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B40C8" w:rsidRPr="004B40C8" w:rsidRDefault="004B40C8" w:rsidP="004B40C8">
      <w:pPr>
        <w:jc w:val="center"/>
        <w:rPr>
          <w:b/>
          <w:sz w:val="28"/>
          <w:szCs w:val="28"/>
          <w:lang w:eastAsia="ru-RU"/>
        </w:rPr>
      </w:pPr>
      <w:r w:rsidRPr="004B40C8">
        <w:rPr>
          <w:b/>
          <w:sz w:val="28"/>
          <w:szCs w:val="28"/>
          <w:lang w:eastAsia="ru-RU"/>
        </w:rPr>
        <w:t>МИНИСТЕРСТВО ОБРАЗОВАНИЯ СТАВРОПОЛЬСКОГО КРАЯ</w:t>
      </w:r>
    </w:p>
    <w:p w:rsidR="004B40C8" w:rsidRPr="004B40C8" w:rsidRDefault="004B40C8" w:rsidP="004B40C8">
      <w:pPr>
        <w:jc w:val="center"/>
        <w:rPr>
          <w:b/>
          <w:sz w:val="28"/>
          <w:szCs w:val="28"/>
          <w:lang w:eastAsia="ru-RU"/>
        </w:rPr>
      </w:pPr>
      <w:r w:rsidRPr="004B40C8">
        <w:rPr>
          <w:b/>
          <w:sz w:val="28"/>
          <w:szCs w:val="28"/>
          <w:lang w:eastAsia="ru-RU"/>
        </w:rPr>
        <w:t>Государственное бюджетное профессиональное образовательное учреждение</w:t>
      </w:r>
    </w:p>
    <w:p w:rsidR="004B40C8" w:rsidRPr="004B40C8" w:rsidRDefault="004B40C8" w:rsidP="004B40C8">
      <w:pPr>
        <w:jc w:val="center"/>
        <w:rPr>
          <w:b/>
          <w:sz w:val="28"/>
          <w:szCs w:val="28"/>
          <w:lang w:eastAsia="ru-RU"/>
        </w:rPr>
      </w:pPr>
      <w:r w:rsidRPr="004B40C8">
        <w:rPr>
          <w:b/>
          <w:sz w:val="28"/>
          <w:szCs w:val="28"/>
          <w:lang w:eastAsia="ru-RU"/>
        </w:rPr>
        <w:t xml:space="preserve"> «Ставропольский строительный техникум»</w:t>
      </w:r>
    </w:p>
    <w:p w:rsidR="004B40C8" w:rsidRPr="004B40C8" w:rsidRDefault="004B40C8" w:rsidP="004B40C8">
      <w:pPr>
        <w:jc w:val="center"/>
        <w:rPr>
          <w:b/>
          <w:sz w:val="28"/>
          <w:szCs w:val="28"/>
          <w:lang w:eastAsia="ru-RU"/>
        </w:rPr>
      </w:pPr>
    </w:p>
    <w:p w:rsidR="004B40C8" w:rsidRPr="004B40C8" w:rsidRDefault="004B40C8" w:rsidP="004B40C8">
      <w:pPr>
        <w:spacing w:line="360" w:lineRule="auto"/>
        <w:jc w:val="center"/>
        <w:rPr>
          <w:color w:val="FF0000"/>
          <w:sz w:val="28"/>
          <w:szCs w:val="28"/>
          <w:lang w:eastAsia="ru-RU"/>
        </w:rPr>
      </w:pPr>
    </w:p>
    <w:p w:rsidR="004B40C8" w:rsidRPr="004B40C8" w:rsidRDefault="004B40C8" w:rsidP="004B40C8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4B40C8">
        <w:rPr>
          <w:rFonts w:eastAsia="Calibri"/>
          <w:b/>
          <w:sz w:val="28"/>
          <w:szCs w:val="28"/>
        </w:rPr>
        <w:t xml:space="preserve">Комиссия </w:t>
      </w:r>
      <w:r w:rsidRPr="004B40C8">
        <w:rPr>
          <w:rFonts w:eastAsia="Calibri"/>
          <w:b/>
          <w:sz w:val="28"/>
          <w:szCs w:val="28"/>
          <w:lang w:eastAsia="en-US"/>
        </w:rPr>
        <w:t xml:space="preserve">профессиональных циклов по экономике </w:t>
      </w:r>
    </w:p>
    <w:p w:rsidR="004B40C8" w:rsidRPr="004B40C8" w:rsidRDefault="004B40C8" w:rsidP="004B40C8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4B40C8">
        <w:rPr>
          <w:rFonts w:eastAsia="Calibri"/>
          <w:b/>
          <w:sz w:val="28"/>
          <w:szCs w:val="28"/>
          <w:lang w:eastAsia="en-US"/>
        </w:rPr>
        <w:t>и земельно-имущественным отношениям</w:t>
      </w:r>
    </w:p>
    <w:p w:rsidR="004B40C8" w:rsidRPr="004B40C8" w:rsidRDefault="004B40C8" w:rsidP="004B40C8">
      <w:pPr>
        <w:suppressAutoHyphens/>
        <w:spacing w:line="360" w:lineRule="auto"/>
        <w:jc w:val="center"/>
        <w:rPr>
          <w:rFonts w:eastAsia="Calibri"/>
          <w:b/>
          <w:sz w:val="28"/>
          <w:szCs w:val="28"/>
        </w:rPr>
      </w:pPr>
    </w:p>
    <w:p w:rsidR="004B40C8" w:rsidRPr="004B40C8" w:rsidRDefault="004B40C8" w:rsidP="004B40C8">
      <w:pPr>
        <w:spacing w:line="360" w:lineRule="auto"/>
        <w:jc w:val="center"/>
        <w:rPr>
          <w:color w:val="FF0000"/>
          <w:sz w:val="28"/>
          <w:szCs w:val="28"/>
          <w:lang w:eastAsia="ru-RU"/>
        </w:rPr>
      </w:pPr>
    </w:p>
    <w:p w:rsidR="004B40C8" w:rsidRPr="004B40C8" w:rsidRDefault="004B40C8" w:rsidP="004B40C8">
      <w:pPr>
        <w:spacing w:line="360" w:lineRule="auto"/>
        <w:jc w:val="center"/>
        <w:rPr>
          <w:color w:val="FF0000"/>
          <w:sz w:val="28"/>
          <w:szCs w:val="28"/>
          <w:lang w:eastAsia="ru-RU"/>
        </w:rPr>
      </w:pPr>
    </w:p>
    <w:p w:rsidR="004B40C8" w:rsidRPr="004B40C8" w:rsidRDefault="004B40C8" w:rsidP="004B40C8">
      <w:pPr>
        <w:spacing w:line="360" w:lineRule="auto"/>
        <w:jc w:val="center"/>
        <w:rPr>
          <w:color w:val="FF0000"/>
          <w:sz w:val="28"/>
          <w:szCs w:val="28"/>
          <w:lang w:eastAsia="ru-RU"/>
        </w:rPr>
      </w:pPr>
    </w:p>
    <w:p w:rsidR="004B40C8" w:rsidRPr="004B40C8" w:rsidRDefault="004B40C8" w:rsidP="004B40C8">
      <w:pPr>
        <w:spacing w:line="360" w:lineRule="auto"/>
        <w:jc w:val="center"/>
        <w:rPr>
          <w:sz w:val="28"/>
          <w:szCs w:val="28"/>
          <w:lang w:eastAsia="ru-RU"/>
        </w:rPr>
      </w:pPr>
    </w:p>
    <w:p w:rsidR="004B40C8" w:rsidRPr="004B40C8" w:rsidRDefault="004B40C8" w:rsidP="004B40C8">
      <w:pPr>
        <w:jc w:val="center"/>
        <w:rPr>
          <w:b/>
          <w:sz w:val="28"/>
          <w:szCs w:val="28"/>
          <w:lang w:eastAsia="ru-RU"/>
        </w:rPr>
      </w:pPr>
      <w:r w:rsidRPr="004B40C8">
        <w:rPr>
          <w:b/>
          <w:sz w:val="28"/>
          <w:szCs w:val="28"/>
          <w:lang w:eastAsia="ru-RU"/>
        </w:rPr>
        <w:t>МЕТОДИЧЕСКИЕ УКАЗАНИЯ</w:t>
      </w:r>
    </w:p>
    <w:p w:rsidR="004B40C8" w:rsidRPr="004B40C8" w:rsidRDefault="004B40C8" w:rsidP="004B40C8">
      <w:pPr>
        <w:jc w:val="center"/>
        <w:rPr>
          <w:b/>
          <w:sz w:val="28"/>
          <w:szCs w:val="28"/>
          <w:lang w:eastAsia="ru-RU"/>
        </w:rPr>
      </w:pPr>
      <w:r w:rsidRPr="004B40C8">
        <w:rPr>
          <w:b/>
          <w:sz w:val="28"/>
          <w:szCs w:val="28"/>
          <w:lang w:eastAsia="ru-RU"/>
        </w:rPr>
        <w:t xml:space="preserve">ПО ПРОИЗВОДСТВЕННОЙ ПРАКТИКЕ </w:t>
      </w:r>
    </w:p>
    <w:p w:rsidR="004B40C8" w:rsidRPr="004B40C8" w:rsidRDefault="004B40C8" w:rsidP="004B40C8">
      <w:pPr>
        <w:jc w:val="center"/>
        <w:rPr>
          <w:b/>
          <w:sz w:val="28"/>
          <w:szCs w:val="28"/>
          <w:lang w:eastAsia="ru-RU"/>
        </w:rPr>
      </w:pPr>
      <w:r w:rsidRPr="004B40C8">
        <w:rPr>
          <w:b/>
          <w:sz w:val="28"/>
          <w:szCs w:val="28"/>
          <w:lang w:eastAsia="ru-RU"/>
        </w:rPr>
        <w:t>(ПО ПРОФИЛЮ СПЕЦИАЛЬНОСТИ) ПП.01</w:t>
      </w:r>
    </w:p>
    <w:p w:rsidR="004B40C8" w:rsidRPr="004B40C8" w:rsidRDefault="004B40C8" w:rsidP="004B40C8">
      <w:pPr>
        <w:rPr>
          <w:b/>
          <w:sz w:val="28"/>
          <w:szCs w:val="28"/>
        </w:rPr>
      </w:pPr>
    </w:p>
    <w:p w:rsidR="004B40C8" w:rsidRPr="004B40C8" w:rsidRDefault="004B40C8" w:rsidP="004B40C8">
      <w:pPr>
        <w:rPr>
          <w:b/>
          <w:sz w:val="28"/>
          <w:szCs w:val="28"/>
        </w:rPr>
      </w:pPr>
    </w:p>
    <w:p w:rsidR="004B40C8" w:rsidRPr="004B40C8" w:rsidRDefault="004B40C8" w:rsidP="004B40C8">
      <w:pPr>
        <w:jc w:val="both"/>
        <w:rPr>
          <w:sz w:val="28"/>
          <w:szCs w:val="28"/>
        </w:rPr>
      </w:pPr>
      <w:r w:rsidRPr="004B40C8">
        <w:rPr>
          <w:sz w:val="28"/>
          <w:szCs w:val="28"/>
        </w:rPr>
        <w:t>ПМ 01. Документирование хозяйственных операций и ведение бухгалтерского учета активов организации</w:t>
      </w:r>
    </w:p>
    <w:p w:rsidR="004B40C8" w:rsidRPr="004B40C8" w:rsidRDefault="004B40C8" w:rsidP="004B40C8">
      <w:pPr>
        <w:jc w:val="both"/>
        <w:rPr>
          <w:sz w:val="28"/>
          <w:szCs w:val="28"/>
          <w:lang w:eastAsia="ru-RU"/>
        </w:rPr>
      </w:pPr>
      <w:r w:rsidRPr="004B40C8">
        <w:rPr>
          <w:sz w:val="28"/>
          <w:szCs w:val="28"/>
          <w:lang w:eastAsia="ru-RU"/>
        </w:rPr>
        <w:t xml:space="preserve">для студентов очной и заочной формы обучения </w:t>
      </w:r>
    </w:p>
    <w:p w:rsidR="004B40C8" w:rsidRPr="004B40C8" w:rsidRDefault="004B40C8" w:rsidP="004B40C8">
      <w:pPr>
        <w:jc w:val="both"/>
        <w:rPr>
          <w:sz w:val="28"/>
          <w:szCs w:val="28"/>
          <w:lang w:eastAsia="ru-RU"/>
        </w:rPr>
      </w:pPr>
      <w:r w:rsidRPr="004B40C8">
        <w:rPr>
          <w:sz w:val="28"/>
          <w:szCs w:val="28"/>
          <w:lang w:eastAsia="ru-RU"/>
        </w:rPr>
        <w:t xml:space="preserve">специальности 38.02.01 Экономика и бухгалтерский учет (по отраслям) </w:t>
      </w:r>
    </w:p>
    <w:p w:rsidR="004B40C8" w:rsidRPr="004B40C8" w:rsidRDefault="004B40C8" w:rsidP="004B40C8">
      <w:pPr>
        <w:ind w:firstLine="708"/>
        <w:jc w:val="both"/>
        <w:rPr>
          <w:sz w:val="28"/>
          <w:szCs w:val="28"/>
          <w:lang w:eastAsia="ru-RU"/>
        </w:rPr>
      </w:pPr>
    </w:p>
    <w:p w:rsidR="004B40C8" w:rsidRPr="004B40C8" w:rsidRDefault="004B40C8" w:rsidP="004B40C8">
      <w:pPr>
        <w:spacing w:line="360" w:lineRule="auto"/>
        <w:ind w:firstLine="708"/>
        <w:jc w:val="both"/>
        <w:rPr>
          <w:sz w:val="28"/>
          <w:szCs w:val="28"/>
          <w:lang w:eastAsia="ru-RU"/>
        </w:rPr>
      </w:pPr>
    </w:p>
    <w:p w:rsidR="004B40C8" w:rsidRPr="004B40C8" w:rsidRDefault="004B40C8" w:rsidP="004B40C8">
      <w:pPr>
        <w:spacing w:line="360" w:lineRule="auto"/>
        <w:ind w:firstLine="708"/>
        <w:jc w:val="both"/>
        <w:rPr>
          <w:sz w:val="28"/>
          <w:szCs w:val="28"/>
          <w:lang w:eastAsia="ru-RU"/>
        </w:rPr>
      </w:pPr>
    </w:p>
    <w:p w:rsidR="004B40C8" w:rsidRPr="004B40C8" w:rsidRDefault="004B40C8" w:rsidP="004B40C8">
      <w:pPr>
        <w:spacing w:line="360" w:lineRule="auto"/>
        <w:ind w:firstLine="708"/>
        <w:jc w:val="both"/>
        <w:rPr>
          <w:sz w:val="28"/>
          <w:szCs w:val="28"/>
          <w:lang w:eastAsia="ru-RU"/>
        </w:rPr>
      </w:pPr>
    </w:p>
    <w:p w:rsidR="004B40C8" w:rsidRPr="004B40C8" w:rsidRDefault="004B40C8" w:rsidP="004B40C8">
      <w:pPr>
        <w:spacing w:line="360" w:lineRule="auto"/>
        <w:ind w:firstLine="708"/>
        <w:jc w:val="both"/>
        <w:rPr>
          <w:sz w:val="28"/>
          <w:szCs w:val="28"/>
          <w:lang w:eastAsia="ru-RU"/>
        </w:rPr>
      </w:pPr>
    </w:p>
    <w:p w:rsidR="004B40C8" w:rsidRPr="004B40C8" w:rsidRDefault="004B40C8" w:rsidP="004B40C8">
      <w:pPr>
        <w:spacing w:line="360" w:lineRule="auto"/>
        <w:ind w:firstLine="708"/>
        <w:jc w:val="both"/>
        <w:rPr>
          <w:sz w:val="28"/>
          <w:szCs w:val="28"/>
          <w:lang w:eastAsia="ru-RU"/>
        </w:rPr>
      </w:pPr>
    </w:p>
    <w:p w:rsidR="004B40C8" w:rsidRPr="004B40C8" w:rsidRDefault="004B40C8" w:rsidP="004B40C8">
      <w:pPr>
        <w:spacing w:line="360" w:lineRule="auto"/>
        <w:jc w:val="both"/>
        <w:rPr>
          <w:sz w:val="28"/>
          <w:szCs w:val="28"/>
          <w:lang w:eastAsia="ru-RU"/>
        </w:rPr>
      </w:pPr>
    </w:p>
    <w:p w:rsidR="004B40C8" w:rsidRPr="004B40C8" w:rsidRDefault="004B40C8" w:rsidP="004B40C8">
      <w:pPr>
        <w:spacing w:line="360" w:lineRule="auto"/>
        <w:jc w:val="both"/>
        <w:rPr>
          <w:sz w:val="28"/>
          <w:szCs w:val="28"/>
          <w:lang w:eastAsia="ru-RU"/>
        </w:rPr>
      </w:pPr>
    </w:p>
    <w:p w:rsidR="004B40C8" w:rsidRPr="004B40C8" w:rsidRDefault="004B40C8" w:rsidP="004B40C8">
      <w:pPr>
        <w:spacing w:line="360" w:lineRule="auto"/>
        <w:jc w:val="both"/>
        <w:rPr>
          <w:sz w:val="28"/>
          <w:szCs w:val="28"/>
          <w:lang w:eastAsia="ru-RU"/>
        </w:rPr>
      </w:pPr>
    </w:p>
    <w:p w:rsidR="004B40C8" w:rsidRPr="004B40C8" w:rsidRDefault="004B40C8" w:rsidP="004B40C8">
      <w:pPr>
        <w:spacing w:line="360" w:lineRule="auto"/>
        <w:jc w:val="both"/>
        <w:rPr>
          <w:sz w:val="28"/>
          <w:szCs w:val="28"/>
          <w:lang w:eastAsia="ru-RU"/>
        </w:rPr>
      </w:pPr>
    </w:p>
    <w:p w:rsidR="004B40C8" w:rsidRDefault="004B40C8" w:rsidP="004B40C8">
      <w:pPr>
        <w:spacing w:line="360" w:lineRule="auto"/>
        <w:jc w:val="both"/>
        <w:rPr>
          <w:sz w:val="28"/>
          <w:szCs w:val="28"/>
          <w:lang w:eastAsia="ru-RU"/>
        </w:rPr>
      </w:pPr>
    </w:p>
    <w:p w:rsidR="004B40C8" w:rsidRDefault="004B40C8" w:rsidP="004B40C8">
      <w:pPr>
        <w:spacing w:line="360" w:lineRule="auto"/>
        <w:jc w:val="both"/>
        <w:rPr>
          <w:sz w:val="28"/>
          <w:szCs w:val="28"/>
          <w:lang w:eastAsia="ru-RU"/>
        </w:rPr>
      </w:pPr>
    </w:p>
    <w:p w:rsidR="004B40C8" w:rsidRPr="004B40C8" w:rsidRDefault="004B40C8" w:rsidP="004B40C8">
      <w:pPr>
        <w:spacing w:line="360" w:lineRule="auto"/>
        <w:jc w:val="both"/>
        <w:rPr>
          <w:sz w:val="28"/>
          <w:szCs w:val="28"/>
          <w:lang w:eastAsia="ru-RU"/>
        </w:rPr>
      </w:pPr>
    </w:p>
    <w:p w:rsidR="004B40C8" w:rsidRDefault="00A00ED9" w:rsidP="004B40C8">
      <w:pPr>
        <w:spacing w:line="360" w:lineRule="auto"/>
        <w:ind w:firstLine="708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Ставрополь, 2022</w:t>
      </w:r>
    </w:p>
    <w:p w:rsidR="00684F5F" w:rsidRDefault="00EC6F62" w:rsidP="00684F5F">
      <w:pPr>
        <w:rPr>
          <w:b/>
          <w:sz w:val="28"/>
          <w:szCs w:val="28"/>
          <w:lang w:eastAsia="ru-RU"/>
        </w:rPr>
      </w:pPr>
      <w:bookmarkStart w:id="0" w:name="_GoBack"/>
      <w:r w:rsidRPr="00684F5F">
        <w:rPr>
          <w:noProof/>
          <w:lang w:eastAsia="ru-RU"/>
        </w:rPr>
        <w:lastRenderedPageBreak/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-342265</wp:posOffset>
            </wp:positionH>
            <wp:positionV relativeFrom="paragraph">
              <wp:posOffset>-196215</wp:posOffset>
            </wp:positionV>
            <wp:extent cx="6993255" cy="8879205"/>
            <wp:effectExtent l="0" t="0" r="0" b="0"/>
            <wp:wrapNone/>
            <wp:docPr id="2" name="Рисунок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3255" cy="887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84F5F" w:rsidRDefault="00BB4747" w:rsidP="00BB4747">
      <w:pPr>
        <w:tabs>
          <w:tab w:val="left" w:pos="6480"/>
        </w:tabs>
        <w:spacing w:line="360" w:lineRule="auto"/>
        <w:ind w:firstLine="708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ab/>
      </w:r>
    </w:p>
    <w:p w:rsidR="00684F5F" w:rsidRDefault="00684F5F" w:rsidP="004B40C8">
      <w:pPr>
        <w:spacing w:line="360" w:lineRule="auto"/>
        <w:ind w:firstLine="708"/>
        <w:jc w:val="center"/>
        <w:rPr>
          <w:b/>
          <w:sz w:val="28"/>
          <w:szCs w:val="28"/>
          <w:lang w:eastAsia="ru-RU"/>
        </w:rPr>
      </w:pPr>
    </w:p>
    <w:p w:rsidR="00684F5F" w:rsidRDefault="00684F5F" w:rsidP="004B40C8">
      <w:pPr>
        <w:spacing w:line="360" w:lineRule="auto"/>
        <w:ind w:firstLine="708"/>
        <w:jc w:val="center"/>
        <w:rPr>
          <w:b/>
          <w:sz w:val="28"/>
          <w:szCs w:val="28"/>
          <w:lang w:eastAsia="ru-RU"/>
        </w:rPr>
      </w:pPr>
    </w:p>
    <w:p w:rsidR="00684F5F" w:rsidRDefault="00684F5F" w:rsidP="004B40C8">
      <w:pPr>
        <w:spacing w:line="360" w:lineRule="auto"/>
        <w:ind w:firstLine="708"/>
        <w:jc w:val="center"/>
        <w:rPr>
          <w:b/>
          <w:sz w:val="28"/>
          <w:szCs w:val="28"/>
          <w:lang w:eastAsia="ru-RU"/>
        </w:rPr>
      </w:pPr>
    </w:p>
    <w:p w:rsidR="00684F5F" w:rsidRDefault="00684F5F" w:rsidP="004B40C8">
      <w:pPr>
        <w:spacing w:line="360" w:lineRule="auto"/>
        <w:ind w:firstLine="708"/>
        <w:jc w:val="center"/>
        <w:rPr>
          <w:b/>
          <w:sz w:val="28"/>
          <w:szCs w:val="28"/>
          <w:lang w:eastAsia="ru-RU"/>
        </w:rPr>
      </w:pPr>
    </w:p>
    <w:p w:rsidR="00684F5F" w:rsidRDefault="00684F5F" w:rsidP="004B40C8">
      <w:pPr>
        <w:spacing w:line="360" w:lineRule="auto"/>
        <w:ind w:firstLine="708"/>
        <w:jc w:val="center"/>
        <w:rPr>
          <w:b/>
          <w:sz w:val="28"/>
          <w:szCs w:val="28"/>
          <w:lang w:eastAsia="ru-RU"/>
        </w:rPr>
      </w:pPr>
    </w:p>
    <w:p w:rsidR="00684F5F" w:rsidRDefault="00684F5F" w:rsidP="004B40C8">
      <w:pPr>
        <w:spacing w:line="360" w:lineRule="auto"/>
        <w:ind w:firstLine="708"/>
        <w:jc w:val="center"/>
        <w:rPr>
          <w:b/>
          <w:sz w:val="28"/>
          <w:szCs w:val="28"/>
          <w:lang w:eastAsia="ru-RU"/>
        </w:rPr>
      </w:pPr>
    </w:p>
    <w:p w:rsidR="00684F5F" w:rsidRDefault="00684F5F" w:rsidP="004B40C8">
      <w:pPr>
        <w:spacing w:line="360" w:lineRule="auto"/>
        <w:ind w:firstLine="708"/>
        <w:jc w:val="center"/>
        <w:rPr>
          <w:b/>
          <w:sz w:val="28"/>
          <w:szCs w:val="28"/>
          <w:lang w:eastAsia="ru-RU"/>
        </w:rPr>
      </w:pPr>
    </w:p>
    <w:p w:rsidR="00684F5F" w:rsidRDefault="00684F5F" w:rsidP="004B40C8">
      <w:pPr>
        <w:spacing w:line="360" w:lineRule="auto"/>
        <w:ind w:firstLine="708"/>
        <w:jc w:val="center"/>
        <w:rPr>
          <w:b/>
          <w:sz w:val="28"/>
          <w:szCs w:val="28"/>
          <w:lang w:eastAsia="ru-RU"/>
        </w:rPr>
      </w:pPr>
    </w:p>
    <w:p w:rsidR="00684F5F" w:rsidRDefault="00684F5F" w:rsidP="004B40C8">
      <w:pPr>
        <w:spacing w:line="360" w:lineRule="auto"/>
        <w:ind w:firstLine="708"/>
        <w:jc w:val="center"/>
        <w:rPr>
          <w:b/>
          <w:sz w:val="28"/>
          <w:szCs w:val="28"/>
          <w:lang w:eastAsia="ru-RU"/>
        </w:rPr>
      </w:pPr>
    </w:p>
    <w:p w:rsidR="00684F5F" w:rsidRDefault="00684F5F" w:rsidP="004B40C8">
      <w:pPr>
        <w:spacing w:line="360" w:lineRule="auto"/>
        <w:ind w:firstLine="708"/>
        <w:jc w:val="center"/>
        <w:rPr>
          <w:b/>
          <w:sz w:val="28"/>
          <w:szCs w:val="28"/>
          <w:lang w:eastAsia="ru-RU"/>
        </w:rPr>
      </w:pPr>
    </w:p>
    <w:p w:rsidR="00684F5F" w:rsidRDefault="00684F5F" w:rsidP="004B40C8">
      <w:pPr>
        <w:spacing w:line="360" w:lineRule="auto"/>
        <w:ind w:firstLine="708"/>
        <w:jc w:val="center"/>
        <w:rPr>
          <w:b/>
          <w:sz w:val="28"/>
          <w:szCs w:val="28"/>
          <w:lang w:eastAsia="ru-RU"/>
        </w:rPr>
      </w:pPr>
    </w:p>
    <w:p w:rsidR="00684F5F" w:rsidRDefault="00684F5F" w:rsidP="004B40C8">
      <w:pPr>
        <w:spacing w:line="360" w:lineRule="auto"/>
        <w:ind w:firstLine="708"/>
        <w:jc w:val="center"/>
        <w:rPr>
          <w:b/>
          <w:sz w:val="28"/>
          <w:szCs w:val="28"/>
          <w:lang w:eastAsia="ru-RU"/>
        </w:rPr>
      </w:pPr>
    </w:p>
    <w:p w:rsidR="00684F5F" w:rsidRDefault="00684F5F" w:rsidP="004B40C8">
      <w:pPr>
        <w:spacing w:line="360" w:lineRule="auto"/>
        <w:ind w:firstLine="708"/>
        <w:jc w:val="center"/>
        <w:rPr>
          <w:b/>
          <w:sz w:val="28"/>
          <w:szCs w:val="28"/>
          <w:lang w:eastAsia="ru-RU"/>
        </w:rPr>
      </w:pPr>
    </w:p>
    <w:p w:rsidR="00684F5F" w:rsidRDefault="00684F5F" w:rsidP="004B40C8">
      <w:pPr>
        <w:spacing w:line="360" w:lineRule="auto"/>
        <w:ind w:firstLine="708"/>
        <w:jc w:val="center"/>
        <w:rPr>
          <w:b/>
          <w:sz w:val="28"/>
          <w:szCs w:val="28"/>
          <w:lang w:eastAsia="ru-RU"/>
        </w:rPr>
      </w:pPr>
    </w:p>
    <w:p w:rsidR="00684F5F" w:rsidRDefault="00684F5F" w:rsidP="004B40C8">
      <w:pPr>
        <w:spacing w:line="360" w:lineRule="auto"/>
        <w:ind w:firstLine="708"/>
        <w:jc w:val="center"/>
        <w:rPr>
          <w:b/>
          <w:sz w:val="28"/>
          <w:szCs w:val="28"/>
          <w:lang w:eastAsia="ru-RU"/>
        </w:rPr>
      </w:pPr>
    </w:p>
    <w:p w:rsidR="00684F5F" w:rsidRDefault="00684F5F" w:rsidP="004B40C8">
      <w:pPr>
        <w:spacing w:line="360" w:lineRule="auto"/>
        <w:ind w:firstLine="708"/>
        <w:jc w:val="center"/>
        <w:rPr>
          <w:b/>
          <w:sz w:val="28"/>
          <w:szCs w:val="28"/>
          <w:lang w:eastAsia="ru-RU"/>
        </w:rPr>
      </w:pPr>
    </w:p>
    <w:p w:rsidR="00684F5F" w:rsidRDefault="00684F5F" w:rsidP="004B40C8">
      <w:pPr>
        <w:spacing w:line="360" w:lineRule="auto"/>
        <w:ind w:firstLine="708"/>
        <w:jc w:val="center"/>
        <w:rPr>
          <w:b/>
          <w:sz w:val="28"/>
          <w:szCs w:val="28"/>
          <w:lang w:eastAsia="ru-RU"/>
        </w:rPr>
      </w:pPr>
    </w:p>
    <w:p w:rsidR="00684F5F" w:rsidRDefault="00684F5F" w:rsidP="004B40C8">
      <w:pPr>
        <w:spacing w:line="360" w:lineRule="auto"/>
        <w:ind w:firstLine="708"/>
        <w:jc w:val="center"/>
        <w:rPr>
          <w:b/>
          <w:sz w:val="28"/>
          <w:szCs w:val="28"/>
          <w:lang w:eastAsia="ru-RU"/>
        </w:rPr>
      </w:pPr>
    </w:p>
    <w:p w:rsidR="00684F5F" w:rsidRDefault="00684F5F" w:rsidP="004B40C8">
      <w:pPr>
        <w:spacing w:line="360" w:lineRule="auto"/>
        <w:ind w:firstLine="708"/>
        <w:jc w:val="center"/>
        <w:rPr>
          <w:b/>
          <w:sz w:val="28"/>
          <w:szCs w:val="28"/>
          <w:lang w:eastAsia="ru-RU"/>
        </w:rPr>
      </w:pPr>
    </w:p>
    <w:p w:rsidR="00684F5F" w:rsidRPr="004B40C8" w:rsidRDefault="00684F5F" w:rsidP="004B40C8">
      <w:pPr>
        <w:spacing w:line="360" w:lineRule="auto"/>
        <w:ind w:firstLine="708"/>
        <w:jc w:val="center"/>
        <w:rPr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0"/>
        <w:gridCol w:w="992"/>
        <w:gridCol w:w="4501"/>
      </w:tblGrid>
      <w:tr w:rsidR="00A00ED9" w:rsidRPr="00DC37CE" w:rsidTr="0030491A">
        <w:tc>
          <w:tcPr>
            <w:tcW w:w="4360" w:type="dxa"/>
            <w:shd w:val="clear" w:color="auto" w:fill="auto"/>
          </w:tcPr>
          <w:p w:rsidR="00A00ED9" w:rsidRDefault="00A00ED9" w:rsidP="0030491A">
            <w:pPr>
              <w:rPr>
                <w:color w:val="000000"/>
                <w:sz w:val="28"/>
                <w:szCs w:val="28"/>
              </w:rPr>
            </w:pPr>
          </w:p>
          <w:p w:rsidR="00684F5F" w:rsidRPr="00DC37CE" w:rsidRDefault="00684F5F" w:rsidP="0030491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00ED9" w:rsidRPr="00DC37CE" w:rsidRDefault="00A00ED9" w:rsidP="0030491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501" w:type="dxa"/>
            <w:shd w:val="clear" w:color="auto" w:fill="auto"/>
          </w:tcPr>
          <w:p w:rsidR="00A00ED9" w:rsidRPr="00DC37CE" w:rsidRDefault="00A00ED9" w:rsidP="0030491A">
            <w:pPr>
              <w:rPr>
                <w:color w:val="000000"/>
                <w:sz w:val="28"/>
                <w:szCs w:val="28"/>
              </w:rPr>
            </w:pPr>
          </w:p>
        </w:tc>
      </w:tr>
      <w:tr w:rsidR="00A00ED9" w:rsidRPr="00DC37CE" w:rsidTr="0030491A">
        <w:trPr>
          <w:trHeight w:val="757"/>
        </w:trPr>
        <w:tc>
          <w:tcPr>
            <w:tcW w:w="4360" w:type="dxa"/>
            <w:shd w:val="clear" w:color="auto" w:fill="auto"/>
          </w:tcPr>
          <w:p w:rsidR="00A00ED9" w:rsidRPr="00DC37CE" w:rsidRDefault="00A00ED9" w:rsidP="0030491A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00ED9" w:rsidRPr="00DC37CE" w:rsidRDefault="00A00ED9" w:rsidP="0030491A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501" w:type="dxa"/>
            <w:shd w:val="clear" w:color="auto" w:fill="auto"/>
          </w:tcPr>
          <w:p w:rsidR="00A00ED9" w:rsidRPr="00DC37CE" w:rsidRDefault="00A00ED9" w:rsidP="0030491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00ED9" w:rsidRPr="00DC37CE" w:rsidTr="0030491A">
        <w:tc>
          <w:tcPr>
            <w:tcW w:w="9853" w:type="dxa"/>
            <w:gridSpan w:val="3"/>
            <w:shd w:val="clear" w:color="auto" w:fill="auto"/>
          </w:tcPr>
          <w:p w:rsidR="00A00ED9" w:rsidRPr="00DC37CE" w:rsidRDefault="00A00ED9" w:rsidP="0030491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00ED9" w:rsidRPr="00DC37CE" w:rsidTr="0030491A">
        <w:tc>
          <w:tcPr>
            <w:tcW w:w="9853" w:type="dxa"/>
            <w:gridSpan w:val="3"/>
            <w:shd w:val="clear" w:color="auto" w:fill="auto"/>
          </w:tcPr>
          <w:p w:rsidR="00A00ED9" w:rsidRPr="00DC37CE" w:rsidRDefault="00A00ED9" w:rsidP="0030491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4B40C8" w:rsidRPr="004B40C8" w:rsidRDefault="004B40C8" w:rsidP="004B40C8">
      <w:pPr>
        <w:spacing w:line="360" w:lineRule="auto"/>
        <w:ind w:firstLine="708"/>
        <w:jc w:val="center"/>
        <w:rPr>
          <w:b/>
          <w:sz w:val="28"/>
          <w:szCs w:val="28"/>
          <w:lang w:eastAsia="ru-RU"/>
        </w:rPr>
      </w:pPr>
    </w:p>
    <w:p w:rsidR="004B40C8" w:rsidRDefault="004B40C8" w:rsidP="004B40C8">
      <w:pPr>
        <w:spacing w:line="360" w:lineRule="auto"/>
        <w:ind w:firstLine="708"/>
        <w:jc w:val="center"/>
        <w:rPr>
          <w:b/>
          <w:sz w:val="28"/>
          <w:szCs w:val="28"/>
          <w:lang w:eastAsia="ru-RU"/>
        </w:rPr>
      </w:pPr>
    </w:p>
    <w:p w:rsidR="00684F5F" w:rsidRDefault="00684F5F" w:rsidP="004B40C8">
      <w:pPr>
        <w:spacing w:line="360" w:lineRule="auto"/>
        <w:ind w:firstLine="708"/>
        <w:jc w:val="center"/>
        <w:rPr>
          <w:b/>
          <w:sz w:val="28"/>
          <w:szCs w:val="28"/>
          <w:lang w:eastAsia="ru-RU"/>
        </w:rPr>
      </w:pPr>
    </w:p>
    <w:p w:rsidR="00684F5F" w:rsidRDefault="00684F5F" w:rsidP="004B40C8">
      <w:pPr>
        <w:spacing w:line="360" w:lineRule="auto"/>
        <w:ind w:firstLine="708"/>
        <w:jc w:val="center"/>
        <w:rPr>
          <w:b/>
          <w:sz w:val="28"/>
          <w:szCs w:val="28"/>
          <w:lang w:eastAsia="ru-RU"/>
        </w:rPr>
      </w:pPr>
    </w:p>
    <w:tbl>
      <w:tblPr>
        <w:tblW w:w="10243" w:type="dxa"/>
        <w:tblLook w:val="04A0" w:firstRow="1" w:lastRow="0" w:firstColumn="1" w:lastColumn="0" w:noHBand="0" w:noVBand="1"/>
      </w:tblPr>
      <w:tblGrid>
        <w:gridCol w:w="562"/>
        <w:gridCol w:w="675"/>
        <w:gridCol w:w="8227"/>
        <w:gridCol w:w="779"/>
      </w:tblGrid>
      <w:tr w:rsidR="004B40C8" w:rsidRPr="004B40C8" w:rsidTr="004B54B0">
        <w:tc>
          <w:tcPr>
            <w:tcW w:w="9464" w:type="dxa"/>
            <w:gridSpan w:val="3"/>
          </w:tcPr>
          <w:p w:rsidR="004B40C8" w:rsidRPr="004B40C8" w:rsidRDefault="004B40C8" w:rsidP="004B40C8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B40C8">
              <w:rPr>
                <w:rFonts w:eastAsia="Calibri"/>
                <w:sz w:val="28"/>
                <w:szCs w:val="28"/>
                <w:lang w:eastAsia="en-US"/>
              </w:rPr>
              <w:lastRenderedPageBreak/>
              <w:t>СОДЕРЖАНИЕ</w:t>
            </w:r>
          </w:p>
          <w:p w:rsidR="004B40C8" w:rsidRPr="004B40C8" w:rsidRDefault="004B40C8" w:rsidP="004B40C8">
            <w:pPr>
              <w:spacing w:line="360" w:lineRule="auto"/>
              <w:jc w:val="center"/>
              <w:rPr>
                <w:rFonts w:eastAsia="Calibri"/>
                <w:caps/>
                <w:sz w:val="28"/>
                <w:szCs w:val="28"/>
                <w:lang w:eastAsia="en-US"/>
              </w:rPr>
            </w:pPr>
          </w:p>
        </w:tc>
        <w:tc>
          <w:tcPr>
            <w:tcW w:w="779" w:type="dxa"/>
          </w:tcPr>
          <w:p w:rsidR="004B40C8" w:rsidRPr="004B40C8" w:rsidRDefault="004B40C8" w:rsidP="004B40C8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B40C8" w:rsidRPr="004B40C8" w:rsidTr="004B54B0">
        <w:tc>
          <w:tcPr>
            <w:tcW w:w="9464" w:type="dxa"/>
            <w:gridSpan w:val="3"/>
          </w:tcPr>
          <w:p w:rsidR="004B40C8" w:rsidRPr="004B40C8" w:rsidRDefault="004B40C8" w:rsidP="004B40C8">
            <w:pPr>
              <w:spacing w:line="360" w:lineRule="auto"/>
              <w:rPr>
                <w:rFonts w:eastAsia="Calibri"/>
                <w:caps/>
                <w:sz w:val="28"/>
                <w:szCs w:val="28"/>
                <w:lang w:eastAsia="en-US"/>
              </w:rPr>
            </w:pPr>
            <w:r w:rsidRPr="004B40C8">
              <w:rPr>
                <w:rFonts w:eastAsia="Calibri"/>
                <w:sz w:val="28"/>
                <w:szCs w:val="28"/>
                <w:lang w:eastAsia="en-US"/>
              </w:rPr>
              <w:t>Пояснительная записка</w:t>
            </w:r>
          </w:p>
        </w:tc>
        <w:tc>
          <w:tcPr>
            <w:tcW w:w="779" w:type="dxa"/>
          </w:tcPr>
          <w:p w:rsidR="004B40C8" w:rsidRPr="004B40C8" w:rsidRDefault="004B40C8" w:rsidP="004B40C8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B40C8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</w:tr>
      <w:tr w:rsidR="004B40C8" w:rsidRPr="004B40C8" w:rsidTr="004B54B0">
        <w:tc>
          <w:tcPr>
            <w:tcW w:w="562" w:type="dxa"/>
          </w:tcPr>
          <w:p w:rsidR="004B40C8" w:rsidRPr="004B40C8" w:rsidRDefault="004B40C8" w:rsidP="004B40C8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B40C8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902" w:type="dxa"/>
            <w:gridSpan w:val="2"/>
          </w:tcPr>
          <w:p w:rsidR="004B40C8" w:rsidRPr="004B40C8" w:rsidRDefault="004B40C8" w:rsidP="004B40C8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B40C8">
              <w:rPr>
                <w:rFonts w:eastAsia="Calibri"/>
                <w:sz w:val="28"/>
                <w:szCs w:val="28"/>
                <w:lang w:eastAsia="en-US"/>
              </w:rPr>
              <w:t>Требования к результатам освоения  производственной  практики</w:t>
            </w:r>
          </w:p>
        </w:tc>
        <w:tc>
          <w:tcPr>
            <w:tcW w:w="779" w:type="dxa"/>
          </w:tcPr>
          <w:p w:rsidR="004B40C8" w:rsidRPr="004B40C8" w:rsidRDefault="004B40C8" w:rsidP="004B40C8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B40C8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</w:tr>
      <w:tr w:rsidR="004B40C8" w:rsidRPr="004B40C8" w:rsidTr="004B54B0">
        <w:tc>
          <w:tcPr>
            <w:tcW w:w="562" w:type="dxa"/>
          </w:tcPr>
          <w:p w:rsidR="004B40C8" w:rsidRPr="004B40C8" w:rsidRDefault="004B40C8" w:rsidP="004B40C8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B40C8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902" w:type="dxa"/>
            <w:gridSpan w:val="2"/>
          </w:tcPr>
          <w:p w:rsidR="004B40C8" w:rsidRPr="004B40C8" w:rsidRDefault="004B40C8" w:rsidP="004B40C8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B40C8">
              <w:rPr>
                <w:rFonts w:eastAsia="Calibri"/>
                <w:sz w:val="28"/>
                <w:szCs w:val="28"/>
                <w:lang w:eastAsia="en-US"/>
              </w:rPr>
              <w:t>Содержание программы производственной практики</w:t>
            </w:r>
          </w:p>
        </w:tc>
        <w:tc>
          <w:tcPr>
            <w:tcW w:w="779" w:type="dxa"/>
          </w:tcPr>
          <w:p w:rsidR="004B40C8" w:rsidRPr="004B40C8" w:rsidRDefault="004B40C8" w:rsidP="004B40C8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B40C8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</w:tr>
      <w:tr w:rsidR="004B40C8" w:rsidRPr="004B40C8" w:rsidTr="004B54B0">
        <w:tc>
          <w:tcPr>
            <w:tcW w:w="562" w:type="dxa"/>
          </w:tcPr>
          <w:p w:rsidR="004B40C8" w:rsidRPr="004B40C8" w:rsidRDefault="004B40C8" w:rsidP="004B40C8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75" w:type="dxa"/>
          </w:tcPr>
          <w:p w:rsidR="004B40C8" w:rsidRPr="004B40C8" w:rsidRDefault="004B40C8" w:rsidP="004B40C8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B40C8">
              <w:rPr>
                <w:rFonts w:eastAsia="Calibri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8227" w:type="dxa"/>
          </w:tcPr>
          <w:p w:rsidR="004B40C8" w:rsidRPr="004B40C8" w:rsidRDefault="004B40C8" w:rsidP="004B40C8">
            <w:pPr>
              <w:spacing w:line="360" w:lineRule="auto"/>
              <w:rPr>
                <w:rFonts w:eastAsia="Calibri"/>
                <w:caps/>
                <w:sz w:val="28"/>
                <w:szCs w:val="28"/>
                <w:lang w:eastAsia="en-US"/>
              </w:rPr>
            </w:pPr>
            <w:r w:rsidRPr="004B40C8">
              <w:rPr>
                <w:rFonts w:eastAsia="Calibri"/>
                <w:sz w:val="28"/>
                <w:szCs w:val="28"/>
                <w:lang w:eastAsia="en-US"/>
              </w:rPr>
              <w:t xml:space="preserve">Общая характеристика практики по ОВД  Документирование хозяйственных операций и ведение бухгалтерского учета активов организации  </w:t>
            </w:r>
          </w:p>
        </w:tc>
        <w:tc>
          <w:tcPr>
            <w:tcW w:w="779" w:type="dxa"/>
          </w:tcPr>
          <w:p w:rsidR="004B40C8" w:rsidRPr="004B40C8" w:rsidRDefault="004B40C8" w:rsidP="004B40C8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B40C8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</w:tr>
      <w:tr w:rsidR="004B40C8" w:rsidRPr="004B40C8" w:rsidTr="004B54B0">
        <w:tc>
          <w:tcPr>
            <w:tcW w:w="562" w:type="dxa"/>
          </w:tcPr>
          <w:p w:rsidR="004B40C8" w:rsidRPr="004B40C8" w:rsidRDefault="004B40C8" w:rsidP="004B40C8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75" w:type="dxa"/>
          </w:tcPr>
          <w:p w:rsidR="004B40C8" w:rsidRPr="004B40C8" w:rsidRDefault="004B40C8" w:rsidP="004B40C8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B40C8">
              <w:rPr>
                <w:rFonts w:eastAsia="Calibri"/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8227" w:type="dxa"/>
          </w:tcPr>
          <w:p w:rsidR="004B40C8" w:rsidRPr="004B40C8" w:rsidRDefault="004B40C8" w:rsidP="004B40C8">
            <w:pPr>
              <w:spacing w:line="360" w:lineRule="auto"/>
              <w:rPr>
                <w:rFonts w:eastAsia="Calibri"/>
                <w:caps/>
                <w:sz w:val="28"/>
                <w:szCs w:val="28"/>
                <w:lang w:eastAsia="en-US"/>
              </w:rPr>
            </w:pPr>
            <w:r w:rsidRPr="004B40C8">
              <w:rPr>
                <w:rFonts w:eastAsia="Calibri"/>
                <w:sz w:val="28"/>
                <w:szCs w:val="28"/>
                <w:lang w:eastAsia="en-US"/>
              </w:rPr>
              <w:t>Содержание производственной практики (практики по профилю специальности)</w:t>
            </w:r>
          </w:p>
        </w:tc>
        <w:tc>
          <w:tcPr>
            <w:tcW w:w="779" w:type="dxa"/>
          </w:tcPr>
          <w:p w:rsidR="004B40C8" w:rsidRPr="004B40C8" w:rsidRDefault="004B40C8" w:rsidP="004B40C8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B40C8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</w:tr>
      <w:tr w:rsidR="004B40C8" w:rsidRPr="004B40C8" w:rsidTr="004B54B0">
        <w:tc>
          <w:tcPr>
            <w:tcW w:w="562" w:type="dxa"/>
          </w:tcPr>
          <w:p w:rsidR="004B40C8" w:rsidRPr="004B40C8" w:rsidRDefault="004B40C8" w:rsidP="004B40C8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B40C8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902" w:type="dxa"/>
            <w:gridSpan w:val="2"/>
          </w:tcPr>
          <w:p w:rsidR="004B40C8" w:rsidRPr="004B40C8" w:rsidRDefault="004B40C8" w:rsidP="004B40C8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B40C8">
              <w:rPr>
                <w:rFonts w:eastAsia="Calibri"/>
                <w:sz w:val="28"/>
                <w:szCs w:val="28"/>
                <w:lang w:eastAsia="en-US"/>
              </w:rPr>
              <w:t>Организация и руководство производственной практикой</w:t>
            </w:r>
          </w:p>
        </w:tc>
        <w:tc>
          <w:tcPr>
            <w:tcW w:w="779" w:type="dxa"/>
          </w:tcPr>
          <w:p w:rsidR="004B40C8" w:rsidRPr="004B40C8" w:rsidRDefault="004B40C8" w:rsidP="004B40C8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B40C8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</w:tr>
      <w:tr w:rsidR="004B40C8" w:rsidRPr="004B40C8" w:rsidTr="004B54B0">
        <w:trPr>
          <w:trHeight w:val="504"/>
        </w:trPr>
        <w:tc>
          <w:tcPr>
            <w:tcW w:w="562" w:type="dxa"/>
          </w:tcPr>
          <w:p w:rsidR="004B40C8" w:rsidRPr="004B40C8" w:rsidRDefault="004B40C8" w:rsidP="004B40C8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B40C8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902" w:type="dxa"/>
            <w:gridSpan w:val="2"/>
          </w:tcPr>
          <w:p w:rsidR="004B40C8" w:rsidRPr="004B40C8" w:rsidRDefault="004B40C8" w:rsidP="004B40C8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B40C8">
              <w:rPr>
                <w:rFonts w:eastAsia="Calibri"/>
                <w:sz w:val="28"/>
                <w:szCs w:val="28"/>
                <w:lang w:eastAsia="en-US"/>
              </w:rPr>
              <w:t>Критерии оценки производственной практики</w:t>
            </w:r>
          </w:p>
        </w:tc>
        <w:tc>
          <w:tcPr>
            <w:tcW w:w="779" w:type="dxa"/>
          </w:tcPr>
          <w:p w:rsidR="004B40C8" w:rsidRPr="004B40C8" w:rsidRDefault="004B40C8" w:rsidP="004B40C8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B40C8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</w:tr>
      <w:tr w:rsidR="004B40C8" w:rsidRPr="004B40C8" w:rsidTr="004B54B0">
        <w:tc>
          <w:tcPr>
            <w:tcW w:w="562" w:type="dxa"/>
          </w:tcPr>
          <w:p w:rsidR="004B40C8" w:rsidRPr="004B40C8" w:rsidRDefault="004B40C8" w:rsidP="004B40C8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B40C8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902" w:type="dxa"/>
            <w:gridSpan w:val="2"/>
          </w:tcPr>
          <w:p w:rsidR="004B40C8" w:rsidRPr="004B40C8" w:rsidRDefault="004B40C8" w:rsidP="004B40C8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B40C8">
              <w:rPr>
                <w:rFonts w:eastAsia="Calibri"/>
                <w:sz w:val="28"/>
                <w:szCs w:val="28"/>
                <w:lang w:eastAsia="en-US"/>
              </w:rPr>
              <w:t>Отчетность по производственной практике</w:t>
            </w:r>
          </w:p>
        </w:tc>
        <w:tc>
          <w:tcPr>
            <w:tcW w:w="779" w:type="dxa"/>
          </w:tcPr>
          <w:p w:rsidR="004B40C8" w:rsidRPr="004B40C8" w:rsidRDefault="004B40C8" w:rsidP="004B40C8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B40C8"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</w:tr>
      <w:tr w:rsidR="004B40C8" w:rsidRPr="004B40C8" w:rsidTr="004B54B0">
        <w:tc>
          <w:tcPr>
            <w:tcW w:w="562" w:type="dxa"/>
          </w:tcPr>
          <w:p w:rsidR="004B40C8" w:rsidRPr="004B40C8" w:rsidRDefault="004B40C8" w:rsidP="004B40C8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75" w:type="dxa"/>
          </w:tcPr>
          <w:p w:rsidR="004B40C8" w:rsidRPr="004B40C8" w:rsidRDefault="004B40C8" w:rsidP="004B40C8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B40C8">
              <w:rPr>
                <w:rFonts w:eastAsia="Calibri"/>
                <w:sz w:val="28"/>
                <w:szCs w:val="28"/>
                <w:lang w:eastAsia="en-US"/>
              </w:rPr>
              <w:t>5.1</w:t>
            </w:r>
          </w:p>
        </w:tc>
        <w:tc>
          <w:tcPr>
            <w:tcW w:w="8227" w:type="dxa"/>
          </w:tcPr>
          <w:p w:rsidR="004B40C8" w:rsidRPr="004B40C8" w:rsidRDefault="004B40C8" w:rsidP="004B40C8">
            <w:pPr>
              <w:spacing w:line="360" w:lineRule="auto"/>
              <w:rPr>
                <w:rFonts w:eastAsia="Calibri"/>
                <w:caps/>
                <w:sz w:val="28"/>
                <w:szCs w:val="28"/>
                <w:lang w:eastAsia="en-US"/>
              </w:rPr>
            </w:pPr>
            <w:r w:rsidRPr="004B40C8">
              <w:rPr>
                <w:rFonts w:eastAsia="Calibri"/>
                <w:sz w:val="28"/>
                <w:szCs w:val="28"/>
                <w:lang w:eastAsia="en-US"/>
              </w:rPr>
              <w:t>Оформление отчета и план составления отчета по производственной практике</w:t>
            </w:r>
          </w:p>
        </w:tc>
        <w:tc>
          <w:tcPr>
            <w:tcW w:w="779" w:type="dxa"/>
          </w:tcPr>
          <w:p w:rsidR="004B40C8" w:rsidRPr="004B40C8" w:rsidRDefault="004B40C8" w:rsidP="004B40C8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B40C8"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</w:tr>
      <w:tr w:rsidR="004B40C8" w:rsidRPr="004B40C8" w:rsidTr="004B54B0">
        <w:tc>
          <w:tcPr>
            <w:tcW w:w="562" w:type="dxa"/>
          </w:tcPr>
          <w:p w:rsidR="004B40C8" w:rsidRPr="004B40C8" w:rsidRDefault="004B40C8" w:rsidP="004B40C8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75" w:type="dxa"/>
          </w:tcPr>
          <w:p w:rsidR="004B40C8" w:rsidRPr="004B40C8" w:rsidRDefault="004B40C8" w:rsidP="004B40C8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B40C8">
              <w:rPr>
                <w:rFonts w:eastAsia="Calibri"/>
                <w:sz w:val="28"/>
                <w:szCs w:val="28"/>
                <w:lang w:eastAsia="en-US"/>
              </w:rPr>
              <w:t>5.2</w:t>
            </w:r>
          </w:p>
        </w:tc>
        <w:tc>
          <w:tcPr>
            <w:tcW w:w="8227" w:type="dxa"/>
          </w:tcPr>
          <w:p w:rsidR="004B40C8" w:rsidRPr="004B40C8" w:rsidRDefault="004B40C8" w:rsidP="004B40C8">
            <w:pPr>
              <w:spacing w:line="360" w:lineRule="auto"/>
              <w:rPr>
                <w:rFonts w:eastAsia="Calibri"/>
                <w:caps/>
                <w:sz w:val="28"/>
                <w:szCs w:val="28"/>
                <w:lang w:eastAsia="en-US"/>
              </w:rPr>
            </w:pPr>
            <w:r w:rsidRPr="004B40C8">
              <w:rPr>
                <w:rFonts w:eastAsia="Calibri"/>
                <w:sz w:val="28"/>
                <w:szCs w:val="28"/>
                <w:lang w:eastAsia="en-US"/>
              </w:rPr>
              <w:t>Критерии оценки отчета по производственной практике</w:t>
            </w:r>
          </w:p>
        </w:tc>
        <w:tc>
          <w:tcPr>
            <w:tcW w:w="779" w:type="dxa"/>
          </w:tcPr>
          <w:p w:rsidR="004B40C8" w:rsidRPr="004B40C8" w:rsidRDefault="004B40C8" w:rsidP="004B40C8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B40C8"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</w:tc>
      </w:tr>
      <w:tr w:rsidR="004B40C8" w:rsidRPr="004B40C8" w:rsidTr="004B54B0">
        <w:tc>
          <w:tcPr>
            <w:tcW w:w="562" w:type="dxa"/>
          </w:tcPr>
          <w:p w:rsidR="004B40C8" w:rsidRPr="004B40C8" w:rsidRDefault="004B40C8" w:rsidP="004B40C8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B40C8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902" w:type="dxa"/>
            <w:gridSpan w:val="2"/>
          </w:tcPr>
          <w:p w:rsidR="004B40C8" w:rsidRPr="004B40C8" w:rsidRDefault="004B40C8" w:rsidP="004B40C8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B40C8">
              <w:rPr>
                <w:rFonts w:eastAsia="Calibri"/>
                <w:sz w:val="28"/>
                <w:szCs w:val="28"/>
                <w:lang w:eastAsia="en-US"/>
              </w:rPr>
              <w:t>Задания по производственной практике</w:t>
            </w:r>
          </w:p>
        </w:tc>
        <w:tc>
          <w:tcPr>
            <w:tcW w:w="779" w:type="dxa"/>
          </w:tcPr>
          <w:p w:rsidR="004B40C8" w:rsidRPr="004B40C8" w:rsidRDefault="004B40C8" w:rsidP="004B40C8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B40C8"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</w:tc>
      </w:tr>
      <w:tr w:rsidR="004B40C8" w:rsidRPr="004B40C8" w:rsidTr="004B54B0">
        <w:tc>
          <w:tcPr>
            <w:tcW w:w="9464" w:type="dxa"/>
            <w:gridSpan w:val="3"/>
          </w:tcPr>
          <w:p w:rsidR="004B40C8" w:rsidRPr="004B40C8" w:rsidRDefault="004B40C8" w:rsidP="004B40C8">
            <w:pPr>
              <w:spacing w:line="360" w:lineRule="auto"/>
              <w:rPr>
                <w:rFonts w:eastAsia="Calibri"/>
                <w:caps/>
                <w:sz w:val="28"/>
                <w:szCs w:val="28"/>
                <w:lang w:eastAsia="en-US"/>
              </w:rPr>
            </w:pPr>
            <w:r w:rsidRPr="004B40C8">
              <w:rPr>
                <w:rFonts w:eastAsia="Calibri"/>
                <w:sz w:val="28"/>
                <w:szCs w:val="28"/>
                <w:lang w:eastAsia="en-US"/>
              </w:rPr>
              <w:t>7      Список источников и литературы</w:t>
            </w:r>
          </w:p>
        </w:tc>
        <w:tc>
          <w:tcPr>
            <w:tcW w:w="779" w:type="dxa"/>
          </w:tcPr>
          <w:p w:rsidR="004B40C8" w:rsidRPr="004B40C8" w:rsidRDefault="004B40C8" w:rsidP="004B40C8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B40C8">
              <w:rPr>
                <w:rFonts w:eastAsia="Calibri"/>
                <w:sz w:val="28"/>
                <w:szCs w:val="28"/>
                <w:lang w:eastAsia="en-US"/>
              </w:rPr>
              <w:t>14</w:t>
            </w:r>
          </w:p>
        </w:tc>
      </w:tr>
      <w:tr w:rsidR="004B40C8" w:rsidRPr="004B40C8" w:rsidTr="004B54B0">
        <w:tc>
          <w:tcPr>
            <w:tcW w:w="9464" w:type="dxa"/>
            <w:gridSpan w:val="3"/>
          </w:tcPr>
          <w:p w:rsidR="004B40C8" w:rsidRPr="004B40C8" w:rsidRDefault="004B40C8" w:rsidP="004B40C8">
            <w:pPr>
              <w:spacing w:line="360" w:lineRule="auto"/>
              <w:rPr>
                <w:rFonts w:eastAsia="Calibri"/>
                <w:caps/>
                <w:sz w:val="28"/>
                <w:szCs w:val="28"/>
                <w:lang w:eastAsia="en-US"/>
              </w:rPr>
            </w:pPr>
            <w:r w:rsidRPr="004B40C8">
              <w:rPr>
                <w:rFonts w:eastAsia="Calibri"/>
                <w:sz w:val="28"/>
                <w:szCs w:val="28"/>
                <w:lang w:eastAsia="en-US"/>
              </w:rPr>
              <w:t>Приложения</w:t>
            </w:r>
          </w:p>
        </w:tc>
        <w:tc>
          <w:tcPr>
            <w:tcW w:w="779" w:type="dxa"/>
          </w:tcPr>
          <w:p w:rsidR="004B40C8" w:rsidRPr="004B40C8" w:rsidRDefault="00953800" w:rsidP="004B40C8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18</w:t>
            </w:r>
          </w:p>
        </w:tc>
      </w:tr>
    </w:tbl>
    <w:p w:rsidR="004B40C8" w:rsidRPr="004B40C8" w:rsidRDefault="004B40C8" w:rsidP="004B40C8">
      <w:pPr>
        <w:spacing w:line="480" w:lineRule="auto"/>
        <w:rPr>
          <w:b/>
          <w:sz w:val="28"/>
          <w:szCs w:val="28"/>
        </w:rPr>
      </w:pPr>
    </w:p>
    <w:p w:rsidR="004B40C8" w:rsidRPr="004B40C8" w:rsidRDefault="004B40C8" w:rsidP="004B40C8">
      <w:pPr>
        <w:rPr>
          <w:b/>
          <w:sz w:val="28"/>
          <w:szCs w:val="28"/>
        </w:rPr>
      </w:pPr>
    </w:p>
    <w:p w:rsidR="004B40C8" w:rsidRPr="004B40C8" w:rsidRDefault="004B40C8" w:rsidP="004B40C8">
      <w:pPr>
        <w:spacing w:after="120" w:line="100" w:lineRule="atLeast"/>
        <w:rPr>
          <w:b/>
          <w:sz w:val="28"/>
          <w:szCs w:val="28"/>
        </w:rPr>
      </w:pPr>
    </w:p>
    <w:p w:rsidR="004B40C8" w:rsidRPr="004B40C8" w:rsidRDefault="004B40C8" w:rsidP="004B40C8">
      <w:pPr>
        <w:spacing w:after="120" w:line="100" w:lineRule="atLeast"/>
        <w:rPr>
          <w:b/>
          <w:sz w:val="28"/>
          <w:szCs w:val="28"/>
        </w:rPr>
      </w:pPr>
    </w:p>
    <w:p w:rsidR="004B40C8" w:rsidRPr="004B40C8" w:rsidRDefault="004B40C8" w:rsidP="004B40C8">
      <w:pPr>
        <w:spacing w:after="120" w:line="100" w:lineRule="atLeast"/>
        <w:rPr>
          <w:b/>
          <w:sz w:val="28"/>
          <w:szCs w:val="28"/>
        </w:rPr>
      </w:pPr>
    </w:p>
    <w:p w:rsidR="004B40C8" w:rsidRPr="004B40C8" w:rsidRDefault="004B40C8" w:rsidP="004B40C8">
      <w:pPr>
        <w:spacing w:after="120" w:line="100" w:lineRule="atLeast"/>
        <w:rPr>
          <w:b/>
          <w:sz w:val="28"/>
          <w:szCs w:val="28"/>
        </w:rPr>
      </w:pPr>
    </w:p>
    <w:p w:rsidR="004B40C8" w:rsidRPr="004B40C8" w:rsidRDefault="004B40C8" w:rsidP="004B40C8">
      <w:pPr>
        <w:spacing w:after="120" w:line="100" w:lineRule="atLeast"/>
        <w:rPr>
          <w:b/>
          <w:sz w:val="28"/>
          <w:szCs w:val="28"/>
        </w:rPr>
      </w:pPr>
    </w:p>
    <w:p w:rsidR="004B40C8" w:rsidRPr="004B40C8" w:rsidRDefault="004B40C8" w:rsidP="004B40C8">
      <w:pPr>
        <w:spacing w:after="120" w:line="100" w:lineRule="atLeast"/>
        <w:rPr>
          <w:b/>
          <w:sz w:val="28"/>
          <w:szCs w:val="28"/>
        </w:rPr>
      </w:pPr>
    </w:p>
    <w:p w:rsidR="004B40C8" w:rsidRPr="004B40C8" w:rsidRDefault="004B40C8" w:rsidP="004B40C8">
      <w:pPr>
        <w:spacing w:after="120" w:line="100" w:lineRule="atLeast"/>
        <w:rPr>
          <w:b/>
          <w:sz w:val="28"/>
          <w:szCs w:val="28"/>
        </w:rPr>
      </w:pPr>
    </w:p>
    <w:p w:rsidR="004B40C8" w:rsidRPr="004B40C8" w:rsidRDefault="004B40C8" w:rsidP="004B40C8">
      <w:pPr>
        <w:spacing w:after="120" w:line="100" w:lineRule="atLeast"/>
        <w:rPr>
          <w:b/>
          <w:sz w:val="28"/>
          <w:szCs w:val="28"/>
        </w:rPr>
      </w:pPr>
    </w:p>
    <w:p w:rsidR="004B40C8" w:rsidRPr="004B40C8" w:rsidRDefault="004B40C8" w:rsidP="004B40C8">
      <w:pPr>
        <w:spacing w:after="120" w:line="100" w:lineRule="atLeast"/>
        <w:rPr>
          <w:b/>
          <w:sz w:val="28"/>
          <w:szCs w:val="28"/>
        </w:rPr>
      </w:pPr>
    </w:p>
    <w:p w:rsidR="004B40C8" w:rsidRPr="004B40C8" w:rsidRDefault="004B40C8" w:rsidP="004B40C8">
      <w:pPr>
        <w:keepNext/>
        <w:ind w:left="432"/>
        <w:jc w:val="center"/>
        <w:outlineLvl w:val="0"/>
        <w:rPr>
          <w:b/>
          <w:sz w:val="28"/>
          <w:szCs w:val="28"/>
        </w:rPr>
      </w:pPr>
      <w:bookmarkStart w:id="1" w:name="_Toc380141513"/>
      <w:r w:rsidRPr="004B40C8">
        <w:rPr>
          <w:b/>
          <w:sz w:val="28"/>
          <w:szCs w:val="28"/>
        </w:rPr>
        <w:lastRenderedPageBreak/>
        <w:t>ПОЯСНИТЕЛЬНАЯ ЗАПИСКА</w:t>
      </w:r>
      <w:bookmarkEnd w:id="1"/>
    </w:p>
    <w:p w:rsidR="004B40C8" w:rsidRPr="004B40C8" w:rsidRDefault="004B40C8" w:rsidP="004B40C8">
      <w:pPr>
        <w:shd w:val="clear" w:color="auto" w:fill="FFFFFF"/>
        <w:autoSpaceDE w:val="0"/>
        <w:spacing w:before="19"/>
        <w:ind w:right="5" w:firstLine="360"/>
        <w:jc w:val="both"/>
        <w:rPr>
          <w:sz w:val="28"/>
          <w:szCs w:val="28"/>
        </w:rPr>
      </w:pPr>
    </w:p>
    <w:p w:rsidR="004B40C8" w:rsidRPr="004B40C8" w:rsidRDefault="004B40C8" w:rsidP="004B40C8">
      <w:pPr>
        <w:jc w:val="both"/>
        <w:rPr>
          <w:sz w:val="28"/>
          <w:szCs w:val="28"/>
          <w:lang w:eastAsia="ru-RU"/>
        </w:rPr>
      </w:pPr>
      <w:r w:rsidRPr="004B40C8">
        <w:rPr>
          <w:spacing w:val="-1"/>
          <w:sz w:val="28"/>
          <w:szCs w:val="28"/>
        </w:rPr>
        <w:t xml:space="preserve">           Производственная практика (практика по профилю специальности) по специальности 38.02.01 Экономика и бухгалтерский учет (по отраслям) является частью</w:t>
      </w:r>
      <w:r w:rsidRPr="004B40C8">
        <w:t xml:space="preserve"> </w:t>
      </w:r>
      <w:r w:rsidRPr="004B40C8">
        <w:rPr>
          <w:spacing w:val="-1"/>
          <w:sz w:val="28"/>
          <w:szCs w:val="28"/>
        </w:rPr>
        <w:t xml:space="preserve">основной профессиональной образовательной программы - </w:t>
      </w:r>
      <w:r w:rsidRPr="004B40C8">
        <w:rPr>
          <w:sz w:val="28"/>
          <w:szCs w:val="28"/>
        </w:rPr>
        <w:t>программы подготовки специалистов среднего звена</w:t>
      </w:r>
      <w:r w:rsidRPr="004B40C8">
        <w:rPr>
          <w:sz w:val="28"/>
          <w:szCs w:val="28"/>
          <w:lang w:eastAsia="ru-RU"/>
        </w:rPr>
        <w:t xml:space="preserve"> </w:t>
      </w:r>
      <w:r w:rsidRPr="004B40C8">
        <w:rPr>
          <w:spacing w:val="-1"/>
          <w:sz w:val="28"/>
          <w:szCs w:val="28"/>
        </w:rPr>
        <w:t xml:space="preserve">в части </w:t>
      </w:r>
      <w:r w:rsidRPr="004B40C8">
        <w:rPr>
          <w:sz w:val="28"/>
          <w:szCs w:val="28"/>
        </w:rPr>
        <w:t>основного</w:t>
      </w:r>
      <w:r w:rsidRPr="004B40C8">
        <w:rPr>
          <w:b/>
          <w:sz w:val="28"/>
          <w:szCs w:val="28"/>
        </w:rPr>
        <w:t xml:space="preserve"> </w:t>
      </w:r>
      <w:r w:rsidRPr="004B40C8">
        <w:rPr>
          <w:sz w:val="28"/>
          <w:szCs w:val="28"/>
        </w:rPr>
        <w:t xml:space="preserve">вида деятельности Документирование хозяйственных операций и ведение бухгалтерского учета активов организации </w:t>
      </w:r>
      <w:r w:rsidRPr="004B40C8">
        <w:rPr>
          <w:sz w:val="28"/>
          <w:szCs w:val="28"/>
          <w:lang w:eastAsia="ru-RU"/>
        </w:rPr>
        <w:t>и соответствующих профессиональных компетенций:</w:t>
      </w:r>
    </w:p>
    <w:p w:rsidR="004B40C8" w:rsidRPr="004B40C8" w:rsidRDefault="004B40C8" w:rsidP="004B40C8">
      <w:pPr>
        <w:jc w:val="both"/>
        <w:rPr>
          <w:sz w:val="28"/>
          <w:szCs w:val="28"/>
          <w:lang w:eastAsia="ru-RU"/>
        </w:rPr>
      </w:pPr>
      <w:r w:rsidRPr="004B40C8">
        <w:rPr>
          <w:sz w:val="28"/>
          <w:szCs w:val="28"/>
          <w:lang w:eastAsia="ru-RU"/>
        </w:rPr>
        <w:t>ПК 1.1.</w:t>
      </w:r>
      <w:r w:rsidRPr="004B40C8">
        <w:rPr>
          <w:sz w:val="28"/>
          <w:szCs w:val="28"/>
          <w:lang w:eastAsia="ru-RU"/>
        </w:rPr>
        <w:tab/>
        <w:t>Обрабатывать первичные бухгалтерские документы</w:t>
      </w:r>
    </w:p>
    <w:p w:rsidR="004B40C8" w:rsidRPr="004B40C8" w:rsidRDefault="004B40C8" w:rsidP="004B40C8">
      <w:pPr>
        <w:jc w:val="both"/>
        <w:rPr>
          <w:sz w:val="28"/>
          <w:szCs w:val="28"/>
          <w:lang w:eastAsia="ru-RU"/>
        </w:rPr>
      </w:pPr>
      <w:r w:rsidRPr="004B40C8">
        <w:rPr>
          <w:sz w:val="28"/>
          <w:szCs w:val="28"/>
          <w:lang w:eastAsia="ru-RU"/>
        </w:rPr>
        <w:t>ПК 1.2.</w:t>
      </w:r>
      <w:r w:rsidRPr="004B40C8">
        <w:rPr>
          <w:sz w:val="28"/>
          <w:szCs w:val="28"/>
          <w:lang w:eastAsia="ru-RU"/>
        </w:rPr>
        <w:tab/>
        <w:t>Разрабатывать и согласовывать с руководством организации рабочий план счетов бухгалтерского учета организации</w:t>
      </w:r>
    </w:p>
    <w:p w:rsidR="004B40C8" w:rsidRPr="004B40C8" w:rsidRDefault="004B40C8" w:rsidP="004B40C8">
      <w:pPr>
        <w:jc w:val="both"/>
        <w:rPr>
          <w:sz w:val="28"/>
          <w:szCs w:val="28"/>
          <w:lang w:eastAsia="ru-RU"/>
        </w:rPr>
      </w:pPr>
      <w:r w:rsidRPr="004B40C8">
        <w:rPr>
          <w:sz w:val="28"/>
          <w:szCs w:val="28"/>
          <w:lang w:eastAsia="ru-RU"/>
        </w:rPr>
        <w:t>ПК 1.3.</w:t>
      </w:r>
      <w:r w:rsidRPr="004B40C8">
        <w:rPr>
          <w:sz w:val="28"/>
          <w:szCs w:val="28"/>
          <w:lang w:eastAsia="ru-RU"/>
        </w:rPr>
        <w:tab/>
        <w:t>Проводить учет денежных средств, оформлять денежные и кассовые документы</w:t>
      </w:r>
    </w:p>
    <w:p w:rsidR="004B40C8" w:rsidRPr="004B40C8" w:rsidRDefault="004B40C8" w:rsidP="004B40C8">
      <w:pPr>
        <w:jc w:val="both"/>
        <w:rPr>
          <w:sz w:val="28"/>
          <w:szCs w:val="28"/>
          <w:lang w:eastAsia="ru-RU"/>
        </w:rPr>
      </w:pPr>
      <w:r w:rsidRPr="004B40C8">
        <w:rPr>
          <w:sz w:val="28"/>
          <w:szCs w:val="28"/>
          <w:lang w:eastAsia="ru-RU"/>
        </w:rPr>
        <w:t>ПК 1.4.</w:t>
      </w:r>
      <w:r w:rsidRPr="004B40C8">
        <w:rPr>
          <w:sz w:val="28"/>
          <w:szCs w:val="28"/>
          <w:lang w:eastAsia="ru-RU"/>
        </w:rPr>
        <w:tab/>
        <w:t>Формировать бухгалтерские проводки по учету активов организации на основе рабочего плана счетов бухгалтерского учета</w:t>
      </w:r>
    </w:p>
    <w:p w:rsidR="004B40C8" w:rsidRPr="004B40C8" w:rsidRDefault="004B40C8" w:rsidP="004B40C8">
      <w:pPr>
        <w:shd w:val="clear" w:color="auto" w:fill="FFFFFF"/>
        <w:ind w:firstLine="709"/>
        <w:jc w:val="both"/>
        <w:rPr>
          <w:sz w:val="28"/>
          <w:szCs w:val="28"/>
        </w:rPr>
      </w:pPr>
      <w:r w:rsidRPr="004B40C8">
        <w:rPr>
          <w:spacing w:val="-2"/>
          <w:sz w:val="28"/>
          <w:szCs w:val="28"/>
        </w:rPr>
        <w:t xml:space="preserve">Производственная практика </w:t>
      </w:r>
      <w:r w:rsidRPr="004B40C8">
        <w:rPr>
          <w:spacing w:val="-1"/>
          <w:sz w:val="28"/>
          <w:szCs w:val="28"/>
        </w:rPr>
        <w:t xml:space="preserve">(практика по профилю специальности) </w:t>
      </w:r>
      <w:r w:rsidRPr="004B40C8">
        <w:rPr>
          <w:spacing w:val="-2"/>
          <w:sz w:val="28"/>
          <w:szCs w:val="28"/>
        </w:rPr>
        <w:t xml:space="preserve">по специальности </w:t>
      </w:r>
      <w:r w:rsidRPr="004B40C8">
        <w:rPr>
          <w:iCs/>
          <w:spacing w:val="-1"/>
          <w:sz w:val="28"/>
          <w:szCs w:val="28"/>
        </w:rPr>
        <w:t xml:space="preserve">38.02.01 Экономика и бухгалтерский учет (по отраслям) </w:t>
      </w:r>
      <w:r w:rsidRPr="004B40C8">
        <w:rPr>
          <w:spacing w:val="-1"/>
          <w:sz w:val="28"/>
          <w:szCs w:val="28"/>
        </w:rPr>
        <w:t xml:space="preserve">проводится после </w:t>
      </w:r>
      <w:r w:rsidRPr="004B40C8">
        <w:rPr>
          <w:sz w:val="28"/>
          <w:szCs w:val="28"/>
        </w:rPr>
        <w:t>освоения программы теоретического обучения и учебной практики.</w:t>
      </w:r>
    </w:p>
    <w:p w:rsidR="004B40C8" w:rsidRPr="004B40C8" w:rsidRDefault="004B40C8" w:rsidP="004B40C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4B40C8">
        <w:rPr>
          <w:sz w:val="28"/>
          <w:szCs w:val="28"/>
          <w:lang w:eastAsia="ru-RU"/>
        </w:rPr>
        <w:t>Производственная практика (практика по профилю специальности) направлена на формирование у студента общих и профессиональных компетенций, приобретение практического опыта и реализуется в рамках профессионального модуля ПМ 01. Документирование хозяйственных операций и ведение бухгалтерского учета активов организации ППССЗ по указанному ОВД, предусмотренному ФГОС СПО по специальности.</w:t>
      </w:r>
    </w:p>
    <w:p w:rsidR="004B40C8" w:rsidRPr="004B40C8" w:rsidRDefault="004B40C8" w:rsidP="004B40C8">
      <w:pPr>
        <w:ind w:firstLine="567"/>
        <w:jc w:val="both"/>
        <w:rPr>
          <w:sz w:val="28"/>
          <w:szCs w:val="28"/>
        </w:rPr>
      </w:pPr>
      <w:r w:rsidRPr="004B40C8">
        <w:rPr>
          <w:sz w:val="28"/>
          <w:szCs w:val="28"/>
        </w:rPr>
        <w:t>Прохождение практики повышает качество профессиональной подготовки, позволяет закрепить приобретаемые теоретические знания, способствует социально-психологической адаптации на местах будущей работы.</w:t>
      </w:r>
    </w:p>
    <w:p w:rsidR="004B40C8" w:rsidRPr="004B40C8" w:rsidRDefault="004B40C8" w:rsidP="004B40C8">
      <w:pPr>
        <w:ind w:firstLine="567"/>
        <w:jc w:val="both"/>
        <w:rPr>
          <w:sz w:val="28"/>
          <w:szCs w:val="28"/>
        </w:rPr>
      </w:pPr>
      <w:r w:rsidRPr="004B40C8">
        <w:rPr>
          <w:sz w:val="28"/>
          <w:szCs w:val="28"/>
        </w:rPr>
        <w:t xml:space="preserve">Выполнение заданий практики поможет быстрее адаптироваться к условиям бухгалтерской деятельности. </w:t>
      </w:r>
    </w:p>
    <w:p w:rsidR="004B40C8" w:rsidRPr="004B40C8" w:rsidRDefault="004B40C8" w:rsidP="004B40C8">
      <w:pPr>
        <w:ind w:firstLine="567"/>
        <w:jc w:val="both"/>
        <w:rPr>
          <w:sz w:val="28"/>
          <w:szCs w:val="28"/>
        </w:rPr>
      </w:pPr>
      <w:r w:rsidRPr="004B40C8">
        <w:rPr>
          <w:sz w:val="28"/>
          <w:szCs w:val="28"/>
        </w:rPr>
        <w:t>Прохождение производственной практики (практики по профилю специальности) является обязательным условием обучения.</w:t>
      </w:r>
    </w:p>
    <w:p w:rsidR="004B40C8" w:rsidRPr="004B40C8" w:rsidRDefault="004B40C8" w:rsidP="004B40C8">
      <w:pPr>
        <w:ind w:firstLine="567"/>
        <w:jc w:val="both"/>
        <w:rPr>
          <w:sz w:val="28"/>
          <w:szCs w:val="28"/>
        </w:rPr>
      </w:pPr>
      <w:r w:rsidRPr="004B40C8">
        <w:rPr>
          <w:sz w:val="28"/>
          <w:szCs w:val="28"/>
        </w:rPr>
        <w:t>К экзамену по модулю допускаются студенты, успешно прошедшие производственную практику (практику по профилю специальности) и получившие «зачет».</w:t>
      </w:r>
    </w:p>
    <w:p w:rsidR="004B40C8" w:rsidRPr="004B40C8" w:rsidRDefault="004B40C8" w:rsidP="004B40C8">
      <w:pPr>
        <w:ind w:firstLine="567"/>
        <w:jc w:val="both"/>
        <w:rPr>
          <w:sz w:val="28"/>
          <w:szCs w:val="28"/>
        </w:rPr>
      </w:pPr>
      <w:r w:rsidRPr="004B40C8">
        <w:rPr>
          <w:sz w:val="28"/>
          <w:szCs w:val="28"/>
        </w:rPr>
        <w:t>Студенты, не выполнившие программу производственной практики (практики по профилю специальности) по уважительной причине, направляются на практику вторично, в свободное от учебы время. Студенты, не выполнившие программу производственной практики (практики по профилю специальности)  без уважительной причины или получившие неудовлетворительную оценку, могут быть отчислены из техникума как имеющие академическую задолженность в порядке, предусмотренном Уставом ГБПОУ ССТ.</w:t>
      </w:r>
    </w:p>
    <w:p w:rsidR="004B40C8" w:rsidRPr="004B40C8" w:rsidRDefault="004B40C8" w:rsidP="004B40C8">
      <w:pPr>
        <w:ind w:firstLine="567"/>
        <w:jc w:val="both"/>
        <w:rPr>
          <w:b/>
          <w:sz w:val="28"/>
          <w:szCs w:val="28"/>
        </w:rPr>
      </w:pPr>
      <w:r w:rsidRPr="004B40C8">
        <w:rPr>
          <w:sz w:val="28"/>
          <w:szCs w:val="28"/>
        </w:rPr>
        <w:t xml:space="preserve">Методические указания определяют цель, задачи, конкретное содержание заданий, особенности организации и порядок прохождения производственной </w:t>
      </w:r>
      <w:r w:rsidRPr="004B40C8">
        <w:rPr>
          <w:sz w:val="28"/>
          <w:szCs w:val="28"/>
        </w:rPr>
        <w:lastRenderedPageBreak/>
        <w:t xml:space="preserve">практики (практики по профилю специальности), а также содержит требования к оформлению дневника и отчета по практике. </w:t>
      </w:r>
    </w:p>
    <w:p w:rsidR="004B40C8" w:rsidRPr="004B40C8" w:rsidRDefault="004B40C8" w:rsidP="004B40C8">
      <w:pPr>
        <w:ind w:firstLine="567"/>
        <w:jc w:val="both"/>
        <w:rPr>
          <w:b/>
          <w:i/>
          <w:sz w:val="28"/>
          <w:szCs w:val="28"/>
        </w:rPr>
      </w:pPr>
      <w:r w:rsidRPr="004B40C8">
        <w:rPr>
          <w:b/>
          <w:sz w:val="28"/>
          <w:szCs w:val="28"/>
        </w:rPr>
        <w:t xml:space="preserve">Цель производственной практики (практики по профилю специальности): </w:t>
      </w:r>
    </w:p>
    <w:p w:rsidR="004B40C8" w:rsidRPr="004B40C8" w:rsidRDefault="004B40C8" w:rsidP="004B40C8">
      <w:pPr>
        <w:tabs>
          <w:tab w:val="left" w:pos="851"/>
        </w:tabs>
        <w:jc w:val="both"/>
        <w:rPr>
          <w:sz w:val="28"/>
          <w:szCs w:val="28"/>
        </w:rPr>
      </w:pPr>
      <w:r w:rsidRPr="004B40C8">
        <w:rPr>
          <w:sz w:val="28"/>
          <w:szCs w:val="28"/>
        </w:rPr>
        <w:tab/>
        <w:t>Приобретение практического опыта: документирования хозяйственных операций и ведения бухгалтерского учета активов организации.</w:t>
      </w:r>
    </w:p>
    <w:p w:rsidR="004B40C8" w:rsidRPr="004B40C8" w:rsidRDefault="004B40C8" w:rsidP="004B40C8">
      <w:pPr>
        <w:ind w:firstLine="567"/>
        <w:jc w:val="both"/>
        <w:rPr>
          <w:b/>
          <w:i/>
          <w:sz w:val="28"/>
          <w:szCs w:val="28"/>
        </w:rPr>
      </w:pPr>
      <w:r w:rsidRPr="004B40C8">
        <w:rPr>
          <w:b/>
          <w:sz w:val="28"/>
          <w:szCs w:val="28"/>
        </w:rPr>
        <w:t xml:space="preserve">Задачи производственной практики (практики по профилю специальности): </w:t>
      </w:r>
    </w:p>
    <w:p w:rsidR="004B40C8" w:rsidRPr="004B40C8" w:rsidRDefault="004B40C8" w:rsidP="004B40C8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B40C8">
        <w:rPr>
          <w:sz w:val="28"/>
          <w:szCs w:val="28"/>
        </w:rPr>
        <w:t xml:space="preserve">1. Закрепление и совершенствование приобретенного в процессе обучения опыта практической деятельности обучающихся по документированию хозяйственных операций и ведения бухгалтерского учета активов организации. </w:t>
      </w:r>
    </w:p>
    <w:p w:rsidR="004B40C8" w:rsidRPr="004B40C8" w:rsidRDefault="004B40C8" w:rsidP="004B40C8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B40C8">
        <w:rPr>
          <w:sz w:val="28"/>
          <w:szCs w:val="28"/>
        </w:rPr>
        <w:t>2. Развитие общих и профессиональных компетенций.</w:t>
      </w:r>
    </w:p>
    <w:p w:rsidR="004B40C8" w:rsidRPr="004B40C8" w:rsidRDefault="004B40C8" w:rsidP="004B40C8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B40C8">
        <w:rPr>
          <w:sz w:val="28"/>
          <w:szCs w:val="28"/>
        </w:rPr>
        <w:t>3. Подготовка студентов к самостоятельной работе в соответствии с должностной инструкцией бухгалтера.</w:t>
      </w:r>
    </w:p>
    <w:p w:rsidR="004B40C8" w:rsidRPr="004B40C8" w:rsidRDefault="004B40C8" w:rsidP="004B40C8">
      <w:pPr>
        <w:tabs>
          <w:tab w:val="num" w:pos="0"/>
        </w:tabs>
        <w:ind w:firstLine="567"/>
        <w:jc w:val="both"/>
        <w:rPr>
          <w:b/>
          <w:sz w:val="28"/>
          <w:szCs w:val="28"/>
        </w:rPr>
      </w:pPr>
      <w:r w:rsidRPr="004B40C8">
        <w:rPr>
          <w:sz w:val="28"/>
          <w:szCs w:val="28"/>
        </w:rPr>
        <w:t>4. Адаптация студентов к конкретным условиям деятельности организаций различных организационно-правовых форм и видов деятельности.</w:t>
      </w:r>
    </w:p>
    <w:p w:rsidR="004B40C8" w:rsidRPr="004B40C8" w:rsidRDefault="004B40C8" w:rsidP="004B40C8">
      <w:pPr>
        <w:jc w:val="both"/>
        <w:rPr>
          <w:b/>
          <w:bCs/>
          <w:sz w:val="28"/>
          <w:szCs w:val="28"/>
          <w:lang w:eastAsia="ru-RU"/>
        </w:rPr>
      </w:pPr>
    </w:p>
    <w:p w:rsidR="004B40C8" w:rsidRPr="004B40C8" w:rsidRDefault="004B40C8" w:rsidP="004B40C8">
      <w:pPr>
        <w:jc w:val="both"/>
        <w:rPr>
          <w:b/>
          <w:bCs/>
          <w:sz w:val="28"/>
          <w:szCs w:val="28"/>
          <w:lang w:eastAsia="ru-RU"/>
        </w:rPr>
      </w:pPr>
    </w:p>
    <w:p w:rsidR="004B40C8" w:rsidRPr="004B40C8" w:rsidRDefault="004B40C8" w:rsidP="004B40C8">
      <w:pPr>
        <w:jc w:val="both"/>
        <w:rPr>
          <w:b/>
          <w:bCs/>
          <w:sz w:val="28"/>
          <w:szCs w:val="28"/>
          <w:lang w:eastAsia="ru-RU"/>
        </w:rPr>
      </w:pPr>
    </w:p>
    <w:p w:rsidR="004B40C8" w:rsidRPr="004B40C8" w:rsidRDefault="004B40C8" w:rsidP="004B40C8">
      <w:pPr>
        <w:jc w:val="both"/>
        <w:rPr>
          <w:b/>
          <w:bCs/>
          <w:sz w:val="28"/>
          <w:szCs w:val="28"/>
          <w:lang w:eastAsia="ru-RU"/>
        </w:rPr>
      </w:pPr>
    </w:p>
    <w:p w:rsidR="004B40C8" w:rsidRPr="004B40C8" w:rsidRDefault="004B40C8" w:rsidP="004B40C8">
      <w:pPr>
        <w:jc w:val="both"/>
        <w:rPr>
          <w:b/>
          <w:bCs/>
          <w:sz w:val="28"/>
          <w:szCs w:val="28"/>
          <w:lang w:eastAsia="ru-RU"/>
        </w:rPr>
      </w:pPr>
    </w:p>
    <w:p w:rsidR="004B40C8" w:rsidRPr="004B40C8" w:rsidRDefault="004B40C8" w:rsidP="004B40C8">
      <w:pPr>
        <w:jc w:val="both"/>
        <w:rPr>
          <w:b/>
          <w:bCs/>
          <w:sz w:val="28"/>
          <w:szCs w:val="28"/>
          <w:lang w:eastAsia="ru-RU"/>
        </w:rPr>
      </w:pPr>
    </w:p>
    <w:p w:rsidR="004B40C8" w:rsidRPr="004B40C8" w:rsidRDefault="004B40C8" w:rsidP="004B40C8">
      <w:pPr>
        <w:jc w:val="both"/>
        <w:rPr>
          <w:b/>
          <w:bCs/>
          <w:sz w:val="28"/>
          <w:szCs w:val="28"/>
          <w:lang w:eastAsia="ru-RU"/>
        </w:rPr>
      </w:pPr>
    </w:p>
    <w:p w:rsidR="004B40C8" w:rsidRPr="004B40C8" w:rsidRDefault="004B40C8" w:rsidP="004B40C8">
      <w:pPr>
        <w:jc w:val="both"/>
        <w:rPr>
          <w:b/>
          <w:bCs/>
          <w:sz w:val="28"/>
          <w:szCs w:val="28"/>
          <w:lang w:eastAsia="ru-RU"/>
        </w:rPr>
      </w:pPr>
    </w:p>
    <w:p w:rsidR="004B40C8" w:rsidRPr="004B40C8" w:rsidRDefault="004B40C8" w:rsidP="004B40C8">
      <w:pPr>
        <w:jc w:val="both"/>
        <w:rPr>
          <w:b/>
          <w:bCs/>
          <w:sz w:val="28"/>
          <w:szCs w:val="28"/>
          <w:lang w:eastAsia="ru-RU"/>
        </w:rPr>
      </w:pPr>
    </w:p>
    <w:p w:rsidR="004B40C8" w:rsidRPr="004B40C8" w:rsidRDefault="004B40C8" w:rsidP="004B40C8">
      <w:pPr>
        <w:jc w:val="both"/>
        <w:rPr>
          <w:b/>
          <w:bCs/>
          <w:sz w:val="28"/>
          <w:szCs w:val="28"/>
          <w:lang w:eastAsia="ru-RU"/>
        </w:rPr>
      </w:pPr>
    </w:p>
    <w:p w:rsidR="004B40C8" w:rsidRPr="004B40C8" w:rsidRDefault="004B40C8" w:rsidP="004B40C8">
      <w:pPr>
        <w:jc w:val="both"/>
        <w:rPr>
          <w:b/>
          <w:bCs/>
          <w:sz w:val="28"/>
          <w:szCs w:val="28"/>
          <w:lang w:eastAsia="ru-RU"/>
        </w:rPr>
      </w:pPr>
    </w:p>
    <w:p w:rsidR="004B40C8" w:rsidRPr="004B40C8" w:rsidRDefault="004B40C8" w:rsidP="004B40C8">
      <w:pPr>
        <w:jc w:val="both"/>
        <w:rPr>
          <w:b/>
          <w:bCs/>
          <w:sz w:val="28"/>
          <w:szCs w:val="28"/>
          <w:lang w:eastAsia="ru-RU"/>
        </w:rPr>
      </w:pPr>
    </w:p>
    <w:p w:rsidR="004B40C8" w:rsidRPr="004B40C8" w:rsidRDefault="004B40C8" w:rsidP="004B40C8">
      <w:pPr>
        <w:jc w:val="both"/>
        <w:rPr>
          <w:b/>
          <w:bCs/>
          <w:sz w:val="28"/>
          <w:szCs w:val="28"/>
          <w:lang w:eastAsia="ru-RU"/>
        </w:rPr>
      </w:pPr>
    </w:p>
    <w:p w:rsidR="004B40C8" w:rsidRPr="004B40C8" w:rsidRDefault="004B40C8" w:rsidP="004B40C8">
      <w:pPr>
        <w:jc w:val="both"/>
        <w:rPr>
          <w:b/>
          <w:bCs/>
          <w:sz w:val="28"/>
          <w:szCs w:val="28"/>
          <w:lang w:eastAsia="ru-RU"/>
        </w:rPr>
      </w:pPr>
    </w:p>
    <w:p w:rsidR="004B40C8" w:rsidRPr="004B40C8" w:rsidRDefault="004B40C8" w:rsidP="004B40C8">
      <w:pPr>
        <w:jc w:val="both"/>
        <w:rPr>
          <w:b/>
          <w:bCs/>
          <w:sz w:val="28"/>
          <w:szCs w:val="28"/>
          <w:lang w:eastAsia="ru-RU"/>
        </w:rPr>
      </w:pPr>
    </w:p>
    <w:p w:rsidR="004B40C8" w:rsidRPr="004B40C8" w:rsidRDefault="004B40C8" w:rsidP="004B40C8">
      <w:pPr>
        <w:jc w:val="both"/>
        <w:rPr>
          <w:b/>
          <w:bCs/>
          <w:sz w:val="28"/>
          <w:szCs w:val="28"/>
          <w:lang w:eastAsia="ru-RU"/>
        </w:rPr>
      </w:pPr>
    </w:p>
    <w:p w:rsidR="004B40C8" w:rsidRPr="004B40C8" w:rsidRDefault="004B40C8" w:rsidP="004B40C8">
      <w:pPr>
        <w:jc w:val="both"/>
        <w:rPr>
          <w:b/>
          <w:bCs/>
          <w:sz w:val="28"/>
          <w:szCs w:val="28"/>
          <w:lang w:eastAsia="ru-RU"/>
        </w:rPr>
      </w:pPr>
    </w:p>
    <w:p w:rsidR="004B40C8" w:rsidRPr="004B40C8" w:rsidRDefault="004B40C8" w:rsidP="004B40C8">
      <w:pPr>
        <w:jc w:val="both"/>
        <w:rPr>
          <w:b/>
          <w:bCs/>
          <w:sz w:val="28"/>
          <w:szCs w:val="28"/>
          <w:lang w:eastAsia="ru-RU"/>
        </w:rPr>
      </w:pPr>
    </w:p>
    <w:p w:rsidR="004B40C8" w:rsidRPr="004B40C8" w:rsidRDefault="004B40C8" w:rsidP="004B40C8">
      <w:pPr>
        <w:jc w:val="both"/>
        <w:rPr>
          <w:b/>
          <w:bCs/>
          <w:sz w:val="28"/>
          <w:szCs w:val="28"/>
          <w:lang w:eastAsia="ru-RU"/>
        </w:rPr>
      </w:pPr>
    </w:p>
    <w:p w:rsidR="004B40C8" w:rsidRPr="004B40C8" w:rsidRDefault="004B40C8" w:rsidP="004B40C8">
      <w:pPr>
        <w:jc w:val="both"/>
        <w:rPr>
          <w:b/>
          <w:bCs/>
          <w:sz w:val="28"/>
          <w:szCs w:val="28"/>
          <w:lang w:eastAsia="ru-RU"/>
        </w:rPr>
      </w:pPr>
    </w:p>
    <w:p w:rsidR="004B40C8" w:rsidRPr="004B40C8" w:rsidRDefault="004B40C8" w:rsidP="004B40C8">
      <w:pPr>
        <w:jc w:val="both"/>
        <w:rPr>
          <w:b/>
          <w:bCs/>
          <w:sz w:val="28"/>
          <w:szCs w:val="28"/>
          <w:lang w:eastAsia="ru-RU"/>
        </w:rPr>
      </w:pPr>
    </w:p>
    <w:p w:rsidR="004B40C8" w:rsidRPr="004B40C8" w:rsidRDefault="004B40C8" w:rsidP="004B40C8">
      <w:pPr>
        <w:jc w:val="both"/>
        <w:rPr>
          <w:b/>
          <w:bCs/>
          <w:sz w:val="28"/>
          <w:szCs w:val="28"/>
          <w:lang w:eastAsia="ru-RU"/>
        </w:rPr>
      </w:pPr>
    </w:p>
    <w:p w:rsidR="004B40C8" w:rsidRPr="004B40C8" w:rsidRDefault="004B40C8" w:rsidP="004B40C8">
      <w:pPr>
        <w:jc w:val="both"/>
        <w:rPr>
          <w:b/>
          <w:bCs/>
          <w:sz w:val="28"/>
          <w:szCs w:val="28"/>
          <w:lang w:eastAsia="ru-RU"/>
        </w:rPr>
      </w:pPr>
    </w:p>
    <w:p w:rsidR="004B40C8" w:rsidRPr="004B40C8" w:rsidRDefault="004B40C8" w:rsidP="004B40C8">
      <w:pPr>
        <w:jc w:val="both"/>
        <w:rPr>
          <w:b/>
          <w:bCs/>
          <w:sz w:val="28"/>
          <w:szCs w:val="28"/>
          <w:lang w:eastAsia="ru-RU"/>
        </w:rPr>
      </w:pPr>
    </w:p>
    <w:p w:rsidR="004B40C8" w:rsidRPr="004B40C8" w:rsidRDefault="004B40C8" w:rsidP="004B40C8">
      <w:pPr>
        <w:jc w:val="both"/>
        <w:rPr>
          <w:b/>
          <w:bCs/>
          <w:sz w:val="28"/>
          <w:szCs w:val="28"/>
          <w:lang w:eastAsia="ru-RU"/>
        </w:rPr>
      </w:pPr>
    </w:p>
    <w:p w:rsidR="004B40C8" w:rsidRPr="004B40C8" w:rsidRDefault="004B40C8" w:rsidP="004B40C8">
      <w:pPr>
        <w:jc w:val="both"/>
        <w:rPr>
          <w:b/>
          <w:bCs/>
          <w:sz w:val="28"/>
          <w:szCs w:val="28"/>
          <w:lang w:eastAsia="ru-RU"/>
        </w:rPr>
      </w:pPr>
    </w:p>
    <w:p w:rsidR="004B40C8" w:rsidRPr="004B40C8" w:rsidRDefault="004B40C8" w:rsidP="004B40C8">
      <w:pPr>
        <w:jc w:val="both"/>
        <w:rPr>
          <w:b/>
          <w:bCs/>
          <w:sz w:val="28"/>
          <w:szCs w:val="28"/>
          <w:lang w:eastAsia="ru-RU"/>
        </w:rPr>
      </w:pPr>
    </w:p>
    <w:p w:rsidR="004B40C8" w:rsidRPr="004B40C8" w:rsidRDefault="004B40C8" w:rsidP="004B40C8">
      <w:pPr>
        <w:jc w:val="both"/>
        <w:rPr>
          <w:b/>
          <w:bCs/>
          <w:sz w:val="28"/>
          <w:szCs w:val="28"/>
          <w:lang w:eastAsia="ru-RU"/>
        </w:rPr>
      </w:pPr>
    </w:p>
    <w:p w:rsidR="004B40C8" w:rsidRPr="004B40C8" w:rsidRDefault="004B40C8" w:rsidP="004B40C8">
      <w:pPr>
        <w:jc w:val="center"/>
        <w:rPr>
          <w:b/>
          <w:bCs/>
          <w:caps/>
          <w:sz w:val="28"/>
          <w:szCs w:val="28"/>
          <w:lang w:eastAsia="ru-RU"/>
        </w:rPr>
      </w:pPr>
      <w:r w:rsidRPr="004B40C8">
        <w:rPr>
          <w:b/>
          <w:bCs/>
          <w:caps/>
          <w:sz w:val="28"/>
          <w:szCs w:val="28"/>
          <w:lang w:eastAsia="ru-RU"/>
        </w:rPr>
        <w:lastRenderedPageBreak/>
        <w:t xml:space="preserve">1. Требования к результатам освоения  </w:t>
      </w:r>
    </w:p>
    <w:p w:rsidR="004B40C8" w:rsidRPr="004B40C8" w:rsidRDefault="004B40C8" w:rsidP="004B40C8">
      <w:pPr>
        <w:jc w:val="center"/>
        <w:rPr>
          <w:b/>
          <w:bCs/>
          <w:caps/>
          <w:sz w:val="28"/>
          <w:szCs w:val="28"/>
          <w:lang w:eastAsia="ru-RU"/>
        </w:rPr>
      </w:pPr>
      <w:r w:rsidRPr="004B40C8">
        <w:rPr>
          <w:b/>
          <w:bCs/>
          <w:caps/>
          <w:sz w:val="28"/>
          <w:szCs w:val="28"/>
          <w:lang w:eastAsia="ru-RU"/>
        </w:rPr>
        <w:t xml:space="preserve">производственной практики </w:t>
      </w:r>
    </w:p>
    <w:p w:rsidR="004B40C8" w:rsidRPr="004B40C8" w:rsidRDefault="004B40C8" w:rsidP="004B40C8">
      <w:pPr>
        <w:ind w:firstLine="720"/>
        <w:jc w:val="both"/>
        <w:rPr>
          <w:sz w:val="28"/>
          <w:szCs w:val="28"/>
          <w:lang w:eastAsia="ru-RU"/>
        </w:rPr>
      </w:pPr>
    </w:p>
    <w:p w:rsidR="004B40C8" w:rsidRPr="004B40C8" w:rsidRDefault="004B40C8" w:rsidP="004B40C8">
      <w:pPr>
        <w:ind w:firstLine="720"/>
        <w:jc w:val="both"/>
        <w:rPr>
          <w:sz w:val="28"/>
          <w:szCs w:val="28"/>
          <w:lang w:eastAsia="ru-RU"/>
        </w:rPr>
      </w:pPr>
      <w:r w:rsidRPr="004B40C8">
        <w:rPr>
          <w:sz w:val="28"/>
          <w:szCs w:val="28"/>
          <w:lang w:eastAsia="ru-RU"/>
        </w:rPr>
        <w:t xml:space="preserve">В результате прохождения производственной практики (практики по профилю специальности) по </w:t>
      </w:r>
      <w:r w:rsidRPr="004B40C8">
        <w:rPr>
          <w:sz w:val="28"/>
          <w:szCs w:val="28"/>
        </w:rPr>
        <w:t>ОВД Документирование хозяйственных операций и ведение бухгалтерского учета активов организации</w:t>
      </w:r>
      <w:r w:rsidRPr="004B40C8">
        <w:rPr>
          <w:sz w:val="28"/>
          <w:szCs w:val="28"/>
          <w:lang w:eastAsia="ru-RU"/>
        </w:rPr>
        <w:t xml:space="preserve"> студент:</w:t>
      </w:r>
    </w:p>
    <w:tbl>
      <w:tblPr>
        <w:tblW w:w="103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4"/>
        <w:gridCol w:w="5009"/>
      </w:tblGrid>
      <w:tr w:rsidR="004B40C8" w:rsidRPr="004B40C8" w:rsidTr="004B54B0">
        <w:trPr>
          <w:trHeight w:val="573"/>
        </w:trPr>
        <w:tc>
          <w:tcPr>
            <w:tcW w:w="5314" w:type="dxa"/>
            <w:shd w:val="clear" w:color="auto" w:fill="auto"/>
          </w:tcPr>
          <w:p w:rsidR="004B40C8" w:rsidRPr="004B40C8" w:rsidRDefault="004B40C8" w:rsidP="004B40C8">
            <w:pPr>
              <w:keepNext/>
              <w:keepLines/>
              <w:jc w:val="center"/>
              <w:rPr>
                <w:b/>
                <w:sz w:val="24"/>
                <w:szCs w:val="24"/>
              </w:rPr>
            </w:pPr>
            <w:r w:rsidRPr="004B40C8">
              <w:rPr>
                <w:b/>
                <w:sz w:val="24"/>
                <w:szCs w:val="24"/>
              </w:rPr>
              <w:t>Освоил профессиональные компетенции</w:t>
            </w:r>
          </w:p>
          <w:p w:rsidR="004B40C8" w:rsidRPr="004B40C8" w:rsidRDefault="004B40C8" w:rsidP="004B40C8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4B40C8">
              <w:rPr>
                <w:sz w:val="24"/>
                <w:szCs w:val="24"/>
              </w:rPr>
              <w:t>(код, наименование)</w:t>
            </w:r>
          </w:p>
        </w:tc>
        <w:tc>
          <w:tcPr>
            <w:tcW w:w="5009" w:type="dxa"/>
            <w:shd w:val="clear" w:color="auto" w:fill="auto"/>
          </w:tcPr>
          <w:p w:rsidR="004B40C8" w:rsidRPr="004B40C8" w:rsidRDefault="004B40C8" w:rsidP="004B40C8">
            <w:pPr>
              <w:keepNext/>
              <w:keepLines/>
              <w:jc w:val="center"/>
              <w:rPr>
                <w:b/>
                <w:sz w:val="24"/>
                <w:szCs w:val="24"/>
              </w:rPr>
            </w:pPr>
            <w:r w:rsidRPr="004B40C8">
              <w:rPr>
                <w:b/>
                <w:sz w:val="24"/>
                <w:szCs w:val="24"/>
              </w:rPr>
              <w:t>Должен иметь практический опыт</w:t>
            </w:r>
          </w:p>
        </w:tc>
      </w:tr>
      <w:tr w:rsidR="004B40C8" w:rsidRPr="004B40C8" w:rsidTr="004B54B0">
        <w:trPr>
          <w:trHeight w:val="809"/>
        </w:trPr>
        <w:tc>
          <w:tcPr>
            <w:tcW w:w="5314" w:type="dxa"/>
          </w:tcPr>
          <w:p w:rsidR="004B40C8" w:rsidRPr="004B40C8" w:rsidRDefault="004B40C8" w:rsidP="004B40C8">
            <w:pPr>
              <w:jc w:val="both"/>
              <w:rPr>
                <w:sz w:val="24"/>
                <w:szCs w:val="24"/>
              </w:rPr>
            </w:pPr>
            <w:r w:rsidRPr="004B40C8">
              <w:rPr>
                <w:sz w:val="24"/>
                <w:szCs w:val="24"/>
              </w:rPr>
              <w:t>ПК 1.1.</w:t>
            </w:r>
            <w:r w:rsidRPr="004B40C8">
              <w:rPr>
                <w:sz w:val="24"/>
                <w:szCs w:val="24"/>
              </w:rPr>
              <w:tab/>
              <w:t>Обрабатывать первичные бухгалтерские документы</w:t>
            </w:r>
          </w:p>
        </w:tc>
        <w:tc>
          <w:tcPr>
            <w:tcW w:w="5009" w:type="dxa"/>
          </w:tcPr>
          <w:p w:rsidR="004B40C8" w:rsidRPr="004B40C8" w:rsidRDefault="004B40C8" w:rsidP="004B40C8">
            <w:pPr>
              <w:jc w:val="both"/>
              <w:rPr>
                <w:sz w:val="24"/>
                <w:szCs w:val="24"/>
              </w:rPr>
            </w:pPr>
            <w:r w:rsidRPr="004B40C8">
              <w:rPr>
                <w:sz w:val="24"/>
                <w:szCs w:val="24"/>
              </w:rPr>
              <w:t>в документировании хозяйственных операций и ведении бухгалтерского учета активов организации</w:t>
            </w:r>
          </w:p>
        </w:tc>
      </w:tr>
      <w:tr w:rsidR="004B40C8" w:rsidRPr="004B40C8" w:rsidTr="004B54B0">
        <w:trPr>
          <w:trHeight w:val="744"/>
        </w:trPr>
        <w:tc>
          <w:tcPr>
            <w:tcW w:w="5314" w:type="dxa"/>
          </w:tcPr>
          <w:p w:rsidR="004B40C8" w:rsidRPr="004B40C8" w:rsidRDefault="004B40C8" w:rsidP="004B40C8">
            <w:pPr>
              <w:jc w:val="both"/>
              <w:rPr>
                <w:sz w:val="24"/>
                <w:szCs w:val="24"/>
              </w:rPr>
            </w:pPr>
            <w:r w:rsidRPr="004B40C8">
              <w:rPr>
                <w:sz w:val="24"/>
                <w:szCs w:val="24"/>
              </w:rPr>
              <w:t>ПК 1.2.</w:t>
            </w:r>
            <w:r w:rsidRPr="004B40C8">
              <w:rPr>
                <w:sz w:val="24"/>
                <w:szCs w:val="24"/>
              </w:rPr>
              <w:tab/>
              <w:t>Разрабатывать и согласовывать с руководством организации рабочий план счетов бухгалтерского учета организации</w:t>
            </w:r>
          </w:p>
        </w:tc>
        <w:tc>
          <w:tcPr>
            <w:tcW w:w="5009" w:type="dxa"/>
          </w:tcPr>
          <w:p w:rsidR="004B40C8" w:rsidRPr="004B40C8" w:rsidRDefault="004B40C8" w:rsidP="004B40C8">
            <w:pPr>
              <w:jc w:val="both"/>
              <w:rPr>
                <w:sz w:val="24"/>
                <w:szCs w:val="24"/>
              </w:rPr>
            </w:pPr>
            <w:r w:rsidRPr="004B40C8">
              <w:rPr>
                <w:sz w:val="24"/>
                <w:szCs w:val="24"/>
              </w:rPr>
              <w:t>в документировании хозяйственных операций и ведении бухгалтерского учета активов организации</w:t>
            </w:r>
          </w:p>
        </w:tc>
      </w:tr>
      <w:tr w:rsidR="004B40C8" w:rsidRPr="004B40C8" w:rsidTr="004B54B0">
        <w:trPr>
          <w:trHeight w:val="819"/>
        </w:trPr>
        <w:tc>
          <w:tcPr>
            <w:tcW w:w="5314" w:type="dxa"/>
          </w:tcPr>
          <w:p w:rsidR="004B40C8" w:rsidRPr="004B40C8" w:rsidRDefault="004B40C8" w:rsidP="004B40C8">
            <w:pPr>
              <w:jc w:val="both"/>
              <w:rPr>
                <w:sz w:val="24"/>
                <w:szCs w:val="24"/>
              </w:rPr>
            </w:pPr>
            <w:r w:rsidRPr="004B40C8">
              <w:rPr>
                <w:sz w:val="24"/>
                <w:szCs w:val="24"/>
              </w:rPr>
              <w:t>ПК 1.3.</w:t>
            </w:r>
            <w:r w:rsidRPr="004B40C8">
              <w:rPr>
                <w:sz w:val="24"/>
                <w:szCs w:val="24"/>
              </w:rPr>
              <w:tab/>
              <w:t>Проводить учет денежных средств, оформлять денежные и кассовые документы</w:t>
            </w:r>
          </w:p>
        </w:tc>
        <w:tc>
          <w:tcPr>
            <w:tcW w:w="5009" w:type="dxa"/>
          </w:tcPr>
          <w:p w:rsidR="004B40C8" w:rsidRPr="004B40C8" w:rsidRDefault="004B40C8" w:rsidP="004B40C8">
            <w:pPr>
              <w:jc w:val="both"/>
              <w:rPr>
                <w:sz w:val="24"/>
                <w:szCs w:val="24"/>
              </w:rPr>
            </w:pPr>
            <w:r w:rsidRPr="004B40C8">
              <w:rPr>
                <w:sz w:val="24"/>
                <w:szCs w:val="24"/>
              </w:rPr>
              <w:t>в документировании хозяйственных операций и ведении бухгалтерского учета активов организации</w:t>
            </w:r>
          </w:p>
        </w:tc>
      </w:tr>
      <w:tr w:rsidR="004B40C8" w:rsidRPr="004B40C8" w:rsidTr="004B54B0">
        <w:trPr>
          <w:trHeight w:val="845"/>
        </w:trPr>
        <w:tc>
          <w:tcPr>
            <w:tcW w:w="5314" w:type="dxa"/>
          </w:tcPr>
          <w:p w:rsidR="004B40C8" w:rsidRPr="004B40C8" w:rsidRDefault="004B40C8" w:rsidP="004B40C8">
            <w:pPr>
              <w:jc w:val="both"/>
              <w:rPr>
                <w:sz w:val="24"/>
                <w:szCs w:val="24"/>
              </w:rPr>
            </w:pPr>
            <w:r w:rsidRPr="004B40C8">
              <w:rPr>
                <w:sz w:val="24"/>
                <w:szCs w:val="24"/>
              </w:rPr>
              <w:t>ПК 1.4.</w:t>
            </w:r>
            <w:r w:rsidRPr="004B40C8">
              <w:rPr>
                <w:sz w:val="24"/>
                <w:szCs w:val="24"/>
              </w:rPr>
              <w:tab/>
              <w:t>Формировать бухгалтерские проводки по учету активов организации на основе рабочего плана счетов бухгалтерского учета</w:t>
            </w:r>
          </w:p>
        </w:tc>
        <w:tc>
          <w:tcPr>
            <w:tcW w:w="5009" w:type="dxa"/>
          </w:tcPr>
          <w:p w:rsidR="004B40C8" w:rsidRPr="004B40C8" w:rsidRDefault="004B40C8" w:rsidP="004B40C8">
            <w:pPr>
              <w:jc w:val="both"/>
              <w:rPr>
                <w:sz w:val="24"/>
                <w:szCs w:val="24"/>
              </w:rPr>
            </w:pPr>
            <w:r w:rsidRPr="004B40C8">
              <w:rPr>
                <w:sz w:val="24"/>
                <w:szCs w:val="24"/>
              </w:rPr>
              <w:t>в документировании хозяйственных операций и ведении бухгалтерского учета активов организации</w:t>
            </w:r>
          </w:p>
        </w:tc>
      </w:tr>
    </w:tbl>
    <w:p w:rsidR="004B40C8" w:rsidRPr="004B40C8" w:rsidRDefault="004B40C8" w:rsidP="004B40C8">
      <w:pPr>
        <w:widowControl w:val="0"/>
        <w:ind w:firstLine="720"/>
        <w:jc w:val="both"/>
        <w:rPr>
          <w:sz w:val="26"/>
          <w:szCs w:val="26"/>
        </w:rPr>
      </w:pPr>
      <w:r w:rsidRPr="004B40C8">
        <w:rPr>
          <w:sz w:val="26"/>
          <w:szCs w:val="26"/>
        </w:rPr>
        <w:t>Освоение программы производственной практики направлено не только на формирование профессиональных умений, практического опыта и профессиональных компетенций, а также и развитие общих компетенций по избранной специальности:</w:t>
      </w:r>
    </w:p>
    <w:p w:rsidR="00A00ED9" w:rsidRPr="0009123C" w:rsidRDefault="004B40C8" w:rsidP="00A00ED9">
      <w:pPr>
        <w:keepNext/>
        <w:keepLines/>
        <w:jc w:val="both"/>
        <w:rPr>
          <w:sz w:val="28"/>
          <w:szCs w:val="28"/>
        </w:rPr>
      </w:pPr>
      <w:r w:rsidRPr="004B40C8">
        <w:rPr>
          <w:rFonts w:eastAsia="Calibri"/>
          <w:sz w:val="26"/>
          <w:szCs w:val="26"/>
          <w:lang w:eastAsia="ru-RU"/>
        </w:rPr>
        <w:tab/>
      </w:r>
      <w:r w:rsidR="00A00ED9" w:rsidRPr="0009123C">
        <w:rPr>
          <w:sz w:val="28"/>
          <w:szCs w:val="28"/>
        </w:rPr>
        <w:t>ОК 1</w:t>
      </w:r>
      <w:r w:rsidR="00A00ED9" w:rsidRPr="0009123C">
        <w:rPr>
          <w:sz w:val="28"/>
          <w:szCs w:val="28"/>
        </w:rPr>
        <w:tab/>
        <w:t>Выбирать способы решения задач профессиональной деятельности применительно к различным контекстам</w:t>
      </w:r>
    </w:p>
    <w:p w:rsidR="00A00ED9" w:rsidRPr="0009123C" w:rsidRDefault="00A00ED9" w:rsidP="00A00ED9">
      <w:pPr>
        <w:keepNext/>
        <w:keepLines/>
        <w:ind w:firstLine="567"/>
        <w:jc w:val="both"/>
        <w:rPr>
          <w:sz w:val="28"/>
          <w:szCs w:val="28"/>
        </w:rPr>
      </w:pPr>
      <w:r w:rsidRPr="0009123C">
        <w:rPr>
          <w:sz w:val="28"/>
          <w:szCs w:val="28"/>
        </w:rPr>
        <w:t>ОК 2</w:t>
      </w:r>
      <w:r w:rsidRPr="0009123C">
        <w:rPr>
          <w:sz w:val="28"/>
          <w:szCs w:val="28"/>
        </w:rPr>
        <w:tab/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:rsidR="00A00ED9" w:rsidRPr="0009123C" w:rsidRDefault="00A00ED9" w:rsidP="00A00ED9">
      <w:pPr>
        <w:keepNext/>
        <w:keepLines/>
        <w:ind w:firstLine="567"/>
        <w:jc w:val="both"/>
        <w:rPr>
          <w:sz w:val="28"/>
          <w:szCs w:val="28"/>
        </w:rPr>
      </w:pPr>
      <w:r w:rsidRPr="0009123C">
        <w:rPr>
          <w:sz w:val="28"/>
          <w:szCs w:val="28"/>
        </w:rPr>
        <w:t>ОК 3</w:t>
      </w:r>
      <w:r w:rsidRPr="0009123C">
        <w:rPr>
          <w:sz w:val="28"/>
          <w:szCs w:val="28"/>
        </w:rPr>
        <w:tab/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A00ED9" w:rsidRPr="0009123C" w:rsidRDefault="00A00ED9" w:rsidP="00A00ED9">
      <w:pPr>
        <w:keepNext/>
        <w:keepLines/>
        <w:ind w:firstLine="567"/>
        <w:jc w:val="both"/>
        <w:rPr>
          <w:sz w:val="28"/>
          <w:szCs w:val="28"/>
        </w:rPr>
      </w:pPr>
      <w:r w:rsidRPr="0009123C">
        <w:rPr>
          <w:sz w:val="28"/>
          <w:szCs w:val="28"/>
        </w:rPr>
        <w:t>ОК 4</w:t>
      </w:r>
      <w:r w:rsidRPr="0009123C">
        <w:rPr>
          <w:sz w:val="28"/>
          <w:szCs w:val="28"/>
        </w:rPr>
        <w:tab/>
        <w:t>Эффективно взаимодействовать и работать в коллективе и команде</w:t>
      </w:r>
    </w:p>
    <w:p w:rsidR="00A00ED9" w:rsidRPr="0009123C" w:rsidRDefault="00A00ED9" w:rsidP="00A00ED9">
      <w:pPr>
        <w:keepNext/>
        <w:keepLines/>
        <w:ind w:firstLine="567"/>
        <w:jc w:val="both"/>
        <w:rPr>
          <w:sz w:val="28"/>
          <w:szCs w:val="28"/>
        </w:rPr>
      </w:pPr>
      <w:r w:rsidRPr="0009123C">
        <w:rPr>
          <w:sz w:val="28"/>
          <w:szCs w:val="28"/>
        </w:rPr>
        <w:t>ОК 5</w:t>
      </w:r>
      <w:r w:rsidRPr="0009123C">
        <w:rPr>
          <w:sz w:val="28"/>
          <w:szCs w:val="28"/>
        </w:rPr>
        <w:tab/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A00ED9" w:rsidRPr="0009123C" w:rsidRDefault="00A00ED9" w:rsidP="00A00ED9">
      <w:pPr>
        <w:keepNext/>
        <w:keepLines/>
        <w:ind w:firstLine="567"/>
        <w:jc w:val="both"/>
        <w:rPr>
          <w:sz w:val="28"/>
          <w:szCs w:val="28"/>
        </w:rPr>
      </w:pPr>
      <w:r w:rsidRPr="0009123C">
        <w:rPr>
          <w:sz w:val="28"/>
          <w:szCs w:val="28"/>
        </w:rPr>
        <w:t>ОК 6</w:t>
      </w:r>
      <w:r w:rsidRPr="0009123C">
        <w:rPr>
          <w:sz w:val="28"/>
          <w:szCs w:val="28"/>
        </w:rPr>
        <w:tab/>
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</w:p>
    <w:p w:rsidR="00A00ED9" w:rsidRDefault="00A00ED9" w:rsidP="00A00ED9">
      <w:pPr>
        <w:keepNext/>
        <w:keepLines/>
        <w:ind w:firstLine="567"/>
        <w:jc w:val="both"/>
        <w:rPr>
          <w:b/>
          <w:sz w:val="28"/>
          <w:szCs w:val="28"/>
        </w:rPr>
      </w:pPr>
      <w:r w:rsidRPr="0009123C">
        <w:rPr>
          <w:sz w:val="28"/>
          <w:szCs w:val="28"/>
        </w:rPr>
        <w:t>ОК 9</w:t>
      </w:r>
      <w:r w:rsidRPr="0009123C">
        <w:rPr>
          <w:sz w:val="28"/>
          <w:szCs w:val="28"/>
        </w:rPr>
        <w:tab/>
        <w:t>Пользоваться профессиональной документацией на государственном и иностранном языках</w:t>
      </w:r>
    </w:p>
    <w:p w:rsidR="00660045" w:rsidRPr="004B40C8" w:rsidRDefault="00660045" w:rsidP="00A00ED9">
      <w:pPr>
        <w:widowControl w:val="0"/>
        <w:tabs>
          <w:tab w:val="left" w:pos="720"/>
        </w:tabs>
        <w:jc w:val="both"/>
        <w:rPr>
          <w:b/>
          <w:bCs/>
          <w:sz w:val="28"/>
          <w:szCs w:val="28"/>
        </w:rPr>
      </w:pPr>
    </w:p>
    <w:p w:rsidR="004B40C8" w:rsidRPr="004B40C8" w:rsidRDefault="004B40C8" w:rsidP="004B40C8">
      <w:pPr>
        <w:widowControl w:val="0"/>
        <w:tabs>
          <w:tab w:val="left" w:pos="720"/>
        </w:tabs>
        <w:jc w:val="both"/>
        <w:rPr>
          <w:sz w:val="28"/>
          <w:szCs w:val="28"/>
        </w:rPr>
      </w:pPr>
      <w:r w:rsidRPr="004B40C8">
        <w:rPr>
          <w:b/>
          <w:bCs/>
          <w:sz w:val="28"/>
          <w:szCs w:val="28"/>
        </w:rPr>
        <w:t xml:space="preserve"> Количество часов, отводимое на освоение рабочей программы производственной практики (практики по профилю специальности): </w:t>
      </w:r>
      <w:r w:rsidRPr="004B40C8">
        <w:rPr>
          <w:sz w:val="28"/>
          <w:szCs w:val="28"/>
        </w:rPr>
        <w:t>всего -  36 часов.</w:t>
      </w:r>
    </w:p>
    <w:p w:rsidR="004B40C8" w:rsidRPr="004B40C8" w:rsidRDefault="004B40C8" w:rsidP="004B40C8">
      <w:pPr>
        <w:ind w:left="720"/>
        <w:jc w:val="center"/>
        <w:rPr>
          <w:b/>
          <w:sz w:val="28"/>
          <w:szCs w:val="28"/>
          <w:lang w:eastAsia="ru-RU"/>
        </w:rPr>
      </w:pPr>
      <w:r w:rsidRPr="004B40C8">
        <w:rPr>
          <w:b/>
          <w:sz w:val="28"/>
          <w:szCs w:val="28"/>
          <w:lang w:eastAsia="ru-RU"/>
        </w:rPr>
        <w:lastRenderedPageBreak/>
        <w:t xml:space="preserve">2. СОДЕРЖАНИЕ ПРОГРАММЫ ПРОИЗВОДСТВЕННОЙ ПРАКТИКИ </w:t>
      </w:r>
    </w:p>
    <w:p w:rsidR="004B40C8" w:rsidRPr="004B40C8" w:rsidRDefault="004B40C8" w:rsidP="004B40C8">
      <w:pPr>
        <w:jc w:val="center"/>
        <w:rPr>
          <w:b/>
          <w:sz w:val="28"/>
          <w:szCs w:val="28"/>
          <w:lang w:eastAsia="ru-RU"/>
        </w:rPr>
      </w:pPr>
    </w:p>
    <w:p w:rsidR="004B40C8" w:rsidRPr="004B40C8" w:rsidRDefault="004B40C8" w:rsidP="004B40C8">
      <w:pPr>
        <w:jc w:val="both"/>
        <w:rPr>
          <w:sz w:val="28"/>
          <w:szCs w:val="28"/>
          <w:lang w:eastAsia="ru-RU"/>
        </w:rPr>
      </w:pPr>
      <w:r w:rsidRPr="004B40C8">
        <w:rPr>
          <w:b/>
          <w:sz w:val="28"/>
          <w:szCs w:val="28"/>
          <w:lang w:eastAsia="ru-RU"/>
        </w:rPr>
        <w:t>2.1 Общая характеристика практики по ОВД</w:t>
      </w:r>
      <w:r w:rsidRPr="004B40C8">
        <w:rPr>
          <w:sz w:val="28"/>
          <w:szCs w:val="28"/>
          <w:lang w:eastAsia="ru-RU"/>
        </w:rPr>
        <w:t xml:space="preserve"> Документирование хозяйственных операций и ведение бухгалтерского учета активов организации</w:t>
      </w:r>
    </w:p>
    <w:p w:rsidR="004B40C8" w:rsidRPr="004B40C8" w:rsidRDefault="004B40C8" w:rsidP="004B40C8">
      <w:pPr>
        <w:jc w:val="both"/>
        <w:rPr>
          <w:i/>
          <w:sz w:val="28"/>
          <w:szCs w:val="28"/>
          <w:lang w:eastAsia="ru-RU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2439"/>
        <w:gridCol w:w="3514"/>
      </w:tblGrid>
      <w:tr w:rsidR="004B40C8" w:rsidRPr="004B40C8" w:rsidTr="004B54B0">
        <w:tc>
          <w:tcPr>
            <w:tcW w:w="4253" w:type="dxa"/>
            <w:shd w:val="clear" w:color="auto" w:fill="auto"/>
          </w:tcPr>
          <w:p w:rsidR="004B40C8" w:rsidRPr="004B40C8" w:rsidRDefault="004B40C8" w:rsidP="004B40C8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4B40C8">
              <w:rPr>
                <w:b/>
                <w:sz w:val="24"/>
                <w:szCs w:val="24"/>
                <w:lang w:eastAsia="ru-RU"/>
              </w:rPr>
              <w:t>Вид практики</w:t>
            </w:r>
          </w:p>
        </w:tc>
        <w:tc>
          <w:tcPr>
            <w:tcW w:w="2439" w:type="dxa"/>
            <w:shd w:val="clear" w:color="auto" w:fill="auto"/>
          </w:tcPr>
          <w:p w:rsidR="004B40C8" w:rsidRPr="004B40C8" w:rsidRDefault="004B40C8" w:rsidP="004B40C8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4B40C8">
              <w:rPr>
                <w:b/>
                <w:sz w:val="24"/>
                <w:szCs w:val="24"/>
                <w:lang w:eastAsia="ru-RU"/>
              </w:rPr>
              <w:t>Форма аттестации по учебному плану</w:t>
            </w:r>
          </w:p>
        </w:tc>
        <w:tc>
          <w:tcPr>
            <w:tcW w:w="3514" w:type="dxa"/>
            <w:shd w:val="clear" w:color="auto" w:fill="auto"/>
          </w:tcPr>
          <w:p w:rsidR="004B40C8" w:rsidRPr="004B40C8" w:rsidRDefault="004B40C8" w:rsidP="004B40C8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4B40C8">
              <w:rPr>
                <w:b/>
                <w:sz w:val="24"/>
                <w:szCs w:val="24"/>
                <w:lang w:eastAsia="ru-RU"/>
              </w:rPr>
              <w:t>Форма проведения</w:t>
            </w:r>
          </w:p>
        </w:tc>
      </w:tr>
      <w:tr w:rsidR="004B40C8" w:rsidRPr="004B40C8" w:rsidTr="004B54B0">
        <w:tc>
          <w:tcPr>
            <w:tcW w:w="4253" w:type="dxa"/>
            <w:shd w:val="clear" w:color="auto" w:fill="auto"/>
          </w:tcPr>
          <w:p w:rsidR="004B40C8" w:rsidRPr="004B40C8" w:rsidRDefault="004B40C8" w:rsidP="004B40C8">
            <w:pPr>
              <w:rPr>
                <w:sz w:val="24"/>
                <w:szCs w:val="24"/>
                <w:lang w:eastAsia="ru-RU"/>
              </w:rPr>
            </w:pPr>
            <w:r w:rsidRPr="004B40C8">
              <w:rPr>
                <w:sz w:val="24"/>
                <w:szCs w:val="24"/>
                <w:lang w:eastAsia="ru-RU"/>
              </w:rPr>
              <w:t xml:space="preserve">Производственная практика </w:t>
            </w:r>
          </w:p>
          <w:p w:rsidR="004B40C8" w:rsidRPr="004B40C8" w:rsidRDefault="004B40C8" w:rsidP="004B40C8">
            <w:pPr>
              <w:rPr>
                <w:b/>
                <w:sz w:val="24"/>
                <w:szCs w:val="24"/>
                <w:lang w:eastAsia="ru-RU"/>
              </w:rPr>
            </w:pPr>
            <w:r w:rsidRPr="004B40C8">
              <w:rPr>
                <w:sz w:val="24"/>
                <w:szCs w:val="24"/>
                <w:lang w:eastAsia="ru-RU"/>
              </w:rPr>
              <w:t>(практика по профилю специальности)</w:t>
            </w:r>
          </w:p>
        </w:tc>
        <w:tc>
          <w:tcPr>
            <w:tcW w:w="2439" w:type="dxa"/>
            <w:shd w:val="clear" w:color="auto" w:fill="auto"/>
          </w:tcPr>
          <w:p w:rsidR="004B40C8" w:rsidRPr="004B40C8" w:rsidRDefault="004B40C8" w:rsidP="004B40C8">
            <w:pPr>
              <w:jc w:val="center"/>
              <w:rPr>
                <w:sz w:val="24"/>
                <w:szCs w:val="24"/>
                <w:lang w:eastAsia="ru-RU"/>
              </w:rPr>
            </w:pPr>
            <w:r w:rsidRPr="004B40C8">
              <w:rPr>
                <w:sz w:val="24"/>
                <w:szCs w:val="24"/>
                <w:lang w:eastAsia="ru-RU"/>
              </w:rPr>
              <w:t>Зачет</w:t>
            </w:r>
          </w:p>
          <w:p w:rsidR="004B40C8" w:rsidRPr="004B40C8" w:rsidRDefault="004B40C8" w:rsidP="004B40C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shd w:val="clear" w:color="auto" w:fill="auto"/>
          </w:tcPr>
          <w:p w:rsidR="004B40C8" w:rsidRPr="004B40C8" w:rsidRDefault="004B40C8" w:rsidP="004B40C8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4B40C8">
              <w:rPr>
                <w:sz w:val="24"/>
                <w:szCs w:val="24"/>
                <w:lang w:eastAsia="ru-RU"/>
              </w:rPr>
              <w:t>Концентрированная</w:t>
            </w:r>
          </w:p>
        </w:tc>
      </w:tr>
    </w:tbl>
    <w:p w:rsidR="004B40C8" w:rsidRPr="004B40C8" w:rsidRDefault="004B40C8" w:rsidP="004B40C8">
      <w:pPr>
        <w:rPr>
          <w:b/>
          <w:sz w:val="28"/>
          <w:szCs w:val="28"/>
          <w:lang w:eastAsia="ru-RU"/>
        </w:rPr>
      </w:pPr>
      <w:r w:rsidRPr="004B40C8">
        <w:rPr>
          <w:b/>
          <w:sz w:val="28"/>
          <w:szCs w:val="28"/>
          <w:lang w:eastAsia="ru-RU"/>
        </w:rPr>
        <w:t> </w:t>
      </w:r>
    </w:p>
    <w:p w:rsidR="004B40C8" w:rsidRPr="004B40C8" w:rsidRDefault="004B40C8" w:rsidP="004B40C8">
      <w:pPr>
        <w:numPr>
          <w:ilvl w:val="1"/>
          <w:numId w:val="4"/>
        </w:numPr>
        <w:jc w:val="both"/>
        <w:rPr>
          <w:rFonts w:ascii="Arial" w:hAnsi="Arial" w:cs="Arial"/>
          <w:lang w:eastAsia="ru-RU"/>
        </w:rPr>
      </w:pPr>
      <w:r w:rsidRPr="004B40C8">
        <w:rPr>
          <w:b/>
          <w:bCs/>
          <w:sz w:val="28"/>
          <w:szCs w:val="28"/>
          <w:lang w:eastAsia="ru-RU"/>
        </w:rPr>
        <w:t xml:space="preserve"> Содержание производственной практики (практики по профилю специальности)</w:t>
      </w:r>
    </w:p>
    <w:tbl>
      <w:tblPr>
        <w:tblW w:w="50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25"/>
        <w:gridCol w:w="2077"/>
        <w:gridCol w:w="3049"/>
        <w:gridCol w:w="833"/>
      </w:tblGrid>
      <w:tr w:rsidR="004B40C8" w:rsidRPr="004B40C8" w:rsidTr="004B54B0">
        <w:tc>
          <w:tcPr>
            <w:tcW w:w="2045" w:type="pct"/>
          </w:tcPr>
          <w:p w:rsidR="004B40C8" w:rsidRPr="004B40C8" w:rsidRDefault="004B40C8" w:rsidP="004B40C8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4B40C8">
              <w:rPr>
                <w:b/>
                <w:bCs/>
                <w:sz w:val="24"/>
                <w:szCs w:val="24"/>
                <w:lang w:eastAsia="ru-RU"/>
              </w:rPr>
              <w:t>Код и наименование профессиональных и общих компетенций</w:t>
            </w:r>
          </w:p>
        </w:tc>
        <w:tc>
          <w:tcPr>
            <w:tcW w:w="1030" w:type="pct"/>
          </w:tcPr>
          <w:p w:rsidR="004B40C8" w:rsidRPr="004B40C8" w:rsidRDefault="004B40C8" w:rsidP="004B40C8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4B40C8">
              <w:rPr>
                <w:b/>
                <w:bCs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1512" w:type="pct"/>
          </w:tcPr>
          <w:p w:rsidR="004B40C8" w:rsidRPr="004B40C8" w:rsidRDefault="004B40C8" w:rsidP="004B40C8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4B40C8">
              <w:rPr>
                <w:b/>
                <w:sz w:val="24"/>
                <w:szCs w:val="24"/>
                <w:lang w:eastAsia="ru-RU"/>
              </w:rPr>
              <w:t>Тематика заданий практики по виду работ</w:t>
            </w:r>
          </w:p>
        </w:tc>
        <w:tc>
          <w:tcPr>
            <w:tcW w:w="413" w:type="pct"/>
          </w:tcPr>
          <w:p w:rsidR="004B40C8" w:rsidRPr="004B40C8" w:rsidRDefault="004B40C8" w:rsidP="004B40C8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4B40C8">
              <w:rPr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4B40C8" w:rsidRPr="004B40C8" w:rsidTr="004B54B0">
        <w:tc>
          <w:tcPr>
            <w:tcW w:w="2045" w:type="pct"/>
            <w:vAlign w:val="center"/>
          </w:tcPr>
          <w:p w:rsidR="004B40C8" w:rsidRPr="004B40C8" w:rsidRDefault="004B40C8" w:rsidP="004B40C8">
            <w:pPr>
              <w:jc w:val="center"/>
              <w:rPr>
                <w:sz w:val="24"/>
                <w:szCs w:val="24"/>
                <w:lang w:eastAsia="ru-RU"/>
              </w:rPr>
            </w:pPr>
            <w:r w:rsidRPr="004B40C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0" w:type="pct"/>
            <w:vAlign w:val="center"/>
          </w:tcPr>
          <w:p w:rsidR="004B40C8" w:rsidRPr="004B40C8" w:rsidRDefault="004B40C8" w:rsidP="004B40C8">
            <w:pPr>
              <w:jc w:val="center"/>
              <w:rPr>
                <w:sz w:val="24"/>
                <w:szCs w:val="24"/>
                <w:lang w:eastAsia="ru-RU"/>
              </w:rPr>
            </w:pPr>
            <w:r w:rsidRPr="004B40C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2" w:type="pct"/>
            <w:vAlign w:val="center"/>
          </w:tcPr>
          <w:p w:rsidR="004B40C8" w:rsidRPr="004B40C8" w:rsidRDefault="004B40C8" w:rsidP="004B40C8">
            <w:pPr>
              <w:jc w:val="center"/>
              <w:rPr>
                <w:sz w:val="24"/>
                <w:szCs w:val="24"/>
                <w:lang w:eastAsia="ru-RU"/>
              </w:rPr>
            </w:pPr>
            <w:r w:rsidRPr="004B40C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3" w:type="pct"/>
            <w:vAlign w:val="center"/>
          </w:tcPr>
          <w:p w:rsidR="004B40C8" w:rsidRPr="004B40C8" w:rsidRDefault="004B40C8" w:rsidP="004B40C8">
            <w:pPr>
              <w:jc w:val="center"/>
              <w:rPr>
                <w:sz w:val="24"/>
                <w:szCs w:val="24"/>
                <w:lang w:eastAsia="ru-RU"/>
              </w:rPr>
            </w:pPr>
            <w:r w:rsidRPr="004B40C8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4B40C8" w:rsidRPr="004B40C8" w:rsidTr="004B54B0">
        <w:tc>
          <w:tcPr>
            <w:tcW w:w="5000" w:type="pct"/>
            <w:gridSpan w:val="4"/>
            <w:tcBorders>
              <w:bottom w:val="single" w:sz="12" w:space="0" w:color="auto"/>
            </w:tcBorders>
          </w:tcPr>
          <w:p w:rsidR="004B40C8" w:rsidRPr="004B40C8" w:rsidRDefault="004B40C8" w:rsidP="004B40C8">
            <w:pPr>
              <w:jc w:val="both"/>
              <w:rPr>
                <w:sz w:val="24"/>
                <w:szCs w:val="24"/>
                <w:lang w:eastAsia="ru-RU"/>
              </w:rPr>
            </w:pPr>
            <w:r w:rsidRPr="004B40C8">
              <w:rPr>
                <w:b/>
                <w:bCs/>
                <w:sz w:val="24"/>
                <w:szCs w:val="24"/>
                <w:lang w:eastAsia="ru-RU"/>
              </w:rPr>
              <w:t xml:space="preserve">Код и наименование профессионального модуля и наименования тем </w:t>
            </w:r>
          </w:p>
          <w:p w:rsidR="004B40C8" w:rsidRPr="004B40C8" w:rsidRDefault="004B40C8" w:rsidP="004B40C8">
            <w:pPr>
              <w:rPr>
                <w:sz w:val="24"/>
                <w:szCs w:val="24"/>
                <w:lang w:eastAsia="ru-RU"/>
              </w:rPr>
            </w:pPr>
            <w:r w:rsidRPr="004B40C8">
              <w:rPr>
                <w:sz w:val="24"/>
                <w:szCs w:val="24"/>
                <w:lang w:eastAsia="ru-RU"/>
              </w:rPr>
              <w:t>ПМ 01. Документирование хозяйственных операций и ведение бухгалтерского учета активов организации</w:t>
            </w:r>
          </w:p>
          <w:p w:rsidR="004B40C8" w:rsidRPr="004B40C8" w:rsidRDefault="004B40C8" w:rsidP="004B40C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4B40C8">
              <w:rPr>
                <w:rFonts w:eastAsia="Calibri"/>
                <w:bCs/>
                <w:sz w:val="24"/>
                <w:szCs w:val="24"/>
                <w:lang w:eastAsia="ru-RU"/>
              </w:rPr>
              <w:t>Раздел I. Формирование бухгалтерских проводок по учету внеоборотных активов организации на основе рабочего плана счетов бухгалтерского учета</w:t>
            </w:r>
          </w:p>
          <w:p w:rsidR="004B40C8" w:rsidRPr="004B40C8" w:rsidRDefault="004B40C8" w:rsidP="004B40C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eastAsia="ru-RU"/>
              </w:rPr>
            </w:pPr>
            <w:r w:rsidRPr="004B40C8">
              <w:rPr>
                <w:rFonts w:eastAsia="Calibri"/>
                <w:bCs/>
                <w:color w:val="000000"/>
                <w:sz w:val="24"/>
                <w:szCs w:val="24"/>
                <w:lang w:eastAsia="ru-RU"/>
              </w:rPr>
              <w:t xml:space="preserve">Тема 1.1 Учет основных средств и нематериальных активов </w:t>
            </w:r>
          </w:p>
          <w:p w:rsidR="004B40C8" w:rsidRPr="004B40C8" w:rsidRDefault="004B40C8" w:rsidP="004B40C8">
            <w:pPr>
              <w:rPr>
                <w:sz w:val="24"/>
                <w:szCs w:val="24"/>
                <w:lang w:eastAsia="ru-RU"/>
              </w:rPr>
            </w:pPr>
            <w:r w:rsidRPr="004B40C8">
              <w:rPr>
                <w:sz w:val="24"/>
                <w:szCs w:val="24"/>
                <w:lang w:eastAsia="ru-RU"/>
              </w:rPr>
              <w:t>Тема 1.2.</w:t>
            </w:r>
            <w:r w:rsidRPr="004B40C8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4B40C8">
              <w:rPr>
                <w:sz w:val="24"/>
                <w:szCs w:val="24"/>
                <w:lang w:eastAsia="ru-RU"/>
              </w:rPr>
              <w:t xml:space="preserve">Учет вложений во внеоборотные активы </w:t>
            </w:r>
          </w:p>
          <w:p w:rsidR="004B40C8" w:rsidRPr="004B40C8" w:rsidRDefault="004B40C8" w:rsidP="004B40C8">
            <w:pPr>
              <w:rPr>
                <w:sz w:val="24"/>
                <w:szCs w:val="24"/>
                <w:lang w:eastAsia="ru-RU"/>
              </w:rPr>
            </w:pPr>
            <w:r w:rsidRPr="004B40C8">
              <w:rPr>
                <w:sz w:val="24"/>
                <w:szCs w:val="24"/>
                <w:lang w:eastAsia="ru-RU"/>
              </w:rPr>
              <w:t xml:space="preserve">Раздел 2.  Формирование бухгалтерских проводок по учету оборотных </w:t>
            </w:r>
          </w:p>
          <w:p w:rsidR="004B40C8" w:rsidRPr="004B40C8" w:rsidRDefault="004B40C8" w:rsidP="004B40C8">
            <w:pPr>
              <w:rPr>
                <w:sz w:val="24"/>
                <w:szCs w:val="24"/>
                <w:lang w:eastAsia="ru-RU"/>
              </w:rPr>
            </w:pPr>
            <w:r w:rsidRPr="004B40C8">
              <w:rPr>
                <w:sz w:val="24"/>
                <w:szCs w:val="24"/>
                <w:lang w:eastAsia="ru-RU"/>
              </w:rPr>
              <w:t>активов организации на основе рабочего плана счетов бухгалтерского учета</w:t>
            </w:r>
          </w:p>
          <w:p w:rsidR="004B40C8" w:rsidRPr="004B40C8" w:rsidRDefault="004B40C8" w:rsidP="004B40C8">
            <w:pPr>
              <w:rPr>
                <w:sz w:val="24"/>
                <w:szCs w:val="24"/>
                <w:lang w:eastAsia="ru-RU"/>
              </w:rPr>
            </w:pPr>
            <w:r w:rsidRPr="004B40C8">
              <w:rPr>
                <w:sz w:val="24"/>
                <w:szCs w:val="24"/>
                <w:lang w:eastAsia="ru-RU"/>
              </w:rPr>
              <w:t>Тема 2.1.</w:t>
            </w:r>
            <w:r w:rsidRPr="004B40C8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4B40C8">
              <w:rPr>
                <w:sz w:val="24"/>
                <w:szCs w:val="24"/>
                <w:lang w:eastAsia="ru-RU"/>
              </w:rPr>
              <w:t>Учет материально – производственных запасов, затрат на производство и калькулирование себестоимости</w:t>
            </w:r>
          </w:p>
          <w:p w:rsidR="004B40C8" w:rsidRPr="004B40C8" w:rsidRDefault="004B40C8" w:rsidP="004B40C8">
            <w:pPr>
              <w:rPr>
                <w:sz w:val="24"/>
                <w:szCs w:val="24"/>
                <w:lang w:eastAsia="ru-RU"/>
              </w:rPr>
            </w:pPr>
            <w:r w:rsidRPr="004B40C8">
              <w:rPr>
                <w:sz w:val="24"/>
                <w:szCs w:val="24"/>
                <w:lang w:eastAsia="ru-RU"/>
              </w:rPr>
              <w:t xml:space="preserve">Тема 2.2. Учет готовой продукции </w:t>
            </w:r>
          </w:p>
          <w:p w:rsidR="004B40C8" w:rsidRPr="004B40C8" w:rsidRDefault="004B40C8" w:rsidP="004B40C8">
            <w:pPr>
              <w:rPr>
                <w:sz w:val="24"/>
                <w:szCs w:val="24"/>
                <w:lang w:eastAsia="ru-RU"/>
              </w:rPr>
            </w:pPr>
            <w:r w:rsidRPr="004B40C8">
              <w:rPr>
                <w:sz w:val="24"/>
                <w:szCs w:val="24"/>
                <w:lang w:eastAsia="ru-RU"/>
              </w:rPr>
              <w:t>Тема 2.3. Учет денежных средств и операций в иностранной валюте</w:t>
            </w:r>
          </w:p>
          <w:p w:rsidR="004B40C8" w:rsidRPr="004B40C8" w:rsidRDefault="004B40C8" w:rsidP="004B40C8">
            <w:pPr>
              <w:rPr>
                <w:sz w:val="24"/>
                <w:szCs w:val="24"/>
                <w:lang w:eastAsia="ru-RU"/>
              </w:rPr>
            </w:pPr>
            <w:r w:rsidRPr="004B40C8">
              <w:rPr>
                <w:sz w:val="24"/>
                <w:szCs w:val="24"/>
                <w:lang w:eastAsia="ru-RU"/>
              </w:rPr>
              <w:t>Тема 2.4. Учет текущих операций и расчетов</w:t>
            </w:r>
          </w:p>
          <w:p w:rsidR="004B40C8" w:rsidRPr="004B40C8" w:rsidRDefault="004B40C8" w:rsidP="004B40C8">
            <w:pPr>
              <w:rPr>
                <w:sz w:val="24"/>
                <w:szCs w:val="24"/>
                <w:lang w:eastAsia="ru-RU"/>
              </w:rPr>
            </w:pPr>
            <w:r w:rsidRPr="004B40C8">
              <w:rPr>
                <w:sz w:val="24"/>
                <w:szCs w:val="24"/>
              </w:rPr>
              <w:t>Тема 2.5</w:t>
            </w:r>
            <w:r w:rsidRPr="004B40C8">
              <w:rPr>
                <w:sz w:val="24"/>
                <w:szCs w:val="24"/>
                <w:lang w:eastAsia="ru-RU"/>
              </w:rPr>
              <w:t>. Учетная политика организации</w:t>
            </w:r>
          </w:p>
        </w:tc>
      </w:tr>
      <w:tr w:rsidR="004B40C8" w:rsidRPr="004B40C8" w:rsidTr="004B54B0">
        <w:trPr>
          <w:trHeight w:val="1089"/>
        </w:trPr>
        <w:tc>
          <w:tcPr>
            <w:tcW w:w="2045" w:type="pct"/>
            <w:vMerge w:val="restart"/>
            <w:shd w:val="clear" w:color="auto" w:fill="auto"/>
          </w:tcPr>
          <w:p w:rsidR="004B40C8" w:rsidRPr="004B40C8" w:rsidRDefault="004B40C8" w:rsidP="004B40C8">
            <w:pPr>
              <w:tabs>
                <w:tab w:val="left" w:pos="720"/>
              </w:tabs>
              <w:rPr>
                <w:sz w:val="22"/>
                <w:szCs w:val="22"/>
                <w:lang w:eastAsia="ru-RU"/>
              </w:rPr>
            </w:pPr>
            <w:r w:rsidRPr="004B40C8">
              <w:rPr>
                <w:sz w:val="22"/>
                <w:szCs w:val="22"/>
                <w:lang w:eastAsia="ru-RU"/>
              </w:rPr>
              <w:t xml:space="preserve">ПК 1.2. Разрабатывать и согласовывать с руководством организации рабочий план счетов бухгалтерского учета организации. </w:t>
            </w:r>
          </w:p>
          <w:p w:rsidR="00A00ED9" w:rsidRPr="00A00ED9" w:rsidRDefault="00A00ED9" w:rsidP="00A00ED9">
            <w:pPr>
              <w:tabs>
                <w:tab w:val="left" w:pos="720"/>
              </w:tabs>
              <w:rPr>
                <w:sz w:val="22"/>
                <w:szCs w:val="22"/>
                <w:lang w:eastAsia="ru-RU"/>
              </w:rPr>
            </w:pPr>
            <w:r w:rsidRPr="00A00ED9">
              <w:rPr>
                <w:sz w:val="22"/>
                <w:szCs w:val="22"/>
                <w:lang w:eastAsia="ru-RU"/>
              </w:rPr>
              <w:t>ОК 1</w:t>
            </w:r>
            <w:r w:rsidRPr="00A00ED9">
              <w:rPr>
                <w:sz w:val="22"/>
                <w:szCs w:val="22"/>
                <w:lang w:eastAsia="ru-RU"/>
              </w:rPr>
              <w:tab/>
              <w:t>Выбирать способы решения задач профессиональной деятельности применительно к различным контекстам</w:t>
            </w:r>
          </w:p>
          <w:p w:rsidR="00A00ED9" w:rsidRPr="00A00ED9" w:rsidRDefault="00A00ED9" w:rsidP="00A00ED9">
            <w:pPr>
              <w:tabs>
                <w:tab w:val="left" w:pos="720"/>
              </w:tabs>
              <w:rPr>
                <w:sz w:val="22"/>
                <w:szCs w:val="22"/>
                <w:lang w:eastAsia="ru-RU"/>
              </w:rPr>
            </w:pPr>
            <w:r w:rsidRPr="00A00ED9">
              <w:rPr>
                <w:sz w:val="22"/>
                <w:szCs w:val="22"/>
                <w:lang w:eastAsia="ru-RU"/>
              </w:rPr>
              <w:t>ОК 2</w:t>
            </w:r>
            <w:r w:rsidRPr="00A00ED9">
              <w:rPr>
                <w:sz w:val="22"/>
                <w:szCs w:val="22"/>
                <w:lang w:eastAsia="ru-RU"/>
              </w:rPr>
              <w:tab/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  <w:p w:rsidR="00A00ED9" w:rsidRPr="00A00ED9" w:rsidRDefault="00A00ED9" w:rsidP="00A00ED9">
            <w:pPr>
              <w:tabs>
                <w:tab w:val="left" w:pos="720"/>
              </w:tabs>
              <w:rPr>
                <w:sz w:val="22"/>
                <w:szCs w:val="22"/>
                <w:lang w:eastAsia="ru-RU"/>
              </w:rPr>
            </w:pPr>
            <w:r w:rsidRPr="00A00ED9">
              <w:rPr>
                <w:sz w:val="22"/>
                <w:szCs w:val="22"/>
                <w:lang w:eastAsia="ru-RU"/>
              </w:rPr>
              <w:t>ОК 3</w:t>
            </w:r>
            <w:r w:rsidRPr="00A00ED9">
              <w:rPr>
                <w:sz w:val="22"/>
                <w:szCs w:val="22"/>
                <w:lang w:eastAsia="ru-RU"/>
              </w:rPr>
              <w:tab/>
      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</w:t>
            </w:r>
            <w:r w:rsidRPr="00A00ED9">
              <w:rPr>
                <w:sz w:val="22"/>
                <w:szCs w:val="22"/>
                <w:lang w:eastAsia="ru-RU"/>
              </w:rPr>
              <w:lastRenderedPageBreak/>
              <w:t>знания по финансовой грамотности в различных жизненных ситуациях</w:t>
            </w:r>
          </w:p>
          <w:p w:rsidR="00A00ED9" w:rsidRPr="00A00ED9" w:rsidRDefault="00A00ED9" w:rsidP="00A00ED9">
            <w:pPr>
              <w:tabs>
                <w:tab w:val="left" w:pos="720"/>
              </w:tabs>
              <w:rPr>
                <w:sz w:val="22"/>
                <w:szCs w:val="22"/>
                <w:lang w:eastAsia="ru-RU"/>
              </w:rPr>
            </w:pPr>
            <w:r w:rsidRPr="00A00ED9">
              <w:rPr>
                <w:sz w:val="22"/>
                <w:szCs w:val="22"/>
                <w:lang w:eastAsia="ru-RU"/>
              </w:rPr>
              <w:t>ОК 4</w:t>
            </w:r>
            <w:r w:rsidRPr="00A00ED9">
              <w:rPr>
                <w:sz w:val="22"/>
                <w:szCs w:val="22"/>
                <w:lang w:eastAsia="ru-RU"/>
              </w:rPr>
              <w:tab/>
              <w:t>Эффективно взаимодействовать и работать в коллективе и команде</w:t>
            </w:r>
          </w:p>
          <w:p w:rsidR="00A00ED9" w:rsidRPr="00A00ED9" w:rsidRDefault="00A00ED9" w:rsidP="00A00ED9">
            <w:pPr>
              <w:tabs>
                <w:tab w:val="left" w:pos="720"/>
              </w:tabs>
              <w:rPr>
                <w:sz w:val="22"/>
                <w:szCs w:val="22"/>
                <w:lang w:eastAsia="ru-RU"/>
              </w:rPr>
            </w:pPr>
            <w:r w:rsidRPr="00A00ED9">
              <w:rPr>
                <w:sz w:val="22"/>
                <w:szCs w:val="22"/>
                <w:lang w:eastAsia="ru-RU"/>
              </w:rPr>
              <w:t>ОК 5</w:t>
            </w:r>
            <w:r w:rsidRPr="00A00ED9">
              <w:rPr>
                <w:sz w:val="22"/>
                <w:szCs w:val="22"/>
                <w:lang w:eastAsia="ru-RU"/>
              </w:rPr>
              <w:tab/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:rsidR="00A00ED9" w:rsidRPr="00A00ED9" w:rsidRDefault="00A00ED9" w:rsidP="00A00ED9">
            <w:pPr>
              <w:tabs>
                <w:tab w:val="left" w:pos="720"/>
              </w:tabs>
              <w:rPr>
                <w:sz w:val="22"/>
                <w:szCs w:val="22"/>
                <w:lang w:eastAsia="ru-RU"/>
              </w:rPr>
            </w:pPr>
            <w:r w:rsidRPr="00A00ED9">
              <w:rPr>
                <w:sz w:val="22"/>
                <w:szCs w:val="22"/>
                <w:lang w:eastAsia="ru-RU"/>
              </w:rPr>
              <w:t>ОК 6</w:t>
            </w:r>
            <w:r w:rsidRPr="00A00ED9">
              <w:rPr>
                <w:sz w:val="22"/>
                <w:szCs w:val="22"/>
                <w:lang w:eastAsia="ru-RU"/>
              </w:rPr>
              <w:tab/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  <w:p w:rsidR="004B40C8" w:rsidRPr="004B40C8" w:rsidRDefault="00A00ED9" w:rsidP="00A00ED9">
            <w:pPr>
              <w:tabs>
                <w:tab w:val="left" w:pos="720"/>
              </w:tabs>
              <w:rPr>
                <w:rFonts w:ascii="Arial" w:hAnsi="Arial" w:cs="Arial"/>
                <w:color w:val="555555"/>
                <w:sz w:val="22"/>
                <w:szCs w:val="22"/>
                <w:lang w:eastAsia="ru-RU"/>
              </w:rPr>
            </w:pPr>
            <w:r w:rsidRPr="00A00ED9">
              <w:rPr>
                <w:sz w:val="22"/>
                <w:szCs w:val="22"/>
                <w:lang w:eastAsia="ru-RU"/>
              </w:rPr>
              <w:t>ОК 9</w:t>
            </w:r>
            <w:r w:rsidRPr="00A00ED9">
              <w:rPr>
                <w:sz w:val="22"/>
                <w:szCs w:val="22"/>
                <w:lang w:eastAsia="ru-RU"/>
              </w:rPr>
              <w:tab/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1030" w:type="pct"/>
            <w:vMerge w:val="restart"/>
            <w:tcBorders>
              <w:top w:val="single" w:sz="12" w:space="0" w:color="auto"/>
            </w:tcBorders>
          </w:tcPr>
          <w:p w:rsidR="004B40C8" w:rsidRPr="004B40C8" w:rsidRDefault="004B40C8" w:rsidP="004B40C8">
            <w:pPr>
              <w:suppressAutoHyphens/>
              <w:rPr>
                <w:bCs/>
                <w:sz w:val="22"/>
                <w:szCs w:val="22"/>
                <w:lang w:eastAsia="ru-RU"/>
              </w:rPr>
            </w:pPr>
            <w:r w:rsidRPr="004B40C8">
              <w:rPr>
                <w:rFonts w:eastAsia="Calibri"/>
                <w:sz w:val="22"/>
                <w:szCs w:val="22"/>
                <w:lang w:eastAsia="ru-RU"/>
              </w:rPr>
              <w:lastRenderedPageBreak/>
              <w:t xml:space="preserve">1. </w:t>
            </w:r>
            <w:r w:rsidRPr="004B40C8">
              <w:rPr>
                <w:bCs/>
                <w:sz w:val="22"/>
                <w:szCs w:val="22"/>
                <w:lang w:eastAsia="ru-RU"/>
              </w:rPr>
              <w:t>Участие в разработке рабочего плана счетов организации-базы практики.</w:t>
            </w:r>
          </w:p>
          <w:p w:rsidR="004B40C8" w:rsidRPr="004B40C8" w:rsidRDefault="004B40C8" w:rsidP="004B40C8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12" w:type="pct"/>
            <w:tcBorders>
              <w:top w:val="single" w:sz="12" w:space="0" w:color="auto"/>
            </w:tcBorders>
          </w:tcPr>
          <w:p w:rsidR="004B40C8" w:rsidRPr="004B40C8" w:rsidRDefault="004B40C8" w:rsidP="004B40C8">
            <w:pPr>
              <w:suppressAutoHyphens/>
              <w:rPr>
                <w:rFonts w:eastAsia="Calibri"/>
                <w:sz w:val="22"/>
                <w:szCs w:val="22"/>
                <w:lang w:eastAsia="ru-RU"/>
              </w:rPr>
            </w:pPr>
            <w:r w:rsidRPr="004B40C8">
              <w:rPr>
                <w:rFonts w:eastAsia="Calibri"/>
                <w:sz w:val="22"/>
                <w:szCs w:val="22"/>
                <w:lang w:eastAsia="ru-RU"/>
              </w:rPr>
              <w:t>1.Ознакомление с хозяйственной деятельностью организации (предприятия), показателями ее работы через изучение нормативных документов, регламентирующих деятельность организации (Устав, Учетная политика, должностные инструкции работников бухгалтерской службы).</w:t>
            </w:r>
          </w:p>
          <w:p w:rsidR="004B40C8" w:rsidRPr="004B40C8" w:rsidRDefault="004B40C8" w:rsidP="004B40C8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413" w:type="pct"/>
            <w:tcBorders>
              <w:top w:val="single" w:sz="12" w:space="0" w:color="auto"/>
            </w:tcBorders>
          </w:tcPr>
          <w:p w:rsidR="004B40C8" w:rsidRPr="004B40C8" w:rsidRDefault="004B40C8" w:rsidP="004B40C8">
            <w:pPr>
              <w:jc w:val="center"/>
              <w:rPr>
                <w:sz w:val="22"/>
                <w:szCs w:val="22"/>
                <w:lang w:eastAsia="ru-RU"/>
              </w:rPr>
            </w:pPr>
            <w:r w:rsidRPr="004B40C8">
              <w:rPr>
                <w:sz w:val="22"/>
                <w:szCs w:val="22"/>
                <w:lang w:eastAsia="ru-RU"/>
              </w:rPr>
              <w:t>2</w:t>
            </w:r>
          </w:p>
        </w:tc>
      </w:tr>
      <w:tr w:rsidR="004B40C8" w:rsidRPr="004B40C8" w:rsidTr="004B54B0">
        <w:tc>
          <w:tcPr>
            <w:tcW w:w="2045" w:type="pct"/>
            <w:vMerge/>
            <w:shd w:val="clear" w:color="auto" w:fill="auto"/>
          </w:tcPr>
          <w:p w:rsidR="004B40C8" w:rsidRPr="004B40C8" w:rsidRDefault="004B40C8" w:rsidP="004B40C8">
            <w:pPr>
              <w:tabs>
                <w:tab w:val="left" w:pos="720"/>
              </w:tabs>
              <w:rPr>
                <w:sz w:val="22"/>
                <w:szCs w:val="22"/>
                <w:lang w:eastAsia="ru-RU"/>
              </w:rPr>
            </w:pPr>
          </w:p>
        </w:tc>
        <w:tc>
          <w:tcPr>
            <w:tcW w:w="1030" w:type="pct"/>
            <w:vMerge/>
          </w:tcPr>
          <w:p w:rsidR="004B40C8" w:rsidRPr="004B40C8" w:rsidRDefault="004B40C8" w:rsidP="004B40C8">
            <w:pPr>
              <w:suppressAutoHyphens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512" w:type="pct"/>
            <w:tcBorders>
              <w:top w:val="single" w:sz="12" w:space="0" w:color="auto"/>
            </w:tcBorders>
          </w:tcPr>
          <w:p w:rsidR="004B40C8" w:rsidRPr="004B40C8" w:rsidRDefault="004B40C8" w:rsidP="004B40C8">
            <w:pPr>
              <w:suppressAutoHyphens/>
              <w:rPr>
                <w:rFonts w:eastAsia="Calibri"/>
                <w:sz w:val="22"/>
                <w:szCs w:val="22"/>
                <w:lang w:eastAsia="ru-RU"/>
              </w:rPr>
            </w:pPr>
            <w:r w:rsidRPr="004B40C8">
              <w:rPr>
                <w:rFonts w:eastAsia="Calibri"/>
                <w:sz w:val="22"/>
                <w:szCs w:val="22"/>
                <w:lang w:eastAsia="ru-RU"/>
              </w:rPr>
              <w:t>2. Разработка рабочего плана счетов в соответствии с видом и особенностями деятельности организации – базы практики.</w:t>
            </w:r>
          </w:p>
        </w:tc>
        <w:tc>
          <w:tcPr>
            <w:tcW w:w="413" w:type="pct"/>
            <w:tcBorders>
              <w:top w:val="single" w:sz="12" w:space="0" w:color="auto"/>
            </w:tcBorders>
          </w:tcPr>
          <w:p w:rsidR="004B40C8" w:rsidRPr="004B40C8" w:rsidRDefault="004B40C8" w:rsidP="004B40C8">
            <w:pPr>
              <w:jc w:val="center"/>
              <w:rPr>
                <w:sz w:val="22"/>
                <w:szCs w:val="22"/>
                <w:lang w:eastAsia="ru-RU"/>
              </w:rPr>
            </w:pPr>
            <w:r w:rsidRPr="004B40C8">
              <w:rPr>
                <w:sz w:val="22"/>
                <w:szCs w:val="22"/>
                <w:lang w:eastAsia="ru-RU"/>
              </w:rPr>
              <w:t>6</w:t>
            </w:r>
          </w:p>
        </w:tc>
      </w:tr>
      <w:tr w:rsidR="004B40C8" w:rsidRPr="004B40C8" w:rsidTr="004B54B0">
        <w:trPr>
          <w:trHeight w:val="1628"/>
        </w:trPr>
        <w:tc>
          <w:tcPr>
            <w:tcW w:w="2045" w:type="pct"/>
            <w:vMerge w:val="restart"/>
            <w:tcBorders>
              <w:top w:val="single" w:sz="12" w:space="0" w:color="auto"/>
            </w:tcBorders>
          </w:tcPr>
          <w:p w:rsidR="004B40C8" w:rsidRPr="004B40C8" w:rsidRDefault="004B40C8" w:rsidP="004B40C8">
            <w:pPr>
              <w:widowControl w:val="0"/>
              <w:contextualSpacing/>
              <w:rPr>
                <w:sz w:val="22"/>
                <w:szCs w:val="22"/>
                <w:lang w:eastAsia="ru-RU"/>
              </w:rPr>
            </w:pPr>
            <w:r w:rsidRPr="004B40C8">
              <w:rPr>
                <w:sz w:val="22"/>
                <w:szCs w:val="22"/>
                <w:lang w:eastAsia="ru-RU"/>
              </w:rPr>
              <w:lastRenderedPageBreak/>
              <w:t>ПК 1.1. Обрабатывать первичные бухгалтерские документы.</w:t>
            </w:r>
          </w:p>
          <w:p w:rsidR="004B40C8" w:rsidRPr="004B40C8" w:rsidRDefault="004B40C8" w:rsidP="004B40C8">
            <w:pPr>
              <w:widowControl w:val="0"/>
              <w:contextualSpacing/>
              <w:rPr>
                <w:sz w:val="22"/>
                <w:szCs w:val="22"/>
                <w:lang w:eastAsia="ru-RU"/>
              </w:rPr>
            </w:pPr>
            <w:r w:rsidRPr="004B40C8">
              <w:rPr>
                <w:sz w:val="22"/>
                <w:szCs w:val="22"/>
                <w:lang w:eastAsia="ru-RU"/>
              </w:rPr>
              <w:t xml:space="preserve">ПК 1.3. Проводить учет денежных средств, оформлять денежные и кассовые документы. </w:t>
            </w:r>
          </w:p>
          <w:p w:rsidR="004B40C8" w:rsidRPr="004B40C8" w:rsidRDefault="004B40C8" w:rsidP="004B40C8">
            <w:pPr>
              <w:widowControl w:val="0"/>
              <w:contextualSpacing/>
              <w:rPr>
                <w:sz w:val="22"/>
                <w:szCs w:val="22"/>
                <w:lang w:eastAsia="ru-RU"/>
              </w:rPr>
            </w:pPr>
            <w:r w:rsidRPr="004B40C8">
              <w:rPr>
                <w:sz w:val="22"/>
                <w:szCs w:val="22"/>
                <w:lang w:eastAsia="ru-RU"/>
              </w:rPr>
              <w:t>ПК 1.4. Формировать бухгалтерские проводки по учету активов организации на основе рабочего плана счетов бухгалтерского учета.</w:t>
            </w:r>
          </w:p>
          <w:p w:rsidR="00A00ED9" w:rsidRPr="00A00ED9" w:rsidRDefault="00A00ED9" w:rsidP="00A00ED9">
            <w:pPr>
              <w:rPr>
                <w:sz w:val="22"/>
                <w:szCs w:val="22"/>
                <w:lang w:eastAsia="ru-RU"/>
              </w:rPr>
            </w:pPr>
            <w:r w:rsidRPr="00A00ED9">
              <w:rPr>
                <w:sz w:val="22"/>
                <w:szCs w:val="22"/>
                <w:lang w:eastAsia="ru-RU"/>
              </w:rPr>
              <w:t>ОК 1</w:t>
            </w:r>
            <w:r w:rsidRPr="00A00ED9">
              <w:rPr>
                <w:sz w:val="22"/>
                <w:szCs w:val="22"/>
                <w:lang w:eastAsia="ru-RU"/>
              </w:rPr>
              <w:tab/>
              <w:t>Выбирать способы решения задач профессиональной деятельности применительно к различным контекстам</w:t>
            </w:r>
          </w:p>
          <w:p w:rsidR="00A00ED9" w:rsidRPr="00A00ED9" w:rsidRDefault="00A00ED9" w:rsidP="00A00ED9">
            <w:pPr>
              <w:rPr>
                <w:sz w:val="22"/>
                <w:szCs w:val="22"/>
                <w:lang w:eastAsia="ru-RU"/>
              </w:rPr>
            </w:pPr>
            <w:r w:rsidRPr="00A00ED9">
              <w:rPr>
                <w:sz w:val="22"/>
                <w:szCs w:val="22"/>
                <w:lang w:eastAsia="ru-RU"/>
              </w:rPr>
              <w:t>ОК 2</w:t>
            </w:r>
            <w:r w:rsidRPr="00A00ED9">
              <w:rPr>
                <w:sz w:val="22"/>
                <w:szCs w:val="22"/>
                <w:lang w:eastAsia="ru-RU"/>
              </w:rPr>
              <w:tab/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  <w:p w:rsidR="00A00ED9" w:rsidRPr="00A00ED9" w:rsidRDefault="00A00ED9" w:rsidP="00A00ED9">
            <w:pPr>
              <w:rPr>
                <w:sz w:val="22"/>
                <w:szCs w:val="22"/>
                <w:lang w:eastAsia="ru-RU"/>
              </w:rPr>
            </w:pPr>
            <w:r w:rsidRPr="00A00ED9">
              <w:rPr>
                <w:sz w:val="22"/>
                <w:szCs w:val="22"/>
                <w:lang w:eastAsia="ru-RU"/>
              </w:rPr>
              <w:t>ОК 3</w:t>
            </w:r>
            <w:r w:rsidRPr="00A00ED9">
              <w:rPr>
                <w:sz w:val="22"/>
                <w:szCs w:val="22"/>
                <w:lang w:eastAsia="ru-RU"/>
              </w:rPr>
              <w:tab/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  <w:p w:rsidR="00A00ED9" w:rsidRPr="00A00ED9" w:rsidRDefault="00A00ED9" w:rsidP="00A00ED9">
            <w:pPr>
              <w:rPr>
                <w:sz w:val="22"/>
                <w:szCs w:val="22"/>
                <w:lang w:eastAsia="ru-RU"/>
              </w:rPr>
            </w:pPr>
            <w:r w:rsidRPr="00A00ED9">
              <w:rPr>
                <w:sz w:val="22"/>
                <w:szCs w:val="22"/>
                <w:lang w:eastAsia="ru-RU"/>
              </w:rPr>
              <w:t>ОК 4</w:t>
            </w:r>
            <w:r w:rsidRPr="00A00ED9">
              <w:rPr>
                <w:sz w:val="22"/>
                <w:szCs w:val="22"/>
                <w:lang w:eastAsia="ru-RU"/>
              </w:rPr>
              <w:tab/>
              <w:t>Эффективно взаимодействовать и работать в коллективе и команде</w:t>
            </w:r>
          </w:p>
          <w:p w:rsidR="00A00ED9" w:rsidRPr="00A00ED9" w:rsidRDefault="00A00ED9" w:rsidP="00A00ED9">
            <w:pPr>
              <w:rPr>
                <w:sz w:val="22"/>
                <w:szCs w:val="22"/>
                <w:lang w:eastAsia="ru-RU"/>
              </w:rPr>
            </w:pPr>
            <w:r w:rsidRPr="00A00ED9">
              <w:rPr>
                <w:sz w:val="22"/>
                <w:szCs w:val="22"/>
                <w:lang w:eastAsia="ru-RU"/>
              </w:rPr>
              <w:t>ОК 5</w:t>
            </w:r>
            <w:r w:rsidRPr="00A00ED9">
              <w:rPr>
                <w:sz w:val="22"/>
                <w:szCs w:val="22"/>
                <w:lang w:eastAsia="ru-RU"/>
              </w:rPr>
              <w:tab/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:rsidR="00A00ED9" w:rsidRPr="00A00ED9" w:rsidRDefault="00A00ED9" w:rsidP="00A00ED9">
            <w:pPr>
              <w:rPr>
                <w:sz w:val="22"/>
                <w:szCs w:val="22"/>
                <w:lang w:eastAsia="ru-RU"/>
              </w:rPr>
            </w:pPr>
            <w:r w:rsidRPr="00A00ED9">
              <w:rPr>
                <w:sz w:val="22"/>
                <w:szCs w:val="22"/>
                <w:lang w:eastAsia="ru-RU"/>
              </w:rPr>
              <w:t>ОК 6</w:t>
            </w:r>
            <w:r w:rsidRPr="00A00ED9">
              <w:rPr>
                <w:sz w:val="22"/>
                <w:szCs w:val="22"/>
                <w:lang w:eastAsia="ru-RU"/>
              </w:rPr>
              <w:tab/>
              <w:t xml:space="preserve">Проявлять гражданско-патриотическую позицию, демонстрировать осознанное поведение </w:t>
            </w:r>
            <w:r w:rsidRPr="00A00ED9">
              <w:rPr>
                <w:sz w:val="22"/>
                <w:szCs w:val="22"/>
                <w:lang w:eastAsia="ru-RU"/>
              </w:rPr>
              <w:lastRenderedPageBreak/>
              <w:t>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  <w:p w:rsidR="004B40C8" w:rsidRPr="004B40C8" w:rsidRDefault="00A00ED9" w:rsidP="00A00ED9">
            <w:pPr>
              <w:rPr>
                <w:sz w:val="22"/>
                <w:szCs w:val="22"/>
                <w:lang w:eastAsia="ru-RU"/>
              </w:rPr>
            </w:pPr>
            <w:r w:rsidRPr="00A00ED9">
              <w:rPr>
                <w:sz w:val="22"/>
                <w:szCs w:val="22"/>
                <w:lang w:eastAsia="ru-RU"/>
              </w:rPr>
              <w:t>ОК 9</w:t>
            </w:r>
            <w:r w:rsidRPr="00A00ED9">
              <w:rPr>
                <w:sz w:val="22"/>
                <w:szCs w:val="22"/>
                <w:lang w:eastAsia="ru-RU"/>
              </w:rPr>
              <w:tab/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1030" w:type="pct"/>
            <w:tcBorders>
              <w:top w:val="single" w:sz="12" w:space="0" w:color="auto"/>
            </w:tcBorders>
          </w:tcPr>
          <w:p w:rsidR="004B40C8" w:rsidRPr="004B40C8" w:rsidRDefault="004B40C8" w:rsidP="004B40C8">
            <w:pPr>
              <w:rPr>
                <w:bCs/>
                <w:sz w:val="22"/>
                <w:szCs w:val="22"/>
                <w:lang w:eastAsia="ru-RU"/>
              </w:rPr>
            </w:pPr>
            <w:r w:rsidRPr="004B40C8">
              <w:rPr>
                <w:bCs/>
                <w:sz w:val="22"/>
                <w:szCs w:val="22"/>
                <w:lang w:eastAsia="ru-RU"/>
              </w:rPr>
              <w:lastRenderedPageBreak/>
              <w:t>1. Участие в ведении учета основных средств, нематериальных активов, вложений во внеоборотные активы.</w:t>
            </w:r>
          </w:p>
          <w:p w:rsidR="004B40C8" w:rsidRPr="004B40C8" w:rsidRDefault="004B40C8" w:rsidP="004B40C8">
            <w:pPr>
              <w:suppressAutoHyphens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12" w:type="pct"/>
            <w:tcBorders>
              <w:top w:val="single" w:sz="12" w:space="0" w:color="auto"/>
            </w:tcBorders>
          </w:tcPr>
          <w:p w:rsidR="004B40C8" w:rsidRPr="004B40C8" w:rsidRDefault="004B40C8" w:rsidP="004B40C8">
            <w:pPr>
              <w:suppressAutoHyphens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4B40C8">
              <w:rPr>
                <w:rFonts w:eastAsia="Calibri"/>
                <w:sz w:val="22"/>
                <w:szCs w:val="22"/>
                <w:lang w:eastAsia="ru-RU"/>
              </w:rPr>
              <w:t xml:space="preserve">1.Проведение анализа организации бухгалтерского учета основных средств, нематериальных активов, вложений во </w:t>
            </w:r>
          </w:p>
          <w:p w:rsidR="004B40C8" w:rsidRPr="004B40C8" w:rsidRDefault="004B40C8" w:rsidP="004B40C8">
            <w:pPr>
              <w:suppressAutoHyphens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4B40C8">
              <w:rPr>
                <w:rFonts w:eastAsia="Calibri"/>
                <w:sz w:val="22"/>
                <w:szCs w:val="22"/>
                <w:lang w:eastAsia="ru-RU"/>
              </w:rPr>
              <w:t>внеоборотные активы в части:</w:t>
            </w:r>
          </w:p>
          <w:p w:rsidR="004B40C8" w:rsidRPr="004B40C8" w:rsidRDefault="004B40C8" w:rsidP="004B40C8">
            <w:pPr>
              <w:suppressAutoHyphens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4B40C8">
              <w:rPr>
                <w:rFonts w:eastAsia="Calibri"/>
                <w:sz w:val="22"/>
                <w:szCs w:val="22"/>
                <w:lang w:eastAsia="ru-RU"/>
              </w:rPr>
              <w:t>- состава основных средств и нематериальных активов;</w:t>
            </w:r>
          </w:p>
          <w:p w:rsidR="004B40C8" w:rsidRPr="004B40C8" w:rsidRDefault="004B40C8" w:rsidP="004B40C8">
            <w:pPr>
              <w:suppressAutoHyphens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4B40C8">
              <w:rPr>
                <w:rFonts w:eastAsia="Calibri"/>
                <w:sz w:val="22"/>
                <w:szCs w:val="22"/>
                <w:lang w:eastAsia="ru-RU"/>
              </w:rPr>
              <w:t>- источников поступления объектов основных средств и нематериальных активов;</w:t>
            </w:r>
          </w:p>
          <w:p w:rsidR="004B40C8" w:rsidRPr="004B40C8" w:rsidRDefault="004B40C8" w:rsidP="004B40C8">
            <w:pPr>
              <w:suppressAutoHyphens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4B40C8">
              <w:rPr>
                <w:rFonts w:eastAsia="Calibri"/>
                <w:sz w:val="22"/>
                <w:szCs w:val="22"/>
                <w:lang w:eastAsia="ru-RU"/>
              </w:rPr>
              <w:t>- способов оценки основных средств, нематериальных активов;</w:t>
            </w:r>
          </w:p>
          <w:p w:rsidR="004B40C8" w:rsidRPr="004B40C8" w:rsidRDefault="004B40C8" w:rsidP="004B40C8">
            <w:pPr>
              <w:suppressAutoHyphens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4B40C8">
              <w:rPr>
                <w:rFonts w:eastAsia="Calibri"/>
                <w:sz w:val="22"/>
                <w:szCs w:val="22"/>
                <w:lang w:eastAsia="ru-RU"/>
              </w:rPr>
              <w:t>- выбранных методов начисления амортизации основных средств и нематериальных активов;</w:t>
            </w:r>
          </w:p>
          <w:p w:rsidR="004B40C8" w:rsidRPr="004B40C8" w:rsidRDefault="004B40C8" w:rsidP="004B40C8">
            <w:pPr>
              <w:suppressAutoHyphens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4B40C8">
              <w:rPr>
                <w:rFonts w:eastAsia="Calibri"/>
                <w:sz w:val="22"/>
                <w:szCs w:val="22"/>
                <w:lang w:eastAsia="ru-RU"/>
              </w:rPr>
              <w:t>- порядка списания затрат по ремонту основных средств.</w:t>
            </w:r>
          </w:p>
          <w:p w:rsidR="004B40C8" w:rsidRPr="004B40C8" w:rsidRDefault="004B40C8" w:rsidP="004B40C8">
            <w:pPr>
              <w:suppressAutoHyphens/>
              <w:jc w:val="both"/>
              <w:rPr>
                <w:sz w:val="22"/>
                <w:szCs w:val="22"/>
                <w:lang w:eastAsia="ru-RU"/>
              </w:rPr>
            </w:pPr>
            <w:r w:rsidRPr="004B40C8">
              <w:rPr>
                <w:rFonts w:eastAsia="Calibri"/>
                <w:sz w:val="22"/>
                <w:szCs w:val="22"/>
                <w:lang w:eastAsia="ru-RU"/>
              </w:rPr>
              <w:t>2. Участие в проверке и обработке документов на движение объектов основных средств и нематериальных активов (покупка, возведение (создание), безвозмездная передача, продажа и др.).</w:t>
            </w:r>
          </w:p>
        </w:tc>
        <w:tc>
          <w:tcPr>
            <w:tcW w:w="413" w:type="pct"/>
            <w:tcBorders>
              <w:top w:val="single" w:sz="12" w:space="0" w:color="auto"/>
            </w:tcBorders>
          </w:tcPr>
          <w:p w:rsidR="004B40C8" w:rsidRPr="004B40C8" w:rsidRDefault="004B40C8" w:rsidP="004B40C8">
            <w:pPr>
              <w:jc w:val="center"/>
              <w:rPr>
                <w:sz w:val="22"/>
                <w:szCs w:val="22"/>
                <w:lang w:eastAsia="ru-RU"/>
              </w:rPr>
            </w:pPr>
            <w:r w:rsidRPr="004B40C8">
              <w:rPr>
                <w:sz w:val="22"/>
                <w:szCs w:val="22"/>
                <w:lang w:eastAsia="ru-RU"/>
              </w:rPr>
              <w:t>4</w:t>
            </w:r>
          </w:p>
          <w:p w:rsidR="004B40C8" w:rsidRPr="004B40C8" w:rsidRDefault="004B40C8" w:rsidP="004B40C8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4B40C8" w:rsidRPr="004B40C8" w:rsidRDefault="004B40C8" w:rsidP="004B40C8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4B40C8" w:rsidRPr="004B40C8" w:rsidRDefault="004B40C8" w:rsidP="004B40C8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4B40C8" w:rsidRPr="004B40C8" w:rsidRDefault="004B40C8" w:rsidP="004B40C8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4B40C8" w:rsidRPr="004B40C8" w:rsidRDefault="004B40C8" w:rsidP="004B40C8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4B40C8" w:rsidRPr="004B40C8" w:rsidRDefault="004B40C8" w:rsidP="004B40C8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4B40C8" w:rsidRPr="004B40C8" w:rsidRDefault="004B40C8" w:rsidP="004B40C8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4B40C8" w:rsidRPr="004B40C8" w:rsidRDefault="004B40C8" w:rsidP="004B40C8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4B40C8" w:rsidRPr="004B40C8" w:rsidRDefault="004B40C8" w:rsidP="004B40C8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4B40C8" w:rsidRPr="004B40C8" w:rsidRDefault="004B40C8" w:rsidP="004B40C8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4B40C8" w:rsidRPr="004B40C8" w:rsidRDefault="004B40C8" w:rsidP="004B40C8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4B40C8" w:rsidRPr="004B40C8" w:rsidRDefault="004B40C8" w:rsidP="004B40C8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4B40C8" w:rsidRPr="004B40C8" w:rsidRDefault="004B40C8" w:rsidP="004B40C8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4B40C8" w:rsidRPr="004B40C8" w:rsidRDefault="004B40C8" w:rsidP="004B40C8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4B40C8" w:rsidRPr="004B40C8" w:rsidRDefault="004B40C8" w:rsidP="004B40C8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4B40C8" w:rsidRPr="004B40C8" w:rsidRDefault="004B40C8" w:rsidP="004B40C8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4B40C8" w:rsidRPr="004B40C8" w:rsidRDefault="004B40C8" w:rsidP="004B40C8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4B40C8" w:rsidRPr="004B40C8" w:rsidRDefault="004B40C8" w:rsidP="004B40C8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4B40C8" w:rsidRPr="004B40C8" w:rsidRDefault="004B40C8" w:rsidP="004B40C8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4B40C8" w:rsidRPr="004B40C8" w:rsidRDefault="004B40C8" w:rsidP="004B40C8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4B40C8" w:rsidRPr="004B40C8" w:rsidTr="004B54B0">
        <w:tc>
          <w:tcPr>
            <w:tcW w:w="2045" w:type="pct"/>
            <w:vMerge/>
          </w:tcPr>
          <w:p w:rsidR="004B40C8" w:rsidRPr="004B40C8" w:rsidRDefault="004B40C8" w:rsidP="004B40C8">
            <w:pPr>
              <w:widowControl w:val="0"/>
              <w:contextualSpacing/>
              <w:rPr>
                <w:sz w:val="22"/>
                <w:szCs w:val="22"/>
                <w:lang w:eastAsia="ru-RU"/>
              </w:rPr>
            </w:pPr>
          </w:p>
        </w:tc>
        <w:tc>
          <w:tcPr>
            <w:tcW w:w="1030" w:type="pct"/>
            <w:tcBorders>
              <w:top w:val="single" w:sz="12" w:space="0" w:color="auto"/>
            </w:tcBorders>
          </w:tcPr>
          <w:p w:rsidR="004B40C8" w:rsidRPr="004B40C8" w:rsidRDefault="004B40C8" w:rsidP="004B40C8">
            <w:pPr>
              <w:rPr>
                <w:bCs/>
                <w:sz w:val="22"/>
                <w:szCs w:val="22"/>
                <w:lang w:eastAsia="ru-RU"/>
              </w:rPr>
            </w:pPr>
            <w:r w:rsidRPr="004B40C8">
              <w:rPr>
                <w:bCs/>
                <w:sz w:val="22"/>
                <w:szCs w:val="22"/>
                <w:lang w:eastAsia="ru-RU"/>
              </w:rPr>
              <w:t>2. Участие в ведении учета материально – производственных запасов.</w:t>
            </w:r>
          </w:p>
          <w:p w:rsidR="004B40C8" w:rsidRPr="004B40C8" w:rsidRDefault="004B40C8" w:rsidP="004B40C8">
            <w:pPr>
              <w:suppressAutoHyphens/>
              <w:jc w:val="both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12" w:type="pct"/>
            <w:tcBorders>
              <w:top w:val="single" w:sz="12" w:space="0" w:color="auto"/>
            </w:tcBorders>
          </w:tcPr>
          <w:p w:rsidR="004B40C8" w:rsidRPr="004B40C8" w:rsidRDefault="004B40C8" w:rsidP="004B40C8">
            <w:pPr>
              <w:suppressAutoHyphens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4B40C8">
              <w:rPr>
                <w:rFonts w:eastAsia="Calibri"/>
                <w:sz w:val="22"/>
                <w:szCs w:val="22"/>
                <w:lang w:eastAsia="ru-RU"/>
              </w:rPr>
              <w:t xml:space="preserve">1. Оформление первичных документов, отражающих движение сырья, материалов, готовой продукции. </w:t>
            </w:r>
          </w:p>
          <w:p w:rsidR="004B40C8" w:rsidRPr="004B40C8" w:rsidRDefault="004B40C8" w:rsidP="004B40C8">
            <w:pPr>
              <w:suppressAutoHyphens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4B40C8">
              <w:rPr>
                <w:rFonts w:eastAsia="Calibri"/>
                <w:sz w:val="22"/>
                <w:szCs w:val="22"/>
                <w:lang w:eastAsia="ru-RU"/>
              </w:rPr>
              <w:t xml:space="preserve">2. Участие в составлении и обработке отчетов материально-ответственных лиц о движении сырья и </w:t>
            </w:r>
            <w:r w:rsidRPr="004B40C8">
              <w:rPr>
                <w:rFonts w:eastAsia="Calibri"/>
                <w:sz w:val="22"/>
                <w:szCs w:val="22"/>
                <w:lang w:eastAsia="ru-RU"/>
              </w:rPr>
              <w:lastRenderedPageBreak/>
              <w:t>материалов на складе, о движении готовой продукции.</w:t>
            </w:r>
          </w:p>
        </w:tc>
        <w:tc>
          <w:tcPr>
            <w:tcW w:w="413" w:type="pct"/>
            <w:tcBorders>
              <w:top w:val="single" w:sz="12" w:space="0" w:color="auto"/>
            </w:tcBorders>
          </w:tcPr>
          <w:p w:rsidR="004B40C8" w:rsidRPr="004B40C8" w:rsidRDefault="004B40C8" w:rsidP="004B40C8">
            <w:pPr>
              <w:jc w:val="center"/>
              <w:rPr>
                <w:sz w:val="22"/>
                <w:szCs w:val="22"/>
                <w:lang w:eastAsia="ru-RU"/>
              </w:rPr>
            </w:pPr>
            <w:r w:rsidRPr="004B40C8">
              <w:rPr>
                <w:sz w:val="22"/>
                <w:szCs w:val="22"/>
                <w:lang w:eastAsia="ru-RU"/>
              </w:rPr>
              <w:lastRenderedPageBreak/>
              <w:t>4</w:t>
            </w:r>
          </w:p>
        </w:tc>
      </w:tr>
      <w:tr w:rsidR="004B40C8" w:rsidRPr="004B40C8" w:rsidTr="004B54B0">
        <w:trPr>
          <w:trHeight w:val="253"/>
        </w:trPr>
        <w:tc>
          <w:tcPr>
            <w:tcW w:w="2045" w:type="pct"/>
            <w:vMerge/>
          </w:tcPr>
          <w:p w:rsidR="004B40C8" w:rsidRPr="004B40C8" w:rsidRDefault="004B40C8" w:rsidP="004B40C8">
            <w:pPr>
              <w:widowControl w:val="0"/>
              <w:contextualSpacing/>
              <w:rPr>
                <w:sz w:val="22"/>
                <w:szCs w:val="22"/>
                <w:lang w:eastAsia="ru-RU"/>
              </w:rPr>
            </w:pPr>
          </w:p>
        </w:tc>
        <w:tc>
          <w:tcPr>
            <w:tcW w:w="1030" w:type="pct"/>
            <w:tcBorders>
              <w:top w:val="single" w:sz="12" w:space="0" w:color="auto"/>
            </w:tcBorders>
          </w:tcPr>
          <w:p w:rsidR="004B40C8" w:rsidRPr="004B40C8" w:rsidRDefault="004B40C8" w:rsidP="004B40C8">
            <w:pPr>
              <w:rPr>
                <w:bCs/>
                <w:sz w:val="22"/>
                <w:szCs w:val="22"/>
                <w:lang w:eastAsia="ru-RU"/>
              </w:rPr>
            </w:pPr>
            <w:r w:rsidRPr="004B40C8">
              <w:rPr>
                <w:bCs/>
                <w:sz w:val="22"/>
                <w:szCs w:val="22"/>
                <w:lang w:eastAsia="ru-RU"/>
              </w:rPr>
              <w:t>3. Участие в ведении учета затрат на производство и калькулирование себестоимости продукции.</w:t>
            </w:r>
          </w:p>
        </w:tc>
        <w:tc>
          <w:tcPr>
            <w:tcW w:w="1512" w:type="pct"/>
            <w:tcBorders>
              <w:top w:val="single" w:sz="12" w:space="0" w:color="auto"/>
            </w:tcBorders>
          </w:tcPr>
          <w:p w:rsidR="004B40C8" w:rsidRPr="004B40C8" w:rsidRDefault="004B40C8" w:rsidP="004B40C8">
            <w:pPr>
              <w:suppressAutoHyphens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4B40C8">
              <w:rPr>
                <w:rFonts w:eastAsia="Calibri"/>
                <w:sz w:val="22"/>
                <w:szCs w:val="22"/>
                <w:lang w:eastAsia="ru-RU"/>
              </w:rPr>
              <w:t>1. Участие в распределении косвенных затрат, определении себестоимости готовой продукции, продажной стоимость, финансового результата от продажи готовой продукции.</w:t>
            </w:r>
          </w:p>
        </w:tc>
        <w:tc>
          <w:tcPr>
            <w:tcW w:w="413" w:type="pct"/>
            <w:tcBorders>
              <w:top w:val="single" w:sz="12" w:space="0" w:color="auto"/>
            </w:tcBorders>
          </w:tcPr>
          <w:p w:rsidR="004B40C8" w:rsidRPr="004B40C8" w:rsidRDefault="004B40C8" w:rsidP="004B40C8">
            <w:pPr>
              <w:jc w:val="center"/>
              <w:rPr>
                <w:sz w:val="22"/>
                <w:szCs w:val="22"/>
                <w:lang w:eastAsia="ru-RU"/>
              </w:rPr>
            </w:pPr>
            <w:r w:rsidRPr="004B40C8">
              <w:rPr>
                <w:sz w:val="22"/>
                <w:szCs w:val="22"/>
                <w:lang w:eastAsia="ru-RU"/>
              </w:rPr>
              <w:t>4</w:t>
            </w:r>
          </w:p>
        </w:tc>
      </w:tr>
      <w:tr w:rsidR="004B40C8" w:rsidRPr="004B40C8" w:rsidTr="004B54B0">
        <w:tc>
          <w:tcPr>
            <w:tcW w:w="2045" w:type="pct"/>
            <w:vMerge/>
          </w:tcPr>
          <w:p w:rsidR="004B40C8" w:rsidRPr="004B40C8" w:rsidRDefault="004B40C8" w:rsidP="004B40C8">
            <w:pPr>
              <w:widowControl w:val="0"/>
              <w:contextualSpacing/>
              <w:rPr>
                <w:sz w:val="22"/>
                <w:szCs w:val="22"/>
                <w:lang w:eastAsia="ru-RU"/>
              </w:rPr>
            </w:pPr>
          </w:p>
        </w:tc>
        <w:tc>
          <w:tcPr>
            <w:tcW w:w="1030" w:type="pct"/>
            <w:tcBorders>
              <w:top w:val="single" w:sz="12" w:space="0" w:color="auto"/>
            </w:tcBorders>
          </w:tcPr>
          <w:p w:rsidR="004B40C8" w:rsidRPr="004B40C8" w:rsidRDefault="004B40C8" w:rsidP="004B40C8">
            <w:pPr>
              <w:rPr>
                <w:bCs/>
                <w:sz w:val="22"/>
                <w:szCs w:val="22"/>
                <w:lang w:eastAsia="ru-RU"/>
              </w:rPr>
            </w:pPr>
            <w:r w:rsidRPr="004B40C8">
              <w:rPr>
                <w:bCs/>
                <w:sz w:val="22"/>
                <w:szCs w:val="22"/>
                <w:lang w:eastAsia="ru-RU"/>
              </w:rPr>
              <w:t>4. Участие в ведении учета готовой продукции.</w:t>
            </w:r>
          </w:p>
          <w:p w:rsidR="004B40C8" w:rsidRPr="004B40C8" w:rsidRDefault="004B40C8" w:rsidP="004B40C8">
            <w:pPr>
              <w:suppressAutoHyphens/>
              <w:jc w:val="both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12" w:type="pct"/>
            <w:tcBorders>
              <w:top w:val="single" w:sz="12" w:space="0" w:color="auto"/>
            </w:tcBorders>
          </w:tcPr>
          <w:p w:rsidR="004B40C8" w:rsidRPr="004B40C8" w:rsidRDefault="004B40C8" w:rsidP="004B40C8">
            <w:pPr>
              <w:suppressAutoHyphens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4B40C8">
              <w:rPr>
                <w:rFonts w:eastAsia="Calibri"/>
                <w:sz w:val="22"/>
                <w:szCs w:val="22"/>
                <w:lang w:eastAsia="ru-RU"/>
              </w:rPr>
              <w:t>1. Оформление первичных документов на движение готовой продукции, определение продажной стоимости, финансового результата от продажи готовой продукции.</w:t>
            </w:r>
          </w:p>
        </w:tc>
        <w:tc>
          <w:tcPr>
            <w:tcW w:w="413" w:type="pct"/>
            <w:tcBorders>
              <w:top w:val="single" w:sz="12" w:space="0" w:color="auto"/>
            </w:tcBorders>
          </w:tcPr>
          <w:p w:rsidR="004B40C8" w:rsidRPr="004B40C8" w:rsidRDefault="004B40C8" w:rsidP="004B40C8">
            <w:pPr>
              <w:jc w:val="center"/>
              <w:rPr>
                <w:sz w:val="22"/>
                <w:szCs w:val="22"/>
                <w:lang w:eastAsia="ru-RU"/>
              </w:rPr>
            </w:pPr>
            <w:r w:rsidRPr="004B40C8">
              <w:rPr>
                <w:sz w:val="22"/>
                <w:szCs w:val="22"/>
                <w:lang w:eastAsia="ru-RU"/>
              </w:rPr>
              <w:t>4</w:t>
            </w:r>
          </w:p>
        </w:tc>
      </w:tr>
      <w:tr w:rsidR="004B40C8" w:rsidRPr="004B40C8" w:rsidTr="004B54B0">
        <w:tc>
          <w:tcPr>
            <w:tcW w:w="2045" w:type="pct"/>
            <w:vMerge/>
          </w:tcPr>
          <w:p w:rsidR="004B40C8" w:rsidRPr="004B40C8" w:rsidRDefault="004B40C8" w:rsidP="004B40C8">
            <w:pPr>
              <w:widowControl w:val="0"/>
              <w:contextualSpacing/>
              <w:rPr>
                <w:sz w:val="22"/>
                <w:szCs w:val="22"/>
                <w:lang w:eastAsia="ru-RU"/>
              </w:rPr>
            </w:pPr>
          </w:p>
        </w:tc>
        <w:tc>
          <w:tcPr>
            <w:tcW w:w="1030" w:type="pct"/>
            <w:tcBorders>
              <w:top w:val="single" w:sz="12" w:space="0" w:color="auto"/>
            </w:tcBorders>
          </w:tcPr>
          <w:p w:rsidR="004B40C8" w:rsidRPr="004B40C8" w:rsidRDefault="004B40C8" w:rsidP="004B40C8">
            <w:pPr>
              <w:rPr>
                <w:bCs/>
                <w:sz w:val="22"/>
                <w:szCs w:val="22"/>
                <w:lang w:eastAsia="ru-RU"/>
              </w:rPr>
            </w:pPr>
            <w:r w:rsidRPr="004B40C8">
              <w:rPr>
                <w:bCs/>
                <w:sz w:val="22"/>
                <w:szCs w:val="22"/>
                <w:lang w:eastAsia="ru-RU"/>
              </w:rPr>
              <w:t xml:space="preserve">5. Участие в ведении учета денежных средств. </w:t>
            </w:r>
          </w:p>
          <w:p w:rsidR="004B40C8" w:rsidRPr="004B40C8" w:rsidRDefault="004B40C8" w:rsidP="004B40C8">
            <w:pPr>
              <w:suppressAutoHyphens/>
              <w:jc w:val="both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12" w:type="pct"/>
            <w:tcBorders>
              <w:top w:val="single" w:sz="12" w:space="0" w:color="auto"/>
            </w:tcBorders>
          </w:tcPr>
          <w:p w:rsidR="004B40C8" w:rsidRPr="004B40C8" w:rsidRDefault="004B40C8" w:rsidP="004B40C8">
            <w:pPr>
              <w:suppressAutoHyphens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4B40C8">
              <w:rPr>
                <w:rFonts w:eastAsia="Calibri"/>
                <w:sz w:val="22"/>
                <w:szCs w:val="22"/>
                <w:lang w:eastAsia="ru-RU"/>
              </w:rPr>
              <w:t>1. Оформление приходных и расходных ордеров, подготовка отчета кассира для сдачи в бухгалтерию, участие в обработке отчета кассира, записи операций в регистр аналитического учета.</w:t>
            </w:r>
          </w:p>
          <w:p w:rsidR="004B40C8" w:rsidRPr="004B40C8" w:rsidRDefault="004B40C8" w:rsidP="004B40C8">
            <w:pPr>
              <w:suppressAutoHyphens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4B40C8">
              <w:rPr>
                <w:rFonts w:eastAsia="Calibri"/>
                <w:sz w:val="22"/>
                <w:szCs w:val="22"/>
                <w:lang w:eastAsia="ru-RU"/>
              </w:rPr>
              <w:t>2. Участие в выписке чека, составлении платежных поручений. Подбор документов и обработка выписки банка по расчетным и специальным счетам организации, валютным счетам.</w:t>
            </w:r>
          </w:p>
        </w:tc>
        <w:tc>
          <w:tcPr>
            <w:tcW w:w="413" w:type="pct"/>
            <w:tcBorders>
              <w:top w:val="single" w:sz="12" w:space="0" w:color="auto"/>
            </w:tcBorders>
          </w:tcPr>
          <w:p w:rsidR="004B40C8" w:rsidRPr="004B40C8" w:rsidRDefault="004B40C8" w:rsidP="004B40C8">
            <w:pPr>
              <w:jc w:val="center"/>
              <w:rPr>
                <w:sz w:val="22"/>
                <w:szCs w:val="22"/>
                <w:lang w:eastAsia="ru-RU"/>
              </w:rPr>
            </w:pPr>
            <w:r w:rsidRPr="004B40C8">
              <w:rPr>
                <w:sz w:val="22"/>
                <w:szCs w:val="22"/>
                <w:lang w:eastAsia="ru-RU"/>
              </w:rPr>
              <w:t>6</w:t>
            </w:r>
          </w:p>
        </w:tc>
      </w:tr>
      <w:tr w:rsidR="004B40C8" w:rsidRPr="004B40C8" w:rsidTr="004B54B0">
        <w:tc>
          <w:tcPr>
            <w:tcW w:w="2045" w:type="pct"/>
            <w:vMerge/>
          </w:tcPr>
          <w:p w:rsidR="004B40C8" w:rsidRPr="004B40C8" w:rsidRDefault="004B40C8" w:rsidP="004B40C8">
            <w:pPr>
              <w:widowControl w:val="0"/>
              <w:contextualSpacing/>
              <w:rPr>
                <w:sz w:val="22"/>
                <w:szCs w:val="22"/>
                <w:lang w:eastAsia="ru-RU"/>
              </w:rPr>
            </w:pPr>
          </w:p>
        </w:tc>
        <w:tc>
          <w:tcPr>
            <w:tcW w:w="1030" w:type="pct"/>
            <w:tcBorders>
              <w:top w:val="single" w:sz="12" w:space="0" w:color="auto"/>
            </w:tcBorders>
          </w:tcPr>
          <w:p w:rsidR="004B40C8" w:rsidRPr="004B40C8" w:rsidRDefault="004B40C8" w:rsidP="004B40C8">
            <w:pPr>
              <w:suppressAutoHyphens/>
              <w:jc w:val="both"/>
              <w:rPr>
                <w:b/>
                <w:bCs/>
                <w:sz w:val="22"/>
                <w:szCs w:val="22"/>
                <w:lang w:eastAsia="ru-RU"/>
              </w:rPr>
            </w:pPr>
            <w:r w:rsidRPr="004B40C8">
              <w:rPr>
                <w:bCs/>
                <w:sz w:val="22"/>
                <w:szCs w:val="22"/>
                <w:lang w:eastAsia="ru-RU"/>
              </w:rPr>
              <w:t>6. Участие в ведении учета текущих операций и расчетов.</w:t>
            </w:r>
          </w:p>
          <w:p w:rsidR="004B40C8" w:rsidRPr="004B40C8" w:rsidRDefault="004B40C8" w:rsidP="004B40C8">
            <w:pPr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12" w:type="pct"/>
            <w:tcBorders>
              <w:top w:val="single" w:sz="12" w:space="0" w:color="auto"/>
            </w:tcBorders>
          </w:tcPr>
          <w:p w:rsidR="004B40C8" w:rsidRPr="004B40C8" w:rsidRDefault="004B40C8" w:rsidP="004B40C8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4B40C8">
              <w:rPr>
                <w:rFonts w:eastAsia="Calibri"/>
                <w:sz w:val="22"/>
                <w:szCs w:val="22"/>
                <w:lang w:eastAsia="ru-RU"/>
              </w:rPr>
              <w:t xml:space="preserve">1. Анализ организации учета дебиторской и кредиторской задолженности в части: применяемых форм расчетов с покупателями и заказчиками, разными дебиторами и кредиторами, содержания расчетов с подотчетными лицами, персоналом по прочим операциям. </w:t>
            </w:r>
          </w:p>
          <w:p w:rsidR="004B40C8" w:rsidRPr="004B40C8" w:rsidRDefault="004B40C8" w:rsidP="004B40C8">
            <w:pPr>
              <w:rPr>
                <w:rFonts w:eastAsia="Calibri"/>
                <w:sz w:val="22"/>
                <w:szCs w:val="22"/>
                <w:lang w:eastAsia="ru-RU"/>
              </w:rPr>
            </w:pPr>
            <w:r w:rsidRPr="004B40C8">
              <w:rPr>
                <w:rFonts w:eastAsia="Calibri"/>
                <w:sz w:val="22"/>
                <w:szCs w:val="22"/>
                <w:lang w:eastAsia="ru-RU"/>
              </w:rPr>
              <w:t xml:space="preserve">2. Составление, обработка авансовых отчетов. </w:t>
            </w:r>
          </w:p>
          <w:p w:rsidR="004B40C8" w:rsidRPr="004B40C8" w:rsidRDefault="004B40C8" w:rsidP="004B40C8">
            <w:pPr>
              <w:suppressAutoHyphens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4B40C8">
              <w:rPr>
                <w:rFonts w:eastAsia="Calibri"/>
                <w:sz w:val="22"/>
                <w:szCs w:val="22"/>
                <w:lang w:eastAsia="ru-RU"/>
              </w:rPr>
              <w:t>3. Записи операций в регистры аналитического учета по счетам 62 «Расчеты с покупателями и заказчиками», 73 «Расчеты с персоналом по прочим операциям», 71 «Расчеты с подотчетными лицами», 76 «Расчеты с разными дебиторами и кредиторами».</w:t>
            </w:r>
          </w:p>
        </w:tc>
        <w:tc>
          <w:tcPr>
            <w:tcW w:w="413" w:type="pct"/>
            <w:tcBorders>
              <w:top w:val="single" w:sz="12" w:space="0" w:color="auto"/>
            </w:tcBorders>
          </w:tcPr>
          <w:p w:rsidR="004B40C8" w:rsidRPr="004B40C8" w:rsidRDefault="004B40C8" w:rsidP="004B40C8">
            <w:pPr>
              <w:jc w:val="center"/>
              <w:rPr>
                <w:sz w:val="22"/>
                <w:szCs w:val="22"/>
                <w:lang w:eastAsia="ru-RU"/>
              </w:rPr>
            </w:pPr>
            <w:r w:rsidRPr="004B40C8">
              <w:rPr>
                <w:sz w:val="22"/>
                <w:szCs w:val="22"/>
                <w:lang w:eastAsia="ru-RU"/>
              </w:rPr>
              <w:t>6</w:t>
            </w:r>
          </w:p>
        </w:tc>
      </w:tr>
      <w:tr w:rsidR="004B40C8" w:rsidRPr="004B40C8" w:rsidTr="004B54B0">
        <w:tc>
          <w:tcPr>
            <w:tcW w:w="5000" w:type="pct"/>
            <w:gridSpan w:val="4"/>
            <w:vAlign w:val="center"/>
          </w:tcPr>
          <w:p w:rsidR="004B40C8" w:rsidRPr="004B40C8" w:rsidRDefault="004B40C8" w:rsidP="004B40C8">
            <w:pPr>
              <w:rPr>
                <w:sz w:val="24"/>
                <w:szCs w:val="24"/>
                <w:lang w:eastAsia="ru-RU"/>
              </w:rPr>
            </w:pPr>
            <w:r w:rsidRPr="004B40C8">
              <w:rPr>
                <w:sz w:val="24"/>
                <w:szCs w:val="24"/>
                <w:lang w:eastAsia="ru-RU"/>
              </w:rPr>
              <w:t xml:space="preserve">Промежуточная аттестация в форме зачета </w:t>
            </w:r>
          </w:p>
        </w:tc>
      </w:tr>
    </w:tbl>
    <w:p w:rsidR="00A00ED9" w:rsidRDefault="00A00ED9" w:rsidP="004B40C8">
      <w:pPr>
        <w:keepNext/>
        <w:ind w:firstLine="709"/>
        <w:jc w:val="both"/>
        <w:outlineLvl w:val="0"/>
        <w:rPr>
          <w:sz w:val="28"/>
          <w:szCs w:val="28"/>
        </w:rPr>
      </w:pPr>
      <w:bookmarkStart w:id="2" w:name="_Toc380141515"/>
    </w:p>
    <w:p w:rsidR="004B40C8" w:rsidRPr="004B40C8" w:rsidRDefault="004B40C8" w:rsidP="004B40C8">
      <w:pPr>
        <w:keepNext/>
        <w:ind w:firstLine="709"/>
        <w:jc w:val="both"/>
        <w:outlineLvl w:val="0"/>
        <w:rPr>
          <w:sz w:val="28"/>
          <w:szCs w:val="28"/>
        </w:rPr>
      </w:pPr>
      <w:r w:rsidRPr="004B40C8">
        <w:rPr>
          <w:sz w:val="28"/>
          <w:szCs w:val="28"/>
        </w:rPr>
        <w:t>Перед экзаменом по модулю студент предоставляет оформленный отчет, дневник, аттестационный лист по практике.</w:t>
      </w:r>
    </w:p>
    <w:p w:rsidR="004B40C8" w:rsidRPr="004B40C8" w:rsidRDefault="004B40C8" w:rsidP="004B40C8"/>
    <w:p w:rsidR="004B40C8" w:rsidRPr="004B40C8" w:rsidRDefault="004B40C8" w:rsidP="004B40C8">
      <w:pPr>
        <w:ind w:firstLine="567"/>
        <w:jc w:val="center"/>
        <w:rPr>
          <w:b/>
          <w:sz w:val="28"/>
          <w:szCs w:val="28"/>
        </w:rPr>
      </w:pPr>
      <w:r w:rsidRPr="004B40C8">
        <w:rPr>
          <w:b/>
          <w:sz w:val="28"/>
          <w:szCs w:val="28"/>
        </w:rPr>
        <w:t xml:space="preserve">3. ОРГАНИЗАЦИЯ И РУКОВОДСТВО </w:t>
      </w:r>
      <w:r w:rsidRPr="004B40C8">
        <w:rPr>
          <w:b/>
          <w:caps/>
          <w:sz w:val="28"/>
          <w:szCs w:val="28"/>
        </w:rPr>
        <w:t xml:space="preserve">производственной </w:t>
      </w:r>
      <w:r w:rsidRPr="004B40C8">
        <w:rPr>
          <w:b/>
          <w:sz w:val="28"/>
          <w:szCs w:val="28"/>
        </w:rPr>
        <w:t xml:space="preserve">ПРАКТИКОЙ </w:t>
      </w:r>
    </w:p>
    <w:p w:rsidR="004B40C8" w:rsidRPr="004B40C8" w:rsidRDefault="004B40C8" w:rsidP="004B40C8">
      <w:pPr>
        <w:jc w:val="center"/>
        <w:rPr>
          <w:sz w:val="28"/>
          <w:szCs w:val="28"/>
        </w:rPr>
      </w:pPr>
    </w:p>
    <w:p w:rsidR="004B40C8" w:rsidRPr="004B40C8" w:rsidRDefault="004B40C8" w:rsidP="004B40C8">
      <w:pPr>
        <w:ind w:firstLine="567"/>
        <w:jc w:val="both"/>
        <w:rPr>
          <w:sz w:val="28"/>
          <w:szCs w:val="28"/>
        </w:rPr>
      </w:pPr>
      <w:r w:rsidRPr="004B40C8">
        <w:rPr>
          <w:sz w:val="28"/>
          <w:szCs w:val="28"/>
        </w:rPr>
        <w:t xml:space="preserve">Производственная практика </w:t>
      </w:r>
      <w:r w:rsidRPr="004B40C8">
        <w:rPr>
          <w:spacing w:val="-1"/>
          <w:sz w:val="28"/>
          <w:szCs w:val="28"/>
        </w:rPr>
        <w:t xml:space="preserve">(практика по профилю специальности) </w:t>
      </w:r>
      <w:r w:rsidRPr="004B40C8">
        <w:rPr>
          <w:sz w:val="28"/>
          <w:szCs w:val="28"/>
        </w:rPr>
        <w:t>проводится в профильных организациях на основе договоров, заключаемых между техникумом и организациями.</w:t>
      </w:r>
    </w:p>
    <w:p w:rsidR="004B40C8" w:rsidRPr="004B40C8" w:rsidRDefault="004B40C8" w:rsidP="004B40C8">
      <w:pPr>
        <w:ind w:firstLine="567"/>
        <w:jc w:val="both"/>
        <w:rPr>
          <w:sz w:val="28"/>
          <w:szCs w:val="28"/>
        </w:rPr>
      </w:pPr>
      <w:r w:rsidRPr="004B40C8">
        <w:rPr>
          <w:sz w:val="28"/>
          <w:szCs w:val="28"/>
        </w:rPr>
        <w:t>Практика осуществляется на основе договоров о практической подготовке обучающихся, включающие организацию и проведение практики, как части практической подготовки.</w:t>
      </w:r>
    </w:p>
    <w:p w:rsidR="004B40C8" w:rsidRPr="004B40C8" w:rsidRDefault="004B40C8" w:rsidP="004B40C8">
      <w:pPr>
        <w:ind w:firstLine="567"/>
        <w:jc w:val="both"/>
        <w:rPr>
          <w:sz w:val="28"/>
          <w:szCs w:val="28"/>
        </w:rPr>
      </w:pPr>
      <w:r w:rsidRPr="004B40C8">
        <w:rPr>
          <w:sz w:val="28"/>
          <w:szCs w:val="28"/>
        </w:rPr>
        <w:t>В первый день практики профильные организации, участвующие в проведении практики проводят инструктаж студентов по ознакомлению с требованиями охраны труда и техники безопасности в организации, о чем делается отметка в листе ознакомления с локальными нормативными актами и положениями профильной организации (приложение 6), прилагаемом к отчетным документам.</w:t>
      </w:r>
    </w:p>
    <w:p w:rsidR="004B40C8" w:rsidRPr="004B40C8" w:rsidRDefault="004B40C8" w:rsidP="004B40C8">
      <w:pPr>
        <w:ind w:firstLine="567"/>
        <w:jc w:val="both"/>
        <w:rPr>
          <w:sz w:val="28"/>
          <w:szCs w:val="28"/>
        </w:rPr>
      </w:pPr>
      <w:r w:rsidRPr="004B40C8">
        <w:rPr>
          <w:sz w:val="28"/>
          <w:szCs w:val="28"/>
        </w:rPr>
        <w:t xml:space="preserve">Организацию и руководство практической подготовкой в части реализации производственной практики </w:t>
      </w:r>
      <w:r w:rsidRPr="004B40C8">
        <w:rPr>
          <w:spacing w:val="-1"/>
          <w:sz w:val="28"/>
          <w:szCs w:val="28"/>
        </w:rPr>
        <w:t xml:space="preserve">(практики по профилю специальности) </w:t>
      </w:r>
      <w:r w:rsidRPr="004B40C8">
        <w:rPr>
          <w:sz w:val="28"/>
          <w:szCs w:val="28"/>
        </w:rPr>
        <w:t>осуществляют руководители по практической подготовке от техникума и от профильной организации, назначаемые распорядительными актами директора техникума и руководителя профильной организации соответственно. Руководителем от профильной организации</w:t>
      </w:r>
      <w:r w:rsidRPr="004B40C8">
        <w:rPr>
          <w:color w:val="000000"/>
          <w:sz w:val="28"/>
          <w:szCs w:val="28"/>
        </w:rPr>
        <w:t xml:space="preserve"> назначается работник, обеспечивающий реализацию компонентов обязательной программы в форме практической подготовки (производственной практики) со стороны профильной организации (приложение 7).</w:t>
      </w:r>
    </w:p>
    <w:p w:rsidR="004B40C8" w:rsidRPr="004B40C8" w:rsidRDefault="004B40C8" w:rsidP="004B40C8">
      <w:pPr>
        <w:ind w:left="720"/>
        <w:jc w:val="center"/>
        <w:rPr>
          <w:b/>
          <w:caps/>
          <w:sz w:val="28"/>
          <w:szCs w:val="28"/>
        </w:rPr>
      </w:pPr>
    </w:p>
    <w:p w:rsidR="004B40C8" w:rsidRPr="004B40C8" w:rsidRDefault="004B40C8" w:rsidP="004B40C8">
      <w:pPr>
        <w:ind w:left="720"/>
        <w:jc w:val="center"/>
        <w:rPr>
          <w:b/>
          <w:caps/>
          <w:sz w:val="28"/>
          <w:szCs w:val="28"/>
        </w:rPr>
      </w:pPr>
      <w:r w:rsidRPr="004B40C8">
        <w:rPr>
          <w:b/>
          <w:caps/>
          <w:sz w:val="28"/>
          <w:szCs w:val="28"/>
        </w:rPr>
        <w:t>4.</w:t>
      </w:r>
      <w:r w:rsidRPr="004B40C8">
        <w:rPr>
          <w:b/>
          <w:caps/>
        </w:rPr>
        <w:t xml:space="preserve"> </w:t>
      </w:r>
      <w:r w:rsidRPr="004B40C8">
        <w:rPr>
          <w:b/>
          <w:caps/>
          <w:sz w:val="28"/>
          <w:szCs w:val="28"/>
        </w:rPr>
        <w:t xml:space="preserve">Критерии оценки производственной практики </w:t>
      </w:r>
    </w:p>
    <w:p w:rsidR="004B40C8" w:rsidRPr="004B40C8" w:rsidRDefault="004B40C8" w:rsidP="004B40C8">
      <w:pPr>
        <w:ind w:left="720"/>
        <w:jc w:val="center"/>
        <w:rPr>
          <w:b/>
          <w:caps/>
          <w:sz w:val="28"/>
          <w:szCs w:val="28"/>
        </w:rPr>
      </w:pPr>
    </w:p>
    <w:p w:rsidR="004B40C8" w:rsidRPr="004B40C8" w:rsidRDefault="004B40C8" w:rsidP="004B40C8">
      <w:pPr>
        <w:ind w:firstLine="720"/>
        <w:jc w:val="both"/>
        <w:rPr>
          <w:sz w:val="28"/>
          <w:szCs w:val="28"/>
          <w:lang w:eastAsia="ru-RU"/>
        </w:rPr>
      </w:pPr>
      <w:r w:rsidRPr="004B40C8">
        <w:rPr>
          <w:b/>
          <w:sz w:val="28"/>
          <w:szCs w:val="28"/>
          <w:lang w:eastAsia="ru-RU"/>
        </w:rPr>
        <w:t>Контроль и оценка по производственной практике (практике по профилю специальности)</w:t>
      </w:r>
      <w:r w:rsidRPr="004B40C8">
        <w:rPr>
          <w:sz w:val="28"/>
          <w:szCs w:val="28"/>
          <w:lang w:eastAsia="ru-RU"/>
        </w:rPr>
        <w:t>, проводится на основании:</w:t>
      </w:r>
    </w:p>
    <w:p w:rsidR="004B40C8" w:rsidRPr="004B40C8" w:rsidRDefault="004B40C8" w:rsidP="004B40C8">
      <w:pPr>
        <w:ind w:firstLine="567"/>
        <w:jc w:val="both"/>
        <w:rPr>
          <w:sz w:val="28"/>
          <w:szCs w:val="28"/>
          <w:lang w:eastAsia="ru-RU"/>
        </w:rPr>
      </w:pPr>
      <w:r w:rsidRPr="004B40C8">
        <w:rPr>
          <w:b/>
          <w:sz w:val="28"/>
          <w:szCs w:val="28"/>
          <w:lang w:eastAsia="ru-RU"/>
        </w:rPr>
        <w:t xml:space="preserve">- </w:t>
      </w:r>
      <w:r w:rsidRPr="004B40C8">
        <w:rPr>
          <w:sz w:val="28"/>
          <w:szCs w:val="28"/>
          <w:lang w:eastAsia="ru-RU"/>
        </w:rPr>
        <w:t>отчета по производственной практике;</w:t>
      </w:r>
    </w:p>
    <w:p w:rsidR="004B40C8" w:rsidRPr="004B40C8" w:rsidRDefault="004B40C8" w:rsidP="004B40C8">
      <w:pPr>
        <w:ind w:firstLine="567"/>
        <w:jc w:val="both"/>
        <w:rPr>
          <w:sz w:val="28"/>
          <w:szCs w:val="28"/>
          <w:lang w:eastAsia="ru-RU"/>
        </w:rPr>
      </w:pPr>
      <w:r w:rsidRPr="004B40C8">
        <w:rPr>
          <w:b/>
          <w:sz w:val="28"/>
          <w:szCs w:val="28"/>
          <w:lang w:eastAsia="ru-RU"/>
        </w:rPr>
        <w:t>-</w:t>
      </w:r>
      <w:r w:rsidRPr="004B40C8">
        <w:rPr>
          <w:sz w:val="28"/>
          <w:szCs w:val="28"/>
          <w:lang w:eastAsia="ru-RU"/>
        </w:rPr>
        <w:t xml:space="preserve"> данных аттестационного листа по практике (характеристики профессиональной деятельности обучающегося на практике, в том числе содержащего сведения об уровне освоения студентом профессиональных компетенций, с указанием видов и объемов работ, выполненных студентами во время практики, качества их выполнения в соответствии с технологией и требованиями работодателя), составленного и завизированного руководителем практической подготовки от профильной организации и руководителем практической подготовки от техникума. В аттестационном листе отражаются виды работ, выполненные обучающимся во время практики, их объем, качество выполнения в соответствии с технологией и требованиями организации, в которой проходила практика</w:t>
      </w:r>
      <w:r w:rsidRPr="004B40C8">
        <w:rPr>
          <w:iCs/>
          <w:sz w:val="28"/>
          <w:szCs w:val="28"/>
          <w:lang w:eastAsia="ru-RU"/>
        </w:rPr>
        <w:t>.</w:t>
      </w:r>
    </w:p>
    <w:p w:rsidR="004B40C8" w:rsidRPr="004B40C8" w:rsidRDefault="004B40C8" w:rsidP="004B40C8">
      <w:pPr>
        <w:ind w:firstLine="720"/>
        <w:jc w:val="both"/>
        <w:rPr>
          <w:sz w:val="28"/>
          <w:szCs w:val="28"/>
          <w:lang w:eastAsia="ru-RU"/>
        </w:rPr>
      </w:pPr>
      <w:r w:rsidRPr="004B40C8">
        <w:rPr>
          <w:sz w:val="28"/>
          <w:szCs w:val="28"/>
          <w:lang w:eastAsia="ru-RU"/>
        </w:rPr>
        <w:lastRenderedPageBreak/>
        <w:t>Производственная практика завершается зачетом, при условии положительного аттестационного листа по практике, заверенного руководителем практической подготовки от профильной организации и руководителем практической подготовки от техникума. об уровне освоения умений и приобретенном практическом опыте и профессиональных компетенций в период прохождения производственной практики; полноты и своевременности представления дневника практики</w:t>
      </w:r>
      <w:r w:rsidRPr="004B40C8">
        <w:rPr>
          <w:i/>
          <w:sz w:val="28"/>
          <w:szCs w:val="28"/>
          <w:lang w:eastAsia="ru-RU"/>
        </w:rPr>
        <w:t xml:space="preserve"> </w:t>
      </w:r>
      <w:r w:rsidRPr="004B40C8">
        <w:rPr>
          <w:sz w:val="28"/>
          <w:szCs w:val="28"/>
          <w:lang w:eastAsia="ru-RU"/>
        </w:rPr>
        <w:t>и отчета о практике в соответствии с заданием на практику, утвержденного работодателем.</w:t>
      </w:r>
    </w:p>
    <w:p w:rsidR="004B40C8" w:rsidRPr="004B40C8" w:rsidRDefault="004B40C8" w:rsidP="004B40C8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4B40C8">
        <w:rPr>
          <w:b/>
          <w:sz w:val="28"/>
          <w:szCs w:val="28"/>
          <w:lang w:eastAsia="ru-RU"/>
        </w:rPr>
        <w:t xml:space="preserve">«Зачтено» - </w:t>
      </w:r>
      <w:r w:rsidRPr="004B40C8">
        <w:rPr>
          <w:sz w:val="28"/>
          <w:szCs w:val="28"/>
          <w:lang w:eastAsia="ru-RU"/>
        </w:rPr>
        <w:t xml:space="preserve">оценивается работа студента, выполнившего весь объем работы, определенной программой практики, оформившего отчет по практике в соответствии с требованиями, предоставившего все необходимые документы.    </w:t>
      </w:r>
    </w:p>
    <w:p w:rsidR="004B40C8" w:rsidRPr="004B40C8" w:rsidRDefault="004B40C8" w:rsidP="004B40C8">
      <w:pPr>
        <w:ind w:firstLine="432"/>
        <w:jc w:val="both"/>
        <w:rPr>
          <w:sz w:val="28"/>
          <w:szCs w:val="28"/>
          <w:lang w:eastAsia="ru-RU"/>
        </w:rPr>
      </w:pPr>
      <w:r w:rsidRPr="004B40C8">
        <w:rPr>
          <w:b/>
          <w:sz w:val="28"/>
          <w:szCs w:val="28"/>
          <w:lang w:eastAsia="ru-RU"/>
        </w:rPr>
        <w:t>«Не зачтено»</w:t>
      </w:r>
      <w:r w:rsidRPr="004B40C8">
        <w:rPr>
          <w:sz w:val="28"/>
          <w:szCs w:val="28"/>
          <w:lang w:eastAsia="ru-RU"/>
        </w:rPr>
        <w:t xml:space="preserve"> </w:t>
      </w:r>
      <w:r w:rsidRPr="004B40C8">
        <w:rPr>
          <w:b/>
          <w:sz w:val="28"/>
          <w:szCs w:val="28"/>
          <w:lang w:eastAsia="ru-RU"/>
        </w:rPr>
        <w:t xml:space="preserve">- </w:t>
      </w:r>
      <w:r w:rsidRPr="004B40C8">
        <w:rPr>
          <w:sz w:val="28"/>
          <w:szCs w:val="28"/>
          <w:lang w:eastAsia="ru-RU"/>
        </w:rPr>
        <w:t>оценивается работа студента, не выполнившего программу практики, предоставившего отчет по практике, выполненный на низком уровне, не предъявившего все необходимые документы.</w:t>
      </w:r>
    </w:p>
    <w:p w:rsidR="004B40C8" w:rsidRPr="004B40C8" w:rsidRDefault="004B40C8" w:rsidP="004B40C8">
      <w:pPr>
        <w:ind w:firstLine="432"/>
        <w:jc w:val="both"/>
        <w:rPr>
          <w:sz w:val="28"/>
          <w:szCs w:val="28"/>
        </w:rPr>
      </w:pPr>
    </w:p>
    <w:p w:rsidR="004B40C8" w:rsidRPr="004B40C8" w:rsidRDefault="004B40C8" w:rsidP="004B40C8"/>
    <w:p w:rsidR="004B40C8" w:rsidRPr="004B40C8" w:rsidRDefault="004B40C8" w:rsidP="004B40C8">
      <w:pPr>
        <w:keepNext/>
        <w:ind w:left="432"/>
        <w:jc w:val="center"/>
        <w:outlineLvl w:val="0"/>
        <w:rPr>
          <w:rFonts w:eastAsia="ArialMT"/>
          <w:b/>
          <w:sz w:val="28"/>
          <w:szCs w:val="28"/>
        </w:rPr>
      </w:pPr>
      <w:r w:rsidRPr="004B40C8">
        <w:rPr>
          <w:b/>
          <w:sz w:val="28"/>
          <w:szCs w:val="28"/>
        </w:rPr>
        <w:t>5</w:t>
      </w:r>
      <w:r w:rsidRPr="004B40C8">
        <w:rPr>
          <w:rFonts w:eastAsia="ArialMT"/>
          <w:b/>
          <w:sz w:val="28"/>
          <w:szCs w:val="28"/>
        </w:rPr>
        <w:t xml:space="preserve">. ОТЧЕТНОСТЬ </w:t>
      </w:r>
      <w:bookmarkEnd w:id="2"/>
      <w:r w:rsidRPr="004B40C8">
        <w:rPr>
          <w:rFonts w:eastAsia="ArialMT"/>
          <w:b/>
          <w:sz w:val="28"/>
          <w:szCs w:val="28"/>
        </w:rPr>
        <w:t xml:space="preserve">ПО ПРОИЗВОДСТВЕННОЙ ПРАКТИКЕ </w:t>
      </w:r>
    </w:p>
    <w:p w:rsidR="004B40C8" w:rsidRPr="004B40C8" w:rsidRDefault="004B40C8" w:rsidP="004B40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ArialMT"/>
          <w:b/>
          <w:caps/>
          <w:sz w:val="28"/>
          <w:szCs w:val="28"/>
        </w:rPr>
      </w:pPr>
    </w:p>
    <w:p w:rsidR="004B40C8" w:rsidRPr="004B40C8" w:rsidRDefault="004B40C8" w:rsidP="004B40C8">
      <w:pPr>
        <w:ind w:firstLine="567"/>
        <w:jc w:val="both"/>
        <w:rPr>
          <w:sz w:val="28"/>
          <w:szCs w:val="28"/>
        </w:rPr>
      </w:pPr>
      <w:r w:rsidRPr="004B40C8">
        <w:rPr>
          <w:sz w:val="28"/>
          <w:szCs w:val="28"/>
        </w:rPr>
        <w:t>По окончании производственной практики (практики по профилю специальности) студент должен представить:</w:t>
      </w:r>
    </w:p>
    <w:p w:rsidR="004B40C8" w:rsidRPr="004B40C8" w:rsidRDefault="004B40C8" w:rsidP="004B40C8">
      <w:pPr>
        <w:numPr>
          <w:ilvl w:val="0"/>
          <w:numId w:val="2"/>
        </w:numPr>
        <w:tabs>
          <w:tab w:val="left" w:pos="142"/>
          <w:tab w:val="left" w:pos="284"/>
          <w:tab w:val="left" w:pos="851"/>
        </w:tabs>
        <w:ind w:left="567"/>
        <w:jc w:val="both"/>
        <w:rPr>
          <w:sz w:val="28"/>
          <w:szCs w:val="28"/>
        </w:rPr>
      </w:pPr>
      <w:r w:rsidRPr="004B40C8">
        <w:rPr>
          <w:sz w:val="28"/>
          <w:szCs w:val="28"/>
        </w:rPr>
        <w:t>Дневник по производственной практике;</w:t>
      </w:r>
    </w:p>
    <w:p w:rsidR="004B40C8" w:rsidRPr="004B40C8" w:rsidRDefault="004B40C8" w:rsidP="004B40C8">
      <w:pPr>
        <w:numPr>
          <w:ilvl w:val="0"/>
          <w:numId w:val="2"/>
        </w:numPr>
        <w:tabs>
          <w:tab w:val="left" w:pos="142"/>
          <w:tab w:val="left" w:pos="284"/>
          <w:tab w:val="left" w:pos="851"/>
        </w:tabs>
        <w:ind w:left="567"/>
        <w:jc w:val="both"/>
        <w:rPr>
          <w:sz w:val="28"/>
          <w:szCs w:val="28"/>
        </w:rPr>
      </w:pPr>
      <w:r w:rsidRPr="004B40C8">
        <w:rPr>
          <w:sz w:val="28"/>
          <w:szCs w:val="28"/>
        </w:rPr>
        <w:t>Отчет по производственной практике;</w:t>
      </w:r>
    </w:p>
    <w:p w:rsidR="004B40C8" w:rsidRPr="004B40C8" w:rsidRDefault="00660045" w:rsidP="00660045">
      <w:pPr>
        <w:tabs>
          <w:tab w:val="left" w:pos="0"/>
          <w:tab w:val="left" w:pos="284"/>
          <w:tab w:val="left" w:pos="851"/>
        </w:tabs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B40C8" w:rsidRPr="004B40C8">
        <w:rPr>
          <w:sz w:val="28"/>
          <w:szCs w:val="28"/>
        </w:rPr>
        <w:t>Аттестационный лист по производственной практике с характеристикой от руководителя с места практики.</w:t>
      </w:r>
    </w:p>
    <w:p w:rsidR="004B40C8" w:rsidRPr="004B40C8" w:rsidRDefault="004B40C8" w:rsidP="004B40C8">
      <w:pPr>
        <w:jc w:val="center"/>
        <w:rPr>
          <w:b/>
          <w:sz w:val="28"/>
          <w:szCs w:val="28"/>
        </w:rPr>
      </w:pPr>
    </w:p>
    <w:p w:rsidR="004B40C8" w:rsidRPr="004B40C8" w:rsidRDefault="004B40C8" w:rsidP="004B40C8">
      <w:pPr>
        <w:jc w:val="center"/>
        <w:rPr>
          <w:b/>
          <w:sz w:val="28"/>
          <w:szCs w:val="28"/>
        </w:rPr>
      </w:pPr>
    </w:p>
    <w:p w:rsidR="004B40C8" w:rsidRPr="004B40C8" w:rsidRDefault="004B40C8" w:rsidP="004B40C8">
      <w:pPr>
        <w:jc w:val="center"/>
        <w:rPr>
          <w:b/>
          <w:sz w:val="28"/>
          <w:szCs w:val="28"/>
        </w:rPr>
      </w:pPr>
      <w:r w:rsidRPr="004B40C8">
        <w:rPr>
          <w:b/>
          <w:sz w:val="28"/>
          <w:szCs w:val="28"/>
        </w:rPr>
        <w:t>5.1 Оформление отчета и план составления отчета по производственной практике</w:t>
      </w:r>
    </w:p>
    <w:p w:rsidR="004B40C8" w:rsidRPr="004B40C8" w:rsidRDefault="004B40C8" w:rsidP="004B40C8">
      <w:pPr>
        <w:jc w:val="center"/>
        <w:rPr>
          <w:b/>
          <w:sz w:val="28"/>
          <w:szCs w:val="28"/>
        </w:rPr>
      </w:pPr>
    </w:p>
    <w:p w:rsidR="004B40C8" w:rsidRPr="004B40C8" w:rsidRDefault="004B40C8" w:rsidP="004B40C8">
      <w:pPr>
        <w:jc w:val="both"/>
        <w:rPr>
          <w:sz w:val="28"/>
          <w:szCs w:val="28"/>
        </w:rPr>
      </w:pPr>
      <w:r w:rsidRPr="004B40C8">
        <w:rPr>
          <w:sz w:val="28"/>
          <w:szCs w:val="28"/>
        </w:rPr>
        <w:t>Отчет по практике должен содержать:</w:t>
      </w:r>
    </w:p>
    <w:p w:rsidR="004B40C8" w:rsidRPr="004B40C8" w:rsidRDefault="004B40C8" w:rsidP="004B40C8">
      <w:pPr>
        <w:ind w:firstLine="567"/>
        <w:jc w:val="both"/>
        <w:rPr>
          <w:sz w:val="28"/>
          <w:szCs w:val="28"/>
        </w:rPr>
      </w:pPr>
      <w:r w:rsidRPr="004B40C8">
        <w:rPr>
          <w:sz w:val="28"/>
          <w:szCs w:val="28"/>
        </w:rPr>
        <w:t>1. Титульный лист (приложение 1), который содержит наименование ПМ, МДК, место практики, период прохождения, ФИО студента, группу.</w:t>
      </w:r>
    </w:p>
    <w:p w:rsidR="004B40C8" w:rsidRPr="004B40C8" w:rsidRDefault="004B40C8" w:rsidP="004B40C8">
      <w:pPr>
        <w:ind w:firstLine="567"/>
        <w:jc w:val="both"/>
        <w:rPr>
          <w:sz w:val="28"/>
          <w:szCs w:val="28"/>
        </w:rPr>
      </w:pPr>
      <w:r w:rsidRPr="004B40C8">
        <w:rPr>
          <w:sz w:val="28"/>
          <w:szCs w:val="28"/>
        </w:rPr>
        <w:t>2. Дневник по производственной практике (приложение 2).</w:t>
      </w:r>
    </w:p>
    <w:p w:rsidR="004B40C8" w:rsidRPr="004B40C8" w:rsidRDefault="004B40C8" w:rsidP="004B40C8">
      <w:pPr>
        <w:ind w:firstLine="567"/>
        <w:rPr>
          <w:sz w:val="28"/>
          <w:szCs w:val="28"/>
        </w:rPr>
      </w:pPr>
      <w:r w:rsidRPr="004B40C8">
        <w:rPr>
          <w:sz w:val="28"/>
          <w:szCs w:val="28"/>
        </w:rPr>
        <w:t>3. Аттестационный лист по производственной практике (приложение 3) с характеристикой (4).</w:t>
      </w:r>
    </w:p>
    <w:p w:rsidR="004B40C8" w:rsidRPr="004B40C8" w:rsidRDefault="004B40C8" w:rsidP="004B40C8">
      <w:pPr>
        <w:ind w:firstLine="567"/>
        <w:jc w:val="both"/>
        <w:rPr>
          <w:sz w:val="28"/>
          <w:szCs w:val="28"/>
        </w:rPr>
      </w:pPr>
      <w:r w:rsidRPr="004B40C8">
        <w:rPr>
          <w:sz w:val="28"/>
          <w:szCs w:val="28"/>
        </w:rPr>
        <w:t>4. Отчет по выполненным заданиям практики.</w:t>
      </w:r>
    </w:p>
    <w:p w:rsidR="004B40C8" w:rsidRPr="004B40C8" w:rsidRDefault="004B40C8" w:rsidP="004B40C8">
      <w:pPr>
        <w:ind w:firstLine="567"/>
        <w:jc w:val="both"/>
        <w:rPr>
          <w:sz w:val="28"/>
          <w:szCs w:val="28"/>
        </w:rPr>
      </w:pPr>
      <w:r w:rsidRPr="004B40C8">
        <w:rPr>
          <w:sz w:val="28"/>
          <w:szCs w:val="28"/>
        </w:rPr>
        <w:t>5. Приложения:</w:t>
      </w:r>
    </w:p>
    <w:p w:rsidR="004B40C8" w:rsidRPr="004B40C8" w:rsidRDefault="004B40C8" w:rsidP="004B40C8">
      <w:pPr>
        <w:ind w:firstLine="567"/>
        <w:jc w:val="both"/>
        <w:rPr>
          <w:sz w:val="28"/>
          <w:szCs w:val="28"/>
        </w:rPr>
      </w:pPr>
      <w:r w:rsidRPr="004B40C8">
        <w:rPr>
          <w:sz w:val="28"/>
          <w:szCs w:val="28"/>
        </w:rPr>
        <w:t>- таблицы;</w:t>
      </w:r>
    </w:p>
    <w:p w:rsidR="004B40C8" w:rsidRPr="004B40C8" w:rsidRDefault="004B40C8" w:rsidP="004B40C8">
      <w:pPr>
        <w:ind w:firstLine="567"/>
        <w:jc w:val="both"/>
        <w:rPr>
          <w:sz w:val="28"/>
          <w:szCs w:val="28"/>
        </w:rPr>
      </w:pPr>
      <w:r w:rsidRPr="004B40C8">
        <w:rPr>
          <w:sz w:val="28"/>
          <w:szCs w:val="28"/>
        </w:rPr>
        <w:t>- схемы;</w:t>
      </w:r>
    </w:p>
    <w:p w:rsidR="004B40C8" w:rsidRPr="004B40C8" w:rsidRDefault="004B40C8" w:rsidP="004B40C8">
      <w:pPr>
        <w:ind w:firstLine="567"/>
        <w:jc w:val="both"/>
        <w:rPr>
          <w:sz w:val="28"/>
          <w:szCs w:val="28"/>
        </w:rPr>
      </w:pPr>
      <w:r w:rsidRPr="004B40C8">
        <w:rPr>
          <w:sz w:val="28"/>
          <w:szCs w:val="28"/>
        </w:rPr>
        <w:t>- графики и/или диаграммы;</w:t>
      </w:r>
    </w:p>
    <w:p w:rsidR="004B40C8" w:rsidRPr="004B40C8" w:rsidRDefault="004B40C8" w:rsidP="004B40C8">
      <w:pPr>
        <w:ind w:firstLine="567"/>
        <w:jc w:val="both"/>
        <w:rPr>
          <w:sz w:val="28"/>
          <w:szCs w:val="28"/>
        </w:rPr>
      </w:pPr>
      <w:r w:rsidRPr="004B40C8">
        <w:rPr>
          <w:sz w:val="28"/>
          <w:szCs w:val="28"/>
        </w:rPr>
        <w:t>- копии бухгалтерских документов (образцы);</w:t>
      </w:r>
    </w:p>
    <w:p w:rsidR="004B40C8" w:rsidRPr="004B40C8" w:rsidRDefault="004B40C8" w:rsidP="004B40C8">
      <w:pPr>
        <w:ind w:firstLine="567"/>
        <w:jc w:val="both"/>
        <w:rPr>
          <w:sz w:val="28"/>
          <w:szCs w:val="28"/>
        </w:rPr>
      </w:pPr>
      <w:r w:rsidRPr="004B40C8">
        <w:rPr>
          <w:sz w:val="28"/>
          <w:szCs w:val="28"/>
        </w:rPr>
        <w:t>- расчеты и описания по индивидуальному заданию.</w:t>
      </w:r>
    </w:p>
    <w:p w:rsidR="004B40C8" w:rsidRPr="004B40C8" w:rsidRDefault="004B40C8" w:rsidP="004B40C8">
      <w:pPr>
        <w:ind w:firstLine="567"/>
        <w:jc w:val="both"/>
        <w:rPr>
          <w:sz w:val="28"/>
          <w:szCs w:val="28"/>
        </w:rPr>
      </w:pPr>
    </w:p>
    <w:p w:rsidR="004B40C8" w:rsidRPr="004B40C8" w:rsidRDefault="004B40C8" w:rsidP="004B40C8">
      <w:pPr>
        <w:ind w:firstLine="567"/>
        <w:jc w:val="both"/>
        <w:rPr>
          <w:sz w:val="28"/>
          <w:szCs w:val="28"/>
        </w:rPr>
      </w:pPr>
      <w:r w:rsidRPr="004B40C8">
        <w:rPr>
          <w:sz w:val="28"/>
          <w:szCs w:val="28"/>
        </w:rPr>
        <w:lastRenderedPageBreak/>
        <w:t>Отчет должен составляться на листах формата А4, содержать 15-20 машинописных листов, шрифт -14 кегль, межстрочный интервал -1,5.</w:t>
      </w:r>
      <w:r w:rsidRPr="004B40C8">
        <w:t xml:space="preserve"> </w:t>
      </w:r>
      <w:r w:rsidRPr="004B40C8">
        <w:rPr>
          <w:sz w:val="28"/>
          <w:szCs w:val="28"/>
        </w:rPr>
        <w:t>План отчета представлен в приложении 5.</w:t>
      </w:r>
    </w:p>
    <w:p w:rsidR="004B40C8" w:rsidRPr="004B40C8" w:rsidRDefault="004B40C8" w:rsidP="004B40C8">
      <w:pPr>
        <w:rPr>
          <w:sz w:val="28"/>
          <w:szCs w:val="28"/>
        </w:rPr>
      </w:pPr>
    </w:p>
    <w:p w:rsidR="004B40C8" w:rsidRPr="004B40C8" w:rsidRDefault="004B40C8" w:rsidP="004B40C8">
      <w:pPr>
        <w:rPr>
          <w:b/>
          <w:sz w:val="28"/>
          <w:szCs w:val="28"/>
        </w:rPr>
      </w:pPr>
      <w:r w:rsidRPr="004B40C8">
        <w:rPr>
          <w:b/>
          <w:sz w:val="28"/>
          <w:szCs w:val="28"/>
        </w:rPr>
        <w:t>5.2 Критерии оценки отчета</w:t>
      </w:r>
      <w:r w:rsidRPr="004B40C8">
        <w:t xml:space="preserve"> </w:t>
      </w:r>
      <w:r w:rsidRPr="004B40C8">
        <w:rPr>
          <w:b/>
          <w:sz w:val="28"/>
          <w:szCs w:val="28"/>
        </w:rPr>
        <w:t>по производственной практике</w:t>
      </w:r>
    </w:p>
    <w:tbl>
      <w:tblPr>
        <w:tblW w:w="994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9"/>
        <w:gridCol w:w="3793"/>
        <w:gridCol w:w="3618"/>
      </w:tblGrid>
      <w:tr w:rsidR="004B40C8" w:rsidRPr="004B40C8" w:rsidTr="004B54B0">
        <w:trPr>
          <w:trHeight w:val="403"/>
        </w:trPr>
        <w:tc>
          <w:tcPr>
            <w:tcW w:w="2529" w:type="dxa"/>
          </w:tcPr>
          <w:p w:rsidR="004B40C8" w:rsidRPr="004B40C8" w:rsidRDefault="004B40C8" w:rsidP="004B40C8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4B40C8">
              <w:rPr>
                <w:b/>
                <w:sz w:val="24"/>
                <w:szCs w:val="24"/>
                <w:lang w:eastAsia="ru-RU"/>
              </w:rPr>
              <w:t>Элементы оценивания</w:t>
            </w:r>
          </w:p>
        </w:tc>
        <w:tc>
          <w:tcPr>
            <w:tcW w:w="3793" w:type="dxa"/>
          </w:tcPr>
          <w:p w:rsidR="004B40C8" w:rsidRPr="004B40C8" w:rsidRDefault="004B40C8" w:rsidP="004B40C8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4B40C8">
              <w:rPr>
                <w:b/>
                <w:bCs/>
                <w:iCs/>
                <w:sz w:val="24"/>
                <w:szCs w:val="24"/>
                <w:lang w:eastAsia="ru-RU"/>
              </w:rPr>
              <w:t>Не зачтено</w:t>
            </w:r>
          </w:p>
        </w:tc>
        <w:tc>
          <w:tcPr>
            <w:tcW w:w="3618" w:type="dxa"/>
          </w:tcPr>
          <w:p w:rsidR="004B40C8" w:rsidRPr="004B40C8" w:rsidRDefault="004B40C8" w:rsidP="004B40C8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4B40C8">
              <w:rPr>
                <w:b/>
                <w:bCs/>
                <w:iCs/>
                <w:sz w:val="24"/>
                <w:szCs w:val="24"/>
                <w:lang w:eastAsia="ru-RU"/>
              </w:rPr>
              <w:t>Зачтено</w:t>
            </w:r>
          </w:p>
        </w:tc>
      </w:tr>
      <w:tr w:rsidR="004B40C8" w:rsidRPr="004B40C8" w:rsidTr="004B54B0">
        <w:trPr>
          <w:trHeight w:val="3039"/>
        </w:trPr>
        <w:tc>
          <w:tcPr>
            <w:tcW w:w="2529" w:type="dxa"/>
            <w:vAlign w:val="center"/>
          </w:tcPr>
          <w:p w:rsidR="004B40C8" w:rsidRPr="004B40C8" w:rsidRDefault="004B40C8" w:rsidP="004B40C8">
            <w:pPr>
              <w:jc w:val="both"/>
              <w:rPr>
                <w:sz w:val="24"/>
                <w:szCs w:val="24"/>
                <w:lang w:eastAsia="ru-RU"/>
              </w:rPr>
            </w:pPr>
            <w:r w:rsidRPr="004B40C8">
              <w:rPr>
                <w:b/>
                <w:bCs/>
                <w:sz w:val="24"/>
                <w:szCs w:val="24"/>
                <w:lang w:eastAsia="ru-RU"/>
              </w:rPr>
              <w:t>Содержание отчета</w:t>
            </w:r>
          </w:p>
        </w:tc>
        <w:tc>
          <w:tcPr>
            <w:tcW w:w="3793" w:type="dxa"/>
          </w:tcPr>
          <w:p w:rsidR="004B40C8" w:rsidRPr="004B40C8" w:rsidRDefault="004B40C8" w:rsidP="004B40C8">
            <w:pPr>
              <w:rPr>
                <w:sz w:val="24"/>
                <w:szCs w:val="24"/>
                <w:lang w:eastAsia="ru-RU"/>
              </w:rPr>
            </w:pPr>
            <w:r w:rsidRPr="004B40C8">
              <w:rPr>
                <w:sz w:val="24"/>
                <w:szCs w:val="24"/>
                <w:lang w:eastAsia="ru-RU"/>
              </w:rPr>
              <w:t>- содержание отчета не соответствует заданиям по практике;</w:t>
            </w:r>
          </w:p>
          <w:p w:rsidR="004B40C8" w:rsidRPr="004B40C8" w:rsidRDefault="004B40C8" w:rsidP="004B40C8">
            <w:pPr>
              <w:rPr>
                <w:sz w:val="24"/>
                <w:szCs w:val="24"/>
                <w:lang w:eastAsia="ru-RU"/>
              </w:rPr>
            </w:pPr>
            <w:r w:rsidRPr="004B40C8">
              <w:rPr>
                <w:sz w:val="24"/>
                <w:szCs w:val="24"/>
                <w:lang w:eastAsia="ru-RU"/>
              </w:rPr>
              <w:t>- необходимые расчеты выполнены неправильно (не выполнены), в оформлении учетных документов допущены ошибки, помарки, подчистки, отражение хозяйственных операций на счетах не соответствует методологии бухгалтерского учета (хозяйственные операции не отражены);</w:t>
            </w:r>
          </w:p>
          <w:p w:rsidR="004B40C8" w:rsidRPr="004B40C8" w:rsidRDefault="004B40C8" w:rsidP="004B40C8">
            <w:pPr>
              <w:tabs>
                <w:tab w:val="left" w:pos="130"/>
              </w:tabs>
              <w:ind w:left="72"/>
              <w:rPr>
                <w:sz w:val="24"/>
                <w:szCs w:val="24"/>
                <w:lang w:eastAsia="ru-RU"/>
              </w:rPr>
            </w:pPr>
            <w:r w:rsidRPr="004B40C8">
              <w:rPr>
                <w:sz w:val="24"/>
                <w:szCs w:val="24"/>
                <w:lang w:eastAsia="ru-RU"/>
              </w:rPr>
              <w:t>- прилагаемые материалы не соответствуют содержанию отчета.</w:t>
            </w:r>
          </w:p>
        </w:tc>
        <w:tc>
          <w:tcPr>
            <w:tcW w:w="3618" w:type="dxa"/>
          </w:tcPr>
          <w:p w:rsidR="004B40C8" w:rsidRPr="004B40C8" w:rsidRDefault="004B40C8" w:rsidP="004B40C8">
            <w:pPr>
              <w:rPr>
                <w:sz w:val="24"/>
                <w:szCs w:val="24"/>
                <w:lang w:eastAsia="ru-RU"/>
              </w:rPr>
            </w:pPr>
            <w:r w:rsidRPr="004B40C8">
              <w:rPr>
                <w:sz w:val="24"/>
                <w:szCs w:val="24"/>
                <w:lang w:eastAsia="ru-RU"/>
              </w:rPr>
              <w:t>- содержание отчета в полной мере соответствует заданиям по практике;</w:t>
            </w:r>
          </w:p>
          <w:p w:rsidR="004B40C8" w:rsidRPr="004B40C8" w:rsidRDefault="004B40C8" w:rsidP="004B40C8">
            <w:pPr>
              <w:rPr>
                <w:sz w:val="24"/>
                <w:szCs w:val="24"/>
                <w:lang w:eastAsia="ru-RU"/>
              </w:rPr>
            </w:pPr>
            <w:r w:rsidRPr="004B40C8">
              <w:rPr>
                <w:sz w:val="24"/>
                <w:szCs w:val="24"/>
                <w:lang w:eastAsia="ru-RU"/>
              </w:rPr>
              <w:t>- необходимые расчеты выполнены правильно, учетные документы оформлены без помарок и подчисток, хозяйственные операции отражены на счетах в соответствии с методологией бухгалтерского учета;</w:t>
            </w:r>
          </w:p>
          <w:p w:rsidR="004B40C8" w:rsidRPr="004B40C8" w:rsidRDefault="004B40C8" w:rsidP="004B40C8">
            <w:pPr>
              <w:rPr>
                <w:sz w:val="24"/>
                <w:szCs w:val="24"/>
                <w:lang w:eastAsia="ru-RU"/>
              </w:rPr>
            </w:pPr>
            <w:r w:rsidRPr="004B40C8">
              <w:rPr>
                <w:sz w:val="24"/>
                <w:szCs w:val="24"/>
                <w:lang w:eastAsia="ru-RU"/>
              </w:rPr>
              <w:t>- прилагаемые материалы соответствуют содержанию отчета.</w:t>
            </w:r>
          </w:p>
        </w:tc>
      </w:tr>
    </w:tbl>
    <w:p w:rsidR="004B40C8" w:rsidRPr="004B40C8" w:rsidRDefault="004B40C8" w:rsidP="004B40C8">
      <w:pPr>
        <w:rPr>
          <w:sz w:val="28"/>
          <w:szCs w:val="28"/>
        </w:rPr>
      </w:pPr>
    </w:p>
    <w:p w:rsidR="004B40C8" w:rsidRPr="004B40C8" w:rsidRDefault="004B40C8" w:rsidP="004B40C8">
      <w:pPr>
        <w:rPr>
          <w:sz w:val="28"/>
          <w:szCs w:val="28"/>
        </w:rPr>
      </w:pPr>
    </w:p>
    <w:p w:rsidR="004B40C8" w:rsidRPr="004B40C8" w:rsidRDefault="004B40C8" w:rsidP="004B40C8">
      <w:pPr>
        <w:keepNext/>
        <w:tabs>
          <w:tab w:val="num" w:pos="432"/>
        </w:tabs>
        <w:ind w:left="432" w:hanging="432"/>
        <w:jc w:val="center"/>
        <w:outlineLvl w:val="0"/>
        <w:rPr>
          <w:b/>
          <w:sz w:val="28"/>
          <w:szCs w:val="28"/>
        </w:rPr>
      </w:pPr>
      <w:bookmarkStart w:id="3" w:name="_Toc380141516"/>
      <w:r w:rsidRPr="004B40C8">
        <w:rPr>
          <w:b/>
          <w:sz w:val="28"/>
          <w:szCs w:val="28"/>
        </w:rPr>
        <w:t xml:space="preserve">6. ЗАДАНИЯ ПО </w:t>
      </w:r>
      <w:r w:rsidRPr="004B40C8">
        <w:rPr>
          <w:b/>
          <w:caps/>
          <w:sz w:val="28"/>
          <w:szCs w:val="28"/>
        </w:rPr>
        <w:t xml:space="preserve">производственной </w:t>
      </w:r>
      <w:r w:rsidRPr="004B40C8">
        <w:rPr>
          <w:b/>
          <w:sz w:val="28"/>
          <w:szCs w:val="28"/>
        </w:rPr>
        <w:t>ПРАКТИКЕ</w:t>
      </w:r>
      <w:bookmarkEnd w:id="3"/>
    </w:p>
    <w:p w:rsidR="004B40C8" w:rsidRPr="004B40C8" w:rsidRDefault="004B40C8" w:rsidP="004B40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</w:p>
    <w:p w:rsidR="004B40C8" w:rsidRPr="004B40C8" w:rsidRDefault="004B40C8" w:rsidP="004B40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С целью овладения основным видом</w:t>
      </w:r>
      <w:r w:rsidRPr="004B40C8">
        <w:rPr>
          <w:sz w:val="27"/>
          <w:szCs w:val="27"/>
        </w:rPr>
        <w:t xml:space="preserve"> деятельности и соответствующими профессиональными компетенциями студент в ходе прохождения производственной практики должен выполнить ряд заданий.</w:t>
      </w:r>
    </w:p>
    <w:p w:rsidR="004B40C8" w:rsidRPr="004B40C8" w:rsidRDefault="004B40C8" w:rsidP="004B40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7"/>
          <w:szCs w:val="27"/>
        </w:rPr>
      </w:pPr>
    </w:p>
    <w:p w:rsidR="004B40C8" w:rsidRPr="004B40C8" w:rsidRDefault="004B40C8" w:rsidP="004B40C8">
      <w:pPr>
        <w:jc w:val="both"/>
        <w:rPr>
          <w:b/>
          <w:sz w:val="27"/>
          <w:szCs w:val="27"/>
        </w:rPr>
      </w:pPr>
      <w:r w:rsidRPr="004B40C8">
        <w:rPr>
          <w:b/>
          <w:sz w:val="27"/>
          <w:szCs w:val="27"/>
        </w:rPr>
        <w:t>Задание 1. Ознакомление с хозяйственной деятельностью организации (предприятия), показателями ее работы через изучение нормативных документов, регламентирующих деятельность организации.</w:t>
      </w:r>
    </w:p>
    <w:p w:rsidR="004B40C8" w:rsidRPr="004B40C8" w:rsidRDefault="004B40C8" w:rsidP="004B40C8">
      <w:pPr>
        <w:ind w:firstLine="567"/>
        <w:jc w:val="both"/>
        <w:rPr>
          <w:sz w:val="27"/>
          <w:szCs w:val="27"/>
        </w:rPr>
      </w:pPr>
      <w:r w:rsidRPr="004B40C8">
        <w:rPr>
          <w:sz w:val="27"/>
          <w:szCs w:val="27"/>
        </w:rPr>
        <w:t xml:space="preserve">Изучить и представить в отчете общую характеристику организации (предприятия): </w:t>
      </w:r>
    </w:p>
    <w:p w:rsidR="004B40C8" w:rsidRPr="004B40C8" w:rsidRDefault="004B40C8" w:rsidP="004B40C8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sz w:val="27"/>
          <w:szCs w:val="27"/>
        </w:rPr>
      </w:pPr>
      <w:r w:rsidRPr="004B40C8">
        <w:rPr>
          <w:sz w:val="27"/>
          <w:szCs w:val="27"/>
        </w:rPr>
        <w:t>размещение и специализация организации (предприятия);</w:t>
      </w:r>
    </w:p>
    <w:p w:rsidR="004B40C8" w:rsidRPr="004B40C8" w:rsidRDefault="004B40C8" w:rsidP="004B40C8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sz w:val="27"/>
          <w:szCs w:val="27"/>
        </w:rPr>
      </w:pPr>
      <w:r w:rsidRPr="004B40C8">
        <w:rPr>
          <w:sz w:val="27"/>
          <w:szCs w:val="27"/>
        </w:rPr>
        <w:t>организационно-управленческую структуру;</w:t>
      </w:r>
    </w:p>
    <w:p w:rsidR="004B40C8" w:rsidRPr="004B40C8" w:rsidRDefault="004B40C8" w:rsidP="004B40C8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sz w:val="27"/>
          <w:szCs w:val="27"/>
        </w:rPr>
      </w:pPr>
      <w:r w:rsidRPr="004B40C8">
        <w:rPr>
          <w:sz w:val="27"/>
          <w:szCs w:val="27"/>
        </w:rPr>
        <w:t>состав и соподчиненность подразделений предприятия, их взаимосвязь;</w:t>
      </w:r>
    </w:p>
    <w:p w:rsidR="004B40C8" w:rsidRPr="004B40C8" w:rsidRDefault="004B40C8" w:rsidP="004B40C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7"/>
          <w:szCs w:val="27"/>
        </w:rPr>
      </w:pPr>
      <w:r w:rsidRPr="004B40C8">
        <w:rPr>
          <w:b/>
          <w:sz w:val="27"/>
          <w:szCs w:val="27"/>
        </w:rPr>
        <w:t>Задание 2. Ознакомление с порядком организации бухгалтерского учета в соответствии с учетной политикой.</w:t>
      </w:r>
    </w:p>
    <w:p w:rsidR="004B40C8" w:rsidRPr="004B40C8" w:rsidRDefault="004B40C8" w:rsidP="004B40C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  <w:r w:rsidRPr="004B40C8">
        <w:rPr>
          <w:sz w:val="27"/>
          <w:szCs w:val="27"/>
        </w:rPr>
        <w:t>1. Изучить и представить в отчете:</w:t>
      </w:r>
    </w:p>
    <w:p w:rsidR="004B40C8" w:rsidRPr="004B40C8" w:rsidRDefault="004B40C8" w:rsidP="004B40C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7"/>
          <w:szCs w:val="27"/>
        </w:rPr>
      </w:pPr>
      <w:r w:rsidRPr="004B40C8">
        <w:rPr>
          <w:sz w:val="27"/>
          <w:szCs w:val="27"/>
        </w:rPr>
        <w:t>- способ ведения бухгалтерского учета;</w:t>
      </w:r>
    </w:p>
    <w:p w:rsidR="004B40C8" w:rsidRPr="004B40C8" w:rsidRDefault="004B40C8" w:rsidP="004B40C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7"/>
          <w:szCs w:val="27"/>
        </w:rPr>
      </w:pPr>
      <w:r w:rsidRPr="004B40C8">
        <w:rPr>
          <w:sz w:val="27"/>
          <w:szCs w:val="27"/>
        </w:rPr>
        <w:t>- график документооборота;</w:t>
      </w:r>
    </w:p>
    <w:p w:rsidR="004B40C8" w:rsidRPr="004B40C8" w:rsidRDefault="004B40C8" w:rsidP="004B40C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7"/>
          <w:szCs w:val="27"/>
        </w:rPr>
      </w:pPr>
      <w:r w:rsidRPr="004B40C8">
        <w:rPr>
          <w:sz w:val="27"/>
          <w:szCs w:val="27"/>
        </w:rPr>
        <w:t>- структуру бухгалтерии, обязанности работников в соответствии с должностными инструкциями;</w:t>
      </w:r>
    </w:p>
    <w:p w:rsidR="004B40C8" w:rsidRPr="004B40C8" w:rsidRDefault="004B40C8" w:rsidP="004B40C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7"/>
          <w:szCs w:val="27"/>
        </w:rPr>
      </w:pPr>
      <w:r w:rsidRPr="004B40C8">
        <w:rPr>
          <w:sz w:val="27"/>
          <w:szCs w:val="27"/>
        </w:rPr>
        <w:lastRenderedPageBreak/>
        <w:t>- разработанный рабочий план счетов в соответствии с видом и особенностями деятельности организации – базы практики.</w:t>
      </w:r>
    </w:p>
    <w:p w:rsidR="004B40C8" w:rsidRPr="004B40C8" w:rsidRDefault="004B40C8" w:rsidP="004B40C8">
      <w:pPr>
        <w:keepNext/>
        <w:keepLines/>
        <w:jc w:val="both"/>
        <w:rPr>
          <w:b/>
          <w:sz w:val="27"/>
          <w:szCs w:val="27"/>
        </w:rPr>
      </w:pPr>
      <w:r w:rsidRPr="004B40C8">
        <w:rPr>
          <w:b/>
          <w:sz w:val="27"/>
          <w:szCs w:val="27"/>
        </w:rPr>
        <w:t>Задание 3.</w:t>
      </w:r>
      <w:r w:rsidRPr="004B40C8">
        <w:rPr>
          <w:sz w:val="27"/>
          <w:szCs w:val="27"/>
        </w:rPr>
        <w:t xml:space="preserve"> </w:t>
      </w:r>
    </w:p>
    <w:p w:rsidR="004B40C8" w:rsidRPr="004B40C8" w:rsidRDefault="004B40C8" w:rsidP="004B40C8">
      <w:pPr>
        <w:jc w:val="both"/>
        <w:rPr>
          <w:sz w:val="27"/>
          <w:szCs w:val="27"/>
          <w:lang w:eastAsia="ru-RU"/>
        </w:rPr>
      </w:pPr>
      <w:r w:rsidRPr="004B40C8">
        <w:rPr>
          <w:sz w:val="27"/>
          <w:szCs w:val="27"/>
          <w:lang w:eastAsia="ru-RU"/>
        </w:rPr>
        <w:t>1. Провести анализ организации бухгалтерского учета основных средств, нематериальных активов, вложений во внеоборотные активы в части:</w:t>
      </w:r>
    </w:p>
    <w:p w:rsidR="004B40C8" w:rsidRPr="004B40C8" w:rsidRDefault="004B40C8" w:rsidP="004B40C8">
      <w:pPr>
        <w:jc w:val="both"/>
        <w:rPr>
          <w:sz w:val="27"/>
          <w:szCs w:val="27"/>
          <w:lang w:eastAsia="ru-RU"/>
        </w:rPr>
      </w:pPr>
      <w:r w:rsidRPr="004B40C8">
        <w:rPr>
          <w:sz w:val="27"/>
          <w:szCs w:val="27"/>
          <w:lang w:eastAsia="ru-RU"/>
        </w:rPr>
        <w:t>- состава основных средств и нематериальных активов;</w:t>
      </w:r>
    </w:p>
    <w:p w:rsidR="004B40C8" w:rsidRPr="004B40C8" w:rsidRDefault="004B40C8" w:rsidP="004B40C8">
      <w:pPr>
        <w:jc w:val="both"/>
        <w:rPr>
          <w:sz w:val="27"/>
          <w:szCs w:val="27"/>
          <w:lang w:eastAsia="ru-RU"/>
        </w:rPr>
      </w:pPr>
      <w:r w:rsidRPr="004B40C8">
        <w:rPr>
          <w:sz w:val="27"/>
          <w:szCs w:val="27"/>
          <w:lang w:eastAsia="ru-RU"/>
        </w:rPr>
        <w:t>- источников поступления объектов основных средств и нематериальных активов;</w:t>
      </w:r>
    </w:p>
    <w:p w:rsidR="004B40C8" w:rsidRPr="004B40C8" w:rsidRDefault="004B40C8" w:rsidP="004B40C8">
      <w:pPr>
        <w:jc w:val="both"/>
        <w:rPr>
          <w:sz w:val="27"/>
          <w:szCs w:val="27"/>
          <w:lang w:eastAsia="ru-RU"/>
        </w:rPr>
      </w:pPr>
      <w:r w:rsidRPr="004B40C8">
        <w:rPr>
          <w:sz w:val="27"/>
          <w:szCs w:val="27"/>
          <w:lang w:eastAsia="ru-RU"/>
        </w:rPr>
        <w:t>- способов оценки основных средств, нематериальных активов;</w:t>
      </w:r>
    </w:p>
    <w:p w:rsidR="004B40C8" w:rsidRPr="004B40C8" w:rsidRDefault="004B40C8" w:rsidP="004B40C8">
      <w:pPr>
        <w:jc w:val="both"/>
        <w:rPr>
          <w:sz w:val="27"/>
          <w:szCs w:val="27"/>
          <w:lang w:eastAsia="ru-RU"/>
        </w:rPr>
      </w:pPr>
      <w:r w:rsidRPr="004B40C8">
        <w:rPr>
          <w:sz w:val="27"/>
          <w:szCs w:val="27"/>
          <w:lang w:eastAsia="ru-RU"/>
        </w:rPr>
        <w:t>- выбранных методов начисления амортизации основных средств и нематериальных активов;</w:t>
      </w:r>
    </w:p>
    <w:p w:rsidR="004B40C8" w:rsidRPr="004B40C8" w:rsidRDefault="004B40C8" w:rsidP="004B40C8">
      <w:pPr>
        <w:jc w:val="both"/>
        <w:rPr>
          <w:sz w:val="27"/>
          <w:szCs w:val="27"/>
          <w:lang w:eastAsia="ru-RU"/>
        </w:rPr>
      </w:pPr>
      <w:r w:rsidRPr="004B40C8">
        <w:rPr>
          <w:sz w:val="27"/>
          <w:szCs w:val="27"/>
          <w:lang w:eastAsia="ru-RU"/>
        </w:rPr>
        <w:t>- порядка списания затрат по ремонту основных средств.</w:t>
      </w:r>
    </w:p>
    <w:p w:rsidR="004B40C8" w:rsidRPr="004B40C8" w:rsidRDefault="004B40C8" w:rsidP="004B40C8">
      <w:pPr>
        <w:jc w:val="both"/>
        <w:rPr>
          <w:sz w:val="27"/>
          <w:szCs w:val="27"/>
          <w:lang w:eastAsia="ru-RU"/>
        </w:rPr>
      </w:pPr>
      <w:r w:rsidRPr="004B40C8">
        <w:rPr>
          <w:sz w:val="27"/>
          <w:szCs w:val="27"/>
          <w:lang w:eastAsia="ru-RU"/>
        </w:rPr>
        <w:t>2. Описать в отчете особенности организации бухгалтерского учета по указанным аспектам.</w:t>
      </w:r>
    </w:p>
    <w:p w:rsidR="004B40C8" w:rsidRPr="004B40C8" w:rsidRDefault="004B40C8" w:rsidP="004B40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7"/>
          <w:szCs w:val="27"/>
        </w:rPr>
      </w:pPr>
      <w:r w:rsidRPr="004B40C8">
        <w:rPr>
          <w:b/>
          <w:sz w:val="27"/>
          <w:szCs w:val="27"/>
        </w:rPr>
        <w:t>Задание 4.</w:t>
      </w:r>
      <w:r w:rsidRPr="004B40C8">
        <w:rPr>
          <w:sz w:val="27"/>
          <w:szCs w:val="27"/>
        </w:rPr>
        <w:t xml:space="preserve"> </w:t>
      </w:r>
      <w:bookmarkStart w:id="4" w:name="_Toc380141517"/>
    </w:p>
    <w:p w:rsidR="004B40C8" w:rsidRPr="004B40C8" w:rsidRDefault="004B40C8" w:rsidP="004B40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  <w:r w:rsidRPr="004B40C8">
        <w:rPr>
          <w:sz w:val="27"/>
          <w:szCs w:val="27"/>
        </w:rPr>
        <w:t>1. Принять участие в проверке и обработке документов на поступление объектов основных средств и нематериальных активов по различным источникам (покупка, возведение (создание), безвозмездная передача и др.).</w:t>
      </w:r>
    </w:p>
    <w:p w:rsidR="004B40C8" w:rsidRPr="004B40C8" w:rsidRDefault="004B40C8" w:rsidP="004B40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7"/>
          <w:szCs w:val="27"/>
        </w:rPr>
      </w:pPr>
      <w:r w:rsidRPr="004B40C8">
        <w:rPr>
          <w:b/>
          <w:sz w:val="27"/>
          <w:szCs w:val="27"/>
        </w:rPr>
        <w:t>Задание 5.</w:t>
      </w:r>
    </w:p>
    <w:p w:rsidR="004B40C8" w:rsidRPr="004B40C8" w:rsidRDefault="004B40C8" w:rsidP="004B40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  <w:r w:rsidRPr="004B40C8">
        <w:rPr>
          <w:sz w:val="27"/>
          <w:szCs w:val="27"/>
        </w:rPr>
        <w:t xml:space="preserve">1. Изучить и описать в отчете порядок учета материально-производственных запасов. </w:t>
      </w:r>
    </w:p>
    <w:p w:rsidR="004B40C8" w:rsidRPr="004B40C8" w:rsidRDefault="004B40C8" w:rsidP="004B40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  <w:r w:rsidRPr="004B40C8">
        <w:rPr>
          <w:sz w:val="27"/>
          <w:szCs w:val="27"/>
        </w:rPr>
        <w:t xml:space="preserve">2. Оформить первичные документы, отражающие движение сырья, материалов, готовой продукции. </w:t>
      </w:r>
    </w:p>
    <w:p w:rsidR="004B40C8" w:rsidRPr="004B40C8" w:rsidRDefault="004B40C8" w:rsidP="004B40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  <w:r w:rsidRPr="004B40C8">
        <w:rPr>
          <w:sz w:val="27"/>
          <w:szCs w:val="27"/>
        </w:rPr>
        <w:t xml:space="preserve">3. Принять участие в составлении и обработке отчетов о движении сырья и материалов на складе, о движении готовой продукции. </w:t>
      </w:r>
    </w:p>
    <w:p w:rsidR="004B40C8" w:rsidRPr="004B40C8" w:rsidRDefault="004B40C8" w:rsidP="004B40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  <w:r w:rsidRPr="004B40C8">
        <w:rPr>
          <w:sz w:val="27"/>
          <w:szCs w:val="27"/>
        </w:rPr>
        <w:t>4. Изучить и описать в отчете состав затрат в производстве.</w:t>
      </w:r>
    </w:p>
    <w:p w:rsidR="004B40C8" w:rsidRPr="004B40C8" w:rsidRDefault="004B40C8" w:rsidP="004B40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  <w:r w:rsidRPr="004B40C8">
        <w:rPr>
          <w:sz w:val="27"/>
          <w:szCs w:val="27"/>
        </w:rPr>
        <w:t>5. Принять участие в распределении косвенных затрат, описать в отчете методику их распределения.</w:t>
      </w:r>
    </w:p>
    <w:p w:rsidR="004B40C8" w:rsidRPr="004B40C8" w:rsidRDefault="004B40C8" w:rsidP="004B40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  <w:r w:rsidRPr="004B40C8">
        <w:rPr>
          <w:sz w:val="27"/>
          <w:szCs w:val="27"/>
        </w:rPr>
        <w:t>6. Принять участие в определении себестоимости готовой продукции, описать в отчете методику.</w:t>
      </w:r>
    </w:p>
    <w:p w:rsidR="004B40C8" w:rsidRPr="004B40C8" w:rsidRDefault="004B40C8" w:rsidP="004B40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  <w:r w:rsidRPr="004B40C8">
        <w:rPr>
          <w:sz w:val="27"/>
          <w:szCs w:val="27"/>
        </w:rPr>
        <w:t>7. Принять участие в определении продажной стоимости, описать в отчете методику.</w:t>
      </w:r>
    </w:p>
    <w:p w:rsidR="004B40C8" w:rsidRPr="004B40C8" w:rsidRDefault="004B40C8" w:rsidP="004B40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  <w:r w:rsidRPr="004B40C8">
        <w:rPr>
          <w:sz w:val="27"/>
          <w:szCs w:val="27"/>
        </w:rPr>
        <w:t>8. Принять участие в определении финансового результата от продажи готовой продукции, описать методику.</w:t>
      </w:r>
    </w:p>
    <w:p w:rsidR="004B40C8" w:rsidRPr="004B40C8" w:rsidRDefault="004B40C8" w:rsidP="004B40C8">
      <w:pPr>
        <w:keepNext/>
        <w:keepLines/>
        <w:jc w:val="both"/>
        <w:rPr>
          <w:b/>
          <w:sz w:val="27"/>
          <w:szCs w:val="27"/>
        </w:rPr>
      </w:pPr>
      <w:r w:rsidRPr="004B40C8">
        <w:rPr>
          <w:b/>
          <w:sz w:val="27"/>
          <w:szCs w:val="27"/>
        </w:rPr>
        <w:t>Задание 6.</w:t>
      </w:r>
      <w:r w:rsidRPr="004B40C8">
        <w:rPr>
          <w:sz w:val="27"/>
          <w:szCs w:val="27"/>
        </w:rPr>
        <w:t xml:space="preserve"> </w:t>
      </w:r>
      <w:r w:rsidRPr="004B40C8">
        <w:rPr>
          <w:b/>
          <w:sz w:val="27"/>
          <w:szCs w:val="27"/>
        </w:rPr>
        <w:t xml:space="preserve"> </w:t>
      </w:r>
    </w:p>
    <w:p w:rsidR="004B40C8" w:rsidRPr="004B40C8" w:rsidRDefault="004B40C8" w:rsidP="004B40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  <w:r w:rsidRPr="004B40C8">
        <w:rPr>
          <w:sz w:val="27"/>
          <w:szCs w:val="27"/>
        </w:rPr>
        <w:t>1. Изучить и описать в отчете организацию ведения кассового хозяйства в соответствии с нормативными документами</w:t>
      </w:r>
    </w:p>
    <w:p w:rsidR="004B40C8" w:rsidRPr="004B40C8" w:rsidRDefault="004B40C8" w:rsidP="004B40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  <w:r w:rsidRPr="004B40C8">
        <w:rPr>
          <w:sz w:val="27"/>
          <w:szCs w:val="27"/>
        </w:rPr>
        <w:t>2. Выписать и оформить приходные и расходные ордера.</w:t>
      </w:r>
    </w:p>
    <w:p w:rsidR="004B40C8" w:rsidRPr="004B40C8" w:rsidRDefault="004B40C8" w:rsidP="004B40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  <w:r w:rsidRPr="004B40C8">
        <w:rPr>
          <w:sz w:val="27"/>
          <w:szCs w:val="27"/>
        </w:rPr>
        <w:t>3. Подготовить отчет кассира для сдачи в бухгалтерию.</w:t>
      </w:r>
    </w:p>
    <w:p w:rsidR="004B40C8" w:rsidRPr="004B40C8" w:rsidRDefault="004B40C8" w:rsidP="004B40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  <w:r w:rsidRPr="004B40C8">
        <w:rPr>
          <w:sz w:val="27"/>
          <w:szCs w:val="27"/>
        </w:rPr>
        <w:t>4. Принять участие в обработке отчета кассира.</w:t>
      </w:r>
    </w:p>
    <w:p w:rsidR="004B40C8" w:rsidRPr="004B40C8" w:rsidRDefault="004B40C8" w:rsidP="004B40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  <w:r w:rsidRPr="004B40C8">
        <w:rPr>
          <w:sz w:val="27"/>
          <w:szCs w:val="27"/>
        </w:rPr>
        <w:t>5. Произвести записи в регистр аналитического учета.</w:t>
      </w:r>
    </w:p>
    <w:p w:rsidR="004B40C8" w:rsidRPr="004B40C8" w:rsidRDefault="004B40C8" w:rsidP="004B40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7"/>
          <w:szCs w:val="27"/>
        </w:rPr>
      </w:pPr>
      <w:r w:rsidRPr="004B40C8">
        <w:rPr>
          <w:b/>
          <w:sz w:val="27"/>
          <w:szCs w:val="27"/>
        </w:rPr>
        <w:t>Задание 7.</w:t>
      </w:r>
    </w:p>
    <w:p w:rsidR="004B40C8" w:rsidRPr="004B40C8" w:rsidRDefault="004B40C8" w:rsidP="004B40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  <w:r w:rsidRPr="004B40C8">
        <w:rPr>
          <w:sz w:val="27"/>
          <w:szCs w:val="27"/>
        </w:rPr>
        <w:t>1. Изучить и описать в отчете порядок открытия расчетных и специальных счетов в банке.</w:t>
      </w:r>
    </w:p>
    <w:p w:rsidR="004B40C8" w:rsidRPr="004B40C8" w:rsidRDefault="004B40C8" w:rsidP="004B40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  <w:r w:rsidRPr="004B40C8">
        <w:rPr>
          <w:sz w:val="27"/>
          <w:szCs w:val="27"/>
        </w:rPr>
        <w:t>2. Принять участие в выписке чека, составлении платежных поручений.</w:t>
      </w:r>
    </w:p>
    <w:p w:rsidR="004B40C8" w:rsidRPr="004B40C8" w:rsidRDefault="004B40C8" w:rsidP="004B40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  <w:r w:rsidRPr="004B40C8">
        <w:rPr>
          <w:sz w:val="27"/>
          <w:szCs w:val="27"/>
        </w:rPr>
        <w:t>3. Подобрать документы и обработать выписку банка по расчетному счету.</w:t>
      </w:r>
    </w:p>
    <w:p w:rsidR="004B40C8" w:rsidRPr="004B40C8" w:rsidRDefault="004B40C8" w:rsidP="004B40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7"/>
          <w:szCs w:val="27"/>
        </w:rPr>
      </w:pPr>
      <w:r w:rsidRPr="004B40C8">
        <w:rPr>
          <w:b/>
          <w:sz w:val="27"/>
          <w:szCs w:val="27"/>
        </w:rPr>
        <w:t>Задание 8.</w:t>
      </w:r>
    </w:p>
    <w:p w:rsidR="004B40C8" w:rsidRPr="004B40C8" w:rsidRDefault="004B40C8" w:rsidP="004B40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  <w:r w:rsidRPr="004B40C8">
        <w:rPr>
          <w:sz w:val="27"/>
          <w:szCs w:val="27"/>
        </w:rPr>
        <w:t>1. Изучить и описать в отчете применяемые формы расчетов с покупателями, содержание расчетов с персоналом по прочим операциям.</w:t>
      </w:r>
    </w:p>
    <w:p w:rsidR="004B40C8" w:rsidRPr="004B40C8" w:rsidRDefault="004B40C8" w:rsidP="004B40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  <w:r w:rsidRPr="004B40C8">
        <w:rPr>
          <w:sz w:val="27"/>
          <w:szCs w:val="27"/>
        </w:rPr>
        <w:lastRenderedPageBreak/>
        <w:t>2. Составить и обработать авансовые отчеты.</w:t>
      </w:r>
    </w:p>
    <w:p w:rsidR="004B40C8" w:rsidRPr="004B40C8" w:rsidRDefault="004B40C8" w:rsidP="004B40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  <w:r w:rsidRPr="004B40C8">
        <w:rPr>
          <w:sz w:val="27"/>
          <w:szCs w:val="27"/>
        </w:rPr>
        <w:t>3. Произвести записи в регистры аналитического учета по счетам 62 «Учет расчетов с покупателями и заказчиками», 73 «Учет расчетов с работниками по прочим операциям», 71 «Учет расчетов с подотчетными лицами».</w:t>
      </w:r>
    </w:p>
    <w:p w:rsidR="004B40C8" w:rsidRPr="004B40C8" w:rsidRDefault="004B40C8" w:rsidP="004B40C8">
      <w:pPr>
        <w:keepNext/>
        <w:tabs>
          <w:tab w:val="num" w:pos="432"/>
        </w:tabs>
        <w:ind w:left="432" w:hanging="432"/>
        <w:jc w:val="center"/>
        <w:outlineLvl w:val="0"/>
        <w:rPr>
          <w:b/>
          <w:sz w:val="27"/>
          <w:szCs w:val="27"/>
        </w:rPr>
      </w:pPr>
      <w:r w:rsidRPr="004B40C8">
        <w:rPr>
          <w:b/>
          <w:sz w:val="27"/>
          <w:szCs w:val="27"/>
        </w:rPr>
        <w:t xml:space="preserve">7. СПИСОК </w:t>
      </w:r>
      <w:r w:rsidRPr="004B40C8">
        <w:rPr>
          <w:b/>
          <w:caps/>
          <w:sz w:val="27"/>
          <w:szCs w:val="27"/>
        </w:rPr>
        <w:t>ИСТОЧНИКОВ</w:t>
      </w:r>
      <w:bookmarkEnd w:id="4"/>
      <w:r w:rsidRPr="004B40C8">
        <w:rPr>
          <w:b/>
          <w:caps/>
          <w:sz w:val="27"/>
          <w:szCs w:val="27"/>
        </w:rPr>
        <w:t xml:space="preserve"> и литературы</w:t>
      </w:r>
    </w:p>
    <w:p w:rsidR="004B40C8" w:rsidRPr="004B40C8" w:rsidRDefault="004B40C8" w:rsidP="004B40C8">
      <w:pPr>
        <w:tabs>
          <w:tab w:val="left" w:pos="284"/>
          <w:tab w:val="left" w:pos="1080"/>
        </w:tabs>
        <w:jc w:val="both"/>
        <w:rPr>
          <w:bCs/>
          <w:sz w:val="27"/>
          <w:szCs w:val="27"/>
        </w:rPr>
      </w:pPr>
    </w:p>
    <w:p w:rsidR="00953800" w:rsidRDefault="00953800" w:rsidP="00953800">
      <w:pPr>
        <w:ind w:left="709"/>
        <w:jc w:val="both"/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</w:pPr>
      <w:r w:rsidRPr="00683DD9"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  <w:t>Нормативно-правовые акты</w:t>
      </w:r>
    </w:p>
    <w:p w:rsidR="00953800" w:rsidRPr="00683DD9" w:rsidRDefault="00953800" w:rsidP="00953800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83DD9">
        <w:rPr>
          <w:rFonts w:eastAsia="Calibri"/>
          <w:color w:val="000000"/>
          <w:sz w:val="28"/>
          <w:szCs w:val="28"/>
          <w:lang w:eastAsia="en-US"/>
        </w:rPr>
        <w:t>1. Гражданский кодекс Российской Федерации от 30.11.1994 года № 51-ФЗ (в  действ. ред.).</w:t>
      </w:r>
      <w:r w:rsidRPr="00683DD9">
        <w:rPr>
          <w:rFonts w:eastAsia="Calibri"/>
          <w:sz w:val="28"/>
          <w:szCs w:val="28"/>
          <w:lang w:eastAsia="en-US"/>
        </w:rPr>
        <w:t xml:space="preserve"> </w:t>
      </w:r>
      <w:r w:rsidRPr="00683DD9">
        <w:rPr>
          <w:rFonts w:eastAsia="Calibri"/>
          <w:color w:val="000000"/>
          <w:sz w:val="28"/>
          <w:szCs w:val="28"/>
          <w:lang w:eastAsia="en-US"/>
        </w:rPr>
        <w:t xml:space="preserve">— Режим доступа: </w:t>
      </w:r>
      <w:hyperlink r:id="rId9" w:anchor="dst0" w:history="1">
        <w:r w:rsidRPr="00683DD9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http://www.consultant.ru/document/cons_doc_LAW_5142/#dst0</w:t>
        </w:r>
      </w:hyperlink>
      <w:r w:rsidRPr="00683DD9">
        <w:rPr>
          <w:rFonts w:eastAsia="Calibri"/>
          <w:color w:val="0000FF"/>
          <w:sz w:val="28"/>
          <w:szCs w:val="28"/>
          <w:u w:val="single"/>
          <w:lang w:eastAsia="en-US"/>
        </w:rPr>
        <w:t xml:space="preserve"> </w:t>
      </w:r>
    </w:p>
    <w:p w:rsidR="00953800" w:rsidRPr="00683DD9" w:rsidRDefault="00953800" w:rsidP="00953800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83DD9">
        <w:rPr>
          <w:rFonts w:eastAsia="Calibri"/>
          <w:color w:val="000000"/>
          <w:sz w:val="28"/>
          <w:szCs w:val="28"/>
          <w:lang w:eastAsia="en-US"/>
        </w:rPr>
        <w:t xml:space="preserve">2. Налоговый кодекс Российской Федерации от 05.08.2000 № 117-ФЗ (в  действ. ред.). — Режим доступа: </w:t>
      </w:r>
      <w:hyperlink r:id="rId10" w:history="1">
        <w:r w:rsidRPr="00683DD9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http://www.consultant.ru/document/cons_doc_LAW_28165/</w:t>
        </w:r>
      </w:hyperlink>
      <w:r w:rsidRPr="00683DD9">
        <w:rPr>
          <w:rFonts w:eastAsia="Calibri"/>
          <w:color w:val="0000FF"/>
          <w:sz w:val="28"/>
          <w:szCs w:val="28"/>
          <w:u w:val="single"/>
          <w:lang w:eastAsia="en-US"/>
        </w:rPr>
        <w:t xml:space="preserve"> </w:t>
      </w:r>
    </w:p>
    <w:p w:rsidR="00953800" w:rsidRPr="00683DD9" w:rsidRDefault="00953800" w:rsidP="00953800">
      <w:pPr>
        <w:ind w:left="1"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83DD9">
        <w:rPr>
          <w:rFonts w:eastAsia="Calibri"/>
          <w:color w:val="000000"/>
          <w:sz w:val="28"/>
          <w:szCs w:val="28"/>
          <w:lang w:eastAsia="en-US"/>
        </w:rPr>
        <w:t xml:space="preserve">3. Трудовой кодекс Российской Федерации от 30.12.2001 № 197-ФЗ (в  действ. ред.). — Режим доступа: </w:t>
      </w:r>
      <w:hyperlink r:id="rId11" w:history="1">
        <w:r w:rsidRPr="00683DD9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http://www.consultant.ru/document/cons_doc_LAW_34683/</w:t>
        </w:r>
      </w:hyperlink>
      <w:r w:rsidRPr="00683DD9">
        <w:rPr>
          <w:rFonts w:eastAsia="Calibri"/>
          <w:color w:val="0000FF"/>
          <w:sz w:val="28"/>
          <w:szCs w:val="28"/>
          <w:u w:val="single"/>
          <w:lang w:eastAsia="en-US"/>
        </w:rPr>
        <w:t xml:space="preserve"> </w:t>
      </w:r>
    </w:p>
    <w:p w:rsidR="00953800" w:rsidRPr="00683DD9" w:rsidRDefault="00953800" w:rsidP="00953800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83DD9">
        <w:rPr>
          <w:rFonts w:eastAsia="Calibri"/>
          <w:color w:val="000000"/>
          <w:sz w:val="28"/>
          <w:szCs w:val="28"/>
          <w:lang w:eastAsia="en-US"/>
        </w:rPr>
        <w:t>4. Федеральный закон «О бухгалтерском учете» от 06.12.2011 г. № 402-ФЗ (в  действ. ред.</w:t>
      </w:r>
      <w:r w:rsidRPr="00683DD9">
        <w:rPr>
          <w:rFonts w:eastAsia="Calibri"/>
          <w:bCs/>
          <w:color w:val="000000"/>
          <w:kern w:val="36"/>
          <w:sz w:val="28"/>
          <w:szCs w:val="28"/>
          <w:lang w:eastAsia="en-US"/>
        </w:rPr>
        <w:t>).</w:t>
      </w:r>
      <w:r w:rsidRPr="00683DD9">
        <w:rPr>
          <w:rFonts w:eastAsia="Calibri"/>
          <w:color w:val="000000"/>
          <w:sz w:val="28"/>
          <w:szCs w:val="28"/>
          <w:lang w:eastAsia="en-US"/>
        </w:rPr>
        <w:t xml:space="preserve"> — Режим доступа: </w:t>
      </w:r>
      <w:hyperlink r:id="rId12" w:history="1">
        <w:r w:rsidRPr="00683DD9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http://www.consultant.ru/document/cons_doc_LAW_122855/</w:t>
        </w:r>
      </w:hyperlink>
      <w:r w:rsidRPr="00683DD9">
        <w:rPr>
          <w:rFonts w:eastAsia="Calibri"/>
          <w:color w:val="0000FF"/>
          <w:sz w:val="28"/>
          <w:szCs w:val="28"/>
          <w:u w:val="single"/>
          <w:lang w:eastAsia="en-US"/>
        </w:rPr>
        <w:t xml:space="preserve"> </w:t>
      </w:r>
    </w:p>
    <w:p w:rsidR="00953800" w:rsidRPr="00683DD9" w:rsidRDefault="00953800" w:rsidP="00953800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83DD9">
        <w:rPr>
          <w:rFonts w:eastAsia="Calibri"/>
          <w:color w:val="000000"/>
          <w:sz w:val="28"/>
          <w:szCs w:val="28"/>
          <w:lang w:eastAsia="en-US"/>
        </w:rPr>
        <w:t>5. Положение по ведению бухгалтерского учета и бухгалтерской отчетности в РФ. Утверждено приказом Минфина РФ от 29.07.1998 г. № 34н (в  действ. ред.</w:t>
      </w:r>
      <w:r w:rsidRPr="00683DD9">
        <w:rPr>
          <w:rFonts w:eastAsia="Calibri"/>
          <w:bCs/>
          <w:color w:val="000000"/>
          <w:kern w:val="36"/>
          <w:sz w:val="28"/>
          <w:szCs w:val="28"/>
          <w:lang w:eastAsia="en-US"/>
        </w:rPr>
        <w:t>).</w:t>
      </w:r>
      <w:r w:rsidRPr="00683DD9">
        <w:rPr>
          <w:rFonts w:eastAsia="Calibri"/>
          <w:color w:val="000000"/>
          <w:sz w:val="28"/>
          <w:szCs w:val="28"/>
          <w:lang w:eastAsia="en-US"/>
        </w:rPr>
        <w:t xml:space="preserve"> — Режим доступа: </w:t>
      </w:r>
      <w:hyperlink r:id="rId13" w:history="1">
        <w:r w:rsidRPr="00683DD9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http://www.consultant.ru/document/cons_doc_LAW_20081/</w:t>
        </w:r>
      </w:hyperlink>
      <w:r w:rsidRPr="00683DD9">
        <w:rPr>
          <w:rFonts w:eastAsia="Calibri"/>
          <w:color w:val="0000FF"/>
          <w:sz w:val="28"/>
          <w:szCs w:val="28"/>
          <w:u w:val="single"/>
          <w:lang w:eastAsia="en-US"/>
        </w:rPr>
        <w:t xml:space="preserve"> </w:t>
      </w:r>
    </w:p>
    <w:p w:rsidR="00953800" w:rsidRPr="00683DD9" w:rsidRDefault="00953800" w:rsidP="00953800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83DD9">
        <w:rPr>
          <w:rFonts w:eastAsia="Calibri"/>
          <w:color w:val="000000"/>
          <w:sz w:val="28"/>
          <w:szCs w:val="28"/>
          <w:lang w:eastAsia="en-US"/>
        </w:rPr>
        <w:t>6. Положение по бухгалтерскому учету «</w:t>
      </w:r>
      <w:r w:rsidRPr="00683DD9">
        <w:rPr>
          <w:rFonts w:eastAsia="Calibri"/>
          <w:bCs/>
          <w:color w:val="000000"/>
          <w:sz w:val="28"/>
          <w:szCs w:val="28"/>
          <w:lang w:eastAsia="en-US"/>
        </w:rPr>
        <w:t>Учетная политика организации</w:t>
      </w:r>
      <w:r w:rsidRPr="00683DD9">
        <w:rPr>
          <w:rFonts w:eastAsia="Calibri"/>
          <w:color w:val="000000"/>
          <w:sz w:val="28"/>
          <w:szCs w:val="28"/>
          <w:lang w:eastAsia="en-US"/>
        </w:rPr>
        <w:t>» ПБУ 1/2008. Утверждено приказом Минфина РФ от 06.10.2008 г. № 106н (в действ. ред.</w:t>
      </w:r>
      <w:r w:rsidRPr="00683DD9">
        <w:rPr>
          <w:rFonts w:eastAsia="Calibri"/>
          <w:bCs/>
          <w:color w:val="000000"/>
          <w:kern w:val="36"/>
          <w:sz w:val="28"/>
          <w:szCs w:val="28"/>
          <w:lang w:eastAsia="en-US"/>
        </w:rPr>
        <w:t>).</w:t>
      </w:r>
      <w:r w:rsidRPr="00683DD9">
        <w:rPr>
          <w:rFonts w:eastAsia="Calibri"/>
          <w:color w:val="000000"/>
          <w:sz w:val="28"/>
          <w:szCs w:val="28"/>
          <w:lang w:eastAsia="en-US"/>
        </w:rPr>
        <w:t xml:space="preserve"> — Режим доступа:</w:t>
      </w:r>
      <w:r w:rsidRPr="00683DD9">
        <w:rPr>
          <w:rFonts w:eastAsia="Calibri"/>
          <w:color w:val="0000FF"/>
          <w:sz w:val="28"/>
          <w:szCs w:val="28"/>
          <w:u w:val="single"/>
          <w:lang w:eastAsia="en-US"/>
        </w:rPr>
        <w:t xml:space="preserve">http://www.consultant.ru/document/cons_doc_LAW_81164/2d52707f5a4d5314b9e470a9bf59cb826ec848dd/ </w:t>
      </w:r>
    </w:p>
    <w:p w:rsidR="00953800" w:rsidRPr="00683DD9" w:rsidRDefault="00953800" w:rsidP="00953800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83DD9">
        <w:rPr>
          <w:rFonts w:eastAsia="Calibri"/>
          <w:color w:val="000000"/>
          <w:sz w:val="28"/>
          <w:szCs w:val="28"/>
          <w:lang w:eastAsia="en-US"/>
        </w:rPr>
        <w:t>7. Положение по бухгалтерскому учету «Бухгалтерская отчетность организации» ПБУ 4/99.  Утверждено приказом Минфина РФ от 06.07.1999 г. № 43н (в  действ. ред.</w:t>
      </w:r>
      <w:r w:rsidRPr="00683DD9">
        <w:rPr>
          <w:rFonts w:eastAsia="Calibri"/>
          <w:bCs/>
          <w:color w:val="000000"/>
          <w:kern w:val="36"/>
          <w:sz w:val="28"/>
          <w:szCs w:val="28"/>
          <w:lang w:eastAsia="en-US"/>
        </w:rPr>
        <w:t>).</w:t>
      </w:r>
      <w:r w:rsidRPr="00683DD9">
        <w:rPr>
          <w:rFonts w:eastAsia="Calibri"/>
          <w:color w:val="000000"/>
          <w:sz w:val="28"/>
          <w:szCs w:val="28"/>
          <w:lang w:eastAsia="en-US"/>
        </w:rPr>
        <w:t xml:space="preserve"> — Режим доступа: </w:t>
      </w:r>
      <w:hyperlink r:id="rId14" w:history="1">
        <w:r w:rsidRPr="00683DD9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http://www.consultant.ru/document/cons_doc_LAW_18609/d914c3b6e6aa1058fbfa77f7a66a2f8d92ea09cf/</w:t>
        </w:r>
      </w:hyperlink>
      <w:r w:rsidRPr="00683DD9">
        <w:rPr>
          <w:rFonts w:eastAsia="Calibri"/>
          <w:color w:val="0000FF"/>
          <w:sz w:val="28"/>
          <w:szCs w:val="28"/>
          <w:u w:val="single"/>
          <w:lang w:eastAsia="en-US"/>
        </w:rPr>
        <w:t xml:space="preserve"> </w:t>
      </w:r>
    </w:p>
    <w:p w:rsidR="00953800" w:rsidRPr="00683DD9" w:rsidRDefault="00953800" w:rsidP="00953800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83DD9">
        <w:rPr>
          <w:rFonts w:eastAsia="Calibri"/>
          <w:color w:val="000000"/>
          <w:sz w:val="28"/>
          <w:szCs w:val="28"/>
          <w:lang w:eastAsia="en-US"/>
        </w:rPr>
        <w:t>8. Положение по бухгалтерскому учету  «Учет активов и обязательств, стоимость которых выражена в иностранной валюте» ПБУ 3/2006. Утверждено приказом Минфина РФ  от 27.11.2006 г. № 154н (в  действ. ред.). — Режим доступа:</w:t>
      </w:r>
      <w:r w:rsidRPr="00683DD9">
        <w:rPr>
          <w:rFonts w:eastAsia="Calibri"/>
          <w:sz w:val="28"/>
          <w:szCs w:val="28"/>
          <w:lang w:eastAsia="en-US"/>
        </w:rPr>
        <w:t xml:space="preserve"> </w:t>
      </w:r>
      <w:r w:rsidRPr="00683DD9">
        <w:rPr>
          <w:rFonts w:eastAsia="Calibri"/>
          <w:color w:val="0000FF"/>
          <w:sz w:val="28"/>
          <w:szCs w:val="28"/>
          <w:u w:val="single"/>
          <w:lang w:eastAsia="en-US"/>
        </w:rPr>
        <w:t>http://www.consultant.ru/document/cons_doc_LAW_65496/9094048ae7c9952dd07eca70d055a7fbe5215d3b/</w:t>
      </w:r>
    </w:p>
    <w:p w:rsidR="00953800" w:rsidRDefault="00953800" w:rsidP="00953800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9</w:t>
      </w:r>
      <w:r w:rsidRPr="00C57C39">
        <w:rPr>
          <w:rFonts w:eastAsia="Calibri"/>
          <w:color w:val="000000"/>
          <w:sz w:val="28"/>
          <w:szCs w:val="28"/>
          <w:lang w:eastAsia="en-US"/>
        </w:rPr>
        <w:t>.</w:t>
      </w:r>
      <w:r w:rsidRPr="00C57C39">
        <w:rPr>
          <w:rFonts w:eastAsia="Calibri"/>
          <w:color w:val="000000"/>
          <w:sz w:val="28"/>
          <w:szCs w:val="28"/>
          <w:lang w:eastAsia="en-US"/>
        </w:rPr>
        <w:tab/>
        <w:t xml:space="preserve">Федеральный стандарт бухгалтерского учета «Запасы» ФСБУ 5/2019. Утвержден приказом Минфина России от 15.11.2019. № 180н (в действ. ред.).               – Режим доступа: </w:t>
      </w:r>
      <w:r w:rsidRPr="00C57C39">
        <w:rPr>
          <w:rFonts w:eastAsia="Calibri"/>
          <w:color w:val="0000FF"/>
          <w:sz w:val="28"/>
          <w:szCs w:val="28"/>
          <w:u w:val="single"/>
          <w:lang w:eastAsia="en-US"/>
        </w:rPr>
        <w:t>https://www.consultant.ru/document/cons_doc_LAW_348523/</w:t>
      </w:r>
    </w:p>
    <w:p w:rsidR="00953800" w:rsidRPr="00683DD9" w:rsidRDefault="00953800" w:rsidP="00953800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83DD9">
        <w:rPr>
          <w:rFonts w:eastAsia="Calibri"/>
          <w:color w:val="000000"/>
          <w:sz w:val="28"/>
          <w:szCs w:val="28"/>
          <w:lang w:eastAsia="en-US"/>
        </w:rPr>
        <w:t xml:space="preserve">10. </w:t>
      </w:r>
      <w:r w:rsidRPr="0009123C">
        <w:rPr>
          <w:rFonts w:eastAsia="Calibri"/>
          <w:color w:val="000000"/>
          <w:sz w:val="28"/>
          <w:szCs w:val="28"/>
          <w:lang w:eastAsia="en-US"/>
        </w:rPr>
        <w:t xml:space="preserve">Федеральный стандарт бухгалтерского учета </w:t>
      </w:r>
      <w:r>
        <w:rPr>
          <w:rFonts w:eastAsia="Calibri"/>
          <w:color w:val="000000"/>
          <w:sz w:val="28"/>
          <w:szCs w:val="28"/>
          <w:lang w:eastAsia="en-US"/>
        </w:rPr>
        <w:t xml:space="preserve">«Основные средства» </w:t>
      </w:r>
      <w:r w:rsidRPr="0009123C">
        <w:rPr>
          <w:rFonts w:eastAsia="Calibri"/>
          <w:color w:val="000000"/>
          <w:sz w:val="28"/>
          <w:szCs w:val="28"/>
          <w:lang w:eastAsia="en-US"/>
        </w:rPr>
        <w:t xml:space="preserve">ФСБУ 6/2020. Утвержден приказом Министерства финансов России от 17.09.2020г. № 204н (в  действ. ред.). — </w:t>
      </w:r>
      <w:r w:rsidRPr="00C57C39">
        <w:rPr>
          <w:rFonts w:eastAsia="Calibri"/>
          <w:color w:val="000000"/>
          <w:sz w:val="28"/>
          <w:szCs w:val="28"/>
          <w:lang w:eastAsia="en-US"/>
        </w:rPr>
        <w:t xml:space="preserve">Режим доступа: </w:t>
      </w:r>
      <w:r w:rsidRPr="00C57C39">
        <w:rPr>
          <w:rFonts w:eastAsia="Calibri"/>
          <w:color w:val="0000FF"/>
          <w:sz w:val="28"/>
          <w:szCs w:val="28"/>
          <w:u w:val="single"/>
          <w:lang w:eastAsia="en-US"/>
        </w:rPr>
        <w:t>https://www.consultant.ru/document/cons_doc_LAW_365338/</w:t>
      </w:r>
    </w:p>
    <w:p w:rsidR="00953800" w:rsidRPr="00683DD9" w:rsidRDefault="00953800" w:rsidP="00953800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83DD9">
        <w:rPr>
          <w:rFonts w:eastAsia="Calibri"/>
          <w:color w:val="000000"/>
          <w:sz w:val="28"/>
          <w:szCs w:val="28"/>
          <w:lang w:eastAsia="en-US"/>
        </w:rPr>
        <w:lastRenderedPageBreak/>
        <w:t>11. Положение по бухгалтерскому учету «</w:t>
      </w:r>
      <w:r w:rsidRPr="00683DD9">
        <w:rPr>
          <w:rFonts w:eastAsia="Calibri"/>
          <w:bCs/>
          <w:color w:val="000000"/>
          <w:sz w:val="28"/>
          <w:szCs w:val="28"/>
          <w:lang w:eastAsia="en-US"/>
        </w:rPr>
        <w:t>Доходы организации</w:t>
      </w:r>
      <w:r w:rsidRPr="00683DD9">
        <w:rPr>
          <w:rFonts w:eastAsia="Calibri"/>
          <w:color w:val="000000"/>
          <w:sz w:val="28"/>
          <w:szCs w:val="28"/>
          <w:lang w:eastAsia="en-US"/>
        </w:rPr>
        <w:t>» ПБУ 9/99. Утверждено приказом Минфина РФ от 06.05.1999 г. № 32н (в  действ. ред.</w:t>
      </w:r>
      <w:r w:rsidRPr="00683DD9">
        <w:rPr>
          <w:rFonts w:eastAsia="Calibri"/>
          <w:bCs/>
          <w:color w:val="000000"/>
          <w:kern w:val="36"/>
          <w:sz w:val="28"/>
          <w:szCs w:val="28"/>
          <w:lang w:eastAsia="en-US"/>
        </w:rPr>
        <w:t>).</w:t>
      </w:r>
      <w:r w:rsidRPr="00683DD9">
        <w:rPr>
          <w:rFonts w:eastAsia="Calibri"/>
          <w:color w:val="000000"/>
          <w:sz w:val="28"/>
          <w:szCs w:val="28"/>
          <w:lang w:eastAsia="en-US"/>
        </w:rPr>
        <w:t xml:space="preserve"> — Режим доступа: </w:t>
      </w:r>
      <w:hyperlink r:id="rId15" w:history="1">
        <w:r w:rsidRPr="00683DD9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http://www.consultant.ru/document/cons_doc_LAW_6208/1f46b0f67e50a18030cbc85dd5e34849b2bf2449/</w:t>
        </w:r>
      </w:hyperlink>
      <w:r w:rsidRPr="00683DD9">
        <w:rPr>
          <w:rFonts w:eastAsia="Calibri"/>
          <w:color w:val="0000FF"/>
          <w:sz w:val="28"/>
          <w:szCs w:val="28"/>
          <w:u w:val="single"/>
          <w:lang w:eastAsia="en-US"/>
        </w:rPr>
        <w:t xml:space="preserve"> </w:t>
      </w:r>
    </w:p>
    <w:p w:rsidR="00953800" w:rsidRPr="00683DD9" w:rsidRDefault="00953800" w:rsidP="00953800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83DD9">
        <w:rPr>
          <w:rFonts w:eastAsia="Calibri"/>
          <w:color w:val="000000"/>
          <w:sz w:val="28"/>
          <w:szCs w:val="28"/>
          <w:lang w:eastAsia="en-US"/>
        </w:rPr>
        <w:t>12. Положение по бухгалтерскому учету «</w:t>
      </w:r>
      <w:r w:rsidRPr="00683DD9">
        <w:rPr>
          <w:rFonts w:eastAsia="Calibri"/>
          <w:bCs/>
          <w:color w:val="000000"/>
          <w:sz w:val="28"/>
          <w:szCs w:val="28"/>
          <w:lang w:eastAsia="en-US"/>
        </w:rPr>
        <w:t>Расходы организации</w:t>
      </w:r>
      <w:r w:rsidRPr="00683DD9">
        <w:rPr>
          <w:rFonts w:eastAsia="Calibri"/>
          <w:color w:val="000000"/>
          <w:sz w:val="28"/>
          <w:szCs w:val="28"/>
          <w:lang w:eastAsia="en-US"/>
        </w:rPr>
        <w:t>» ПБУ 10/99. Утверждено приказом Минфина РФ от 06.05.1999 г. № 33н (в  действ. ред.</w:t>
      </w:r>
      <w:r w:rsidRPr="00683DD9">
        <w:rPr>
          <w:rFonts w:eastAsia="Calibri"/>
          <w:bCs/>
          <w:color w:val="000000"/>
          <w:kern w:val="36"/>
          <w:sz w:val="28"/>
          <w:szCs w:val="28"/>
          <w:lang w:eastAsia="en-US"/>
        </w:rPr>
        <w:t>).</w:t>
      </w:r>
      <w:r w:rsidRPr="00683DD9">
        <w:rPr>
          <w:rFonts w:eastAsia="Calibri"/>
          <w:color w:val="000000"/>
          <w:sz w:val="28"/>
          <w:szCs w:val="28"/>
          <w:lang w:eastAsia="en-US"/>
        </w:rPr>
        <w:t xml:space="preserve"> — Режим доступа: </w:t>
      </w:r>
      <w:hyperlink r:id="rId16" w:history="1">
        <w:r w:rsidRPr="00683DD9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http://www.consultant.ru/document/cons_doc_LAW_12508/0463b359311dddb34a4b799a3a5c57ed0e8098ec/</w:t>
        </w:r>
      </w:hyperlink>
      <w:r w:rsidRPr="00683DD9">
        <w:rPr>
          <w:rFonts w:eastAsia="Calibri"/>
          <w:color w:val="0000FF"/>
          <w:sz w:val="28"/>
          <w:szCs w:val="28"/>
          <w:u w:val="single"/>
          <w:lang w:eastAsia="en-US"/>
        </w:rPr>
        <w:t xml:space="preserve"> </w:t>
      </w:r>
    </w:p>
    <w:p w:rsidR="00953800" w:rsidRPr="00683DD9" w:rsidRDefault="00953800" w:rsidP="00953800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E6AF4">
        <w:rPr>
          <w:rFonts w:eastAsia="Calibri"/>
          <w:color w:val="000000"/>
          <w:sz w:val="28"/>
          <w:szCs w:val="28"/>
          <w:lang w:eastAsia="en-US"/>
        </w:rPr>
        <w:t>13. Положение по бухгалтерскому учету «Учет нематериальных активов» ПБУ 14/2007. Утверждено приказом Минфина РФ от 27.12.2007 г. № 153н (в  действ. ред.</w:t>
      </w:r>
      <w:r w:rsidRPr="00DE6AF4">
        <w:rPr>
          <w:rFonts w:eastAsia="Calibri"/>
          <w:bCs/>
          <w:color w:val="000000"/>
          <w:kern w:val="36"/>
          <w:sz w:val="28"/>
          <w:szCs w:val="28"/>
          <w:lang w:eastAsia="en-US"/>
        </w:rPr>
        <w:t>).</w:t>
      </w:r>
      <w:r w:rsidRPr="00DE6AF4">
        <w:rPr>
          <w:rFonts w:eastAsia="Calibri"/>
          <w:color w:val="000000"/>
          <w:sz w:val="28"/>
          <w:szCs w:val="28"/>
          <w:lang w:eastAsia="en-US"/>
        </w:rPr>
        <w:t xml:space="preserve"> — Режим доступа: </w:t>
      </w:r>
      <w:hyperlink r:id="rId17" w:history="1">
        <w:r w:rsidRPr="00DE6AF4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http://www.consultant.ru/document/cons_doc_LAW_63465/adf2cfd636e9e799777ca5e7c8add8b722dced71/</w:t>
        </w:r>
      </w:hyperlink>
      <w:r w:rsidRPr="00683DD9">
        <w:rPr>
          <w:rFonts w:eastAsia="Calibri"/>
          <w:color w:val="0000FF"/>
          <w:sz w:val="28"/>
          <w:szCs w:val="28"/>
          <w:u w:val="single"/>
          <w:lang w:eastAsia="en-US"/>
        </w:rPr>
        <w:t xml:space="preserve"> </w:t>
      </w:r>
    </w:p>
    <w:p w:rsidR="00953800" w:rsidRDefault="00953800" w:rsidP="00953800">
      <w:pPr>
        <w:ind w:firstLine="708"/>
        <w:jc w:val="both"/>
        <w:rPr>
          <w:rFonts w:eastAsia="Calibri"/>
          <w:color w:val="0000FF"/>
          <w:sz w:val="28"/>
          <w:szCs w:val="28"/>
          <w:u w:val="single"/>
          <w:lang w:eastAsia="en-US"/>
        </w:rPr>
      </w:pPr>
      <w:r w:rsidRPr="00683DD9">
        <w:rPr>
          <w:rFonts w:eastAsia="Calibri"/>
          <w:color w:val="000000"/>
          <w:sz w:val="28"/>
          <w:szCs w:val="28"/>
          <w:lang w:eastAsia="en-US"/>
        </w:rPr>
        <w:t>14. Положение по бухгалтерскому учету «</w:t>
      </w:r>
      <w:r w:rsidRPr="00683DD9">
        <w:rPr>
          <w:rFonts w:eastAsia="Calibri"/>
          <w:bCs/>
          <w:color w:val="000000"/>
          <w:sz w:val="28"/>
          <w:szCs w:val="28"/>
          <w:lang w:eastAsia="en-US"/>
        </w:rPr>
        <w:t>Учет финансовых вложений</w:t>
      </w:r>
      <w:r w:rsidRPr="00683DD9">
        <w:rPr>
          <w:rFonts w:eastAsia="Calibri"/>
          <w:color w:val="000000"/>
          <w:sz w:val="28"/>
          <w:szCs w:val="28"/>
          <w:lang w:eastAsia="en-US"/>
        </w:rPr>
        <w:t>» ПБУ 19/02. Утверждено приказом Минфина РФ от 10.12.2002 г. № 126н (в  действ. ред.</w:t>
      </w:r>
      <w:r w:rsidRPr="00683DD9">
        <w:rPr>
          <w:rFonts w:eastAsia="Calibri"/>
          <w:bCs/>
          <w:color w:val="000000"/>
          <w:kern w:val="36"/>
          <w:sz w:val="28"/>
          <w:szCs w:val="28"/>
          <w:lang w:eastAsia="en-US"/>
        </w:rPr>
        <w:t>).</w:t>
      </w:r>
      <w:r w:rsidRPr="00683DD9">
        <w:rPr>
          <w:rFonts w:eastAsia="Calibri"/>
          <w:color w:val="000000"/>
          <w:sz w:val="28"/>
          <w:szCs w:val="28"/>
          <w:lang w:eastAsia="en-US"/>
        </w:rPr>
        <w:t xml:space="preserve"> — Режим доступа: </w:t>
      </w:r>
      <w:hyperlink r:id="rId18" w:history="1">
        <w:r w:rsidRPr="00683DD9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http://www.consultant.ru/document/cons_doc_LAW_40251/88f48d60ea32b0c5fb1f51c32664f1b364b7e1a1/</w:t>
        </w:r>
      </w:hyperlink>
      <w:r w:rsidRPr="00683DD9">
        <w:rPr>
          <w:rFonts w:eastAsia="Calibri"/>
          <w:color w:val="0000FF"/>
          <w:sz w:val="28"/>
          <w:szCs w:val="28"/>
          <w:u w:val="single"/>
          <w:lang w:eastAsia="en-US"/>
        </w:rPr>
        <w:t xml:space="preserve"> </w:t>
      </w:r>
    </w:p>
    <w:p w:rsidR="00953800" w:rsidRPr="003F6358" w:rsidRDefault="00953800" w:rsidP="00953800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15</w:t>
      </w:r>
      <w:r w:rsidRPr="003F6358">
        <w:rPr>
          <w:rFonts w:eastAsia="Calibri"/>
          <w:color w:val="000000"/>
          <w:sz w:val="28"/>
          <w:szCs w:val="28"/>
          <w:lang w:eastAsia="en-US"/>
        </w:rPr>
        <w:t>. Положение по бухгалтерскому учету «Отчет о движении денежных средств» ПБУ 23/2011. Утверждено Приказом Министерства финансов РФ от 02.02.2011г. № 11н (в действ. ред.). — Режим доступа: https://www.consultant.ru/document/cons_doc_LAW_112417/</w:t>
      </w:r>
    </w:p>
    <w:p w:rsidR="00953800" w:rsidRPr="003F6358" w:rsidRDefault="00953800" w:rsidP="00953800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16</w:t>
      </w:r>
      <w:r w:rsidRPr="003F6358">
        <w:rPr>
          <w:rFonts w:eastAsia="Calibri"/>
          <w:color w:val="000000"/>
          <w:sz w:val="28"/>
          <w:szCs w:val="28"/>
          <w:lang w:eastAsia="en-US"/>
        </w:rPr>
        <w:t xml:space="preserve">. Положение Банка России «О правилах осуществления перевода денежных средств» от 29.06.2021 № 762-П (в действ. ред.). — Режим доступа: </w:t>
      </w:r>
      <w:r w:rsidRPr="003F6358">
        <w:rPr>
          <w:rFonts w:eastAsia="Calibri"/>
          <w:color w:val="0000FF"/>
          <w:sz w:val="28"/>
          <w:szCs w:val="28"/>
          <w:u w:val="single"/>
          <w:lang w:eastAsia="en-US"/>
        </w:rPr>
        <w:t>https://www.consultant.ru/document/cons_doc_LAW_394047/</w:t>
      </w:r>
    </w:p>
    <w:p w:rsidR="00953800" w:rsidRPr="003F6358" w:rsidRDefault="00953800" w:rsidP="00953800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F6358">
        <w:rPr>
          <w:rFonts w:eastAsia="Calibri"/>
          <w:color w:val="000000"/>
          <w:sz w:val="28"/>
          <w:szCs w:val="28"/>
          <w:lang w:eastAsia="en-US"/>
        </w:rPr>
        <w:t xml:space="preserve">17. Указание Банка России от 11.03.2014 № 3210-У «О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предпринимательства» (в  действ. ред.). — Режим доступа: </w:t>
      </w:r>
      <w:r w:rsidRPr="003F6358">
        <w:rPr>
          <w:rFonts w:eastAsia="Calibri"/>
          <w:color w:val="0000FF"/>
          <w:sz w:val="28"/>
          <w:szCs w:val="28"/>
          <w:u w:val="single"/>
          <w:lang w:eastAsia="en-US"/>
        </w:rPr>
        <w:t>http://www.consultant.ru/document/cons_doc_LAW_163618/</w:t>
      </w:r>
      <w:r w:rsidRPr="003F6358">
        <w:rPr>
          <w:rFonts w:eastAsia="Calibri"/>
          <w:color w:val="0000FF"/>
          <w:sz w:val="28"/>
          <w:szCs w:val="28"/>
          <w:lang w:eastAsia="en-US"/>
        </w:rPr>
        <w:t xml:space="preserve"> </w:t>
      </w:r>
    </w:p>
    <w:p w:rsidR="00953800" w:rsidRPr="00683DD9" w:rsidRDefault="00953800" w:rsidP="00953800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18</w:t>
      </w:r>
      <w:r w:rsidRPr="003F6358">
        <w:rPr>
          <w:rFonts w:eastAsia="Calibri"/>
          <w:color w:val="000000"/>
          <w:sz w:val="28"/>
          <w:szCs w:val="28"/>
          <w:lang w:eastAsia="en-US"/>
        </w:rPr>
        <w:t xml:space="preserve">. Инструкция Банка России от 30.06.2021 № 204-И «Об открытии, ведении и закрытии банковских счетов и счетов по вкладам (депозитам)» (в действ. ред.). — Режим доступа: </w:t>
      </w:r>
      <w:r w:rsidRPr="003F6358">
        <w:rPr>
          <w:rFonts w:eastAsia="Calibri"/>
          <w:color w:val="0000FF"/>
          <w:sz w:val="28"/>
          <w:szCs w:val="28"/>
          <w:u w:val="single"/>
          <w:lang w:eastAsia="en-US"/>
        </w:rPr>
        <w:t>https://www.consultant.ru/document/cons_doc_LAW_393919/</w:t>
      </w:r>
    </w:p>
    <w:p w:rsidR="00953800" w:rsidRPr="00683DD9" w:rsidRDefault="00953800" w:rsidP="00953800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19</w:t>
      </w:r>
      <w:r w:rsidRPr="00683DD9">
        <w:rPr>
          <w:rFonts w:eastAsia="Calibri"/>
          <w:color w:val="000000"/>
          <w:sz w:val="28"/>
          <w:szCs w:val="28"/>
          <w:lang w:eastAsia="en-US"/>
        </w:rPr>
        <w:t xml:space="preserve">. План счетов бухгалтерского учета финансово-хозяйственной деятельности организации и Инструкция по его применению. Утверждены приказом Минфина РФ от 31.10.2000 г. № 94н (в  действ. ред.). — Режим доступа: </w:t>
      </w:r>
      <w:hyperlink r:id="rId19" w:history="1">
        <w:r w:rsidRPr="00683DD9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http://www.consultant.ru/document/cons_doc_LAW_29165/</w:t>
        </w:r>
      </w:hyperlink>
      <w:r w:rsidRPr="00683DD9">
        <w:rPr>
          <w:rFonts w:eastAsia="Calibri"/>
          <w:color w:val="0000FF"/>
          <w:sz w:val="28"/>
          <w:szCs w:val="28"/>
          <w:u w:val="single"/>
          <w:lang w:eastAsia="en-US"/>
        </w:rPr>
        <w:t xml:space="preserve"> </w:t>
      </w:r>
    </w:p>
    <w:p w:rsidR="00953800" w:rsidRPr="00683DD9" w:rsidRDefault="00953800" w:rsidP="00953800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20</w:t>
      </w:r>
      <w:r w:rsidRPr="00683DD9">
        <w:rPr>
          <w:rFonts w:eastAsia="Calibri"/>
          <w:color w:val="000000"/>
          <w:sz w:val="28"/>
          <w:szCs w:val="28"/>
          <w:lang w:eastAsia="en-US"/>
        </w:rPr>
        <w:t>. Методические указания по инвентаризации имущества и финансовых обязательств. Утверждены приказом Министерства финансов РФ от 13.06.1995 № 49 (в  действ. ред.). — Режим доступа:</w:t>
      </w:r>
      <w:r w:rsidRPr="00683DD9">
        <w:rPr>
          <w:rFonts w:eastAsia="Calibri"/>
          <w:sz w:val="28"/>
          <w:szCs w:val="28"/>
          <w:lang w:eastAsia="en-US"/>
        </w:rPr>
        <w:t xml:space="preserve"> </w:t>
      </w:r>
      <w:hyperlink r:id="rId20" w:history="1">
        <w:r w:rsidRPr="00683DD9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http://www.consultant.ru/document/cons_doc_LAW_7152/</w:t>
        </w:r>
      </w:hyperlink>
      <w:r w:rsidRPr="00683DD9">
        <w:rPr>
          <w:rFonts w:eastAsia="Calibri"/>
          <w:color w:val="0000FF"/>
          <w:sz w:val="28"/>
          <w:szCs w:val="28"/>
          <w:u w:val="single"/>
          <w:lang w:eastAsia="en-US"/>
        </w:rPr>
        <w:t xml:space="preserve"> </w:t>
      </w:r>
    </w:p>
    <w:p w:rsidR="00953800" w:rsidRPr="00683DD9" w:rsidRDefault="00953800" w:rsidP="00953800">
      <w:pPr>
        <w:tabs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rPr>
          <w:rFonts w:eastAsia="Calibri"/>
          <w:sz w:val="28"/>
          <w:szCs w:val="28"/>
          <w:lang w:eastAsia="en-US"/>
        </w:rPr>
      </w:pPr>
    </w:p>
    <w:p w:rsidR="00953800" w:rsidRPr="00683DD9" w:rsidRDefault="00953800" w:rsidP="00953800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683DD9">
        <w:rPr>
          <w:rFonts w:eastAsia="Calibri"/>
          <w:b/>
          <w:sz w:val="28"/>
          <w:szCs w:val="28"/>
          <w:lang w:eastAsia="en-US"/>
        </w:rPr>
        <w:lastRenderedPageBreak/>
        <w:t>Печатные издания и электронные издания</w:t>
      </w:r>
    </w:p>
    <w:p w:rsidR="00953800" w:rsidRPr="007D1E62" w:rsidRDefault="00953800" w:rsidP="00953800">
      <w:pPr>
        <w:suppressAutoHyphens/>
        <w:ind w:firstLine="709"/>
        <w:jc w:val="both"/>
        <w:rPr>
          <w:rFonts w:eastAsia="Calibri"/>
          <w:color w:val="000000"/>
          <w:sz w:val="28"/>
          <w:szCs w:val="28"/>
          <w:lang w:eastAsia="zh-CN"/>
        </w:rPr>
      </w:pPr>
      <w:r w:rsidRPr="007D1E62">
        <w:rPr>
          <w:rFonts w:eastAsia="Calibri"/>
          <w:i/>
          <w:color w:val="000000"/>
          <w:sz w:val="28"/>
          <w:szCs w:val="28"/>
          <w:lang w:eastAsia="zh-CN"/>
        </w:rPr>
        <w:t>Основная литература</w:t>
      </w:r>
      <w:r w:rsidRPr="007D1E62">
        <w:rPr>
          <w:rFonts w:eastAsia="Calibri"/>
          <w:color w:val="000000"/>
          <w:sz w:val="28"/>
          <w:szCs w:val="28"/>
          <w:lang w:eastAsia="zh-CN"/>
        </w:rPr>
        <w:t>:</w:t>
      </w:r>
    </w:p>
    <w:p w:rsidR="00953800" w:rsidRPr="007D1E62" w:rsidRDefault="00953800" w:rsidP="00953800">
      <w:pPr>
        <w:suppressAutoHyphens/>
        <w:ind w:firstLine="709"/>
        <w:jc w:val="both"/>
        <w:rPr>
          <w:rFonts w:eastAsia="Calibri"/>
          <w:color w:val="000000"/>
          <w:sz w:val="28"/>
          <w:szCs w:val="28"/>
          <w:lang w:eastAsia="zh-CN"/>
        </w:rPr>
      </w:pPr>
      <w:r w:rsidRPr="007D1E62">
        <w:rPr>
          <w:rFonts w:eastAsia="Calibri"/>
          <w:color w:val="000000"/>
          <w:sz w:val="28"/>
          <w:szCs w:val="28"/>
          <w:lang w:eastAsia="zh-CN"/>
        </w:rPr>
        <w:t xml:space="preserve">1. </w:t>
      </w:r>
      <w:r w:rsidRPr="0078399D">
        <w:rPr>
          <w:rFonts w:eastAsia="Calibri"/>
          <w:color w:val="000000"/>
          <w:sz w:val="28"/>
          <w:szCs w:val="28"/>
          <w:lang w:eastAsia="zh-CN"/>
        </w:rPr>
        <w:t xml:space="preserve">Акатьева, М. Д. Практические основы бухгалтерского учета имущества организации : учебник / М.Д. Акатьева. — Москва : Инфра-М, 2020. — 319 с. — (Среднее профессиональное образование). - ISBN 978-5-16-107447-3. - Текст : электронный. - URL: </w:t>
      </w:r>
      <w:r w:rsidRPr="0078399D">
        <w:rPr>
          <w:rFonts w:eastAsia="Calibri"/>
          <w:color w:val="0000FF"/>
          <w:sz w:val="28"/>
          <w:szCs w:val="28"/>
          <w:u w:val="single"/>
          <w:lang w:eastAsia="zh-CN"/>
        </w:rPr>
        <w:t>https://znanium.com/catalog/product/1117756</w:t>
      </w:r>
    </w:p>
    <w:p w:rsidR="00953800" w:rsidRDefault="00953800" w:rsidP="00953800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D1E62">
        <w:rPr>
          <w:rFonts w:eastAsia="Calibri"/>
          <w:color w:val="000000"/>
          <w:sz w:val="28"/>
          <w:szCs w:val="28"/>
          <w:lang w:eastAsia="en-US"/>
        </w:rPr>
        <w:t xml:space="preserve">2. </w:t>
      </w:r>
      <w:r w:rsidRPr="009F5F74">
        <w:rPr>
          <w:rFonts w:eastAsia="Calibri"/>
          <w:color w:val="000000"/>
          <w:sz w:val="28"/>
          <w:szCs w:val="28"/>
          <w:lang w:eastAsia="en-US"/>
        </w:rPr>
        <w:t>Алисенов, А.С. Бухгалтерский финансовый учет: учебник и практикум для СПО / А.С. Алисенов. – 3-е изд., перераб. и доп. – М.: Издательство Юрайт, 2022. – 471 с.</w:t>
      </w:r>
    </w:p>
    <w:p w:rsidR="00953800" w:rsidRDefault="00953800" w:rsidP="00953800">
      <w:pPr>
        <w:ind w:firstLine="708"/>
        <w:jc w:val="both"/>
        <w:rPr>
          <w:rFonts w:eastAsia="Calibri"/>
          <w:color w:val="0000FF"/>
          <w:sz w:val="28"/>
          <w:szCs w:val="28"/>
          <w:lang w:eastAsia="en-US"/>
        </w:rPr>
      </w:pPr>
      <w:r w:rsidRPr="000F3234">
        <w:rPr>
          <w:rFonts w:eastAsia="Calibri"/>
          <w:color w:val="000000"/>
          <w:sz w:val="28"/>
          <w:szCs w:val="28"/>
          <w:lang w:eastAsia="en-US"/>
        </w:rPr>
        <w:t>3</w:t>
      </w:r>
      <w:r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5E3559">
        <w:rPr>
          <w:rFonts w:eastAsia="Calibri"/>
          <w:color w:val="000000"/>
          <w:sz w:val="28"/>
          <w:szCs w:val="28"/>
          <w:lang w:eastAsia="en-US"/>
        </w:rPr>
        <w:t xml:space="preserve">Алисенов, А. С.  Бухгалтерский финансовый учет : учебник и практикум для среднего профессионального образования / А. С. Алисенов. — 3-е изд., перераб. и доп. — Москва : Издательство Юрайт, 2023. — 471 с. — (Профессиональное образование). — ISBN 978-5-534-13756-9. — Текст : электронный // Образовательная платформа Юрайт [сайт]. — URL: </w:t>
      </w:r>
      <w:r w:rsidRPr="005E3559">
        <w:rPr>
          <w:rFonts w:eastAsia="Calibri"/>
          <w:color w:val="0000FF"/>
          <w:sz w:val="28"/>
          <w:szCs w:val="28"/>
          <w:u w:val="single"/>
          <w:lang w:eastAsia="en-US"/>
        </w:rPr>
        <w:t>https://urait.ru/bcode/512205</w:t>
      </w:r>
      <w:r w:rsidRPr="005E3559">
        <w:rPr>
          <w:rFonts w:eastAsia="Calibri"/>
          <w:color w:val="0000FF"/>
          <w:sz w:val="28"/>
          <w:szCs w:val="28"/>
          <w:lang w:eastAsia="en-US"/>
        </w:rPr>
        <w:t xml:space="preserve">  </w:t>
      </w:r>
    </w:p>
    <w:p w:rsidR="00953800" w:rsidRPr="005E3559" w:rsidRDefault="00953800" w:rsidP="00953800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 </w:t>
      </w:r>
      <w:r w:rsidRPr="005E3559">
        <w:rPr>
          <w:rFonts w:eastAsia="Calibri"/>
          <w:sz w:val="28"/>
          <w:szCs w:val="28"/>
          <w:lang w:eastAsia="en-US"/>
        </w:rPr>
        <w:t xml:space="preserve">Бухгалтерский финансовый учет: учебник для СПО / Л.В.Бухарева и др.; под ред. И.М. Дмитриевой, В.Б. Малицкой, Ю.К. Харакоз. - 5-е изд., перераб. и доп. – Москва: Издательство Юрайт, 2022. – 528с. </w:t>
      </w:r>
    </w:p>
    <w:p w:rsidR="00953800" w:rsidRDefault="00953800" w:rsidP="00953800">
      <w:pPr>
        <w:ind w:firstLine="708"/>
        <w:jc w:val="both"/>
        <w:rPr>
          <w:rFonts w:eastAsia="Calibri"/>
          <w:color w:val="0000FF"/>
          <w:sz w:val="28"/>
          <w:szCs w:val="28"/>
          <w:u w:val="single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5. </w:t>
      </w:r>
      <w:r w:rsidRPr="005E3559">
        <w:rPr>
          <w:rFonts w:eastAsia="Calibri"/>
          <w:sz w:val="28"/>
          <w:szCs w:val="28"/>
          <w:lang w:eastAsia="en-US"/>
        </w:rPr>
        <w:t xml:space="preserve">Бухгалтерский финансовый учет : учебник для среднего профессионального образования / Л. В. Бухарева [и др.] ; под редакцией И. М. Дмитриевой, В. Б. Малицкой, Ю. К. Харакоз. — 5-е изд., перераб. и доп. — Москва : Издательство Юрайт, 2023. — 528 с. — (Профессиональное образование). — ISBN 978-5-534-15066-7. — Текст : электронный // Образовательная платформа Юрайт [сайт]. — URL: </w:t>
      </w:r>
      <w:hyperlink r:id="rId21" w:history="1">
        <w:r w:rsidRPr="000126F0">
          <w:rPr>
            <w:rStyle w:val="a5"/>
            <w:rFonts w:eastAsia="Calibri"/>
            <w:sz w:val="28"/>
            <w:szCs w:val="28"/>
            <w:lang w:eastAsia="en-US"/>
          </w:rPr>
          <w:t>https://urait.ru/bcode/518257</w:t>
        </w:r>
      </w:hyperlink>
    </w:p>
    <w:p w:rsidR="00953800" w:rsidRDefault="00953800" w:rsidP="00953800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6. </w:t>
      </w:r>
      <w:r w:rsidRPr="0078399D">
        <w:rPr>
          <w:rFonts w:eastAsia="Calibri"/>
          <w:color w:val="000000"/>
          <w:sz w:val="28"/>
          <w:szCs w:val="28"/>
          <w:lang w:eastAsia="en-US"/>
        </w:rPr>
        <w:t xml:space="preserve">Гомола А.И. Ведение бухгалтерского учета источников формирования активов, выполнение работ по инвентаризации активов и финансовых обязательств организации: учебник для студ. учреждений сред. проф. образования/ А.И. Гомола, В.Е. Кириллов. – 4-е изд., испр. – М.: Издательский центр «Академия», 2020. - 224 с. - ISBN 978-5-4468-9614-1. – Текст: электронный // ЭБС «Академия»: [сайт]. - URL: </w:t>
      </w:r>
      <w:r w:rsidRPr="0078399D">
        <w:rPr>
          <w:rFonts w:eastAsia="Calibri"/>
          <w:color w:val="0000FF"/>
          <w:sz w:val="28"/>
          <w:szCs w:val="28"/>
          <w:u w:val="single"/>
          <w:lang w:eastAsia="en-US"/>
        </w:rPr>
        <w:t>https://academia-moscow.ru/reader/?id=483689</w:t>
      </w:r>
    </w:p>
    <w:p w:rsidR="00953800" w:rsidRDefault="00953800" w:rsidP="00953800">
      <w:pPr>
        <w:tabs>
          <w:tab w:val="num" w:pos="2160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 xml:space="preserve">7. </w:t>
      </w:r>
      <w:r w:rsidRPr="005E3559">
        <w:rPr>
          <w:rFonts w:eastAsia="Calibri"/>
          <w:sz w:val="28"/>
          <w:szCs w:val="28"/>
          <w:lang w:eastAsia="zh-CN"/>
        </w:rPr>
        <w:t xml:space="preserve">Петрова, А. Г. Практические основы бухгалтерского учета имущества организации : учебное пособие для СПО / А. Г. Петрова. — Саратов : Профобразование, Ай Пи Ар Медиа, 2020. — 162 c. — ISBN 978-5-4488-0392-5, 978-5-4497-0372-9. — Текст : электронный // Электронно-библиотечная система IPR BOOKS : [сайт]. — URL: </w:t>
      </w:r>
      <w:hyperlink r:id="rId22" w:history="1">
        <w:r w:rsidRPr="000126F0">
          <w:rPr>
            <w:rStyle w:val="a5"/>
            <w:rFonts w:eastAsia="Calibri"/>
            <w:sz w:val="28"/>
            <w:szCs w:val="28"/>
            <w:lang w:eastAsia="zh-CN"/>
          </w:rPr>
          <w:t>http://www.iprbookshop.ru/90002.html</w:t>
        </w:r>
      </w:hyperlink>
    </w:p>
    <w:p w:rsidR="00953800" w:rsidRDefault="00953800" w:rsidP="00953800">
      <w:pPr>
        <w:tabs>
          <w:tab w:val="num" w:pos="2160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</w:p>
    <w:p w:rsidR="00953800" w:rsidRDefault="00953800" w:rsidP="00953800">
      <w:pPr>
        <w:tabs>
          <w:tab w:val="num" w:pos="2160"/>
        </w:tabs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83DD9">
        <w:rPr>
          <w:rFonts w:eastAsia="Calibri"/>
          <w:i/>
          <w:color w:val="000000"/>
          <w:sz w:val="28"/>
          <w:szCs w:val="28"/>
          <w:lang w:eastAsia="en-US"/>
        </w:rPr>
        <w:t>Дополнительная литература:</w:t>
      </w:r>
      <w:r w:rsidRPr="00683DD9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953800" w:rsidRDefault="00953800" w:rsidP="00953800">
      <w:pPr>
        <w:tabs>
          <w:tab w:val="num" w:pos="2160"/>
        </w:tabs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1. </w:t>
      </w:r>
      <w:r w:rsidRPr="005E3559">
        <w:rPr>
          <w:rFonts w:eastAsia="Calibri"/>
          <w:color w:val="000000"/>
          <w:sz w:val="28"/>
          <w:szCs w:val="28"/>
          <w:lang w:eastAsia="en-US"/>
        </w:rPr>
        <w:t xml:space="preserve">Догучаева, С.М. Практические основы бухгалтерского учета имущества организации. Практикум : учебно-практическое пособие / Догучаева С.М., Кеворкова Ж.А. — Москва : КноРус, 2021. — 185 с. — ISBN 978-5-406-08307-9. — URL: </w:t>
      </w:r>
      <w:r w:rsidRPr="005E3559">
        <w:rPr>
          <w:rFonts w:eastAsia="Calibri"/>
          <w:color w:val="0000FF"/>
          <w:sz w:val="28"/>
          <w:szCs w:val="28"/>
          <w:u w:val="single"/>
          <w:lang w:eastAsia="en-US"/>
        </w:rPr>
        <w:t>https://book.ru/book/940110</w:t>
      </w:r>
    </w:p>
    <w:p w:rsidR="00953800" w:rsidRPr="005E3559" w:rsidRDefault="00953800" w:rsidP="00953800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2. </w:t>
      </w:r>
      <w:r w:rsidRPr="005E3559">
        <w:rPr>
          <w:rFonts w:eastAsia="Calibri"/>
          <w:bCs/>
          <w:sz w:val="28"/>
          <w:szCs w:val="28"/>
          <w:lang w:eastAsia="en-US"/>
        </w:rPr>
        <w:t xml:space="preserve">Жаринов, В.В. Документирование хозяйственных операций и ведение бухгалтерского учета имущества организации : учебное пособие / Жаринов В.В., Варпаева И.А., Кельдина Л.И., Любушин Н.П., под ред. и др. — Москва : КноРус, </w:t>
      </w:r>
      <w:r w:rsidRPr="005E3559">
        <w:rPr>
          <w:rFonts w:eastAsia="Calibri"/>
          <w:bCs/>
          <w:sz w:val="28"/>
          <w:szCs w:val="28"/>
          <w:lang w:eastAsia="en-US"/>
        </w:rPr>
        <w:lastRenderedPageBreak/>
        <w:t xml:space="preserve">2019. — 345 с. — (СПО). — ISBN 978-5-406-06979-0. — URL: </w:t>
      </w:r>
      <w:r w:rsidRPr="005E3559">
        <w:rPr>
          <w:rFonts w:eastAsia="Calibri"/>
          <w:bCs/>
          <w:color w:val="0000FF"/>
          <w:sz w:val="28"/>
          <w:szCs w:val="28"/>
          <w:u w:val="single"/>
          <w:lang w:eastAsia="en-US"/>
        </w:rPr>
        <w:t>https://book.ru/book/931370</w:t>
      </w:r>
      <w:r w:rsidRPr="005E3559">
        <w:rPr>
          <w:rFonts w:eastAsia="Calibri"/>
          <w:bCs/>
          <w:color w:val="0000FF"/>
          <w:sz w:val="28"/>
          <w:szCs w:val="28"/>
          <w:u w:val="single"/>
          <w:lang w:eastAsia="en-US"/>
        </w:rPr>
        <w:cr/>
      </w:r>
    </w:p>
    <w:p w:rsidR="00953800" w:rsidRPr="00683DD9" w:rsidRDefault="00953800" w:rsidP="00953800">
      <w:pPr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683DD9">
        <w:rPr>
          <w:rFonts w:eastAsia="Calibri"/>
          <w:i/>
          <w:sz w:val="28"/>
          <w:szCs w:val="28"/>
          <w:lang w:eastAsia="en-US"/>
        </w:rPr>
        <w:t>Интернет – ресурсы (дополнительные, не входящие в электронную информационно-образовательную среду техникума):</w:t>
      </w:r>
    </w:p>
    <w:p w:rsidR="00953800" w:rsidRPr="00683DD9" w:rsidRDefault="00953800" w:rsidP="00953800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83DD9">
        <w:rPr>
          <w:rFonts w:eastAsia="Calibri"/>
          <w:sz w:val="28"/>
          <w:szCs w:val="28"/>
          <w:lang w:eastAsia="en-US"/>
        </w:rPr>
        <w:t xml:space="preserve">1.Информационно правовой портал </w:t>
      </w:r>
      <w:r w:rsidRPr="00683DD9">
        <w:rPr>
          <w:rFonts w:eastAsia="Calibri"/>
          <w:color w:val="0000FF"/>
          <w:sz w:val="28"/>
          <w:szCs w:val="28"/>
          <w:u w:val="single"/>
          <w:lang w:val="en-US" w:eastAsia="en-US"/>
        </w:rPr>
        <w:t>http</w:t>
      </w:r>
      <w:r w:rsidRPr="00683DD9">
        <w:rPr>
          <w:rFonts w:eastAsia="Calibri"/>
          <w:color w:val="0000FF"/>
          <w:sz w:val="28"/>
          <w:szCs w:val="28"/>
          <w:u w:val="single"/>
          <w:lang w:eastAsia="en-US"/>
        </w:rPr>
        <w:t>://</w:t>
      </w:r>
      <w:r w:rsidRPr="00683DD9">
        <w:rPr>
          <w:rFonts w:eastAsia="Calibri"/>
          <w:color w:val="0000FF"/>
          <w:sz w:val="28"/>
          <w:szCs w:val="28"/>
          <w:u w:val="single"/>
          <w:lang w:val="en-US" w:eastAsia="en-US"/>
        </w:rPr>
        <w:t>www</w:t>
      </w:r>
      <w:r w:rsidRPr="00683DD9">
        <w:rPr>
          <w:rFonts w:eastAsia="Calibri"/>
          <w:color w:val="0000FF"/>
          <w:sz w:val="28"/>
          <w:szCs w:val="28"/>
          <w:u w:val="single"/>
          <w:lang w:eastAsia="en-US"/>
        </w:rPr>
        <w:t>.</w:t>
      </w:r>
      <w:r w:rsidRPr="00683DD9">
        <w:rPr>
          <w:rFonts w:eastAsia="Calibri"/>
          <w:color w:val="0000FF"/>
          <w:sz w:val="28"/>
          <w:szCs w:val="28"/>
          <w:u w:val="single"/>
          <w:lang w:val="en-US" w:eastAsia="en-US"/>
        </w:rPr>
        <w:t>consultant</w:t>
      </w:r>
      <w:r w:rsidRPr="00683DD9">
        <w:rPr>
          <w:rFonts w:eastAsia="Calibri"/>
          <w:color w:val="0000FF"/>
          <w:sz w:val="28"/>
          <w:szCs w:val="28"/>
          <w:u w:val="single"/>
          <w:lang w:eastAsia="en-US"/>
        </w:rPr>
        <w:t>.</w:t>
      </w:r>
      <w:r w:rsidRPr="00683DD9">
        <w:rPr>
          <w:rFonts w:eastAsia="Calibri"/>
          <w:color w:val="0000FF"/>
          <w:sz w:val="28"/>
          <w:szCs w:val="28"/>
          <w:u w:val="single"/>
          <w:lang w:val="en-US" w:eastAsia="en-US"/>
        </w:rPr>
        <w:t>ru</w:t>
      </w:r>
      <w:r w:rsidRPr="00683DD9">
        <w:rPr>
          <w:rFonts w:eastAsia="Calibri"/>
          <w:color w:val="0000FF"/>
          <w:sz w:val="28"/>
          <w:szCs w:val="28"/>
          <w:u w:val="single"/>
          <w:lang w:eastAsia="en-US"/>
        </w:rPr>
        <w:t>/</w:t>
      </w:r>
    </w:p>
    <w:p w:rsidR="00953800" w:rsidRPr="00683DD9" w:rsidRDefault="00953800" w:rsidP="00953800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683DD9">
        <w:rPr>
          <w:rFonts w:eastAsia="Calibri"/>
          <w:sz w:val="28"/>
          <w:szCs w:val="28"/>
          <w:lang w:eastAsia="en-US"/>
        </w:rPr>
        <w:t xml:space="preserve">2.Информационно правовой портал </w:t>
      </w:r>
      <w:hyperlink r:id="rId23" w:history="1">
        <w:r w:rsidRPr="00683DD9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http://www.garant.ru/</w:t>
        </w:r>
      </w:hyperlink>
    </w:p>
    <w:p w:rsidR="004B40C8" w:rsidRPr="004B40C8" w:rsidRDefault="00953800" w:rsidP="00953800">
      <w:pPr>
        <w:tabs>
          <w:tab w:val="left" w:pos="284"/>
          <w:tab w:val="left" w:pos="1080"/>
        </w:tabs>
        <w:jc w:val="right"/>
        <w:rPr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4B40C8">
        <w:rPr>
          <w:bCs/>
          <w:sz w:val="28"/>
          <w:szCs w:val="28"/>
        </w:rPr>
        <w:lastRenderedPageBreak/>
        <w:t>П</w:t>
      </w:r>
      <w:r w:rsidR="004B40C8" w:rsidRPr="004B40C8">
        <w:rPr>
          <w:bCs/>
          <w:sz w:val="28"/>
          <w:szCs w:val="28"/>
        </w:rPr>
        <w:t>риложение 1</w:t>
      </w:r>
    </w:p>
    <w:p w:rsidR="004B40C8" w:rsidRPr="004B40C8" w:rsidRDefault="004B40C8" w:rsidP="004B40C8">
      <w:pPr>
        <w:jc w:val="center"/>
        <w:rPr>
          <w:sz w:val="28"/>
          <w:szCs w:val="28"/>
          <w:lang w:eastAsia="ru-RU"/>
        </w:rPr>
      </w:pPr>
      <w:r w:rsidRPr="004B40C8">
        <w:rPr>
          <w:sz w:val="28"/>
          <w:szCs w:val="28"/>
          <w:lang w:eastAsia="ru-RU"/>
        </w:rPr>
        <w:t>МИНИСТЕРСТВО ОБРАЗОВАНИЯ СТАВРОПОЛЬСКОГО КРАЯ</w:t>
      </w:r>
    </w:p>
    <w:p w:rsidR="004B40C8" w:rsidRPr="004B40C8" w:rsidRDefault="004B40C8" w:rsidP="004B40C8">
      <w:pPr>
        <w:jc w:val="center"/>
        <w:rPr>
          <w:sz w:val="28"/>
          <w:szCs w:val="28"/>
          <w:lang w:eastAsia="ru-RU"/>
        </w:rPr>
      </w:pPr>
      <w:r w:rsidRPr="004B40C8">
        <w:rPr>
          <w:sz w:val="28"/>
          <w:szCs w:val="28"/>
          <w:lang w:eastAsia="ru-RU"/>
        </w:rPr>
        <w:t>Государственное бюджетное профессиональное образовательное учреждение</w:t>
      </w:r>
    </w:p>
    <w:p w:rsidR="004B40C8" w:rsidRPr="004B40C8" w:rsidRDefault="004B40C8" w:rsidP="004B40C8">
      <w:pPr>
        <w:jc w:val="center"/>
        <w:rPr>
          <w:sz w:val="28"/>
          <w:szCs w:val="28"/>
          <w:lang w:eastAsia="ru-RU"/>
        </w:rPr>
      </w:pPr>
      <w:r w:rsidRPr="004B40C8">
        <w:rPr>
          <w:sz w:val="28"/>
          <w:szCs w:val="28"/>
          <w:lang w:eastAsia="ru-RU"/>
        </w:rPr>
        <w:t xml:space="preserve"> «Ставропольский строительный техникум»</w:t>
      </w:r>
    </w:p>
    <w:p w:rsidR="004B40C8" w:rsidRPr="004B40C8" w:rsidRDefault="004B40C8" w:rsidP="004B40C8">
      <w:pPr>
        <w:jc w:val="center"/>
        <w:rPr>
          <w:sz w:val="28"/>
          <w:szCs w:val="28"/>
          <w:lang w:eastAsia="ru-RU"/>
        </w:rPr>
      </w:pPr>
      <w:r w:rsidRPr="004B40C8">
        <w:rPr>
          <w:sz w:val="28"/>
          <w:szCs w:val="28"/>
          <w:lang w:eastAsia="ru-RU"/>
        </w:rPr>
        <w:t>(ГБПОУ ССТ)</w:t>
      </w:r>
    </w:p>
    <w:p w:rsidR="004B40C8" w:rsidRPr="004B40C8" w:rsidRDefault="004B40C8" w:rsidP="004B40C8">
      <w:pPr>
        <w:suppressAutoHyphens/>
        <w:jc w:val="center"/>
        <w:rPr>
          <w:rFonts w:eastAsia="Calibri"/>
          <w:sz w:val="28"/>
          <w:szCs w:val="28"/>
        </w:rPr>
      </w:pPr>
    </w:p>
    <w:p w:rsidR="004B40C8" w:rsidRPr="004B40C8" w:rsidRDefault="004B40C8" w:rsidP="004B40C8">
      <w:pPr>
        <w:suppressAutoHyphens/>
        <w:jc w:val="center"/>
        <w:rPr>
          <w:rFonts w:eastAsia="Calibri"/>
          <w:b/>
          <w:sz w:val="28"/>
          <w:szCs w:val="28"/>
        </w:rPr>
      </w:pPr>
    </w:p>
    <w:p w:rsidR="004B40C8" w:rsidRPr="004B40C8" w:rsidRDefault="004B40C8" w:rsidP="004B40C8">
      <w:pPr>
        <w:ind w:left="5103"/>
        <w:rPr>
          <w:rFonts w:eastAsia="Calibri"/>
          <w:b/>
          <w:sz w:val="24"/>
          <w:szCs w:val="24"/>
          <w:lang w:eastAsia="en-US"/>
        </w:rPr>
      </w:pPr>
      <w:r w:rsidRPr="004B40C8">
        <w:rPr>
          <w:rFonts w:eastAsia="Calibri"/>
          <w:b/>
          <w:sz w:val="24"/>
          <w:szCs w:val="24"/>
          <w:lang w:eastAsia="en-US"/>
        </w:rPr>
        <w:t>УТВЕРЖДАЮ</w:t>
      </w:r>
    </w:p>
    <w:p w:rsidR="004B40C8" w:rsidRPr="004B40C8" w:rsidRDefault="004B40C8" w:rsidP="004B40C8">
      <w:pPr>
        <w:ind w:left="5103"/>
        <w:rPr>
          <w:rFonts w:eastAsia="Calibri"/>
          <w:sz w:val="24"/>
          <w:szCs w:val="24"/>
          <w:lang w:eastAsia="en-US"/>
        </w:rPr>
      </w:pPr>
    </w:p>
    <w:p w:rsidR="004B40C8" w:rsidRPr="004B40C8" w:rsidRDefault="004B40C8" w:rsidP="004B40C8">
      <w:pPr>
        <w:ind w:left="5103"/>
        <w:rPr>
          <w:rFonts w:eastAsia="Calibri"/>
          <w:sz w:val="24"/>
          <w:szCs w:val="24"/>
          <w:lang w:eastAsia="en-US"/>
        </w:rPr>
      </w:pPr>
      <w:r w:rsidRPr="004B40C8">
        <w:rPr>
          <w:rFonts w:eastAsia="Calibri"/>
          <w:sz w:val="24"/>
          <w:szCs w:val="24"/>
          <w:lang w:eastAsia="en-US"/>
        </w:rPr>
        <w:t>Руководитель организации</w:t>
      </w:r>
    </w:p>
    <w:p w:rsidR="004B40C8" w:rsidRPr="004B40C8" w:rsidRDefault="004B40C8" w:rsidP="004B40C8">
      <w:pPr>
        <w:ind w:left="5103"/>
        <w:rPr>
          <w:rFonts w:eastAsia="Calibri"/>
          <w:sz w:val="24"/>
          <w:szCs w:val="24"/>
          <w:lang w:eastAsia="en-US"/>
        </w:rPr>
      </w:pPr>
      <w:r w:rsidRPr="004B40C8">
        <w:rPr>
          <w:rFonts w:eastAsia="Calibri"/>
          <w:sz w:val="24"/>
          <w:szCs w:val="24"/>
          <w:lang w:eastAsia="en-US"/>
        </w:rPr>
        <w:t>___________________ /______________ /</w:t>
      </w:r>
    </w:p>
    <w:p w:rsidR="004B40C8" w:rsidRPr="004B40C8" w:rsidRDefault="004B40C8" w:rsidP="004B40C8">
      <w:pPr>
        <w:ind w:left="5103"/>
        <w:rPr>
          <w:rFonts w:eastAsia="Calibri"/>
          <w:sz w:val="24"/>
          <w:szCs w:val="24"/>
          <w:lang w:eastAsia="en-US"/>
        </w:rPr>
      </w:pPr>
      <w:r w:rsidRPr="004B40C8">
        <w:rPr>
          <w:rFonts w:eastAsia="Calibri"/>
          <w:sz w:val="24"/>
          <w:szCs w:val="24"/>
          <w:lang w:eastAsia="en-US"/>
        </w:rPr>
        <w:t>М.П.</w:t>
      </w:r>
      <w:r w:rsidRPr="004B40C8">
        <w:t xml:space="preserve">                                       </w:t>
      </w:r>
      <w:r w:rsidRPr="004B40C8">
        <w:rPr>
          <w:rFonts w:eastAsia="Calibri"/>
          <w:i/>
          <w:sz w:val="16"/>
          <w:szCs w:val="16"/>
          <w:lang w:eastAsia="en-US"/>
        </w:rPr>
        <w:t>Фамилия, инициалы</w:t>
      </w:r>
    </w:p>
    <w:p w:rsidR="004B40C8" w:rsidRPr="004B40C8" w:rsidRDefault="004B40C8" w:rsidP="004B40C8">
      <w:pPr>
        <w:ind w:left="5103"/>
        <w:rPr>
          <w:rFonts w:eastAsia="Calibri"/>
          <w:sz w:val="24"/>
          <w:szCs w:val="24"/>
          <w:lang w:eastAsia="en-US"/>
        </w:rPr>
      </w:pPr>
      <w:r w:rsidRPr="004B40C8">
        <w:rPr>
          <w:rFonts w:eastAsia="Calibri"/>
          <w:sz w:val="24"/>
          <w:szCs w:val="24"/>
          <w:lang w:eastAsia="en-US"/>
        </w:rPr>
        <w:t>« ____ » ________________ 20 ___</w:t>
      </w:r>
    </w:p>
    <w:p w:rsidR="004B40C8" w:rsidRPr="004B40C8" w:rsidRDefault="004B40C8" w:rsidP="004B40C8">
      <w:pPr>
        <w:ind w:left="5812"/>
        <w:rPr>
          <w:rFonts w:eastAsia="Calibri"/>
          <w:b/>
          <w:sz w:val="24"/>
          <w:szCs w:val="24"/>
          <w:lang w:eastAsia="en-US"/>
        </w:rPr>
      </w:pPr>
    </w:p>
    <w:p w:rsidR="004B40C8" w:rsidRPr="004B40C8" w:rsidRDefault="004B40C8" w:rsidP="004B40C8">
      <w:pPr>
        <w:suppressAutoHyphens/>
        <w:spacing w:line="360" w:lineRule="auto"/>
        <w:jc w:val="center"/>
        <w:rPr>
          <w:rFonts w:eastAsia="Calibri"/>
          <w:b/>
          <w:sz w:val="28"/>
          <w:szCs w:val="28"/>
        </w:rPr>
      </w:pPr>
    </w:p>
    <w:p w:rsidR="004B40C8" w:rsidRPr="004B40C8" w:rsidRDefault="004B40C8" w:rsidP="004B40C8">
      <w:pPr>
        <w:jc w:val="center"/>
        <w:rPr>
          <w:b/>
          <w:sz w:val="28"/>
          <w:szCs w:val="28"/>
          <w:lang w:eastAsia="ru-RU"/>
        </w:rPr>
      </w:pPr>
      <w:r w:rsidRPr="004B40C8">
        <w:rPr>
          <w:b/>
          <w:sz w:val="28"/>
          <w:szCs w:val="28"/>
          <w:lang w:eastAsia="ru-RU"/>
        </w:rPr>
        <w:t>ОТЧЕТ</w:t>
      </w:r>
    </w:p>
    <w:p w:rsidR="004B40C8" w:rsidRPr="004B40C8" w:rsidRDefault="004B40C8" w:rsidP="004B40C8">
      <w:pPr>
        <w:contextualSpacing/>
        <w:jc w:val="center"/>
        <w:rPr>
          <w:b/>
          <w:sz w:val="28"/>
          <w:szCs w:val="28"/>
          <w:lang w:eastAsia="ru-RU"/>
        </w:rPr>
      </w:pPr>
      <w:r w:rsidRPr="004B40C8">
        <w:rPr>
          <w:b/>
          <w:sz w:val="28"/>
          <w:szCs w:val="28"/>
          <w:lang w:eastAsia="ru-RU"/>
        </w:rPr>
        <w:t xml:space="preserve">по производственной (по профилю специальности) </w:t>
      </w:r>
    </w:p>
    <w:p w:rsidR="004B40C8" w:rsidRPr="004B40C8" w:rsidRDefault="004B40C8" w:rsidP="004B40C8">
      <w:pPr>
        <w:contextualSpacing/>
        <w:jc w:val="center"/>
        <w:rPr>
          <w:b/>
          <w:sz w:val="28"/>
          <w:szCs w:val="28"/>
          <w:lang w:eastAsia="ru-RU"/>
        </w:rPr>
      </w:pPr>
      <w:r w:rsidRPr="004B40C8">
        <w:rPr>
          <w:b/>
          <w:sz w:val="28"/>
          <w:szCs w:val="28"/>
          <w:lang w:eastAsia="ru-RU"/>
        </w:rPr>
        <w:t>практике ПП.01.01</w:t>
      </w:r>
    </w:p>
    <w:p w:rsidR="004B40C8" w:rsidRPr="004B40C8" w:rsidRDefault="004B40C8" w:rsidP="004B40C8">
      <w:pPr>
        <w:contextualSpacing/>
        <w:jc w:val="center"/>
        <w:rPr>
          <w:b/>
          <w:sz w:val="28"/>
          <w:szCs w:val="28"/>
          <w:lang w:eastAsia="ru-RU"/>
        </w:rPr>
      </w:pPr>
    </w:p>
    <w:p w:rsidR="004B40C8" w:rsidRPr="004B40C8" w:rsidRDefault="004B40C8" w:rsidP="004B40C8">
      <w:pPr>
        <w:contextualSpacing/>
        <w:jc w:val="center"/>
        <w:rPr>
          <w:sz w:val="28"/>
          <w:szCs w:val="28"/>
          <w:lang w:eastAsia="ru-RU"/>
        </w:rPr>
      </w:pPr>
      <w:r w:rsidRPr="004B40C8">
        <w:rPr>
          <w:sz w:val="28"/>
          <w:szCs w:val="28"/>
          <w:lang w:eastAsia="ru-RU"/>
        </w:rPr>
        <w:t xml:space="preserve">профессионального модуля  </w:t>
      </w:r>
    </w:p>
    <w:p w:rsidR="004B40C8" w:rsidRPr="004B40C8" w:rsidRDefault="004B40C8" w:rsidP="004B40C8">
      <w:pPr>
        <w:jc w:val="center"/>
        <w:rPr>
          <w:b/>
          <w:sz w:val="28"/>
          <w:szCs w:val="28"/>
          <w:lang w:eastAsia="ru-RU"/>
        </w:rPr>
      </w:pPr>
      <w:r w:rsidRPr="004B40C8">
        <w:rPr>
          <w:b/>
          <w:sz w:val="28"/>
          <w:szCs w:val="28"/>
          <w:lang w:eastAsia="ru-RU"/>
        </w:rPr>
        <w:t xml:space="preserve">ПМ 01. </w:t>
      </w:r>
      <w:r w:rsidRPr="004B40C8">
        <w:rPr>
          <w:sz w:val="28"/>
          <w:szCs w:val="28"/>
          <w:lang w:eastAsia="ru-RU"/>
        </w:rPr>
        <w:t>Документирование хозяйственных операций и ведение бухгалтерского учета активов организации</w:t>
      </w:r>
    </w:p>
    <w:p w:rsidR="004B40C8" w:rsidRPr="004B40C8" w:rsidRDefault="004B40C8" w:rsidP="004B40C8">
      <w:pPr>
        <w:widowControl w:val="0"/>
        <w:jc w:val="center"/>
        <w:rPr>
          <w:rFonts w:eastAsia="Calibri"/>
          <w:sz w:val="28"/>
          <w:szCs w:val="28"/>
        </w:rPr>
      </w:pPr>
      <w:r w:rsidRPr="004B40C8">
        <w:rPr>
          <w:rFonts w:eastAsia="Calibri"/>
          <w:sz w:val="28"/>
          <w:szCs w:val="28"/>
        </w:rPr>
        <w:t xml:space="preserve">специальность </w:t>
      </w:r>
      <w:r w:rsidRPr="004B40C8">
        <w:rPr>
          <w:rFonts w:eastAsia="Calibri"/>
          <w:b/>
          <w:sz w:val="28"/>
          <w:szCs w:val="28"/>
        </w:rPr>
        <w:t>38.02.01</w:t>
      </w:r>
      <w:r w:rsidRPr="004B40C8">
        <w:rPr>
          <w:rFonts w:eastAsia="Calibri"/>
          <w:sz w:val="28"/>
          <w:szCs w:val="28"/>
        </w:rPr>
        <w:t xml:space="preserve"> Экономика и бухгалтерский учет (по отраслям)</w:t>
      </w:r>
    </w:p>
    <w:p w:rsidR="004B40C8" w:rsidRPr="004B40C8" w:rsidRDefault="004B40C8" w:rsidP="004B40C8">
      <w:pPr>
        <w:widowControl w:val="0"/>
        <w:rPr>
          <w:rFonts w:eastAsia="Calibri"/>
          <w:sz w:val="28"/>
          <w:szCs w:val="28"/>
        </w:rPr>
      </w:pPr>
    </w:p>
    <w:p w:rsidR="004B40C8" w:rsidRPr="004B40C8" w:rsidRDefault="004B40C8" w:rsidP="004B40C8">
      <w:pPr>
        <w:suppressAutoHyphens/>
        <w:rPr>
          <w:rFonts w:eastAsia="Calibri"/>
          <w:b/>
          <w:sz w:val="28"/>
          <w:szCs w:val="28"/>
        </w:rPr>
      </w:pPr>
      <w:r w:rsidRPr="004B40C8">
        <w:rPr>
          <w:rFonts w:eastAsia="Calibri"/>
          <w:sz w:val="28"/>
          <w:szCs w:val="28"/>
        </w:rPr>
        <w:t>Обучающегося (ейся)   _____________________________________</w:t>
      </w:r>
    </w:p>
    <w:p w:rsidR="004B40C8" w:rsidRPr="004B40C8" w:rsidRDefault="004B40C8" w:rsidP="004B40C8">
      <w:pPr>
        <w:jc w:val="center"/>
        <w:rPr>
          <w:rFonts w:eastAsia="Calibri"/>
          <w:b/>
          <w:lang w:eastAsia="en-US"/>
        </w:rPr>
      </w:pPr>
      <w:r w:rsidRPr="004B40C8">
        <w:rPr>
          <w:rFonts w:eastAsia="Calibri"/>
          <w:i/>
          <w:lang w:eastAsia="en-US"/>
        </w:rPr>
        <w:t xml:space="preserve">                     фамилия, инициалы                                 подпись</w:t>
      </w:r>
    </w:p>
    <w:p w:rsidR="004B40C8" w:rsidRPr="004B40C8" w:rsidRDefault="004B40C8" w:rsidP="004B40C8">
      <w:pPr>
        <w:widowControl w:val="0"/>
        <w:rPr>
          <w:rFonts w:eastAsia="Calibri"/>
          <w:sz w:val="28"/>
          <w:szCs w:val="28"/>
        </w:rPr>
      </w:pPr>
    </w:p>
    <w:p w:rsidR="004B40C8" w:rsidRPr="004B40C8" w:rsidRDefault="004B40C8" w:rsidP="004B40C8">
      <w:pPr>
        <w:widowControl w:val="0"/>
        <w:rPr>
          <w:rFonts w:eastAsia="Calibri"/>
          <w:sz w:val="28"/>
          <w:szCs w:val="28"/>
        </w:rPr>
      </w:pPr>
      <w:r w:rsidRPr="004B40C8">
        <w:rPr>
          <w:rFonts w:eastAsia="Calibri"/>
          <w:sz w:val="28"/>
          <w:szCs w:val="28"/>
        </w:rPr>
        <w:t>Курса ___    учебной группы ________</w:t>
      </w:r>
    </w:p>
    <w:p w:rsidR="004B40C8" w:rsidRPr="004B40C8" w:rsidRDefault="004B40C8" w:rsidP="004B40C8">
      <w:pPr>
        <w:widowControl w:val="0"/>
        <w:jc w:val="both"/>
        <w:rPr>
          <w:bCs/>
          <w:sz w:val="28"/>
          <w:szCs w:val="28"/>
          <w:lang w:eastAsia="en-US"/>
        </w:rPr>
      </w:pPr>
    </w:p>
    <w:p w:rsidR="004B40C8" w:rsidRPr="004B40C8" w:rsidRDefault="004B40C8" w:rsidP="004B40C8">
      <w:pPr>
        <w:widowControl w:val="0"/>
        <w:jc w:val="both"/>
        <w:rPr>
          <w:bCs/>
          <w:sz w:val="28"/>
          <w:szCs w:val="28"/>
          <w:lang w:eastAsia="en-US"/>
        </w:rPr>
      </w:pPr>
      <w:r w:rsidRPr="004B40C8">
        <w:rPr>
          <w:bCs/>
          <w:sz w:val="28"/>
          <w:szCs w:val="28"/>
          <w:lang w:eastAsia="en-US"/>
        </w:rPr>
        <w:t>Период практики с «____» ___________20___г. по «____»_________20___г.</w:t>
      </w:r>
    </w:p>
    <w:p w:rsidR="004B40C8" w:rsidRPr="004B40C8" w:rsidRDefault="004B40C8" w:rsidP="004B40C8">
      <w:pPr>
        <w:widowControl w:val="0"/>
        <w:jc w:val="both"/>
        <w:rPr>
          <w:bCs/>
          <w:sz w:val="28"/>
          <w:szCs w:val="28"/>
          <w:lang w:eastAsia="en-US"/>
        </w:rPr>
      </w:pPr>
    </w:p>
    <w:p w:rsidR="004B40C8" w:rsidRPr="004B40C8" w:rsidRDefault="004B40C8" w:rsidP="004B40C8">
      <w:pPr>
        <w:widowControl w:val="0"/>
        <w:jc w:val="both"/>
        <w:rPr>
          <w:bCs/>
          <w:sz w:val="28"/>
          <w:szCs w:val="28"/>
          <w:lang w:eastAsia="en-US"/>
        </w:rPr>
      </w:pPr>
      <w:r w:rsidRPr="004B40C8">
        <w:rPr>
          <w:bCs/>
          <w:sz w:val="28"/>
          <w:szCs w:val="28"/>
          <w:lang w:eastAsia="en-US"/>
        </w:rPr>
        <w:t>__________________________________________________________________</w:t>
      </w:r>
    </w:p>
    <w:p w:rsidR="004B40C8" w:rsidRPr="004B40C8" w:rsidRDefault="004B40C8" w:rsidP="004B40C8">
      <w:pPr>
        <w:widowControl w:val="0"/>
        <w:jc w:val="center"/>
        <w:rPr>
          <w:bCs/>
          <w:i/>
          <w:sz w:val="22"/>
          <w:szCs w:val="22"/>
          <w:lang w:eastAsia="en-US"/>
        </w:rPr>
      </w:pPr>
      <w:r w:rsidRPr="004B40C8">
        <w:rPr>
          <w:bCs/>
          <w:i/>
          <w:sz w:val="22"/>
          <w:szCs w:val="22"/>
          <w:lang w:eastAsia="en-US"/>
        </w:rPr>
        <w:t>Наименование организации, предприятия</w:t>
      </w:r>
    </w:p>
    <w:p w:rsidR="004B40C8" w:rsidRPr="004B40C8" w:rsidRDefault="004B40C8" w:rsidP="004B40C8">
      <w:pPr>
        <w:widowControl w:val="0"/>
        <w:jc w:val="center"/>
        <w:rPr>
          <w:bCs/>
          <w:i/>
          <w:sz w:val="28"/>
          <w:szCs w:val="28"/>
          <w:lang w:eastAsia="en-US"/>
        </w:rPr>
      </w:pPr>
    </w:p>
    <w:p w:rsidR="004B40C8" w:rsidRPr="004B40C8" w:rsidRDefault="004B40C8" w:rsidP="004B40C8">
      <w:pPr>
        <w:widowControl w:val="0"/>
        <w:jc w:val="center"/>
        <w:rPr>
          <w:bCs/>
          <w:i/>
          <w:sz w:val="28"/>
          <w:szCs w:val="28"/>
          <w:lang w:eastAsia="en-US"/>
        </w:rPr>
      </w:pPr>
    </w:p>
    <w:p w:rsidR="004B40C8" w:rsidRPr="004B40C8" w:rsidRDefault="004B40C8" w:rsidP="004B40C8">
      <w:pPr>
        <w:widowControl w:val="0"/>
        <w:jc w:val="center"/>
        <w:rPr>
          <w:bCs/>
          <w:i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1"/>
        <w:gridCol w:w="4961"/>
      </w:tblGrid>
      <w:tr w:rsidR="004B40C8" w:rsidRPr="004B40C8" w:rsidTr="004B54B0">
        <w:tc>
          <w:tcPr>
            <w:tcW w:w="5068" w:type="dxa"/>
            <w:shd w:val="clear" w:color="auto" w:fill="auto"/>
          </w:tcPr>
          <w:p w:rsidR="004B40C8" w:rsidRPr="004B40C8" w:rsidRDefault="004B40C8" w:rsidP="004B40C8">
            <w:pPr>
              <w:keepNext/>
              <w:keepLines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4B40C8">
              <w:rPr>
                <w:bCs/>
                <w:sz w:val="28"/>
                <w:szCs w:val="28"/>
                <w:lang w:eastAsia="en-US"/>
              </w:rPr>
              <w:t>Руководитель практической подготовки от техникума</w:t>
            </w:r>
          </w:p>
          <w:p w:rsidR="004B40C8" w:rsidRPr="004B40C8" w:rsidRDefault="004B40C8" w:rsidP="004B40C8">
            <w:pPr>
              <w:keepNext/>
              <w:keepLines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4B40C8">
              <w:rPr>
                <w:bCs/>
                <w:sz w:val="28"/>
                <w:szCs w:val="28"/>
                <w:lang w:eastAsia="en-US"/>
              </w:rPr>
              <w:t>_____________/…………………………/</w:t>
            </w:r>
          </w:p>
          <w:p w:rsidR="004B40C8" w:rsidRPr="004B40C8" w:rsidRDefault="004B40C8" w:rsidP="004B40C8">
            <w:pPr>
              <w:keepNext/>
              <w:keepLines/>
              <w:jc w:val="both"/>
              <w:rPr>
                <w:b/>
                <w:bCs/>
                <w:i/>
                <w:sz w:val="28"/>
                <w:szCs w:val="28"/>
                <w:lang w:eastAsia="en-US"/>
              </w:rPr>
            </w:pPr>
            <w:r w:rsidRPr="004B40C8">
              <w:rPr>
                <w:rFonts w:eastAsia="Calibri"/>
                <w:i/>
                <w:lang w:eastAsia="en-US"/>
              </w:rPr>
              <w:t xml:space="preserve">Подпись                               фамилия, инициалы                                 </w:t>
            </w:r>
          </w:p>
        </w:tc>
        <w:tc>
          <w:tcPr>
            <w:tcW w:w="5069" w:type="dxa"/>
            <w:shd w:val="clear" w:color="auto" w:fill="auto"/>
          </w:tcPr>
          <w:p w:rsidR="004B40C8" w:rsidRPr="004B40C8" w:rsidRDefault="004B40C8" w:rsidP="004B40C8">
            <w:pPr>
              <w:keepNext/>
              <w:keepLines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4B40C8">
              <w:rPr>
                <w:bCs/>
                <w:sz w:val="28"/>
                <w:szCs w:val="28"/>
                <w:lang w:eastAsia="en-US"/>
              </w:rPr>
              <w:t>Руководитель практической подготовки от профильной организации</w:t>
            </w:r>
          </w:p>
          <w:p w:rsidR="004B40C8" w:rsidRPr="004B40C8" w:rsidRDefault="004B40C8" w:rsidP="004B40C8">
            <w:pPr>
              <w:keepNext/>
              <w:keepLines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4B40C8">
              <w:rPr>
                <w:bCs/>
                <w:sz w:val="28"/>
                <w:szCs w:val="28"/>
                <w:lang w:eastAsia="en-US"/>
              </w:rPr>
              <w:t>_____________/…………………………/</w:t>
            </w:r>
          </w:p>
          <w:p w:rsidR="004B40C8" w:rsidRPr="004B40C8" w:rsidRDefault="004B40C8" w:rsidP="004B40C8">
            <w:pPr>
              <w:rPr>
                <w:b/>
                <w:bCs/>
                <w:i/>
                <w:sz w:val="28"/>
                <w:szCs w:val="28"/>
                <w:lang w:eastAsia="en-US"/>
              </w:rPr>
            </w:pPr>
            <w:r w:rsidRPr="004B40C8">
              <w:rPr>
                <w:rFonts w:eastAsia="Calibri"/>
                <w:i/>
                <w:lang w:eastAsia="en-US"/>
              </w:rPr>
              <w:t xml:space="preserve">подпись                                    фамилия, инициалы                                 </w:t>
            </w:r>
          </w:p>
        </w:tc>
      </w:tr>
    </w:tbl>
    <w:p w:rsidR="004B40C8" w:rsidRPr="004B40C8" w:rsidRDefault="004B40C8" w:rsidP="004B40C8">
      <w:pPr>
        <w:widowControl w:val="0"/>
        <w:rPr>
          <w:rFonts w:eastAsia="Calibri"/>
          <w:b/>
          <w:sz w:val="28"/>
          <w:szCs w:val="28"/>
        </w:rPr>
      </w:pPr>
    </w:p>
    <w:p w:rsidR="004B40C8" w:rsidRPr="004B40C8" w:rsidRDefault="004B40C8" w:rsidP="004B40C8">
      <w:pPr>
        <w:widowControl w:val="0"/>
        <w:jc w:val="center"/>
        <w:rPr>
          <w:rFonts w:eastAsia="Calibri"/>
          <w:sz w:val="28"/>
          <w:szCs w:val="28"/>
        </w:rPr>
      </w:pPr>
    </w:p>
    <w:p w:rsidR="004B40C8" w:rsidRPr="004B40C8" w:rsidRDefault="004B40C8" w:rsidP="004B40C8">
      <w:pPr>
        <w:widowControl w:val="0"/>
        <w:jc w:val="center"/>
        <w:rPr>
          <w:rFonts w:eastAsia="Calibri"/>
          <w:sz w:val="28"/>
          <w:szCs w:val="28"/>
        </w:rPr>
      </w:pPr>
    </w:p>
    <w:p w:rsidR="004B40C8" w:rsidRPr="004B40C8" w:rsidRDefault="004B40C8" w:rsidP="004B40C8">
      <w:pPr>
        <w:widowControl w:val="0"/>
        <w:jc w:val="center"/>
        <w:rPr>
          <w:rFonts w:eastAsia="Calibri"/>
          <w:sz w:val="28"/>
          <w:szCs w:val="28"/>
        </w:rPr>
      </w:pPr>
    </w:p>
    <w:p w:rsidR="004B40C8" w:rsidRPr="004B40C8" w:rsidRDefault="004B40C8" w:rsidP="004B40C8">
      <w:pPr>
        <w:widowControl w:val="0"/>
        <w:jc w:val="center"/>
        <w:rPr>
          <w:rFonts w:eastAsia="Calibri"/>
          <w:sz w:val="28"/>
          <w:szCs w:val="28"/>
        </w:rPr>
      </w:pPr>
      <w:r w:rsidRPr="004B40C8">
        <w:rPr>
          <w:rFonts w:eastAsia="Calibri"/>
          <w:sz w:val="28"/>
          <w:szCs w:val="28"/>
        </w:rPr>
        <w:t>Ставрополь, 20__</w:t>
      </w:r>
    </w:p>
    <w:p w:rsidR="004B40C8" w:rsidRPr="004B40C8" w:rsidRDefault="004B40C8" w:rsidP="004B40C8">
      <w:pPr>
        <w:widowControl w:val="0"/>
        <w:jc w:val="right"/>
        <w:rPr>
          <w:sz w:val="28"/>
          <w:szCs w:val="28"/>
          <w:lang w:eastAsia="en-US"/>
        </w:rPr>
      </w:pPr>
      <w:r w:rsidRPr="004B40C8">
        <w:rPr>
          <w:sz w:val="28"/>
          <w:szCs w:val="28"/>
          <w:lang w:eastAsia="en-US"/>
        </w:rPr>
        <w:t>Приложение 2</w:t>
      </w:r>
    </w:p>
    <w:p w:rsidR="004B40C8" w:rsidRPr="004B40C8" w:rsidRDefault="004B40C8" w:rsidP="004B40C8">
      <w:pPr>
        <w:widowControl w:val="0"/>
        <w:jc w:val="center"/>
        <w:rPr>
          <w:sz w:val="28"/>
          <w:szCs w:val="28"/>
          <w:lang w:eastAsia="ru-RU"/>
        </w:rPr>
      </w:pPr>
      <w:r w:rsidRPr="004B40C8">
        <w:rPr>
          <w:sz w:val="28"/>
          <w:szCs w:val="28"/>
          <w:lang w:eastAsia="ru-RU"/>
        </w:rPr>
        <w:t>Государственное бюджетное профессиональное образовательное учреждение</w:t>
      </w:r>
    </w:p>
    <w:p w:rsidR="004B40C8" w:rsidRPr="004B40C8" w:rsidRDefault="004B40C8" w:rsidP="004B40C8">
      <w:pPr>
        <w:widowControl w:val="0"/>
        <w:jc w:val="center"/>
        <w:rPr>
          <w:sz w:val="28"/>
          <w:szCs w:val="28"/>
          <w:lang w:eastAsia="ru-RU"/>
        </w:rPr>
      </w:pPr>
      <w:r w:rsidRPr="004B40C8">
        <w:rPr>
          <w:sz w:val="28"/>
          <w:szCs w:val="28"/>
          <w:lang w:eastAsia="ru-RU"/>
        </w:rPr>
        <w:t xml:space="preserve"> «Ставропольский строительный техникум»</w:t>
      </w:r>
    </w:p>
    <w:p w:rsidR="004B40C8" w:rsidRPr="004B40C8" w:rsidRDefault="004B40C8" w:rsidP="004B40C8">
      <w:pPr>
        <w:widowControl w:val="0"/>
        <w:jc w:val="center"/>
        <w:rPr>
          <w:sz w:val="28"/>
          <w:szCs w:val="28"/>
          <w:lang w:eastAsia="en-US"/>
        </w:rPr>
      </w:pPr>
      <w:r w:rsidRPr="004B40C8">
        <w:rPr>
          <w:sz w:val="28"/>
          <w:szCs w:val="28"/>
          <w:lang w:eastAsia="ru-RU"/>
        </w:rPr>
        <w:t>(ГБПОУ ССТ)</w:t>
      </w:r>
    </w:p>
    <w:p w:rsidR="004B40C8" w:rsidRPr="004B40C8" w:rsidRDefault="004B40C8" w:rsidP="004B40C8">
      <w:pPr>
        <w:widowControl w:val="0"/>
        <w:jc w:val="center"/>
        <w:rPr>
          <w:sz w:val="32"/>
          <w:szCs w:val="32"/>
          <w:lang w:eastAsia="en-US"/>
        </w:rPr>
      </w:pPr>
    </w:p>
    <w:p w:rsidR="004B40C8" w:rsidRPr="004B40C8" w:rsidRDefault="004B40C8" w:rsidP="004B40C8">
      <w:pPr>
        <w:widowControl w:val="0"/>
        <w:jc w:val="center"/>
        <w:rPr>
          <w:b/>
          <w:sz w:val="32"/>
          <w:szCs w:val="32"/>
          <w:lang w:eastAsia="en-US"/>
        </w:rPr>
      </w:pPr>
    </w:p>
    <w:p w:rsidR="004B40C8" w:rsidRPr="004B40C8" w:rsidRDefault="004B40C8" w:rsidP="004B40C8">
      <w:pPr>
        <w:widowControl w:val="0"/>
        <w:jc w:val="center"/>
        <w:rPr>
          <w:b/>
          <w:sz w:val="32"/>
          <w:szCs w:val="32"/>
          <w:lang w:eastAsia="en-US"/>
        </w:rPr>
      </w:pPr>
    </w:p>
    <w:p w:rsidR="004B40C8" w:rsidRPr="004B40C8" w:rsidRDefault="004B40C8" w:rsidP="004B40C8">
      <w:pPr>
        <w:widowControl w:val="0"/>
        <w:jc w:val="center"/>
        <w:rPr>
          <w:b/>
          <w:sz w:val="32"/>
          <w:szCs w:val="32"/>
          <w:lang w:eastAsia="en-US"/>
        </w:rPr>
      </w:pPr>
    </w:p>
    <w:p w:rsidR="004B40C8" w:rsidRPr="004B40C8" w:rsidRDefault="004B40C8" w:rsidP="004B40C8">
      <w:pPr>
        <w:widowControl w:val="0"/>
        <w:jc w:val="center"/>
        <w:rPr>
          <w:b/>
          <w:sz w:val="32"/>
          <w:szCs w:val="32"/>
          <w:lang w:eastAsia="en-US"/>
        </w:rPr>
      </w:pPr>
    </w:p>
    <w:p w:rsidR="004B40C8" w:rsidRPr="004B40C8" w:rsidRDefault="004B40C8" w:rsidP="004B40C8">
      <w:pPr>
        <w:widowControl w:val="0"/>
        <w:jc w:val="center"/>
        <w:rPr>
          <w:b/>
          <w:sz w:val="32"/>
          <w:szCs w:val="32"/>
          <w:lang w:eastAsia="en-US"/>
        </w:rPr>
      </w:pPr>
      <w:r w:rsidRPr="004B40C8">
        <w:rPr>
          <w:b/>
          <w:sz w:val="32"/>
          <w:szCs w:val="32"/>
          <w:lang w:eastAsia="en-US"/>
        </w:rPr>
        <w:t>ДНЕВНИК</w:t>
      </w:r>
    </w:p>
    <w:p w:rsidR="004B40C8" w:rsidRPr="004B40C8" w:rsidRDefault="004B40C8" w:rsidP="004B40C8">
      <w:pPr>
        <w:widowControl w:val="0"/>
        <w:jc w:val="center"/>
        <w:rPr>
          <w:b/>
          <w:sz w:val="32"/>
          <w:szCs w:val="32"/>
          <w:lang w:eastAsia="en-US"/>
        </w:rPr>
      </w:pPr>
    </w:p>
    <w:p w:rsidR="004B40C8" w:rsidRPr="004B40C8" w:rsidRDefault="004B40C8" w:rsidP="004B40C8">
      <w:pPr>
        <w:widowControl w:val="0"/>
        <w:contextualSpacing/>
        <w:jc w:val="center"/>
        <w:rPr>
          <w:b/>
          <w:sz w:val="28"/>
          <w:szCs w:val="28"/>
          <w:lang w:eastAsia="ru-RU"/>
        </w:rPr>
      </w:pPr>
      <w:r w:rsidRPr="004B40C8">
        <w:rPr>
          <w:b/>
          <w:sz w:val="28"/>
          <w:szCs w:val="28"/>
          <w:lang w:eastAsia="ru-RU"/>
        </w:rPr>
        <w:t xml:space="preserve">по производственной (по профилю специальности) </w:t>
      </w:r>
    </w:p>
    <w:p w:rsidR="004B40C8" w:rsidRPr="004B40C8" w:rsidRDefault="004B40C8" w:rsidP="004B40C8">
      <w:pPr>
        <w:widowControl w:val="0"/>
        <w:contextualSpacing/>
        <w:jc w:val="center"/>
        <w:rPr>
          <w:b/>
          <w:sz w:val="28"/>
          <w:szCs w:val="28"/>
          <w:lang w:eastAsia="ru-RU"/>
        </w:rPr>
      </w:pPr>
      <w:r w:rsidRPr="004B40C8">
        <w:rPr>
          <w:b/>
          <w:sz w:val="28"/>
          <w:szCs w:val="28"/>
          <w:lang w:eastAsia="ru-RU"/>
        </w:rPr>
        <w:t>практике ПП.01.01</w:t>
      </w:r>
    </w:p>
    <w:p w:rsidR="004B40C8" w:rsidRPr="004B40C8" w:rsidRDefault="004B40C8" w:rsidP="004B40C8">
      <w:pPr>
        <w:widowControl w:val="0"/>
        <w:jc w:val="center"/>
        <w:rPr>
          <w:b/>
          <w:sz w:val="28"/>
          <w:szCs w:val="28"/>
          <w:lang w:eastAsia="ru-RU"/>
        </w:rPr>
      </w:pPr>
    </w:p>
    <w:p w:rsidR="004B40C8" w:rsidRPr="004B40C8" w:rsidRDefault="004B40C8" w:rsidP="004B40C8">
      <w:pPr>
        <w:widowControl w:val="0"/>
        <w:contextualSpacing/>
        <w:jc w:val="center"/>
        <w:rPr>
          <w:sz w:val="28"/>
          <w:szCs w:val="28"/>
          <w:lang w:eastAsia="ru-RU"/>
        </w:rPr>
      </w:pPr>
      <w:r w:rsidRPr="004B40C8">
        <w:rPr>
          <w:sz w:val="28"/>
          <w:szCs w:val="28"/>
          <w:lang w:eastAsia="ru-RU"/>
        </w:rPr>
        <w:t xml:space="preserve">профессионального модуля  </w:t>
      </w:r>
    </w:p>
    <w:p w:rsidR="004B40C8" w:rsidRPr="004B40C8" w:rsidRDefault="004B40C8" w:rsidP="004B40C8">
      <w:pPr>
        <w:jc w:val="center"/>
        <w:rPr>
          <w:b/>
          <w:sz w:val="28"/>
          <w:szCs w:val="28"/>
          <w:lang w:eastAsia="ru-RU"/>
        </w:rPr>
      </w:pPr>
      <w:r w:rsidRPr="004B40C8">
        <w:rPr>
          <w:b/>
          <w:sz w:val="28"/>
          <w:szCs w:val="28"/>
          <w:lang w:eastAsia="ru-RU"/>
        </w:rPr>
        <w:t xml:space="preserve">ПМ 01. </w:t>
      </w:r>
      <w:r w:rsidRPr="004B40C8">
        <w:rPr>
          <w:sz w:val="28"/>
          <w:szCs w:val="28"/>
          <w:lang w:eastAsia="ru-RU"/>
        </w:rPr>
        <w:t>Документирование хозяйственных операций и ведение бухгалтерского учета активов организации</w:t>
      </w:r>
    </w:p>
    <w:p w:rsidR="004B40C8" w:rsidRPr="004B40C8" w:rsidRDefault="004B40C8" w:rsidP="004B40C8">
      <w:pPr>
        <w:suppressAutoHyphens/>
        <w:spacing w:line="360" w:lineRule="auto"/>
        <w:jc w:val="center"/>
        <w:rPr>
          <w:rFonts w:eastAsia="Calibri"/>
          <w:sz w:val="28"/>
          <w:szCs w:val="28"/>
        </w:rPr>
      </w:pPr>
      <w:r w:rsidRPr="004B40C8">
        <w:rPr>
          <w:rFonts w:eastAsia="Calibri"/>
          <w:b/>
          <w:sz w:val="28"/>
          <w:szCs w:val="28"/>
        </w:rPr>
        <w:t xml:space="preserve">специальность </w:t>
      </w:r>
      <w:r w:rsidRPr="004B40C8">
        <w:rPr>
          <w:rFonts w:eastAsia="Calibri"/>
          <w:sz w:val="28"/>
          <w:szCs w:val="28"/>
        </w:rPr>
        <w:t>38.02.01 Экономика и бухгалтерский учет (по отраслям)</w:t>
      </w:r>
    </w:p>
    <w:p w:rsidR="004B40C8" w:rsidRPr="004B40C8" w:rsidRDefault="004B40C8" w:rsidP="004B40C8">
      <w:pPr>
        <w:widowControl w:val="0"/>
        <w:ind w:firstLine="1920"/>
        <w:rPr>
          <w:bCs/>
          <w:sz w:val="28"/>
          <w:szCs w:val="28"/>
          <w:lang w:eastAsia="en-US"/>
        </w:rPr>
      </w:pPr>
    </w:p>
    <w:p w:rsidR="004B40C8" w:rsidRPr="004B40C8" w:rsidRDefault="004B40C8" w:rsidP="004B40C8">
      <w:pPr>
        <w:widowControl w:val="0"/>
        <w:jc w:val="center"/>
        <w:rPr>
          <w:rFonts w:eastAsia="Calibri"/>
          <w:sz w:val="28"/>
          <w:szCs w:val="28"/>
        </w:rPr>
      </w:pPr>
      <w:r w:rsidRPr="004B40C8">
        <w:rPr>
          <w:rFonts w:eastAsia="Calibri"/>
          <w:sz w:val="28"/>
          <w:szCs w:val="28"/>
        </w:rPr>
        <w:t xml:space="preserve">специальность </w:t>
      </w:r>
      <w:r w:rsidRPr="004B40C8">
        <w:rPr>
          <w:rFonts w:eastAsia="Calibri"/>
          <w:b/>
          <w:sz w:val="28"/>
          <w:szCs w:val="28"/>
        </w:rPr>
        <w:t>38.02.01</w:t>
      </w:r>
      <w:r w:rsidRPr="004B40C8">
        <w:rPr>
          <w:rFonts w:eastAsia="Calibri"/>
          <w:sz w:val="28"/>
          <w:szCs w:val="28"/>
        </w:rPr>
        <w:t xml:space="preserve"> Экономика и бухгалтерский учет (по отраслям)</w:t>
      </w:r>
    </w:p>
    <w:p w:rsidR="004B40C8" w:rsidRPr="004B40C8" w:rsidRDefault="004B40C8" w:rsidP="004B40C8">
      <w:pPr>
        <w:widowControl w:val="0"/>
        <w:ind w:firstLine="1920"/>
        <w:rPr>
          <w:bCs/>
          <w:sz w:val="28"/>
          <w:szCs w:val="28"/>
          <w:lang w:eastAsia="en-US"/>
        </w:rPr>
      </w:pPr>
    </w:p>
    <w:p w:rsidR="004B40C8" w:rsidRPr="004B40C8" w:rsidRDefault="004B40C8" w:rsidP="004B40C8">
      <w:pPr>
        <w:widowControl w:val="0"/>
        <w:jc w:val="both"/>
        <w:rPr>
          <w:bCs/>
          <w:sz w:val="28"/>
          <w:szCs w:val="28"/>
          <w:lang w:eastAsia="en-US"/>
        </w:rPr>
      </w:pPr>
    </w:p>
    <w:p w:rsidR="004B40C8" w:rsidRPr="004B40C8" w:rsidRDefault="004B40C8" w:rsidP="004B40C8">
      <w:pPr>
        <w:suppressAutoHyphens/>
        <w:rPr>
          <w:rFonts w:eastAsia="Calibri"/>
          <w:b/>
          <w:sz w:val="28"/>
          <w:szCs w:val="28"/>
        </w:rPr>
      </w:pPr>
      <w:r w:rsidRPr="004B40C8">
        <w:rPr>
          <w:rFonts w:eastAsia="Calibri"/>
          <w:sz w:val="28"/>
          <w:szCs w:val="28"/>
        </w:rPr>
        <w:t>Обучающегося (ейся)   _____________________________________</w:t>
      </w:r>
    </w:p>
    <w:p w:rsidR="004B40C8" w:rsidRPr="004B40C8" w:rsidRDefault="004B40C8" w:rsidP="004B40C8">
      <w:pPr>
        <w:jc w:val="center"/>
        <w:rPr>
          <w:rFonts w:eastAsia="Calibri"/>
          <w:b/>
          <w:lang w:eastAsia="en-US"/>
        </w:rPr>
      </w:pPr>
      <w:r w:rsidRPr="004B40C8">
        <w:rPr>
          <w:rFonts w:eastAsia="Calibri"/>
          <w:i/>
          <w:lang w:eastAsia="en-US"/>
        </w:rPr>
        <w:t xml:space="preserve">                     фамилия, инициалы                                 подпись</w:t>
      </w:r>
    </w:p>
    <w:p w:rsidR="004B40C8" w:rsidRPr="004B40C8" w:rsidRDefault="004B40C8" w:rsidP="004B40C8">
      <w:pPr>
        <w:widowControl w:val="0"/>
        <w:ind w:hanging="375"/>
        <w:jc w:val="both"/>
        <w:rPr>
          <w:bCs/>
          <w:sz w:val="28"/>
          <w:szCs w:val="28"/>
          <w:lang w:eastAsia="en-US"/>
        </w:rPr>
      </w:pPr>
    </w:p>
    <w:p w:rsidR="004B40C8" w:rsidRPr="004B40C8" w:rsidRDefault="004B40C8" w:rsidP="004B40C8">
      <w:pPr>
        <w:widowControl w:val="0"/>
        <w:jc w:val="both"/>
        <w:rPr>
          <w:bCs/>
          <w:sz w:val="28"/>
          <w:szCs w:val="28"/>
          <w:lang w:eastAsia="en-US"/>
        </w:rPr>
      </w:pPr>
      <w:r w:rsidRPr="004B40C8">
        <w:rPr>
          <w:bCs/>
          <w:sz w:val="28"/>
          <w:szCs w:val="28"/>
          <w:lang w:eastAsia="en-US"/>
        </w:rPr>
        <w:t>курса ____________ учебной группы _________________</w:t>
      </w:r>
    </w:p>
    <w:p w:rsidR="004B40C8" w:rsidRPr="004B40C8" w:rsidRDefault="004B40C8" w:rsidP="004B40C8">
      <w:pPr>
        <w:widowControl w:val="0"/>
        <w:jc w:val="both"/>
        <w:rPr>
          <w:bCs/>
          <w:sz w:val="28"/>
          <w:szCs w:val="28"/>
          <w:lang w:eastAsia="en-US"/>
        </w:rPr>
      </w:pPr>
    </w:p>
    <w:p w:rsidR="004B40C8" w:rsidRPr="004B40C8" w:rsidRDefault="004B40C8" w:rsidP="004B40C8">
      <w:pPr>
        <w:widowControl w:val="0"/>
        <w:jc w:val="both"/>
        <w:rPr>
          <w:bCs/>
          <w:sz w:val="28"/>
          <w:szCs w:val="28"/>
          <w:lang w:eastAsia="en-US"/>
        </w:rPr>
      </w:pPr>
    </w:p>
    <w:p w:rsidR="004B40C8" w:rsidRPr="004B40C8" w:rsidRDefault="004B40C8" w:rsidP="004B40C8">
      <w:pPr>
        <w:widowControl w:val="0"/>
        <w:jc w:val="both"/>
        <w:rPr>
          <w:bCs/>
          <w:sz w:val="28"/>
          <w:szCs w:val="28"/>
          <w:lang w:eastAsia="en-US"/>
        </w:rPr>
      </w:pPr>
      <w:r w:rsidRPr="004B40C8">
        <w:rPr>
          <w:bCs/>
          <w:sz w:val="28"/>
          <w:szCs w:val="28"/>
          <w:lang w:eastAsia="en-US"/>
        </w:rPr>
        <w:t>Период практики с «____» ___________20___г. по «____»_________20___г.</w:t>
      </w:r>
    </w:p>
    <w:p w:rsidR="004B40C8" w:rsidRPr="004B40C8" w:rsidRDefault="004B40C8" w:rsidP="004B40C8">
      <w:pPr>
        <w:widowControl w:val="0"/>
        <w:jc w:val="both"/>
        <w:rPr>
          <w:bCs/>
          <w:sz w:val="28"/>
          <w:szCs w:val="28"/>
          <w:lang w:eastAsia="en-US"/>
        </w:rPr>
      </w:pPr>
    </w:p>
    <w:p w:rsidR="004B40C8" w:rsidRPr="004B40C8" w:rsidRDefault="004B40C8" w:rsidP="004B40C8">
      <w:pPr>
        <w:widowControl w:val="0"/>
        <w:jc w:val="both"/>
        <w:rPr>
          <w:bCs/>
          <w:sz w:val="28"/>
          <w:szCs w:val="28"/>
          <w:lang w:eastAsia="en-US"/>
        </w:rPr>
      </w:pPr>
      <w:r w:rsidRPr="004B40C8">
        <w:rPr>
          <w:bCs/>
          <w:sz w:val="28"/>
          <w:szCs w:val="28"/>
          <w:lang w:eastAsia="en-US"/>
        </w:rPr>
        <w:t>____________________________________________________________________</w:t>
      </w:r>
    </w:p>
    <w:p w:rsidR="004B40C8" w:rsidRPr="004B40C8" w:rsidRDefault="004B40C8" w:rsidP="004B40C8">
      <w:pPr>
        <w:widowControl w:val="0"/>
        <w:jc w:val="center"/>
        <w:rPr>
          <w:bCs/>
          <w:i/>
          <w:sz w:val="22"/>
          <w:szCs w:val="22"/>
          <w:lang w:eastAsia="en-US"/>
        </w:rPr>
      </w:pPr>
      <w:r w:rsidRPr="004B40C8">
        <w:rPr>
          <w:bCs/>
          <w:i/>
          <w:sz w:val="22"/>
          <w:szCs w:val="22"/>
          <w:lang w:eastAsia="en-US"/>
        </w:rPr>
        <w:t>Наименование организации, предприятия</w:t>
      </w:r>
    </w:p>
    <w:p w:rsidR="004B40C8" w:rsidRPr="004B40C8" w:rsidRDefault="004B40C8" w:rsidP="004B40C8">
      <w:pPr>
        <w:widowControl w:val="0"/>
        <w:jc w:val="center"/>
        <w:rPr>
          <w:bCs/>
          <w:i/>
          <w:sz w:val="28"/>
          <w:szCs w:val="28"/>
          <w:lang w:eastAsia="en-US"/>
        </w:rPr>
      </w:pPr>
    </w:p>
    <w:p w:rsidR="004B40C8" w:rsidRPr="004B40C8" w:rsidRDefault="004B40C8" w:rsidP="004B40C8">
      <w:pPr>
        <w:widowControl w:val="0"/>
        <w:jc w:val="center"/>
        <w:rPr>
          <w:bCs/>
          <w:i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1"/>
        <w:gridCol w:w="4961"/>
      </w:tblGrid>
      <w:tr w:rsidR="004B40C8" w:rsidRPr="004B40C8" w:rsidTr="004B54B0">
        <w:tc>
          <w:tcPr>
            <w:tcW w:w="5068" w:type="dxa"/>
            <w:shd w:val="clear" w:color="auto" w:fill="auto"/>
          </w:tcPr>
          <w:p w:rsidR="004B40C8" w:rsidRPr="004B40C8" w:rsidRDefault="004B40C8" w:rsidP="004B40C8">
            <w:pPr>
              <w:keepNext/>
              <w:keepLines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4B40C8">
              <w:rPr>
                <w:bCs/>
                <w:sz w:val="28"/>
                <w:szCs w:val="28"/>
                <w:lang w:eastAsia="en-US"/>
              </w:rPr>
              <w:t>Руководитель практической подготовки от техникума</w:t>
            </w:r>
          </w:p>
          <w:p w:rsidR="004B40C8" w:rsidRPr="004B40C8" w:rsidRDefault="004B40C8" w:rsidP="004B40C8">
            <w:pPr>
              <w:keepNext/>
              <w:keepLines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4B40C8">
              <w:rPr>
                <w:bCs/>
                <w:sz w:val="28"/>
                <w:szCs w:val="28"/>
                <w:lang w:eastAsia="en-US"/>
              </w:rPr>
              <w:t>_____________/…………………………/</w:t>
            </w:r>
          </w:p>
          <w:p w:rsidR="004B40C8" w:rsidRPr="004B40C8" w:rsidRDefault="004B40C8" w:rsidP="004B40C8">
            <w:pPr>
              <w:keepNext/>
              <w:keepLines/>
              <w:jc w:val="both"/>
              <w:rPr>
                <w:b/>
                <w:bCs/>
                <w:i/>
                <w:sz w:val="28"/>
                <w:szCs w:val="28"/>
                <w:lang w:eastAsia="en-US"/>
              </w:rPr>
            </w:pPr>
            <w:r w:rsidRPr="004B40C8">
              <w:rPr>
                <w:rFonts w:eastAsia="Calibri"/>
                <w:i/>
                <w:lang w:eastAsia="en-US"/>
              </w:rPr>
              <w:t xml:space="preserve">Подпись                               фамилия, инициалы                                 </w:t>
            </w:r>
          </w:p>
        </w:tc>
        <w:tc>
          <w:tcPr>
            <w:tcW w:w="5069" w:type="dxa"/>
            <w:shd w:val="clear" w:color="auto" w:fill="auto"/>
          </w:tcPr>
          <w:p w:rsidR="004B40C8" w:rsidRPr="004B40C8" w:rsidRDefault="004B40C8" w:rsidP="004B40C8">
            <w:pPr>
              <w:keepNext/>
              <w:keepLines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4B40C8">
              <w:rPr>
                <w:bCs/>
                <w:sz w:val="28"/>
                <w:szCs w:val="28"/>
                <w:lang w:eastAsia="en-US"/>
              </w:rPr>
              <w:t>Руководитель практической подготовки от профильной организации</w:t>
            </w:r>
          </w:p>
          <w:p w:rsidR="004B40C8" w:rsidRPr="004B40C8" w:rsidRDefault="004B40C8" w:rsidP="004B40C8">
            <w:pPr>
              <w:keepNext/>
              <w:keepLines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4B40C8">
              <w:rPr>
                <w:bCs/>
                <w:sz w:val="28"/>
                <w:szCs w:val="28"/>
                <w:lang w:eastAsia="en-US"/>
              </w:rPr>
              <w:t>_____________/…………………………/</w:t>
            </w:r>
          </w:p>
          <w:p w:rsidR="004B40C8" w:rsidRPr="004B40C8" w:rsidRDefault="004B40C8" w:rsidP="004B40C8">
            <w:pPr>
              <w:rPr>
                <w:b/>
                <w:bCs/>
                <w:i/>
                <w:sz w:val="28"/>
                <w:szCs w:val="28"/>
                <w:lang w:eastAsia="en-US"/>
              </w:rPr>
            </w:pPr>
            <w:r w:rsidRPr="004B40C8">
              <w:rPr>
                <w:rFonts w:eastAsia="Calibri"/>
                <w:i/>
                <w:lang w:eastAsia="en-US"/>
              </w:rPr>
              <w:t xml:space="preserve">подпись                                    фамилия, инициалы                                 </w:t>
            </w:r>
          </w:p>
        </w:tc>
      </w:tr>
    </w:tbl>
    <w:p w:rsidR="004B40C8" w:rsidRPr="004B40C8" w:rsidRDefault="004B40C8" w:rsidP="004B40C8">
      <w:pPr>
        <w:widowControl w:val="0"/>
        <w:jc w:val="center"/>
        <w:rPr>
          <w:bCs/>
          <w:i/>
          <w:sz w:val="28"/>
          <w:szCs w:val="28"/>
          <w:lang w:eastAsia="en-US"/>
        </w:rPr>
      </w:pPr>
    </w:p>
    <w:p w:rsidR="004B40C8" w:rsidRPr="004B40C8" w:rsidRDefault="004B40C8" w:rsidP="004B40C8">
      <w:pPr>
        <w:widowControl w:val="0"/>
        <w:jc w:val="center"/>
        <w:rPr>
          <w:bCs/>
          <w:i/>
          <w:sz w:val="28"/>
          <w:szCs w:val="28"/>
          <w:lang w:eastAsia="en-US"/>
        </w:rPr>
      </w:pPr>
    </w:p>
    <w:p w:rsidR="004B40C8" w:rsidRPr="004B40C8" w:rsidRDefault="004B40C8" w:rsidP="004B40C8">
      <w:pPr>
        <w:widowControl w:val="0"/>
        <w:jc w:val="center"/>
        <w:rPr>
          <w:bCs/>
          <w:i/>
          <w:sz w:val="28"/>
          <w:szCs w:val="28"/>
          <w:lang w:eastAsia="en-US"/>
        </w:rPr>
      </w:pPr>
    </w:p>
    <w:p w:rsidR="004B40C8" w:rsidRPr="004B40C8" w:rsidRDefault="004B40C8" w:rsidP="004B40C8">
      <w:pPr>
        <w:widowControl w:val="0"/>
        <w:jc w:val="center"/>
        <w:rPr>
          <w:bCs/>
          <w:i/>
          <w:sz w:val="28"/>
          <w:szCs w:val="28"/>
          <w:lang w:eastAsia="en-US"/>
        </w:rPr>
      </w:pPr>
    </w:p>
    <w:p w:rsidR="004B40C8" w:rsidRPr="004B40C8" w:rsidRDefault="004B40C8" w:rsidP="004B40C8">
      <w:pPr>
        <w:widowControl w:val="0"/>
        <w:jc w:val="center"/>
        <w:rPr>
          <w:sz w:val="28"/>
          <w:szCs w:val="28"/>
          <w:lang w:eastAsia="en-US"/>
        </w:rPr>
      </w:pPr>
      <w:r w:rsidRPr="004B40C8">
        <w:rPr>
          <w:sz w:val="28"/>
          <w:szCs w:val="28"/>
          <w:lang w:eastAsia="en-US"/>
        </w:rPr>
        <w:t>Ставрополь, 20 ___ г.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2835"/>
        <w:gridCol w:w="5954"/>
      </w:tblGrid>
      <w:tr w:rsidR="004B40C8" w:rsidRPr="004B40C8" w:rsidTr="004B54B0">
        <w:tc>
          <w:tcPr>
            <w:tcW w:w="1384" w:type="dxa"/>
            <w:shd w:val="clear" w:color="auto" w:fill="auto"/>
            <w:vAlign w:val="center"/>
          </w:tcPr>
          <w:p w:rsidR="004B40C8" w:rsidRPr="004B40C8" w:rsidRDefault="004B40C8" w:rsidP="004B40C8">
            <w:pPr>
              <w:widowControl w:val="0"/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B40C8">
              <w:rPr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B40C8" w:rsidRPr="004B40C8" w:rsidRDefault="004B40C8" w:rsidP="004B40C8">
            <w:pPr>
              <w:widowControl w:val="0"/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B40C8">
              <w:rPr>
                <w:b/>
                <w:sz w:val="24"/>
                <w:szCs w:val="24"/>
                <w:lang w:eastAsia="en-US"/>
              </w:rPr>
              <w:t>Наименование объекта,</w:t>
            </w:r>
          </w:p>
          <w:p w:rsidR="004B40C8" w:rsidRPr="004B40C8" w:rsidRDefault="004B40C8" w:rsidP="004B40C8">
            <w:pPr>
              <w:widowControl w:val="0"/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B40C8">
              <w:rPr>
                <w:b/>
                <w:sz w:val="24"/>
                <w:szCs w:val="24"/>
                <w:lang w:eastAsia="en-US"/>
              </w:rPr>
              <w:t>рабочего места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4B40C8" w:rsidRPr="004B40C8" w:rsidRDefault="004B40C8" w:rsidP="004B40C8">
            <w:pPr>
              <w:widowControl w:val="0"/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B40C8">
              <w:rPr>
                <w:b/>
                <w:sz w:val="24"/>
                <w:szCs w:val="24"/>
                <w:lang w:eastAsia="en-US"/>
              </w:rPr>
              <w:t>Выполняемая практикантом</w:t>
            </w:r>
          </w:p>
          <w:p w:rsidR="004B40C8" w:rsidRPr="004B40C8" w:rsidRDefault="004B40C8" w:rsidP="004B40C8">
            <w:pPr>
              <w:widowControl w:val="0"/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B40C8">
              <w:rPr>
                <w:b/>
                <w:sz w:val="24"/>
                <w:szCs w:val="24"/>
                <w:lang w:eastAsia="en-US"/>
              </w:rPr>
              <w:t>обязанность</w:t>
            </w:r>
          </w:p>
        </w:tc>
      </w:tr>
      <w:tr w:rsidR="004B40C8" w:rsidRPr="004B40C8" w:rsidTr="004B54B0">
        <w:tc>
          <w:tcPr>
            <w:tcW w:w="1384" w:type="dxa"/>
            <w:shd w:val="clear" w:color="auto" w:fill="auto"/>
          </w:tcPr>
          <w:p w:rsidR="004B40C8" w:rsidRPr="004B40C8" w:rsidRDefault="004B40C8" w:rsidP="004B40C8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B40C8" w:rsidRPr="004B40C8" w:rsidRDefault="004B40C8" w:rsidP="004B40C8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4B40C8" w:rsidRPr="004B40C8" w:rsidRDefault="004B40C8" w:rsidP="004B40C8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4B40C8" w:rsidRPr="004B40C8" w:rsidTr="004B54B0">
        <w:tc>
          <w:tcPr>
            <w:tcW w:w="1384" w:type="dxa"/>
            <w:shd w:val="clear" w:color="auto" w:fill="auto"/>
          </w:tcPr>
          <w:p w:rsidR="004B40C8" w:rsidRPr="004B40C8" w:rsidRDefault="004B40C8" w:rsidP="004B40C8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B40C8" w:rsidRPr="004B40C8" w:rsidRDefault="004B40C8" w:rsidP="004B40C8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4B40C8" w:rsidRPr="004B40C8" w:rsidRDefault="004B40C8" w:rsidP="004B40C8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4B40C8" w:rsidRPr="004B40C8" w:rsidTr="004B54B0">
        <w:tc>
          <w:tcPr>
            <w:tcW w:w="1384" w:type="dxa"/>
            <w:shd w:val="clear" w:color="auto" w:fill="auto"/>
          </w:tcPr>
          <w:p w:rsidR="004B40C8" w:rsidRPr="004B40C8" w:rsidRDefault="004B40C8" w:rsidP="004B40C8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B40C8" w:rsidRPr="004B40C8" w:rsidRDefault="004B40C8" w:rsidP="004B40C8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4B40C8" w:rsidRPr="004B40C8" w:rsidRDefault="004B40C8" w:rsidP="004B40C8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4B40C8" w:rsidRPr="004B40C8" w:rsidTr="004B54B0">
        <w:tc>
          <w:tcPr>
            <w:tcW w:w="1384" w:type="dxa"/>
            <w:shd w:val="clear" w:color="auto" w:fill="auto"/>
          </w:tcPr>
          <w:p w:rsidR="004B40C8" w:rsidRPr="004B40C8" w:rsidRDefault="004B40C8" w:rsidP="004B40C8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B40C8" w:rsidRPr="004B40C8" w:rsidRDefault="004B40C8" w:rsidP="004B40C8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4B40C8" w:rsidRPr="004B40C8" w:rsidRDefault="004B40C8" w:rsidP="004B40C8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4B40C8" w:rsidRPr="004B40C8" w:rsidTr="004B54B0">
        <w:tc>
          <w:tcPr>
            <w:tcW w:w="1384" w:type="dxa"/>
            <w:shd w:val="clear" w:color="auto" w:fill="auto"/>
          </w:tcPr>
          <w:p w:rsidR="004B40C8" w:rsidRPr="004B40C8" w:rsidRDefault="004B40C8" w:rsidP="004B40C8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B40C8" w:rsidRPr="004B40C8" w:rsidRDefault="004B40C8" w:rsidP="004B40C8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4B40C8" w:rsidRPr="004B40C8" w:rsidRDefault="004B40C8" w:rsidP="004B40C8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4B40C8" w:rsidRPr="004B40C8" w:rsidTr="004B54B0">
        <w:tc>
          <w:tcPr>
            <w:tcW w:w="1384" w:type="dxa"/>
            <w:shd w:val="clear" w:color="auto" w:fill="auto"/>
          </w:tcPr>
          <w:p w:rsidR="004B40C8" w:rsidRPr="004B40C8" w:rsidRDefault="004B40C8" w:rsidP="004B40C8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B40C8" w:rsidRPr="004B40C8" w:rsidRDefault="004B40C8" w:rsidP="004B40C8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4B40C8" w:rsidRPr="004B40C8" w:rsidRDefault="004B40C8" w:rsidP="004B40C8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4B40C8" w:rsidRPr="004B40C8" w:rsidTr="004B54B0">
        <w:tc>
          <w:tcPr>
            <w:tcW w:w="1384" w:type="dxa"/>
            <w:shd w:val="clear" w:color="auto" w:fill="auto"/>
          </w:tcPr>
          <w:p w:rsidR="004B40C8" w:rsidRPr="004B40C8" w:rsidRDefault="004B40C8" w:rsidP="004B40C8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B40C8" w:rsidRPr="004B40C8" w:rsidRDefault="004B40C8" w:rsidP="004B40C8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4B40C8" w:rsidRPr="004B40C8" w:rsidRDefault="004B40C8" w:rsidP="004B40C8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4B40C8" w:rsidRPr="004B40C8" w:rsidTr="004B54B0">
        <w:tc>
          <w:tcPr>
            <w:tcW w:w="1384" w:type="dxa"/>
            <w:shd w:val="clear" w:color="auto" w:fill="auto"/>
          </w:tcPr>
          <w:p w:rsidR="004B40C8" w:rsidRPr="004B40C8" w:rsidRDefault="004B40C8" w:rsidP="004B40C8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B40C8" w:rsidRPr="004B40C8" w:rsidRDefault="004B40C8" w:rsidP="004B40C8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4B40C8" w:rsidRPr="004B40C8" w:rsidRDefault="004B40C8" w:rsidP="004B40C8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4B40C8" w:rsidRPr="004B40C8" w:rsidTr="004B54B0">
        <w:tc>
          <w:tcPr>
            <w:tcW w:w="1384" w:type="dxa"/>
            <w:shd w:val="clear" w:color="auto" w:fill="auto"/>
          </w:tcPr>
          <w:p w:rsidR="004B40C8" w:rsidRPr="004B40C8" w:rsidRDefault="004B40C8" w:rsidP="004B40C8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B40C8" w:rsidRPr="004B40C8" w:rsidRDefault="004B40C8" w:rsidP="004B40C8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4B40C8" w:rsidRPr="004B40C8" w:rsidRDefault="004B40C8" w:rsidP="004B40C8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4B40C8" w:rsidRPr="004B40C8" w:rsidTr="004B54B0">
        <w:tc>
          <w:tcPr>
            <w:tcW w:w="1384" w:type="dxa"/>
            <w:shd w:val="clear" w:color="auto" w:fill="auto"/>
          </w:tcPr>
          <w:p w:rsidR="004B40C8" w:rsidRPr="004B40C8" w:rsidRDefault="004B40C8" w:rsidP="004B40C8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B40C8" w:rsidRPr="004B40C8" w:rsidRDefault="004B40C8" w:rsidP="004B40C8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4B40C8" w:rsidRPr="004B40C8" w:rsidRDefault="004B40C8" w:rsidP="004B40C8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4B40C8" w:rsidRPr="004B40C8" w:rsidTr="004B54B0">
        <w:tc>
          <w:tcPr>
            <w:tcW w:w="1384" w:type="dxa"/>
            <w:shd w:val="clear" w:color="auto" w:fill="auto"/>
          </w:tcPr>
          <w:p w:rsidR="004B40C8" w:rsidRPr="004B40C8" w:rsidRDefault="004B40C8" w:rsidP="004B40C8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B40C8" w:rsidRPr="004B40C8" w:rsidRDefault="004B40C8" w:rsidP="004B40C8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4B40C8" w:rsidRPr="004B40C8" w:rsidRDefault="004B40C8" w:rsidP="004B40C8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4B40C8" w:rsidRPr="004B40C8" w:rsidTr="004B54B0">
        <w:tc>
          <w:tcPr>
            <w:tcW w:w="1384" w:type="dxa"/>
            <w:shd w:val="clear" w:color="auto" w:fill="auto"/>
          </w:tcPr>
          <w:p w:rsidR="004B40C8" w:rsidRPr="004B40C8" w:rsidRDefault="004B40C8" w:rsidP="004B40C8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B40C8" w:rsidRPr="004B40C8" w:rsidRDefault="004B40C8" w:rsidP="004B40C8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4B40C8" w:rsidRPr="004B40C8" w:rsidRDefault="004B40C8" w:rsidP="004B40C8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4B40C8" w:rsidRPr="004B40C8" w:rsidTr="004B54B0">
        <w:tc>
          <w:tcPr>
            <w:tcW w:w="1384" w:type="dxa"/>
            <w:shd w:val="clear" w:color="auto" w:fill="auto"/>
          </w:tcPr>
          <w:p w:rsidR="004B40C8" w:rsidRPr="004B40C8" w:rsidRDefault="004B40C8" w:rsidP="004B40C8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B40C8" w:rsidRPr="004B40C8" w:rsidRDefault="004B40C8" w:rsidP="004B40C8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4B40C8" w:rsidRPr="004B40C8" w:rsidRDefault="004B40C8" w:rsidP="004B40C8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4B40C8" w:rsidRPr="004B40C8" w:rsidTr="004B54B0">
        <w:tc>
          <w:tcPr>
            <w:tcW w:w="1384" w:type="dxa"/>
            <w:shd w:val="clear" w:color="auto" w:fill="auto"/>
          </w:tcPr>
          <w:p w:rsidR="004B40C8" w:rsidRPr="004B40C8" w:rsidRDefault="004B40C8" w:rsidP="004B40C8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B40C8" w:rsidRPr="004B40C8" w:rsidRDefault="004B40C8" w:rsidP="004B40C8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4B40C8" w:rsidRPr="004B40C8" w:rsidRDefault="004B40C8" w:rsidP="004B40C8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4B40C8" w:rsidRPr="004B40C8" w:rsidTr="004B54B0">
        <w:tc>
          <w:tcPr>
            <w:tcW w:w="1384" w:type="dxa"/>
            <w:shd w:val="clear" w:color="auto" w:fill="auto"/>
          </w:tcPr>
          <w:p w:rsidR="004B40C8" w:rsidRPr="004B40C8" w:rsidRDefault="004B40C8" w:rsidP="004B40C8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B40C8" w:rsidRPr="004B40C8" w:rsidRDefault="004B40C8" w:rsidP="004B40C8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4B40C8" w:rsidRPr="004B40C8" w:rsidRDefault="004B40C8" w:rsidP="004B40C8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4B40C8" w:rsidRPr="004B40C8" w:rsidTr="004B54B0">
        <w:tc>
          <w:tcPr>
            <w:tcW w:w="1384" w:type="dxa"/>
            <w:shd w:val="clear" w:color="auto" w:fill="auto"/>
          </w:tcPr>
          <w:p w:rsidR="004B40C8" w:rsidRPr="004B40C8" w:rsidRDefault="004B40C8" w:rsidP="004B40C8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B40C8" w:rsidRPr="004B40C8" w:rsidRDefault="004B40C8" w:rsidP="004B40C8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4B40C8" w:rsidRPr="004B40C8" w:rsidRDefault="004B40C8" w:rsidP="004B40C8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4B40C8" w:rsidRPr="004B40C8" w:rsidTr="004B54B0">
        <w:tc>
          <w:tcPr>
            <w:tcW w:w="1384" w:type="dxa"/>
            <w:shd w:val="clear" w:color="auto" w:fill="auto"/>
          </w:tcPr>
          <w:p w:rsidR="004B40C8" w:rsidRPr="004B40C8" w:rsidRDefault="004B40C8" w:rsidP="004B40C8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B40C8" w:rsidRPr="004B40C8" w:rsidRDefault="004B40C8" w:rsidP="004B40C8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4B40C8" w:rsidRPr="004B40C8" w:rsidRDefault="004B40C8" w:rsidP="004B40C8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4B40C8" w:rsidRPr="004B40C8" w:rsidTr="004B54B0">
        <w:tc>
          <w:tcPr>
            <w:tcW w:w="1384" w:type="dxa"/>
            <w:shd w:val="clear" w:color="auto" w:fill="auto"/>
          </w:tcPr>
          <w:p w:rsidR="004B40C8" w:rsidRPr="004B40C8" w:rsidRDefault="004B40C8" w:rsidP="004B40C8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B40C8" w:rsidRPr="004B40C8" w:rsidRDefault="004B40C8" w:rsidP="004B40C8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4B40C8" w:rsidRPr="004B40C8" w:rsidRDefault="004B40C8" w:rsidP="004B40C8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4B40C8" w:rsidRPr="004B40C8" w:rsidTr="004B54B0">
        <w:tc>
          <w:tcPr>
            <w:tcW w:w="1384" w:type="dxa"/>
            <w:shd w:val="clear" w:color="auto" w:fill="auto"/>
          </w:tcPr>
          <w:p w:rsidR="004B40C8" w:rsidRPr="004B40C8" w:rsidRDefault="004B40C8" w:rsidP="004B40C8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B40C8" w:rsidRPr="004B40C8" w:rsidRDefault="004B40C8" w:rsidP="004B40C8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4B40C8" w:rsidRPr="004B40C8" w:rsidRDefault="004B40C8" w:rsidP="004B40C8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4B40C8" w:rsidRPr="004B40C8" w:rsidTr="004B54B0">
        <w:tc>
          <w:tcPr>
            <w:tcW w:w="1384" w:type="dxa"/>
            <w:shd w:val="clear" w:color="auto" w:fill="auto"/>
          </w:tcPr>
          <w:p w:rsidR="004B40C8" w:rsidRPr="004B40C8" w:rsidRDefault="004B40C8" w:rsidP="004B40C8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B40C8" w:rsidRPr="004B40C8" w:rsidRDefault="004B40C8" w:rsidP="004B40C8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4B40C8" w:rsidRPr="004B40C8" w:rsidRDefault="004B40C8" w:rsidP="004B40C8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4B40C8" w:rsidRPr="004B40C8" w:rsidTr="004B54B0">
        <w:tc>
          <w:tcPr>
            <w:tcW w:w="1384" w:type="dxa"/>
            <w:shd w:val="clear" w:color="auto" w:fill="auto"/>
          </w:tcPr>
          <w:p w:rsidR="004B40C8" w:rsidRPr="004B40C8" w:rsidRDefault="004B40C8" w:rsidP="004B40C8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B40C8" w:rsidRPr="004B40C8" w:rsidRDefault="004B40C8" w:rsidP="004B40C8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4B40C8" w:rsidRPr="004B40C8" w:rsidRDefault="004B40C8" w:rsidP="004B40C8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4B40C8" w:rsidRPr="004B40C8" w:rsidTr="004B54B0">
        <w:tc>
          <w:tcPr>
            <w:tcW w:w="1384" w:type="dxa"/>
            <w:shd w:val="clear" w:color="auto" w:fill="auto"/>
          </w:tcPr>
          <w:p w:rsidR="004B40C8" w:rsidRPr="004B40C8" w:rsidRDefault="004B40C8" w:rsidP="004B40C8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B40C8" w:rsidRPr="004B40C8" w:rsidRDefault="004B40C8" w:rsidP="004B40C8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4B40C8" w:rsidRPr="004B40C8" w:rsidRDefault="004B40C8" w:rsidP="004B40C8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4B40C8" w:rsidRPr="004B40C8" w:rsidTr="004B54B0">
        <w:tc>
          <w:tcPr>
            <w:tcW w:w="1384" w:type="dxa"/>
            <w:shd w:val="clear" w:color="auto" w:fill="auto"/>
          </w:tcPr>
          <w:p w:rsidR="004B40C8" w:rsidRPr="004B40C8" w:rsidRDefault="004B40C8" w:rsidP="004B40C8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B40C8" w:rsidRPr="004B40C8" w:rsidRDefault="004B40C8" w:rsidP="004B40C8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4B40C8" w:rsidRPr="004B40C8" w:rsidRDefault="004B40C8" w:rsidP="004B40C8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4B40C8" w:rsidRPr="004B40C8" w:rsidTr="004B54B0">
        <w:tc>
          <w:tcPr>
            <w:tcW w:w="1384" w:type="dxa"/>
            <w:shd w:val="clear" w:color="auto" w:fill="auto"/>
          </w:tcPr>
          <w:p w:rsidR="004B40C8" w:rsidRPr="004B40C8" w:rsidRDefault="004B40C8" w:rsidP="004B40C8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B40C8" w:rsidRPr="004B40C8" w:rsidRDefault="004B40C8" w:rsidP="004B40C8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4B40C8" w:rsidRPr="004B40C8" w:rsidRDefault="004B40C8" w:rsidP="004B40C8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4B40C8" w:rsidRPr="004B40C8" w:rsidTr="004B54B0"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</w:tcPr>
          <w:p w:rsidR="004B40C8" w:rsidRPr="004B40C8" w:rsidRDefault="004B40C8" w:rsidP="004B40C8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4B40C8" w:rsidRPr="004B40C8" w:rsidRDefault="004B40C8" w:rsidP="004B40C8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4B40C8" w:rsidRPr="004B40C8" w:rsidRDefault="004B40C8" w:rsidP="004B40C8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4B40C8" w:rsidRPr="004B40C8" w:rsidTr="004B54B0"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</w:tcPr>
          <w:p w:rsidR="004B40C8" w:rsidRPr="004B40C8" w:rsidRDefault="004B40C8" w:rsidP="004B40C8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4B40C8" w:rsidRPr="004B40C8" w:rsidRDefault="004B40C8" w:rsidP="004B40C8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4B40C8" w:rsidRPr="004B40C8" w:rsidRDefault="004B40C8" w:rsidP="004B40C8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4B40C8" w:rsidRPr="004B40C8" w:rsidTr="004B54B0"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</w:tcPr>
          <w:p w:rsidR="004B40C8" w:rsidRPr="004B40C8" w:rsidRDefault="004B40C8" w:rsidP="004B40C8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4B40C8" w:rsidRPr="004B40C8" w:rsidRDefault="004B40C8" w:rsidP="004B40C8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4B40C8" w:rsidRPr="004B40C8" w:rsidRDefault="004B40C8" w:rsidP="004B40C8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</w:tbl>
    <w:p w:rsidR="004B40C8" w:rsidRPr="004B40C8" w:rsidRDefault="004B40C8" w:rsidP="004B40C8">
      <w:pPr>
        <w:jc w:val="right"/>
        <w:rPr>
          <w:sz w:val="28"/>
          <w:szCs w:val="28"/>
          <w:lang w:eastAsia="ru-RU"/>
        </w:rPr>
      </w:pPr>
      <w:r w:rsidRPr="004B40C8">
        <w:rPr>
          <w:sz w:val="28"/>
          <w:szCs w:val="28"/>
          <w:lang w:eastAsia="ru-RU"/>
        </w:rPr>
        <w:t>Приложение 3</w:t>
      </w:r>
    </w:p>
    <w:p w:rsidR="004B40C8" w:rsidRPr="004B40C8" w:rsidRDefault="004B40C8" w:rsidP="004B40C8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  <w:lang w:eastAsia="en-US"/>
        </w:rPr>
      </w:pPr>
      <w:r w:rsidRPr="004B40C8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eastAsia="en-US"/>
        </w:rPr>
        <w:t>АТТЕСТАЦИОННЫЙ ЛИСТ ПО ПРАКТИКЕ ПП. 01.01</w:t>
      </w:r>
    </w:p>
    <w:p w:rsidR="004B40C8" w:rsidRPr="004B40C8" w:rsidRDefault="004B40C8" w:rsidP="004B40C8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color w:val="000000"/>
          <w:sz w:val="24"/>
          <w:szCs w:val="24"/>
          <w:u w:val="single"/>
          <w:lang w:eastAsia="en-US"/>
        </w:rPr>
      </w:pPr>
      <w:r w:rsidRPr="004B40C8">
        <w:rPr>
          <w:rFonts w:ascii="Times New Roman CYR" w:hAnsi="Times New Roman CYR" w:cs="Times New Roman CYR"/>
          <w:bCs/>
          <w:color w:val="000000"/>
          <w:sz w:val="24"/>
          <w:szCs w:val="24"/>
          <w:u w:val="single"/>
          <w:lang w:eastAsia="en-US"/>
        </w:rPr>
        <w:t>____________________________________________________________</w:t>
      </w:r>
      <w:r w:rsidRPr="004B40C8">
        <w:rPr>
          <w:rFonts w:ascii="Times New Roman CYR" w:hAnsi="Times New Roman CYR" w:cs="Times New Roman CYR"/>
          <w:bCs/>
          <w:color w:val="000000"/>
          <w:sz w:val="24"/>
          <w:szCs w:val="24"/>
          <w:lang w:eastAsia="en-US"/>
        </w:rPr>
        <w:t>____________________</w:t>
      </w:r>
    </w:p>
    <w:p w:rsidR="004B40C8" w:rsidRPr="004B40C8" w:rsidRDefault="004B40C8" w:rsidP="004B40C8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color w:val="000000"/>
          <w:sz w:val="24"/>
          <w:szCs w:val="24"/>
          <w:lang w:eastAsia="en-US"/>
        </w:rPr>
      </w:pPr>
      <w:r w:rsidRPr="004B40C8">
        <w:rPr>
          <w:rFonts w:ascii="Times New Roman CYR" w:hAnsi="Times New Roman CYR" w:cs="Times New Roman CYR"/>
          <w:bCs/>
          <w:color w:val="000000"/>
          <w:sz w:val="24"/>
          <w:szCs w:val="24"/>
          <w:lang w:eastAsia="en-US"/>
        </w:rPr>
        <w:t>(ФИО обучающегося в именительном падеже)</w:t>
      </w:r>
    </w:p>
    <w:p w:rsidR="004B40C8" w:rsidRPr="004B40C8" w:rsidRDefault="004B40C8" w:rsidP="004B40C8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jc w:val="both"/>
        <w:rPr>
          <w:sz w:val="24"/>
          <w:szCs w:val="24"/>
        </w:rPr>
      </w:pPr>
      <w:r w:rsidRPr="004B40C8">
        <w:rPr>
          <w:sz w:val="24"/>
          <w:szCs w:val="24"/>
          <w:lang w:eastAsia="en-US"/>
        </w:rPr>
        <w:t xml:space="preserve">обучающийся (аяся) на </w:t>
      </w:r>
      <w:r w:rsidRPr="004B40C8">
        <w:rPr>
          <w:sz w:val="24"/>
          <w:szCs w:val="24"/>
          <w:u w:val="single"/>
          <w:lang w:eastAsia="en-US"/>
        </w:rPr>
        <w:t xml:space="preserve">       </w:t>
      </w:r>
      <w:r w:rsidRPr="004B40C8">
        <w:rPr>
          <w:sz w:val="24"/>
          <w:szCs w:val="24"/>
          <w:lang w:eastAsia="en-US"/>
        </w:rPr>
        <w:t xml:space="preserve">курсе по специальности СПО 38.02.01 Экономика и бухгалтерский учет (по отраслям) прошел (ла) </w:t>
      </w:r>
      <w:r w:rsidRPr="004B40C8">
        <w:rPr>
          <w:bCs/>
          <w:sz w:val="24"/>
          <w:szCs w:val="24"/>
          <w:lang w:eastAsia="en-US"/>
        </w:rPr>
        <w:t>производственную практику (практику по профилю специальности)</w:t>
      </w:r>
      <w:r w:rsidRPr="004B40C8">
        <w:rPr>
          <w:rFonts w:ascii="Calibri" w:hAnsi="Calibri"/>
          <w:bCs/>
          <w:sz w:val="24"/>
          <w:szCs w:val="24"/>
          <w:lang w:eastAsia="en-US"/>
        </w:rPr>
        <w:t xml:space="preserve"> </w:t>
      </w:r>
      <w:r w:rsidRPr="004B40C8">
        <w:rPr>
          <w:sz w:val="24"/>
          <w:szCs w:val="24"/>
          <w:lang w:eastAsia="en-US"/>
        </w:rPr>
        <w:t>по профессиональному модулю</w:t>
      </w:r>
      <w:r w:rsidRPr="004B40C8">
        <w:rPr>
          <w:sz w:val="24"/>
          <w:szCs w:val="24"/>
        </w:rPr>
        <w:t xml:space="preserve"> </w:t>
      </w:r>
      <w:r w:rsidRPr="004B40C8">
        <w:rPr>
          <w:b/>
          <w:sz w:val="24"/>
          <w:szCs w:val="24"/>
        </w:rPr>
        <w:t>ПМ.01</w:t>
      </w:r>
      <w:r w:rsidRPr="004B40C8">
        <w:rPr>
          <w:sz w:val="24"/>
          <w:szCs w:val="24"/>
        </w:rPr>
        <w:t xml:space="preserve"> Документирование хозяйственных операций и ведение бухгалтерского учета активов организации в___________________________</w:t>
      </w:r>
    </w:p>
    <w:p w:rsidR="004B40C8" w:rsidRPr="004B40C8" w:rsidRDefault="004B40C8" w:rsidP="004B40C8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jc w:val="right"/>
        <w:rPr>
          <w:sz w:val="24"/>
          <w:szCs w:val="24"/>
        </w:rPr>
      </w:pPr>
      <w:r w:rsidRPr="004B40C8">
        <w:rPr>
          <w:sz w:val="24"/>
          <w:szCs w:val="24"/>
        </w:rPr>
        <w:t xml:space="preserve">                </w:t>
      </w:r>
    </w:p>
    <w:p w:rsidR="004B40C8" w:rsidRPr="004B40C8" w:rsidRDefault="004B40C8" w:rsidP="004B40C8">
      <w:pPr>
        <w:widowControl w:val="0"/>
        <w:autoSpaceDE w:val="0"/>
        <w:autoSpaceDN w:val="0"/>
        <w:adjustRightInd w:val="0"/>
        <w:jc w:val="center"/>
        <w:rPr>
          <w:i/>
          <w:iCs/>
          <w:sz w:val="24"/>
          <w:szCs w:val="24"/>
        </w:rPr>
      </w:pPr>
      <w:r w:rsidRPr="004B40C8">
        <w:rPr>
          <w:i/>
          <w:iCs/>
          <w:sz w:val="24"/>
          <w:szCs w:val="24"/>
        </w:rPr>
        <w:t>(наименование организации, юридический адрес)</w:t>
      </w:r>
    </w:p>
    <w:p w:rsidR="004B40C8" w:rsidRPr="004B40C8" w:rsidRDefault="004B40C8" w:rsidP="004B40C8">
      <w:pPr>
        <w:widowControl w:val="0"/>
        <w:rPr>
          <w:sz w:val="24"/>
          <w:szCs w:val="24"/>
        </w:rPr>
      </w:pPr>
      <w:r w:rsidRPr="004B40C8">
        <w:rPr>
          <w:sz w:val="24"/>
          <w:szCs w:val="24"/>
        </w:rPr>
        <w:t xml:space="preserve">в объеме  </w:t>
      </w:r>
      <w:r w:rsidRPr="004B40C8">
        <w:rPr>
          <w:sz w:val="24"/>
          <w:szCs w:val="24"/>
          <w:u w:val="single"/>
        </w:rPr>
        <w:t xml:space="preserve">36 </w:t>
      </w:r>
      <w:r w:rsidRPr="004B40C8">
        <w:rPr>
          <w:sz w:val="24"/>
          <w:szCs w:val="24"/>
        </w:rPr>
        <w:t xml:space="preserve"> часов  с  «___» __________ 20__г.  по  «___» __________ 20___г.</w:t>
      </w:r>
    </w:p>
    <w:p w:rsidR="004B40C8" w:rsidRPr="004B40C8" w:rsidRDefault="004B40C8" w:rsidP="004B40C8">
      <w:pPr>
        <w:widowControl w:val="0"/>
        <w:jc w:val="center"/>
        <w:rPr>
          <w:b/>
          <w:bCs/>
          <w:sz w:val="24"/>
          <w:szCs w:val="24"/>
        </w:rPr>
      </w:pPr>
    </w:p>
    <w:p w:rsidR="004B40C8" w:rsidRPr="004B40C8" w:rsidRDefault="004B40C8" w:rsidP="004B40C8">
      <w:pPr>
        <w:widowControl w:val="0"/>
        <w:jc w:val="center"/>
        <w:rPr>
          <w:b/>
          <w:bCs/>
          <w:sz w:val="24"/>
          <w:szCs w:val="24"/>
        </w:rPr>
      </w:pPr>
      <w:r w:rsidRPr="004B40C8">
        <w:rPr>
          <w:b/>
          <w:bCs/>
          <w:sz w:val="24"/>
          <w:szCs w:val="24"/>
        </w:rPr>
        <w:t>Виды и качество выполнения работ</w:t>
      </w:r>
    </w:p>
    <w:tbl>
      <w:tblPr>
        <w:tblW w:w="10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3118"/>
        <w:gridCol w:w="1843"/>
        <w:gridCol w:w="1474"/>
      </w:tblGrid>
      <w:tr w:rsidR="004B40C8" w:rsidRPr="004B40C8" w:rsidTr="004B54B0">
        <w:trPr>
          <w:trHeight w:val="1855"/>
        </w:trPr>
        <w:tc>
          <w:tcPr>
            <w:tcW w:w="2235" w:type="dxa"/>
          </w:tcPr>
          <w:p w:rsidR="004B40C8" w:rsidRPr="004B40C8" w:rsidRDefault="004B40C8" w:rsidP="004B40C8">
            <w:pPr>
              <w:jc w:val="center"/>
              <w:rPr>
                <w:bCs/>
                <w:i/>
                <w:iCs/>
                <w:sz w:val="18"/>
                <w:szCs w:val="18"/>
                <w:lang w:eastAsia="ru-RU"/>
              </w:rPr>
            </w:pPr>
            <w:r w:rsidRPr="004B40C8">
              <w:rPr>
                <w:b/>
                <w:bCs/>
                <w:sz w:val="18"/>
                <w:szCs w:val="18"/>
                <w:lang w:eastAsia="ru-RU"/>
              </w:rPr>
              <w:t>Виды и объем работ, выполненных обучающимися на производственной практике</w:t>
            </w:r>
          </w:p>
          <w:p w:rsidR="004B40C8" w:rsidRPr="004B40C8" w:rsidRDefault="004B40C8" w:rsidP="004B40C8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  <w:p w:rsidR="004B40C8" w:rsidRPr="004B40C8" w:rsidRDefault="004B40C8" w:rsidP="004B40C8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  <w:p w:rsidR="004B40C8" w:rsidRPr="004B40C8" w:rsidRDefault="004B40C8" w:rsidP="004B40C8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4B40C8" w:rsidRPr="004B40C8" w:rsidRDefault="004B40C8" w:rsidP="004B40C8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4B40C8">
              <w:rPr>
                <w:b/>
                <w:bCs/>
                <w:sz w:val="18"/>
                <w:szCs w:val="18"/>
                <w:lang w:eastAsia="ru-RU"/>
              </w:rPr>
              <w:t xml:space="preserve">Требования к практическому опыту  </w:t>
            </w:r>
          </w:p>
          <w:p w:rsidR="004B40C8" w:rsidRPr="004B40C8" w:rsidRDefault="004B40C8" w:rsidP="004B40C8">
            <w:pPr>
              <w:jc w:val="center"/>
              <w:rPr>
                <w:b/>
                <w:iCs/>
                <w:sz w:val="18"/>
                <w:szCs w:val="18"/>
                <w:lang w:eastAsia="ru-RU"/>
              </w:rPr>
            </w:pPr>
            <w:r w:rsidRPr="004B40C8">
              <w:rPr>
                <w:b/>
                <w:iCs/>
                <w:sz w:val="18"/>
                <w:szCs w:val="18"/>
                <w:lang w:eastAsia="ru-RU"/>
              </w:rPr>
              <w:t>(ПО)</w:t>
            </w:r>
          </w:p>
        </w:tc>
        <w:tc>
          <w:tcPr>
            <w:tcW w:w="3118" w:type="dxa"/>
          </w:tcPr>
          <w:p w:rsidR="004B40C8" w:rsidRPr="004B40C8" w:rsidRDefault="004B40C8" w:rsidP="004B40C8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4B40C8">
              <w:rPr>
                <w:b/>
                <w:bCs/>
                <w:sz w:val="18"/>
                <w:szCs w:val="18"/>
                <w:lang w:eastAsia="ru-RU"/>
              </w:rPr>
              <w:t>Коды и наименование формируемых профессиональных и общих компетенций</w:t>
            </w:r>
          </w:p>
          <w:p w:rsidR="004B40C8" w:rsidRPr="004B40C8" w:rsidRDefault="004B40C8" w:rsidP="004B40C8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4B40C8">
              <w:rPr>
                <w:b/>
                <w:bCs/>
                <w:sz w:val="18"/>
                <w:szCs w:val="18"/>
                <w:lang w:eastAsia="ru-RU"/>
              </w:rPr>
              <w:t>(ПК, ОК)</w:t>
            </w:r>
          </w:p>
          <w:p w:rsidR="004B40C8" w:rsidRPr="004B40C8" w:rsidRDefault="004B40C8" w:rsidP="004B40C8">
            <w:pPr>
              <w:spacing w:line="360" w:lineRule="auto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4B40C8" w:rsidRPr="004B40C8" w:rsidRDefault="004B40C8" w:rsidP="004B40C8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4B40C8">
              <w:rPr>
                <w:b/>
                <w:bCs/>
                <w:sz w:val="18"/>
                <w:szCs w:val="18"/>
                <w:lang w:eastAsia="ru-RU"/>
              </w:rPr>
              <w:t>Качество выполнения работ в соответствии с технологией и (или) требованиями организации, в которой проходила практика</w:t>
            </w:r>
          </w:p>
        </w:tc>
        <w:tc>
          <w:tcPr>
            <w:tcW w:w="1474" w:type="dxa"/>
          </w:tcPr>
          <w:p w:rsidR="004B40C8" w:rsidRPr="004B40C8" w:rsidRDefault="004B40C8" w:rsidP="004B40C8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4B40C8">
              <w:rPr>
                <w:b/>
                <w:bCs/>
                <w:sz w:val="18"/>
                <w:szCs w:val="18"/>
                <w:lang w:eastAsia="ru-RU"/>
              </w:rPr>
              <w:t>Отметка об уровне освоения компетенций</w:t>
            </w:r>
          </w:p>
          <w:p w:rsidR="004B40C8" w:rsidRPr="004B40C8" w:rsidRDefault="004B40C8" w:rsidP="004B40C8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4B40C8">
              <w:rPr>
                <w:bCs/>
                <w:sz w:val="18"/>
                <w:szCs w:val="18"/>
                <w:lang w:eastAsia="ru-RU"/>
              </w:rPr>
              <w:t>(освоены/</w:t>
            </w:r>
          </w:p>
          <w:p w:rsidR="004B40C8" w:rsidRPr="004B40C8" w:rsidRDefault="004B40C8" w:rsidP="004B40C8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4B40C8">
              <w:rPr>
                <w:bCs/>
                <w:sz w:val="18"/>
                <w:szCs w:val="18"/>
                <w:lang w:eastAsia="ru-RU"/>
              </w:rPr>
              <w:t>не освоены)</w:t>
            </w:r>
          </w:p>
        </w:tc>
      </w:tr>
      <w:tr w:rsidR="004B40C8" w:rsidRPr="004B40C8" w:rsidTr="004B54B0">
        <w:trPr>
          <w:trHeight w:val="68"/>
        </w:trPr>
        <w:tc>
          <w:tcPr>
            <w:tcW w:w="2235" w:type="dxa"/>
          </w:tcPr>
          <w:p w:rsidR="004B40C8" w:rsidRPr="004B40C8" w:rsidRDefault="004B40C8" w:rsidP="004B40C8">
            <w:pPr>
              <w:rPr>
                <w:i/>
                <w:color w:val="0000FF"/>
                <w:sz w:val="24"/>
                <w:szCs w:val="24"/>
                <w:lang w:eastAsia="ru-RU"/>
              </w:rPr>
            </w:pPr>
            <w:r w:rsidRPr="004B40C8">
              <w:rPr>
                <w:bCs/>
                <w:lang w:eastAsia="ru-RU"/>
              </w:rPr>
              <w:t>Участие в разработке рабочего плана счетов организации-базы практики.</w:t>
            </w:r>
            <w:r w:rsidRPr="004B40C8">
              <w:rPr>
                <w:lang w:eastAsia="ru-RU"/>
              </w:rPr>
              <w:t xml:space="preserve"> (8 часов)</w:t>
            </w:r>
          </w:p>
        </w:tc>
        <w:tc>
          <w:tcPr>
            <w:tcW w:w="1701" w:type="dxa"/>
          </w:tcPr>
          <w:p w:rsidR="004B40C8" w:rsidRPr="004B40C8" w:rsidRDefault="004B40C8" w:rsidP="004B40C8">
            <w:pPr>
              <w:widowControl w:val="0"/>
            </w:pPr>
            <w:r w:rsidRPr="004B40C8">
              <w:t>ПО 1. Документирова-ния хозяйственных операций и ведения бухгалтерского учета активов организации</w:t>
            </w:r>
          </w:p>
          <w:p w:rsidR="004B40C8" w:rsidRPr="004B40C8" w:rsidRDefault="004B40C8" w:rsidP="004B40C8">
            <w:pPr>
              <w:jc w:val="both"/>
              <w:rPr>
                <w:i/>
                <w:color w:val="0000FF"/>
                <w:lang w:eastAsia="ru-RU"/>
              </w:rPr>
            </w:pPr>
          </w:p>
        </w:tc>
        <w:tc>
          <w:tcPr>
            <w:tcW w:w="3118" w:type="dxa"/>
          </w:tcPr>
          <w:p w:rsidR="004B40C8" w:rsidRPr="004B40C8" w:rsidRDefault="004B40C8" w:rsidP="004B40C8">
            <w:pPr>
              <w:rPr>
                <w:sz w:val="18"/>
                <w:szCs w:val="18"/>
                <w:lang w:eastAsia="ru-RU"/>
              </w:rPr>
            </w:pPr>
            <w:r w:rsidRPr="004B40C8">
              <w:rPr>
                <w:sz w:val="18"/>
                <w:szCs w:val="18"/>
                <w:lang w:eastAsia="ru-RU"/>
              </w:rPr>
              <w:t xml:space="preserve">ПК 1.2. Разрабатывать и согласовывать с руководством организации рабочий план счетов бухгалтерского учета организации. </w:t>
            </w:r>
          </w:p>
          <w:p w:rsidR="00A00ED9" w:rsidRPr="00A00ED9" w:rsidRDefault="00A00ED9" w:rsidP="00A00ED9">
            <w:pPr>
              <w:rPr>
                <w:sz w:val="18"/>
                <w:szCs w:val="18"/>
                <w:lang w:eastAsia="ru-RU"/>
              </w:rPr>
            </w:pPr>
            <w:r w:rsidRPr="00A00ED9">
              <w:rPr>
                <w:sz w:val="18"/>
                <w:szCs w:val="18"/>
                <w:lang w:eastAsia="ru-RU"/>
              </w:rPr>
              <w:t>ОК 1</w:t>
            </w:r>
            <w:r w:rsidRPr="00A00ED9">
              <w:rPr>
                <w:sz w:val="18"/>
                <w:szCs w:val="18"/>
                <w:lang w:eastAsia="ru-RU"/>
              </w:rPr>
              <w:tab/>
              <w:t>Выбирать способы решения задач профессиональной деятельности применительно к различным контекстам</w:t>
            </w:r>
          </w:p>
          <w:p w:rsidR="00A00ED9" w:rsidRPr="00A00ED9" w:rsidRDefault="00A00ED9" w:rsidP="00A00ED9">
            <w:pPr>
              <w:rPr>
                <w:sz w:val="18"/>
                <w:szCs w:val="18"/>
                <w:lang w:eastAsia="ru-RU"/>
              </w:rPr>
            </w:pPr>
            <w:r w:rsidRPr="00A00ED9">
              <w:rPr>
                <w:sz w:val="18"/>
                <w:szCs w:val="18"/>
                <w:lang w:eastAsia="ru-RU"/>
              </w:rPr>
              <w:t>ОК 2</w:t>
            </w:r>
            <w:r w:rsidRPr="00A00ED9">
              <w:rPr>
                <w:sz w:val="18"/>
                <w:szCs w:val="18"/>
                <w:lang w:eastAsia="ru-RU"/>
              </w:rPr>
              <w:tab/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  <w:p w:rsidR="00A00ED9" w:rsidRPr="00A00ED9" w:rsidRDefault="00A00ED9" w:rsidP="00A00ED9">
            <w:pPr>
              <w:rPr>
                <w:sz w:val="18"/>
                <w:szCs w:val="18"/>
                <w:lang w:eastAsia="ru-RU"/>
              </w:rPr>
            </w:pPr>
            <w:r w:rsidRPr="00A00ED9">
              <w:rPr>
                <w:sz w:val="18"/>
                <w:szCs w:val="18"/>
                <w:lang w:eastAsia="ru-RU"/>
              </w:rPr>
              <w:t>ОК 3</w:t>
            </w:r>
            <w:r w:rsidRPr="00A00ED9">
              <w:rPr>
                <w:sz w:val="18"/>
                <w:szCs w:val="18"/>
                <w:lang w:eastAsia="ru-RU"/>
              </w:rPr>
              <w:tab/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  <w:p w:rsidR="00A00ED9" w:rsidRPr="00A00ED9" w:rsidRDefault="00A00ED9" w:rsidP="00A00ED9">
            <w:pPr>
              <w:rPr>
                <w:sz w:val="18"/>
                <w:szCs w:val="18"/>
                <w:lang w:eastAsia="ru-RU"/>
              </w:rPr>
            </w:pPr>
            <w:r w:rsidRPr="00A00ED9">
              <w:rPr>
                <w:sz w:val="18"/>
                <w:szCs w:val="18"/>
                <w:lang w:eastAsia="ru-RU"/>
              </w:rPr>
              <w:t>ОК 4</w:t>
            </w:r>
            <w:r w:rsidRPr="00A00ED9">
              <w:rPr>
                <w:sz w:val="18"/>
                <w:szCs w:val="18"/>
                <w:lang w:eastAsia="ru-RU"/>
              </w:rPr>
              <w:tab/>
              <w:t>Эффективно взаимодействовать и работать в коллективе и команде</w:t>
            </w:r>
          </w:p>
          <w:p w:rsidR="00A00ED9" w:rsidRPr="00A00ED9" w:rsidRDefault="00A00ED9" w:rsidP="00A00ED9">
            <w:pPr>
              <w:rPr>
                <w:sz w:val="18"/>
                <w:szCs w:val="18"/>
                <w:lang w:eastAsia="ru-RU"/>
              </w:rPr>
            </w:pPr>
            <w:r w:rsidRPr="00A00ED9">
              <w:rPr>
                <w:sz w:val="18"/>
                <w:szCs w:val="18"/>
                <w:lang w:eastAsia="ru-RU"/>
              </w:rPr>
              <w:t>ОК 5</w:t>
            </w:r>
            <w:r w:rsidRPr="00A00ED9">
              <w:rPr>
                <w:sz w:val="18"/>
                <w:szCs w:val="18"/>
                <w:lang w:eastAsia="ru-RU"/>
              </w:rPr>
              <w:tab/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:rsidR="00A00ED9" w:rsidRPr="00A00ED9" w:rsidRDefault="00A00ED9" w:rsidP="00A00ED9">
            <w:pPr>
              <w:rPr>
                <w:sz w:val="18"/>
                <w:szCs w:val="18"/>
                <w:lang w:eastAsia="ru-RU"/>
              </w:rPr>
            </w:pPr>
            <w:r w:rsidRPr="00A00ED9">
              <w:rPr>
                <w:sz w:val="18"/>
                <w:szCs w:val="18"/>
                <w:lang w:eastAsia="ru-RU"/>
              </w:rPr>
              <w:t>ОК 6</w:t>
            </w:r>
            <w:r w:rsidRPr="00A00ED9">
              <w:rPr>
                <w:sz w:val="18"/>
                <w:szCs w:val="18"/>
                <w:lang w:eastAsia="ru-RU"/>
              </w:rPr>
              <w:tab/>
              <w:t xml:space="preserve">Проявлять гражданско-патриотическую позицию, демонстрировать осознанное поведение на основе традиционных </w:t>
            </w:r>
            <w:r w:rsidRPr="00A00ED9">
              <w:rPr>
                <w:sz w:val="18"/>
                <w:szCs w:val="18"/>
                <w:lang w:eastAsia="ru-RU"/>
              </w:rPr>
              <w:lastRenderedPageBreak/>
              <w:t>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  <w:p w:rsidR="004B40C8" w:rsidRPr="004B40C8" w:rsidRDefault="00A00ED9" w:rsidP="00A00ED9">
            <w:pPr>
              <w:rPr>
                <w:i/>
                <w:color w:val="0000FF"/>
                <w:sz w:val="18"/>
                <w:szCs w:val="18"/>
                <w:lang w:eastAsia="ru-RU"/>
              </w:rPr>
            </w:pPr>
            <w:r w:rsidRPr="00A00ED9">
              <w:rPr>
                <w:sz w:val="18"/>
                <w:szCs w:val="18"/>
                <w:lang w:eastAsia="ru-RU"/>
              </w:rPr>
              <w:t>ОК 9</w:t>
            </w:r>
            <w:r w:rsidRPr="00A00ED9">
              <w:rPr>
                <w:sz w:val="18"/>
                <w:szCs w:val="18"/>
                <w:lang w:eastAsia="ru-RU"/>
              </w:rPr>
              <w:tab/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1843" w:type="dxa"/>
          </w:tcPr>
          <w:p w:rsidR="004B40C8" w:rsidRPr="004B40C8" w:rsidRDefault="004B40C8" w:rsidP="004B40C8">
            <w:pPr>
              <w:jc w:val="center"/>
              <w:rPr>
                <w:sz w:val="24"/>
                <w:szCs w:val="24"/>
                <w:lang w:eastAsia="ru-RU"/>
              </w:rPr>
            </w:pPr>
            <w:r w:rsidRPr="004B40C8">
              <w:rPr>
                <w:sz w:val="22"/>
                <w:szCs w:val="22"/>
                <w:lang w:eastAsia="ru-RU"/>
              </w:rPr>
              <w:lastRenderedPageBreak/>
              <w:t>Работы выполнены в полном объеме</w:t>
            </w:r>
          </w:p>
        </w:tc>
        <w:tc>
          <w:tcPr>
            <w:tcW w:w="1474" w:type="dxa"/>
          </w:tcPr>
          <w:p w:rsidR="004B40C8" w:rsidRPr="004B40C8" w:rsidRDefault="004B40C8" w:rsidP="004B40C8">
            <w:pPr>
              <w:jc w:val="center"/>
              <w:rPr>
                <w:sz w:val="24"/>
                <w:szCs w:val="24"/>
                <w:lang w:eastAsia="ru-RU"/>
              </w:rPr>
            </w:pPr>
            <w:r w:rsidRPr="004B40C8">
              <w:rPr>
                <w:sz w:val="24"/>
                <w:szCs w:val="24"/>
                <w:lang w:eastAsia="ru-RU"/>
              </w:rPr>
              <w:t>Освоены</w:t>
            </w:r>
          </w:p>
        </w:tc>
      </w:tr>
      <w:tr w:rsidR="004B40C8" w:rsidRPr="004B40C8" w:rsidTr="004B54B0">
        <w:trPr>
          <w:trHeight w:val="68"/>
        </w:trPr>
        <w:tc>
          <w:tcPr>
            <w:tcW w:w="2235" w:type="dxa"/>
          </w:tcPr>
          <w:p w:rsidR="004B40C8" w:rsidRPr="004B40C8" w:rsidRDefault="004B40C8" w:rsidP="004B40C8">
            <w:pPr>
              <w:rPr>
                <w:i/>
                <w:color w:val="0000FF"/>
                <w:sz w:val="24"/>
                <w:szCs w:val="24"/>
                <w:lang w:eastAsia="ru-RU"/>
              </w:rPr>
            </w:pPr>
            <w:r w:rsidRPr="004B40C8">
              <w:rPr>
                <w:bCs/>
                <w:lang w:eastAsia="ru-RU"/>
              </w:rPr>
              <w:lastRenderedPageBreak/>
              <w:t>Участие в ведении учета основных средств, нематериальных активов, вложений во внеоборотные активы.</w:t>
            </w:r>
            <w:r w:rsidRPr="004B40C8">
              <w:rPr>
                <w:lang w:eastAsia="ru-RU"/>
              </w:rPr>
              <w:t xml:space="preserve"> (4 часа)</w:t>
            </w:r>
          </w:p>
        </w:tc>
        <w:tc>
          <w:tcPr>
            <w:tcW w:w="1701" w:type="dxa"/>
          </w:tcPr>
          <w:p w:rsidR="004B40C8" w:rsidRPr="004B40C8" w:rsidRDefault="004B40C8" w:rsidP="004B40C8">
            <w:pPr>
              <w:widowControl w:val="0"/>
            </w:pPr>
            <w:r w:rsidRPr="004B40C8">
              <w:t>ПО 1. Документи-</w:t>
            </w:r>
          </w:p>
          <w:p w:rsidR="004B40C8" w:rsidRPr="004B40C8" w:rsidRDefault="004B40C8" w:rsidP="004B40C8">
            <w:pPr>
              <w:widowControl w:val="0"/>
            </w:pPr>
            <w:r w:rsidRPr="004B40C8">
              <w:t>рования хозяйственных операций и ведения бухгалтерского учета активов организации</w:t>
            </w:r>
          </w:p>
          <w:p w:rsidR="004B40C8" w:rsidRPr="004B40C8" w:rsidRDefault="004B40C8" w:rsidP="004B40C8">
            <w:pPr>
              <w:jc w:val="both"/>
              <w:rPr>
                <w:i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4B40C8" w:rsidRPr="004B40C8" w:rsidRDefault="004B40C8" w:rsidP="004B40C8">
            <w:pPr>
              <w:widowControl w:val="0"/>
              <w:contextualSpacing/>
              <w:rPr>
                <w:sz w:val="18"/>
                <w:szCs w:val="18"/>
                <w:lang w:eastAsia="ru-RU"/>
              </w:rPr>
            </w:pPr>
            <w:r w:rsidRPr="004B40C8">
              <w:rPr>
                <w:sz w:val="18"/>
                <w:szCs w:val="18"/>
                <w:lang w:eastAsia="ru-RU"/>
              </w:rPr>
              <w:t>ПК 1.1. Обрабатывать первичные бухгалтерские документы.</w:t>
            </w:r>
          </w:p>
          <w:p w:rsidR="004B40C8" w:rsidRPr="004B40C8" w:rsidRDefault="004B40C8" w:rsidP="004B40C8">
            <w:pPr>
              <w:jc w:val="both"/>
              <w:rPr>
                <w:sz w:val="18"/>
                <w:szCs w:val="18"/>
                <w:lang w:eastAsia="ru-RU"/>
              </w:rPr>
            </w:pPr>
            <w:r w:rsidRPr="004B40C8">
              <w:rPr>
                <w:sz w:val="18"/>
                <w:szCs w:val="18"/>
                <w:lang w:eastAsia="ru-RU"/>
              </w:rPr>
              <w:t>ПК 1.4. Формировать бухгалтерские проводки по учету активов организации на основе рабочего плана счетов бухгалтерского учета.</w:t>
            </w:r>
          </w:p>
          <w:p w:rsidR="00A00ED9" w:rsidRPr="00A00ED9" w:rsidRDefault="00A00ED9" w:rsidP="00A00ED9">
            <w:pPr>
              <w:jc w:val="both"/>
              <w:rPr>
                <w:sz w:val="18"/>
                <w:szCs w:val="18"/>
                <w:lang w:eastAsia="ru-RU"/>
              </w:rPr>
            </w:pPr>
            <w:r w:rsidRPr="00A00ED9">
              <w:rPr>
                <w:sz w:val="18"/>
                <w:szCs w:val="18"/>
                <w:lang w:eastAsia="ru-RU"/>
              </w:rPr>
              <w:t>ОК 1</w:t>
            </w:r>
            <w:r w:rsidRPr="00A00ED9">
              <w:rPr>
                <w:sz w:val="18"/>
                <w:szCs w:val="18"/>
                <w:lang w:eastAsia="ru-RU"/>
              </w:rPr>
              <w:tab/>
              <w:t>Выбирать способы решения задач профессиональной деятельности применительно к различным контекстам</w:t>
            </w:r>
          </w:p>
          <w:p w:rsidR="00A00ED9" w:rsidRPr="00A00ED9" w:rsidRDefault="00A00ED9" w:rsidP="00A00ED9">
            <w:pPr>
              <w:jc w:val="both"/>
              <w:rPr>
                <w:sz w:val="18"/>
                <w:szCs w:val="18"/>
                <w:lang w:eastAsia="ru-RU"/>
              </w:rPr>
            </w:pPr>
            <w:r w:rsidRPr="00A00ED9">
              <w:rPr>
                <w:sz w:val="18"/>
                <w:szCs w:val="18"/>
                <w:lang w:eastAsia="ru-RU"/>
              </w:rPr>
              <w:t>ОК 2</w:t>
            </w:r>
            <w:r w:rsidRPr="00A00ED9">
              <w:rPr>
                <w:sz w:val="18"/>
                <w:szCs w:val="18"/>
                <w:lang w:eastAsia="ru-RU"/>
              </w:rPr>
              <w:tab/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  <w:p w:rsidR="00A00ED9" w:rsidRPr="00A00ED9" w:rsidRDefault="00A00ED9" w:rsidP="00A00ED9">
            <w:pPr>
              <w:jc w:val="both"/>
              <w:rPr>
                <w:sz w:val="18"/>
                <w:szCs w:val="18"/>
                <w:lang w:eastAsia="ru-RU"/>
              </w:rPr>
            </w:pPr>
            <w:r w:rsidRPr="00A00ED9">
              <w:rPr>
                <w:sz w:val="18"/>
                <w:szCs w:val="18"/>
                <w:lang w:eastAsia="ru-RU"/>
              </w:rPr>
              <w:t>ОК 3</w:t>
            </w:r>
            <w:r w:rsidRPr="00A00ED9">
              <w:rPr>
                <w:sz w:val="18"/>
                <w:szCs w:val="18"/>
                <w:lang w:eastAsia="ru-RU"/>
              </w:rPr>
              <w:tab/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  <w:p w:rsidR="00A00ED9" w:rsidRPr="00A00ED9" w:rsidRDefault="00A00ED9" w:rsidP="00A00ED9">
            <w:pPr>
              <w:jc w:val="both"/>
              <w:rPr>
                <w:sz w:val="18"/>
                <w:szCs w:val="18"/>
                <w:lang w:eastAsia="ru-RU"/>
              </w:rPr>
            </w:pPr>
            <w:r w:rsidRPr="00A00ED9">
              <w:rPr>
                <w:sz w:val="18"/>
                <w:szCs w:val="18"/>
                <w:lang w:eastAsia="ru-RU"/>
              </w:rPr>
              <w:t>ОК 4</w:t>
            </w:r>
            <w:r w:rsidRPr="00A00ED9">
              <w:rPr>
                <w:sz w:val="18"/>
                <w:szCs w:val="18"/>
                <w:lang w:eastAsia="ru-RU"/>
              </w:rPr>
              <w:tab/>
              <w:t>Эффективно взаимодействовать и работать в коллективе и команде</w:t>
            </w:r>
          </w:p>
          <w:p w:rsidR="00A00ED9" w:rsidRPr="00A00ED9" w:rsidRDefault="00A00ED9" w:rsidP="00A00ED9">
            <w:pPr>
              <w:jc w:val="both"/>
              <w:rPr>
                <w:sz w:val="18"/>
                <w:szCs w:val="18"/>
                <w:lang w:eastAsia="ru-RU"/>
              </w:rPr>
            </w:pPr>
            <w:r w:rsidRPr="00A00ED9">
              <w:rPr>
                <w:sz w:val="18"/>
                <w:szCs w:val="18"/>
                <w:lang w:eastAsia="ru-RU"/>
              </w:rPr>
              <w:t>ОК 5</w:t>
            </w:r>
            <w:r w:rsidRPr="00A00ED9">
              <w:rPr>
                <w:sz w:val="18"/>
                <w:szCs w:val="18"/>
                <w:lang w:eastAsia="ru-RU"/>
              </w:rPr>
              <w:tab/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:rsidR="00A00ED9" w:rsidRPr="00A00ED9" w:rsidRDefault="00A00ED9" w:rsidP="00A00ED9">
            <w:pPr>
              <w:jc w:val="both"/>
              <w:rPr>
                <w:sz w:val="18"/>
                <w:szCs w:val="18"/>
                <w:lang w:eastAsia="ru-RU"/>
              </w:rPr>
            </w:pPr>
            <w:r w:rsidRPr="00A00ED9">
              <w:rPr>
                <w:sz w:val="18"/>
                <w:szCs w:val="18"/>
                <w:lang w:eastAsia="ru-RU"/>
              </w:rPr>
              <w:t>ОК 6</w:t>
            </w:r>
            <w:r w:rsidRPr="00A00ED9">
              <w:rPr>
                <w:sz w:val="18"/>
                <w:szCs w:val="18"/>
                <w:lang w:eastAsia="ru-RU"/>
              </w:rPr>
              <w:tab/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  <w:p w:rsidR="004B40C8" w:rsidRPr="004B40C8" w:rsidRDefault="00A00ED9" w:rsidP="00A00ED9">
            <w:pPr>
              <w:jc w:val="both"/>
              <w:rPr>
                <w:sz w:val="18"/>
                <w:szCs w:val="18"/>
                <w:lang w:eastAsia="ru-RU"/>
              </w:rPr>
            </w:pPr>
            <w:r w:rsidRPr="00A00ED9">
              <w:rPr>
                <w:sz w:val="18"/>
                <w:szCs w:val="18"/>
                <w:lang w:eastAsia="ru-RU"/>
              </w:rPr>
              <w:t>ОК 9</w:t>
            </w:r>
            <w:r w:rsidRPr="00A00ED9">
              <w:rPr>
                <w:sz w:val="18"/>
                <w:szCs w:val="18"/>
                <w:lang w:eastAsia="ru-RU"/>
              </w:rPr>
              <w:tab/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1843" w:type="dxa"/>
          </w:tcPr>
          <w:p w:rsidR="004B40C8" w:rsidRPr="004B40C8" w:rsidRDefault="004B40C8" w:rsidP="004B40C8">
            <w:pPr>
              <w:jc w:val="center"/>
              <w:rPr>
                <w:sz w:val="24"/>
                <w:szCs w:val="24"/>
                <w:lang w:eastAsia="ru-RU"/>
              </w:rPr>
            </w:pPr>
            <w:r w:rsidRPr="004B40C8">
              <w:rPr>
                <w:sz w:val="22"/>
                <w:szCs w:val="22"/>
                <w:lang w:eastAsia="ru-RU"/>
              </w:rPr>
              <w:t>Работы выполнены в полном объеме</w:t>
            </w:r>
          </w:p>
        </w:tc>
        <w:tc>
          <w:tcPr>
            <w:tcW w:w="1474" w:type="dxa"/>
          </w:tcPr>
          <w:p w:rsidR="004B40C8" w:rsidRPr="004B40C8" w:rsidRDefault="004B40C8" w:rsidP="004B40C8">
            <w:pPr>
              <w:jc w:val="center"/>
              <w:rPr>
                <w:sz w:val="24"/>
                <w:szCs w:val="24"/>
                <w:lang w:eastAsia="ru-RU"/>
              </w:rPr>
            </w:pPr>
            <w:r w:rsidRPr="004B40C8">
              <w:rPr>
                <w:sz w:val="24"/>
                <w:szCs w:val="24"/>
                <w:lang w:eastAsia="ru-RU"/>
              </w:rPr>
              <w:t>Освоены</w:t>
            </w:r>
          </w:p>
        </w:tc>
      </w:tr>
      <w:tr w:rsidR="004B40C8" w:rsidRPr="004B40C8" w:rsidTr="004B54B0">
        <w:trPr>
          <w:trHeight w:val="68"/>
        </w:trPr>
        <w:tc>
          <w:tcPr>
            <w:tcW w:w="2235" w:type="dxa"/>
          </w:tcPr>
          <w:p w:rsidR="004B40C8" w:rsidRPr="004B40C8" w:rsidRDefault="004B40C8" w:rsidP="004B40C8">
            <w:r w:rsidRPr="004B40C8">
              <w:rPr>
                <w:bCs/>
                <w:lang w:eastAsia="ru-RU"/>
              </w:rPr>
              <w:t>Участие в ведении учета материально – производственных запасов.</w:t>
            </w:r>
            <w:r w:rsidRPr="004B40C8">
              <w:t xml:space="preserve"> </w:t>
            </w:r>
          </w:p>
          <w:p w:rsidR="004B40C8" w:rsidRPr="004B40C8" w:rsidRDefault="004B40C8" w:rsidP="004B40C8">
            <w:pPr>
              <w:rPr>
                <w:i/>
                <w:color w:val="0000FF"/>
                <w:sz w:val="24"/>
                <w:szCs w:val="24"/>
                <w:lang w:eastAsia="ru-RU"/>
              </w:rPr>
            </w:pPr>
            <w:r w:rsidRPr="004B40C8">
              <w:t>(4 часа)</w:t>
            </w:r>
          </w:p>
        </w:tc>
        <w:tc>
          <w:tcPr>
            <w:tcW w:w="1701" w:type="dxa"/>
          </w:tcPr>
          <w:p w:rsidR="004B40C8" w:rsidRPr="004B40C8" w:rsidRDefault="004B40C8" w:rsidP="004B40C8">
            <w:pPr>
              <w:widowControl w:val="0"/>
            </w:pPr>
            <w:r w:rsidRPr="004B40C8">
              <w:t>ПО 1. Документи-</w:t>
            </w:r>
          </w:p>
          <w:p w:rsidR="004B40C8" w:rsidRPr="004B40C8" w:rsidRDefault="004B40C8" w:rsidP="004B40C8">
            <w:pPr>
              <w:widowControl w:val="0"/>
            </w:pPr>
            <w:r w:rsidRPr="004B40C8">
              <w:t>рования хозяйственных операций и ведения бухгалтерского учета активов организации</w:t>
            </w:r>
          </w:p>
          <w:p w:rsidR="004B40C8" w:rsidRPr="004B40C8" w:rsidRDefault="004B40C8" w:rsidP="004B40C8">
            <w:pPr>
              <w:jc w:val="both"/>
              <w:rPr>
                <w:i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4B40C8" w:rsidRPr="004B40C8" w:rsidRDefault="004B40C8" w:rsidP="004B40C8">
            <w:pPr>
              <w:widowControl w:val="0"/>
              <w:contextualSpacing/>
              <w:rPr>
                <w:sz w:val="18"/>
                <w:szCs w:val="18"/>
                <w:lang w:eastAsia="ru-RU"/>
              </w:rPr>
            </w:pPr>
            <w:r w:rsidRPr="004B40C8">
              <w:rPr>
                <w:sz w:val="18"/>
                <w:szCs w:val="18"/>
                <w:lang w:eastAsia="ru-RU"/>
              </w:rPr>
              <w:t>ПК 1.1. Обрабатывать первичные бухгалтерские документы.</w:t>
            </w:r>
          </w:p>
          <w:p w:rsidR="004B40C8" w:rsidRPr="004B40C8" w:rsidRDefault="004B40C8" w:rsidP="004B40C8">
            <w:pPr>
              <w:jc w:val="both"/>
              <w:rPr>
                <w:sz w:val="18"/>
                <w:szCs w:val="18"/>
                <w:lang w:eastAsia="ru-RU"/>
              </w:rPr>
            </w:pPr>
            <w:r w:rsidRPr="004B40C8">
              <w:rPr>
                <w:sz w:val="18"/>
                <w:szCs w:val="18"/>
                <w:lang w:eastAsia="ru-RU"/>
              </w:rPr>
              <w:t>ПК 1.4. Формировать бухгалтерские проводки по учету активов организации на основе рабочего плана счетов бухгалтерского учета.</w:t>
            </w:r>
          </w:p>
          <w:p w:rsidR="00A00ED9" w:rsidRPr="00A00ED9" w:rsidRDefault="00A00ED9" w:rsidP="00A00ED9">
            <w:pPr>
              <w:jc w:val="both"/>
              <w:rPr>
                <w:sz w:val="18"/>
                <w:szCs w:val="18"/>
                <w:lang w:eastAsia="ru-RU"/>
              </w:rPr>
            </w:pPr>
            <w:r w:rsidRPr="00A00ED9">
              <w:rPr>
                <w:sz w:val="18"/>
                <w:szCs w:val="18"/>
                <w:lang w:eastAsia="ru-RU"/>
              </w:rPr>
              <w:t>ОК 1</w:t>
            </w:r>
            <w:r w:rsidRPr="00A00ED9">
              <w:rPr>
                <w:sz w:val="18"/>
                <w:szCs w:val="18"/>
                <w:lang w:eastAsia="ru-RU"/>
              </w:rPr>
              <w:tab/>
              <w:t>Выбирать способы решения задач профессиональной деятельности применительно к различным контекстам</w:t>
            </w:r>
          </w:p>
          <w:p w:rsidR="00A00ED9" w:rsidRPr="00A00ED9" w:rsidRDefault="00A00ED9" w:rsidP="00A00ED9">
            <w:pPr>
              <w:jc w:val="both"/>
              <w:rPr>
                <w:sz w:val="18"/>
                <w:szCs w:val="18"/>
                <w:lang w:eastAsia="ru-RU"/>
              </w:rPr>
            </w:pPr>
            <w:r w:rsidRPr="00A00ED9">
              <w:rPr>
                <w:sz w:val="18"/>
                <w:szCs w:val="18"/>
                <w:lang w:eastAsia="ru-RU"/>
              </w:rPr>
              <w:t>ОК 2</w:t>
            </w:r>
            <w:r w:rsidRPr="00A00ED9">
              <w:rPr>
                <w:sz w:val="18"/>
                <w:szCs w:val="18"/>
                <w:lang w:eastAsia="ru-RU"/>
              </w:rPr>
              <w:tab/>
              <w:t xml:space="preserve">Использовать современные средства поиска, анализа и интерпретации информации и </w:t>
            </w:r>
            <w:r w:rsidRPr="00A00ED9">
              <w:rPr>
                <w:sz w:val="18"/>
                <w:szCs w:val="18"/>
                <w:lang w:eastAsia="ru-RU"/>
              </w:rPr>
              <w:lastRenderedPageBreak/>
              <w:t>информационные технологии для выполнения задач профессиональной деятельности</w:t>
            </w:r>
          </w:p>
          <w:p w:rsidR="00A00ED9" w:rsidRPr="00A00ED9" w:rsidRDefault="00A00ED9" w:rsidP="00A00ED9">
            <w:pPr>
              <w:jc w:val="both"/>
              <w:rPr>
                <w:sz w:val="18"/>
                <w:szCs w:val="18"/>
                <w:lang w:eastAsia="ru-RU"/>
              </w:rPr>
            </w:pPr>
            <w:r w:rsidRPr="00A00ED9">
              <w:rPr>
                <w:sz w:val="18"/>
                <w:szCs w:val="18"/>
                <w:lang w:eastAsia="ru-RU"/>
              </w:rPr>
              <w:t>ОК 3</w:t>
            </w:r>
            <w:r w:rsidRPr="00A00ED9">
              <w:rPr>
                <w:sz w:val="18"/>
                <w:szCs w:val="18"/>
                <w:lang w:eastAsia="ru-RU"/>
              </w:rPr>
              <w:tab/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  <w:p w:rsidR="00A00ED9" w:rsidRPr="00A00ED9" w:rsidRDefault="00A00ED9" w:rsidP="00A00ED9">
            <w:pPr>
              <w:jc w:val="both"/>
              <w:rPr>
                <w:sz w:val="18"/>
                <w:szCs w:val="18"/>
                <w:lang w:eastAsia="ru-RU"/>
              </w:rPr>
            </w:pPr>
            <w:r w:rsidRPr="00A00ED9">
              <w:rPr>
                <w:sz w:val="18"/>
                <w:szCs w:val="18"/>
                <w:lang w:eastAsia="ru-RU"/>
              </w:rPr>
              <w:t>ОК 4</w:t>
            </w:r>
            <w:r w:rsidRPr="00A00ED9">
              <w:rPr>
                <w:sz w:val="18"/>
                <w:szCs w:val="18"/>
                <w:lang w:eastAsia="ru-RU"/>
              </w:rPr>
              <w:tab/>
              <w:t>Эффективно взаимодействовать и работать в коллективе и команде</w:t>
            </w:r>
          </w:p>
          <w:p w:rsidR="00A00ED9" w:rsidRPr="00A00ED9" w:rsidRDefault="00A00ED9" w:rsidP="00A00ED9">
            <w:pPr>
              <w:jc w:val="both"/>
              <w:rPr>
                <w:sz w:val="18"/>
                <w:szCs w:val="18"/>
                <w:lang w:eastAsia="ru-RU"/>
              </w:rPr>
            </w:pPr>
            <w:r w:rsidRPr="00A00ED9">
              <w:rPr>
                <w:sz w:val="18"/>
                <w:szCs w:val="18"/>
                <w:lang w:eastAsia="ru-RU"/>
              </w:rPr>
              <w:t>ОК 5</w:t>
            </w:r>
            <w:r w:rsidRPr="00A00ED9">
              <w:rPr>
                <w:sz w:val="18"/>
                <w:szCs w:val="18"/>
                <w:lang w:eastAsia="ru-RU"/>
              </w:rPr>
              <w:tab/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:rsidR="00A00ED9" w:rsidRPr="00A00ED9" w:rsidRDefault="00A00ED9" w:rsidP="00A00ED9">
            <w:pPr>
              <w:jc w:val="both"/>
              <w:rPr>
                <w:sz w:val="18"/>
                <w:szCs w:val="18"/>
                <w:lang w:eastAsia="ru-RU"/>
              </w:rPr>
            </w:pPr>
            <w:r w:rsidRPr="00A00ED9">
              <w:rPr>
                <w:sz w:val="18"/>
                <w:szCs w:val="18"/>
                <w:lang w:eastAsia="ru-RU"/>
              </w:rPr>
              <w:t>ОК 6</w:t>
            </w:r>
            <w:r w:rsidRPr="00A00ED9">
              <w:rPr>
                <w:sz w:val="18"/>
                <w:szCs w:val="18"/>
                <w:lang w:eastAsia="ru-RU"/>
              </w:rPr>
              <w:tab/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  <w:p w:rsidR="004B40C8" w:rsidRPr="004B40C8" w:rsidRDefault="00A00ED9" w:rsidP="00A00ED9">
            <w:pPr>
              <w:jc w:val="both"/>
              <w:rPr>
                <w:sz w:val="18"/>
                <w:szCs w:val="18"/>
                <w:lang w:eastAsia="ru-RU"/>
              </w:rPr>
            </w:pPr>
            <w:r w:rsidRPr="00A00ED9">
              <w:rPr>
                <w:sz w:val="18"/>
                <w:szCs w:val="18"/>
                <w:lang w:eastAsia="ru-RU"/>
              </w:rPr>
              <w:t>ОК 9</w:t>
            </w:r>
            <w:r w:rsidRPr="00A00ED9">
              <w:rPr>
                <w:sz w:val="18"/>
                <w:szCs w:val="18"/>
                <w:lang w:eastAsia="ru-RU"/>
              </w:rPr>
              <w:tab/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1843" w:type="dxa"/>
          </w:tcPr>
          <w:p w:rsidR="004B40C8" w:rsidRPr="004B40C8" w:rsidRDefault="004B40C8" w:rsidP="004B40C8">
            <w:pPr>
              <w:jc w:val="center"/>
              <w:rPr>
                <w:sz w:val="24"/>
                <w:szCs w:val="24"/>
                <w:lang w:eastAsia="ru-RU"/>
              </w:rPr>
            </w:pPr>
            <w:r w:rsidRPr="004B40C8">
              <w:rPr>
                <w:sz w:val="22"/>
                <w:szCs w:val="22"/>
                <w:lang w:eastAsia="ru-RU"/>
              </w:rPr>
              <w:lastRenderedPageBreak/>
              <w:t>Работы выполнены в полном объеме</w:t>
            </w:r>
          </w:p>
        </w:tc>
        <w:tc>
          <w:tcPr>
            <w:tcW w:w="1474" w:type="dxa"/>
          </w:tcPr>
          <w:p w:rsidR="004B40C8" w:rsidRPr="004B40C8" w:rsidRDefault="004B40C8" w:rsidP="004B40C8">
            <w:pPr>
              <w:jc w:val="center"/>
              <w:rPr>
                <w:sz w:val="24"/>
                <w:szCs w:val="24"/>
                <w:lang w:eastAsia="ru-RU"/>
              </w:rPr>
            </w:pPr>
            <w:r w:rsidRPr="004B40C8">
              <w:rPr>
                <w:sz w:val="24"/>
                <w:szCs w:val="24"/>
                <w:lang w:eastAsia="ru-RU"/>
              </w:rPr>
              <w:t>Освоены</w:t>
            </w:r>
          </w:p>
        </w:tc>
      </w:tr>
      <w:tr w:rsidR="004B40C8" w:rsidRPr="004B40C8" w:rsidTr="004B54B0">
        <w:trPr>
          <w:trHeight w:val="68"/>
        </w:trPr>
        <w:tc>
          <w:tcPr>
            <w:tcW w:w="2235" w:type="dxa"/>
          </w:tcPr>
          <w:p w:rsidR="004B40C8" w:rsidRPr="004B40C8" w:rsidRDefault="004B40C8" w:rsidP="004B40C8">
            <w:pPr>
              <w:widowControl w:val="0"/>
              <w:rPr>
                <w:lang w:eastAsia="ru-RU"/>
              </w:rPr>
            </w:pPr>
            <w:r w:rsidRPr="004B40C8">
              <w:rPr>
                <w:bCs/>
                <w:lang w:eastAsia="ru-RU"/>
              </w:rPr>
              <w:lastRenderedPageBreak/>
              <w:t>Участие в ведении учета затрат на производство и калькулирование себестоимости продукции.</w:t>
            </w:r>
            <w:r w:rsidRPr="004B40C8">
              <w:rPr>
                <w:lang w:eastAsia="ru-RU"/>
              </w:rPr>
              <w:t xml:space="preserve"> </w:t>
            </w:r>
          </w:p>
          <w:p w:rsidR="004B40C8" w:rsidRPr="004B40C8" w:rsidRDefault="004B40C8" w:rsidP="004B40C8">
            <w:pPr>
              <w:rPr>
                <w:i/>
                <w:color w:val="0000FF"/>
                <w:sz w:val="24"/>
                <w:szCs w:val="24"/>
                <w:lang w:eastAsia="ru-RU"/>
              </w:rPr>
            </w:pPr>
            <w:r w:rsidRPr="004B40C8">
              <w:rPr>
                <w:lang w:eastAsia="ru-RU"/>
              </w:rPr>
              <w:t>(4 часов)</w:t>
            </w:r>
          </w:p>
        </w:tc>
        <w:tc>
          <w:tcPr>
            <w:tcW w:w="1701" w:type="dxa"/>
          </w:tcPr>
          <w:p w:rsidR="004B40C8" w:rsidRPr="004B40C8" w:rsidRDefault="004B40C8" w:rsidP="004B40C8">
            <w:pPr>
              <w:widowControl w:val="0"/>
            </w:pPr>
            <w:r w:rsidRPr="004B40C8">
              <w:t>ПО 1. Документи-</w:t>
            </w:r>
          </w:p>
          <w:p w:rsidR="004B40C8" w:rsidRPr="004B40C8" w:rsidRDefault="004B40C8" w:rsidP="004B40C8">
            <w:pPr>
              <w:widowControl w:val="0"/>
            </w:pPr>
            <w:r w:rsidRPr="004B40C8">
              <w:t>рования хозяйственных операций и ведения бухгалтерского учета активов организации</w:t>
            </w:r>
          </w:p>
          <w:p w:rsidR="004B40C8" w:rsidRPr="004B40C8" w:rsidRDefault="004B40C8" w:rsidP="004B40C8">
            <w:pPr>
              <w:jc w:val="both"/>
              <w:rPr>
                <w:i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4B40C8" w:rsidRPr="004B40C8" w:rsidRDefault="004B40C8" w:rsidP="004B40C8">
            <w:pPr>
              <w:widowControl w:val="0"/>
              <w:contextualSpacing/>
              <w:rPr>
                <w:sz w:val="18"/>
                <w:szCs w:val="18"/>
                <w:lang w:eastAsia="ru-RU"/>
              </w:rPr>
            </w:pPr>
            <w:r w:rsidRPr="004B40C8">
              <w:rPr>
                <w:sz w:val="18"/>
                <w:szCs w:val="18"/>
                <w:lang w:eastAsia="ru-RU"/>
              </w:rPr>
              <w:t>ПК 1.1. Обрабатывать первичные бухгалтерские документы.</w:t>
            </w:r>
          </w:p>
          <w:p w:rsidR="004B40C8" w:rsidRPr="004B40C8" w:rsidRDefault="004B40C8" w:rsidP="004B40C8">
            <w:pPr>
              <w:jc w:val="both"/>
              <w:rPr>
                <w:sz w:val="18"/>
                <w:szCs w:val="18"/>
                <w:lang w:eastAsia="ru-RU"/>
              </w:rPr>
            </w:pPr>
            <w:r w:rsidRPr="004B40C8">
              <w:rPr>
                <w:sz w:val="18"/>
                <w:szCs w:val="18"/>
                <w:lang w:eastAsia="ru-RU"/>
              </w:rPr>
              <w:t>ПК 1.4. Формировать бухгалтерские проводки по учету активов организации на основе рабочего плана счетов бухгалтерского учета.</w:t>
            </w:r>
          </w:p>
          <w:p w:rsidR="00A00ED9" w:rsidRPr="00A00ED9" w:rsidRDefault="00A00ED9" w:rsidP="00A00ED9">
            <w:pPr>
              <w:jc w:val="both"/>
              <w:rPr>
                <w:sz w:val="18"/>
                <w:szCs w:val="18"/>
                <w:lang w:eastAsia="ru-RU"/>
              </w:rPr>
            </w:pPr>
            <w:r w:rsidRPr="00A00ED9">
              <w:rPr>
                <w:sz w:val="18"/>
                <w:szCs w:val="18"/>
                <w:lang w:eastAsia="ru-RU"/>
              </w:rPr>
              <w:t>ОК 1</w:t>
            </w:r>
            <w:r w:rsidRPr="00A00ED9">
              <w:rPr>
                <w:sz w:val="18"/>
                <w:szCs w:val="18"/>
                <w:lang w:eastAsia="ru-RU"/>
              </w:rPr>
              <w:tab/>
              <w:t>Выбирать способы решения задач профессиональной деятельности применительно к различным контекстам</w:t>
            </w:r>
          </w:p>
          <w:p w:rsidR="00A00ED9" w:rsidRPr="00A00ED9" w:rsidRDefault="00A00ED9" w:rsidP="00A00ED9">
            <w:pPr>
              <w:jc w:val="both"/>
              <w:rPr>
                <w:sz w:val="18"/>
                <w:szCs w:val="18"/>
                <w:lang w:eastAsia="ru-RU"/>
              </w:rPr>
            </w:pPr>
            <w:r w:rsidRPr="00A00ED9">
              <w:rPr>
                <w:sz w:val="18"/>
                <w:szCs w:val="18"/>
                <w:lang w:eastAsia="ru-RU"/>
              </w:rPr>
              <w:t>ОК 2</w:t>
            </w:r>
            <w:r w:rsidRPr="00A00ED9">
              <w:rPr>
                <w:sz w:val="18"/>
                <w:szCs w:val="18"/>
                <w:lang w:eastAsia="ru-RU"/>
              </w:rPr>
              <w:tab/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  <w:p w:rsidR="00A00ED9" w:rsidRPr="00A00ED9" w:rsidRDefault="00A00ED9" w:rsidP="00A00ED9">
            <w:pPr>
              <w:jc w:val="both"/>
              <w:rPr>
                <w:sz w:val="18"/>
                <w:szCs w:val="18"/>
                <w:lang w:eastAsia="ru-RU"/>
              </w:rPr>
            </w:pPr>
            <w:r w:rsidRPr="00A00ED9">
              <w:rPr>
                <w:sz w:val="18"/>
                <w:szCs w:val="18"/>
                <w:lang w:eastAsia="ru-RU"/>
              </w:rPr>
              <w:t>ОК 3</w:t>
            </w:r>
            <w:r w:rsidRPr="00A00ED9">
              <w:rPr>
                <w:sz w:val="18"/>
                <w:szCs w:val="18"/>
                <w:lang w:eastAsia="ru-RU"/>
              </w:rPr>
              <w:tab/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  <w:p w:rsidR="00A00ED9" w:rsidRPr="00A00ED9" w:rsidRDefault="00A00ED9" w:rsidP="00A00ED9">
            <w:pPr>
              <w:jc w:val="both"/>
              <w:rPr>
                <w:sz w:val="18"/>
                <w:szCs w:val="18"/>
                <w:lang w:eastAsia="ru-RU"/>
              </w:rPr>
            </w:pPr>
            <w:r w:rsidRPr="00A00ED9">
              <w:rPr>
                <w:sz w:val="18"/>
                <w:szCs w:val="18"/>
                <w:lang w:eastAsia="ru-RU"/>
              </w:rPr>
              <w:t>ОК 4</w:t>
            </w:r>
            <w:r w:rsidRPr="00A00ED9">
              <w:rPr>
                <w:sz w:val="18"/>
                <w:szCs w:val="18"/>
                <w:lang w:eastAsia="ru-RU"/>
              </w:rPr>
              <w:tab/>
              <w:t>Эффективно взаимодействовать и работать в коллективе и команде</w:t>
            </w:r>
          </w:p>
          <w:p w:rsidR="00A00ED9" w:rsidRPr="00A00ED9" w:rsidRDefault="00A00ED9" w:rsidP="00A00ED9">
            <w:pPr>
              <w:jc w:val="both"/>
              <w:rPr>
                <w:sz w:val="18"/>
                <w:szCs w:val="18"/>
                <w:lang w:eastAsia="ru-RU"/>
              </w:rPr>
            </w:pPr>
            <w:r w:rsidRPr="00A00ED9">
              <w:rPr>
                <w:sz w:val="18"/>
                <w:szCs w:val="18"/>
                <w:lang w:eastAsia="ru-RU"/>
              </w:rPr>
              <w:t>ОК 5</w:t>
            </w:r>
            <w:r w:rsidRPr="00A00ED9">
              <w:rPr>
                <w:sz w:val="18"/>
                <w:szCs w:val="18"/>
                <w:lang w:eastAsia="ru-RU"/>
              </w:rPr>
              <w:tab/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:rsidR="00A00ED9" w:rsidRPr="00A00ED9" w:rsidRDefault="00A00ED9" w:rsidP="00A00ED9">
            <w:pPr>
              <w:jc w:val="both"/>
              <w:rPr>
                <w:sz w:val="18"/>
                <w:szCs w:val="18"/>
                <w:lang w:eastAsia="ru-RU"/>
              </w:rPr>
            </w:pPr>
            <w:r w:rsidRPr="00A00ED9">
              <w:rPr>
                <w:sz w:val="18"/>
                <w:szCs w:val="18"/>
                <w:lang w:eastAsia="ru-RU"/>
              </w:rPr>
              <w:t>ОК 6</w:t>
            </w:r>
            <w:r w:rsidRPr="00A00ED9">
              <w:rPr>
                <w:sz w:val="18"/>
                <w:szCs w:val="18"/>
                <w:lang w:eastAsia="ru-RU"/>
              </w:rPr>
              <w:tab/>
              <w:t xml:space="preserve">Проявлять гражданско-патриотическую позицию, демонстрировать осознанное поведение на основе традиционных </w:t>
            </w:r>
            <w:r w:rsidRPr="00A00ED9">
              <w:rPr>
                <w:sz w:val="18"/>
                <w:szCs w:val="18"/>
                <w:lang w:eastAsia="ru-RU"/>
              </w:rPr>
              <w:lastRenderedPageBreak/>
              <w:t>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  <w:p w:rsidR="004B40C8" w:rsidRPr="004B40C8" w:rsidRDefault="00A00ED9" w:rsidP="00A00ED9">
            <w:pPr>
              <w:jc w:val="both"/>
              <w:rPr>
                <w:sz w:val="18"/>
                <w:szCs w:val="18"/>
                <w:lang w:eastAsia="ru-RU"/>
              </w:rPr>
            </w:pPr>
            <w:r w:rsidRPr="00A00ED9">
              <w:rPr>
                <w:sz w:val="18"/>
                <w:szCs w:val="18"/>
                <w:lang w:eastAsia="ru-RU"/>
              </w:rPr>
              <w:t>ОК 9</w:t>
            </w:r>
            <w:r w:rsidRPr="00A00ED9">
              <w:rPr>
                <w:sz w:val="18"/>
                <w:szCs w:val="18"/>
                <w:lang w:eastAsia="ru-RU"/>
              </w:rPr>
              <w:tab/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1843" w:type="dxa"/>
          </w:tcPr>
          <w:p w:rsidR="004B40C8" w:rsidRPr="004B40C8" w:rsidRDefault="004B40C8" w:rsidP="004B40C8">
            <w:pPr>
              <w:jc w:val="center"/>
              <w:rPr>
                <w:sz w:val="24"/>
                <w:szCs w:val="24"/>
                <w:lang w:eastAsia="ru-RU"/>
              </w:rPr>
            </w:pPr>
            <w:r w:rsidRPr="004B40C8">
              <w:rPr>
                <w:sz w:val="22"/>
                <w:szCs w:val="22"/>
                <w:lang w:eastAsia="ru-RU"/>
              </w:rPr>
              <w:lastRenderedPageBreak/>
              <w:t>Работы выполнены в полном объеме</w:t>
            </w:r>
          </w:p>
        </w:tc>
        <w:tc>
          <w:tcPr>
            <w:tcW w:w="1474" w:type="dxa"/>
          </w:tcPr>
          <w:p w:rsidR="004B40C8" w:rsidRPr="004B40C8" w:rsidRDefault="004B40C8" w:rsidP="004B40C8">
            <w:pPr>
              <w:jc w:val="center"/>
              <w:rPr>
                <w:sz w:val="24"/>
                <w:szCs w:val="24"/>
                <w:lang w:eastAsia="ru-RU"/>
              </w:rPr>
            </w:pPr>
            <w:r w:rsidRPr="004B40C8">
              <w:rPr>
                <w:sz w:val="24"/>
                <w:szCs w:val="24"/>
                <w:lang w:eastAsia="ru-RU"/>
              </w:rPr>
              <w:t>Освоены</w:t>
            </w:r>
          </w:p>
        </w:tc>
      </w:tr>
      <w:tr w:rsidR="004B40C8" w:rsidRPr="004B40C8" w:rsidTr="004B54B0">
        <w:trPr>
          <w:trHeight w:val="68"/>
        </w:trPr>
        <w:tc>
          <w:tcPr>
            <w:tcW w:w="2235" w:type="dxa"/>
          </w:tcPr>
          <w:p w:rsidR="004B40C8" w:rsidRPr="004B40C8" w:rsidRDefault="004B40C8" w:rsidP="004B40C8">
            <w:pPr>
              <w:rPr>
                <w:i/>
                <w:color w:val="0000FF"/>
                <w:sz w:val="24"/>
                <w:szCs w:val="24"/>
                <w:lang w:eastAsia="ru-RU"/>
              </w:rPr>
            </w:pPr>
            <w:r w:rsidRPr="004B40C8">
              <w:rPr>
                <w:bCs/>
                <w:lang w:eastAsia="ru-RU"/>
              </w:rPr>
              <w:lastRenderedPageBreak/>
              <w:t>Участие в ведении учета готовой продукции.</w:t>
            </w:r>
            <w:r w:rsidRPr="004B40C8">
              <w:t xml:space="preserve"> (4 часов)</w:t>
            </w:r>
          </w:p>
        </w:tc>
        <w:tc>
          <w:tcPr>
            <w:tcW w:w="1701" w:type="dxa"/>
          </w:tcPr>
          <w:p w:rsidR="004B40C8" w:rsidRPr="004B40C8" w:rsidRDefault="004B40C8" w:rsidP="004B40C8">
            <w:pPr>
              <w:widowControl w:val="0"/>
            </w:pPr>
            <w:r w:rsidRPr="004B40C8">
              <w:t>ПО 1. Документи-</w:t>
            </w:r>
          </w:p>
          <w:p w:rsidR="004B40C8" w:rsidRPr="004B40C8" w:rsidRDefault="004B40C8" w:rsidP="004B40C8">
            <w:pPr>
              <w:widowControl w:val="0"/>
            </w:pPr>
            <w:r w:rsidRPr="004B40C8">
              <w:t>рования хозяйственных операций и ведения бухгалтерского учета активов организации</w:t>
            </w:r>
          </w:p>
          <w:p w:rsidR="004B40C8" w:rsidRPr="004B40C8" w:rsidRDefault="004B40C8" w:rsidP="004B40C8">
            <w:pPr>
              <w:jc w:val="both"/>
              <w:rPr>
                <w:i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4B40C8" w:rsidRPr="004B40C8" w:rsidRDefault="004B40C8" w:rsidP="004B40C8">
            <w:pPr>
              <w:widowControl w:val="0"/>
              <w:contextualSpacing/>
              <w:rPr>
                <w:sz w:val="18"/>
                <w:szCs w:val="18"/>
                <w:lang w:eastAsia="ru-RU"/>
              </w:rPr>
            </w:pPr>
            <w:r w:rsidRPr="004B40C8">
              <w:rPr>
                <w:sz w:val="18"/>
                <w:szCs w:val="18"/>
                <w:lang w:eastAsia="ru-RU"/>
              </w:rPr>
              <w:t>ПК 1.1. Обрабатывать первичные бухгалтерские документы.</w:t>
            </w:r>
          </w:p>
          <w:p w:rsidR="004B40C8" w:rsidRPr="004B40C8" w:rsidRDefault="004B40C8" w:rsidP="004B40C8">
            <w:pPr>
              <w:jc w:val="both"/>
              <w:rPr>
                <w:sz w:val="18"/>
                <w:szCs w:val="18"/>
                <w:lang w:eastAsia="ru-RU"/>
              </w:rPr>
            </w:pPr>
            <w:r w:rsidRPr="004B40C8">
              <w:rPr>
                <w:sz w:val="18"/>
                <w:szCs w:val="18"/>
                <w:lang w:eastAsia="ru-RU"/>
              </w:rPr>
              <w:t>ПК 1.4. Формировать бухгалтерские проводки по учету активов организации на основе рабочего плана счетов бухгалтерского учета.</w:t>
            </w:r>
          </w:p>
          <w:p w:rsidR="00A00ED9" w:rsidRPr="00A00ED9" w:rsidRDefault="00A00ED9" w:rsidP="00A00ED9">
            <w:pPr>
              <w:jc w:val="both"/>
              <w:rPr>
                <w:sz w:val="18"/>
                <w:szCs w:val="18"/>
                <w:lang w:eastAsia="ru-RU"/>
              </w:rPr>
            </w:pPr>
            <w:r w:rsidRPr="00A00ED9">
              <w:rPr>
                <w:sz w:val="18"/>
                <w:szCs w:val="18"/>
                <w:lang w:eastAsia="ru-RU"/>
              </w:rPr>
              <w:t>ОК 1</w:t>
            </w:r>
            <w:r w:rsidRPr="00A00ED9">
              <w:rPr>
                <w:sz w:val="18"/>
                <w:szCs w:val="18"/>
                <w:lang w:eastAsia="ru-RU"/>
              </w:rPr>
              <w:tab/>
              <w:t>Выбирать способы решения задач профессиональной деятельности применительно к различным контекстам</w:t>
            </w:r>
          </w:p>
          <w:p w:rsidR="00A00ED9" w:rsidRPr="00A00ED9" w:rsidRDefault="00A00ED9" w:rsidP="00A00ED9">
            <w:pPr>
              <w:jc w:val="both"/>
              <w:rPr>
                <w:sz w:val="18"/>
                <w:szCs w:val="18"/>
                <w:lang w:eastAsia="ru-RU"/>
              </w:rPr>
            </w:pPr>
            <w:r w:rsidRPr="00A00ED9">
              <w:rPr>
                <w:sz w:val="18"/>
                <w:szCs w:val="18"/>
                <w:lang w:eastAsia="ru-RU"/>
              </w:rPr>
              <w:t>ОК 2</w:t>
            </w:r>
            <w:r w:rsidRPr="00A00ED9">
              <w:rPr>
                <w:sz w:val="18"/>
                <w:szCs w:val="18"/>
                <w:lang w:eastAsia="ru-RU"/>
              </w:rPr>
              <w:tab/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  <w:p w:rsidR="00A00ED9" w:rsidRPr="00A00ED9" w:rsidRDefault="00A00ED9" w:rsidP="00A00ED9">
            <w:pPr>
              <w:jc w:val="both"/>
              <w:rPr>
                <w:sz w:val="18"/>
                <w:szCs w:val="18"/>
                <w:lang w:eastAsia="ru-RU"/>
              </w:rPr>
            </w:pPr>
            <w:r w:rsidRPr="00A00ED9">
              <w:rPr>
                <w:sz w:val="18"/>
                <w:szCs w:val="18"/>
                <w:lang w:eastAsia="ru-RU"/>
              </w:rPr>
              <w:t>ОК 3</w:t>
            </w:r>
            <w:r w:rsidRPr="00A00ED9">
              <w:rPr>
                <w:sz w:val="18"/>
                <w:szCs w:val="18"/>
                <w:lang w:eastAsia="ru-RU"/>
              </w:rPr>
              <w:tab/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  <w:p w:rsidR="00A00ED9" w:rsidRPr="00A00ED9" w:rsidRDefault="00A00ED9" w:rsidP="00A00ED9">
            <w:pPr>
              <w:jc w:val="both"/>
              <w:rPr>
                <w:sz w:val="18"/>
                <w:szCs w:val="18"/>
                <w:lang w:eastAsia="ru-RU"/>
              </w:rPr>
            </w:pPr>
            <w:r w:rsidRPr="00A00ED9">
              <w:rPr>
                <w:sz w:val="18"/>
                <w:szCs w:val="18"/>
                <w:lang w:eastAsia="ru-RU"/>
              </w:rPr>
              <w:t>ОК 4</w:t>
            </w:r>
            <w:r w:rsidRPr="00A00ED9">
              <w:rPr>
                <w:sz w:val="18"/>
                <w:szCs w:val="18"/>
                <w:lang w:eastAsia="ru-RU"/>
              </w:rPr>
              <w:tab/>
              <w:t>Эффективно взаимодействовать и работать в коллективе и команде</w:t>
            </w:r>
          </w:p>
          <w:p w:rsidR="00A00ED9" w:rsidRPr="00A00ED9" w:rsidRDefault="00A00ED9" w:rsidP="00A00ED9">
            <w:pPr>
              <w:jc w:val="both"/>
              <w:rPr>
                <w:sz w:val="18"/>
                <w:szCs w:val="18"/>
                <w:lang w:eastAsia="ru-RU"/>
              </w:rPr>
            </w:pPr>
            <w:r w:rsidRPr="00A00ED9">
              <w:rPr>
                <w:sz w:val="18"/>
                <w:szCs w:val="18"/>
                <w:lang w:eastAsia="ru-RU"/>
              </w:rPr>
              <w:t>ОК 5</w:t>
            </w:r>
            <w:r w:rsidRPr="00A00ED9">
              <w:rPr>
                <w:sz w:val="18"/>
                <w:szCs w:val="18"/>
                <w:lang w:eastAsia="ru-RU"/>
              </w:rPr>
              <w:tab/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:rsidR="00A00ED9" w:rsidRPr="00A00ED9" w:rsidRDefault="00A00ED9" w:rsidP="00A00ED9">
            <w:pPr>
              <w:jc w:val="both"/>
              <w:rPr>
                <w:sz w:val="18"/>
                <w:szCs w:val="18"/>
                <w:lang w:eastAsia="ru-RU"/>
              </w:rPr>
            </w:pPr>
            <w:r w:rsidRPr="00A00ED9">
              <w:rPr>
                <w:sz w:val="18"/>
                <w:szCs w:val="18"/>
                <w:lang w:eastAsia="ru-RU"/>
              </w:rPr>
              <w:t>ОК 6</w:t>
            </w:r>
            <w:r w:rsidRPr="00A00ED9">
              <w:rPr>
                <w:sz w:val="18"/>
                <w:szCs w:val="18"/>
                <w:lang w:eastAsia="ru-RU"/>
              </w:rPr>
              <w:tab/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  <w:p w:rsidR="004B40C8" w:rsidRPr="004B40C8" w:rsidRDefault="00A00ED9" w:rsidP="00A00ED9">
            <w:pPr>
              <w:jc w:val="both"/>
              <w:rPr>
                <w:sz w:val="18"/>
                <w:szCs w:val="18"/>
                <w:lang w:eastAsia="ru-RU"/>
              </w:rPr>
            </w:pPr>
            <w:r w:rsidRPr="00A00ED9">
              <w:rPr>
                <w:sz w:val="18"/>
                <w:szCs w:val="18"/>
                <w:lang w:eastAsia="ru-RU"/>
              </w:rPr>
              <w:t>ОК 9</w:t>
            </w:r>
            <w:r w:rsidRPr="00A00ED9">
              <w:rPr>
                <w:sz w:val="18"/>
                <w:szCs w:val="18"/>
                <w:lang w:eastAsia="ru-RU"/>
              </w:rPr>
              <w:tab/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1843" w:type="dxa"/>
          </w:tcPr>
          <w:p w:rsidR="004B40C8" w:rsidRPr="004B40C8" w:rsidRDefault="004B40C8" w:rsidP="004B40C8">
            <w:pPr>
              <w:jc w:val="center"/>
              <w:rPr>
                <w:sz w:val="24"/>
                <w:szCs w:val="24"/>
                <w:lang w:eastAsia="ru-RU"/>
              </w:rPr>
            </w:pPr>
            <w:r w:rsidRPr="004B40C8">
              <w:rPr>
                <w:sz w:val="22"/>
                <w:szCs w:val="22"/>
                <w:lang w:eastAsia="ru-RU"/>
              </w:rPr>
              <w:t>Работы выполнены в полном объеме</w:t>
            </w:r>
          </w:p>
        </w:tc>
        <w:tc>
          <w:tcPr>
            <w:tcW w:w="1474" w:type="dxa"/>
          </w:tcPr>
          <w:p w:rsidR="004B40C8" w:rsidRPr="004B40C8" w:rsidRDefault="004B40C8" w:rsidP="004B40C8">
            <w:pPr>
              <w:jc w:val="center"/>
              <w:rPr>
                <w:sz w:val="24"/>
                <w:szCs w:val="24"/>
                <w:lang w:eastAsia="ru-RU"/>
              </w:rPr>
            </w:pPr>
            <w:r w:rsidRPr="004B40C8">
              <w:rPr>
                <w:sz w:val="24"/>
                <w:szCs w:val="24"/>
                <w:lang w:eastAsia="ru-RU"/>
              </w:rPr>
              <w:t>Освоены</w:t>
            </w:r>
          </w:p>
        </w:tc>
      </w:tr>
      <w:tr w:rsidR="004B40C8" w:rsidRPr="004B40C8" w:rsidTr="004B54B0">
        <w:trPr>
          <w:trHeight w:val="68"/>
        </w:trPr>
        <w:tc>
          <w:tcPr>
            <w:tcW w:w="2235" w:type="dxa"/>
          </w:tcPr>
          <w:p w:rsidR="004B40C8" w:rsidRPr="004B40C8" w:rsidRDefault="004B40C8" w:rsidP="004B40C8">
            <w:pPr>
              <w:rPr>
                <w:lang w:eastAsia="ru-RU"/>
              </w:rPr>
            </w:pPr>
            <w:r w:rsidRPr="004B40C8">
              <w:rPr>
                <w:bCs/>
                <w:lang w:eastAsia="ru-RU"/>
              </w:rPr>
              <w:t xml:space="preserve">Участие в ведении учета денежных средств. </w:t>
            </w:r>
            <w:r w:rsidRPr="004B40C8">
              <w:t>(6 часов)</w:t>
            </w:r>
          </w:p>
        </w:tc>
        <w:tc>
          <w:tcPr>
            <w:tcW w:w="1701" w:type="dxa"/>
          </w:tcPr>
          <w:p w:rsidR="004B40C8" w:rsidRPr="004B40C8" w:rsidRDefault="004B40C8" w:rsidP="004B40C8">
            <w:pPr>
              <w:widowControl w:val="0"/>
            </w:pPr>
            <w:r w:rsidRPr="004B40C8">
              <w:t>ПО 1. Документи-</w:t>
            </w:r>
          </w:p>
          <w:p w:rsidR="004B40C8" w:rsidRPr="004B40C8" w:rsidRDefault="004B40C8" w:rsidP="004B40C8">
            <w:pPr>
              <w:widowControl w:val="0"/>
            </w:pPr>
            <w:r w:rsidRPr="004B40C8">
              <w:t>рования хозяйственных операций и ведения бухгалтерского учета активов организации</w:t>
            </w:r>
          </w:p>
          <w:p w:rsidR="004B40C8" w:rsidRPr="004B40C8" w:rsidRDefault="004B40C8" w:rsidP="004B40C8">
            <w:pPr>
              <w:jc w:val="both"/>
              <w:rPr>
                <w:i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4B40C8" w:rsidRPr="004B40C8" w:rsidRDefault="004B40C8" w:rsidP="004B40C8">
            <w:pPr>
              <w:widowControl w:val="0"/>
              <w:contextualSpacing/>
              <w:rPr>
                <w:sz w:val="18"/>
                <w:szCs w:val="18"/>
                <w:lang w:eastAsia="ru-RU"/>
              </w:rPr>
            </w:pPr>
            <w:r w:rsidRPr="004B40C8">
              <w:rPr>
                <w:sz w:val="18"/>
                <w:szCs w:val="18"/>
                <w:lang w:eastAsia="ru-RU"/>
              </w:rPr>
              <w:t>ПК 1.1. Обрабатывать первичные бухгалтерские документы.</w:t>
            </w:r>
          </w:p>
          <w:p w:rsidR="004B40C8" w:rsidRPr="004B40C8" w:rsidRDefault="004B40C8" w:rsidP="004B40C8">
            <w:pPr>
              <w:widowControl w:val="0"/>
              <w:contextualSpacing/>
              <w:rPr>
                <w:sz w:val="18"/>
                <w:szCs w:val="18"/>
                <w:lang w:eastAsia="ru-RU"/>
              </w:rPr>
            </w:pPr>
            <w:r w:rsidRPr="004B40C8">
              <w:rPr>
                <w:sz w:val="18"/>
                <w:szCs w:val="18"/>
                <w:lang w:eastAsia="ru-RU"/>
              </w:rPr>
              <w:t xml:space="preserve">ПК 1.3. Проводить учет денежных средств, оформлять денежные и кассовые документы. </w:t>
            </w:r>
          </w:p>
          <w:p w:rsidR="004B40C8" w:rsidRPr="004B40C8" w:rsidRDefault="004B40C8" w:rsidP="004B40C8">
            <w:pPr>
              <w:widowControl w:val="0"/>
              <w:contextualSpacing/>
              <w:rPr>
                <w:sz w:val="18"/>
                <w:szCs w:val="18"/>
                <w:lang w:eastAsia="ru-RU"/>
              </w:rPr>
            </w:pPr>
            <w:r w:rsidRPr="004B40C8">
              <w:rPr>
                <w:sz w:val="18"/>
                <w:szCs w:val="18"/>
                <w:lang w:eastAsia="ru-RU"/>
              </w:rPr>
              <w:t>ПК 1.4. Формировать бухгалтерские проводки по учету активов организации на основе рабочего плана счетов бухгалтерского учета.</w:t>
            </w:r>
          </w:p>
          <w:p w:rsidR="00A00ED9" w:rsidRPr="00A00ED9" w:rsidRDefault="00A00ED9" w:rsidP="00A00ED9">
            <w:pPr>
              <w:widowControl w:val="0"/>
              <w:contextualSpacing/>
              <w:rPr>
                <w:spacing w:val="-3"/>
                <w:sz w:val="18"/>
                <w:szCs w:val="18"/>
              </w:rPr>
            </w:pPr>
            <w:r w:rsidRPr="00A00ED9">
              <w:rPr>
                <w:spacing w:val="-3"/>
                <w:sz w:val="18"/>
                <w:szCs w:val="18"/>
              </w:rPr>
              <w:t>ОК 1</w:t>
            </w:r>
            <w:r w:rsidRPr="00A00ED9">
              <w:rPr>
                <w:spacing w:val="-3"/>
                <w:sz w:val="18"/>
                <w:szCs w:val="18"/>
              </w:rPr>
              <w:tab/>
              <w:t>Выбирать способы решения задач профессиональной деятельности применительно к различным контекстам</w:t>
            </w:r>
          </w:p>
          <w:p w:rsidR="00A00ED9" w:rsidRPr="00A00ED9" w:rsidRDefault="00A00ED9" w:rsidP="00A00ED9">
            <w:pPr>
              <w:widowControl w:val="0"/>
              <w:contextualSpacing/>
              <w:rPr>
                <w:spacing w:val="-3"/>
                <w:sz w:val="18"/>
                <w:szCs w:val="18"/>
              </w:rPr>
            </w:pPr>
            <w:r w:rsidRPr="00A00ED9">
              <w:rPr>
                <w:spacing w:val="-3"/>
                <w:sz w:val="18"/>
                <w:szCs w:val="18"/>
              </w:rPr>
              <w:lastRenderedPageBreak/>
              <w:t>ОК 2</w:t>
            </w:r>
            <w:r w:rsidRPr="00A00ED9">
              <w:rPr>
                <w:spacing w:val="-3"/>
                <w:sz w:val="18"/>
                <w:szCs w:val="18"/>
              </w:rPr>
              <w:tab/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  <w:p w:rsidR="00A00ED9" w:rsidRPr="00A00ED9" w:rsidRDefault="00A00ED9" w:rsidP="00A00ED9">
            <w:pPr>
              <w:widowControl w:val="0"/>
              <w:contextualSpacing/>
              <w:rPr>
                <w:spacing w:val="-3"/>
                <w:sz w:val="18"/>
                <w:szCs w:val="18"/>
              </w:rPr>
            </w:pPr>
            <w:r w:rsidRPr="00A00ED9">
              <w:rPr>
                <w:spacing w:val="-3"/>
                <w:sz w:val="18"/>
                <w:szCs w:val="18"/>
              </w:rPr>
              <w:t>ОК 3</w:t>
            </w:r>
            <w:r w:rsidRPr="00A00ED9">
              <w:rPr>
                <w:spacing w:val="-3"/>
                <w:sz w:val="18"/>
                <w:szCs w:val="18"/>
              </w:rPr>
              <w:tab/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  <w:p w:rsidR="00A00ED9" w:rsidRPr="00A00ED9" w:rsidRDefault="00A00ED9" w:rsidP="00A00ED9">
            <w:pPr>
              <w:widowControl w:val="0"/>
              <w:contextualSpacing/>
              <w:rPr>
                <w:spacing w:val="-3"/>
                <w:sz w:val="18"/>
                <w:szCs w:val="18"/>
              </w:rPr>
            </w:pPr>
            <w:r w:rsidRPr="00A00ED9">
              <w:rPr>
                <w:spacing w:val="-3"/>
                <w:sz w:val="18"/>
                <w:szCs w:val="18"/>
              </w:rPr>
              <w:t>ОК 4</w:t>
            </w:r>
            <w:r w:rsidRPr="00A00ED9">
              <w:rPr>
                <w:spacing w:val="-3"/>
                <w:sz w:val="18"/>
                <w:szCs w:val="18"/>
              </w:rPr>
              <w:tab/>
              <w:t>Эффективно взаимодействовать и работать в коллективе и команде</w:t>
            </w:r>
          </w:p>
          <w:p w:rsidR="00A00ED9" w:rsidRPr="00A00ED9" w:rsidRDefault="00A00ED9" w:rsidP="00A00ED9">
            <w:pPr>
              <w:widowControl w:val="0"/>
              <w:contextualSpacing/>
              <w:rPr>
                <w:spacing w:val="-3"/>
                <w:sz w:val="18"/>
                <w:szCs w:val="18"/>
              </w:rPr>
            </w:pPr>
            <w:r w:rsidRPr="00A00ED9">
              <w:rPr>
                <w:spacing w:val="-3"/>
                <w:sz w:val="18"/>
                <w:szCs w:val="18"/>
              </w:rPr>
              <w:t>ОК 5</w:t>
            </w:r>
            <w:r w:rsidRPr="00A00ED9">
              <w:rPr>
                <w:spacing w:val="-3"/>
                <w:sz w:val="18"/>
                <w:szCs w:val="18"/>
              </w:rPr>
              <w:tab/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:rsidR="00A00ED9" w:rsidRPr="00A00ED9" w:rsidRDefault="00A00ED9" w:rsidP="00A00ED9">
            <w:pPr>
              <w:widowControl w:val="0"/>
              <w:contextualSpacing/>
              <w:rPr>
                <w:spacing w:val="-3"/>
                <w:sz w:val="18"/>
                <w:szCs w:val="18"/>
              </w:rPr>
            </w:pPr>
            <w:r w:rsidRPr="00A00ED9">
              <w:rPr>
                <w:spacing w:val="-3"/>
                <w:sz w:val="18"/>
                <w:szCs w:val="18"/>
              </w:rPr>
              <w:t>ОК 6</w:t>
            </w:r>
            <w:r w:rsidRPr="00A00ED9">
              <w:rPr>
                <w:spacing w:val="-3"/>
                <w:sz w:val="18"/>
                <w:szCs w:val="18"/>
              </w:rPr>
              <w:tab/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  <w:p w:rsidR="004B40C8" w:rsidRPr="004B40C8" w:rsidRDefault="00A00ED9" w:rsidP="00A00ED9">
            <w:pPr>
              <w:widowControl w:val="0"/>
              <w:contextualSpacing/>
              <w:rPr>
                <w:spacing w:val="-3"/>
                <w:sz w:val="18"/>
                <w:szCs w:val="18"/>
              </w:rPr>
            </w:pPr>
            <w:r w:rsidRPr="00A00ED9">
              <w:rPr>
                <w:spacing w:val="-3"/>
                <w:sz w:val="18"/>
                <w:szCs w:val="18"/>
              </w:rPr>
              <w:t>ОК 9</w:t>
            </w:r>
            <w:r w:rsidRPr="00A00ED9">
              <w:rPr>
                <w:spacing w:val="-3"/>
                <w:sz w:val="18"/>
                <w:szCs w:val="18"/>
              </w:rPr>
              <w:tab/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1843" w:type="dxa"/>
          </w:tcPr>
          <w:p w:rsidR="004B40C8" w:rsidRPr="004B40C8" w:rsidRDefault="004B40C8" w:rsidP="004B40C8">
            <w:pPr>
              <w:jc w:val="center"/>
              <w:rPr>
                <w:sz w:val="24"/>
                <w:szCs w:val="24"/>
                <w:lang w:eastAsia="ru-RU"/>
              </w:rPr>
            </w:pPr>
            <w:r w:rsidRPr="004B40C8">
              <w:rPr>
                <w:sz w:val="22"/>
                <w:szCs w:val="22"/>
                <w:lang w:eastAsia="ru-RU"/>
              </w:rPr>
              <w:lastRenderedPageBreak/>
              <w:t>Работы выполнены в полном объеме</w:t>
            </w:r>
          </w:p>
        </w:tc>
        <w:tc>
          <w:tcPr>
            <w:tcW w:w="1474" w:type="dxa"/>
          </w:tcPr>
          <w:p w:rsidR="004B40C8" w:rsidRPr="004B40C8" w:rsidRDefault="004B40C8" w:rsidP="004B40C8">
            <w:pPr>
              <w:jc w:val="center"/>
              <w:rPr>
                <w:sz w:val="24"/>
                <w:szCs w:val="24"/>
                <w:lang w:eastAsia="ru-RU"/>
              </w:rPr>
            </w:pPr>
            <w:r w:rsidRPr="004B40C8">
              <w:rPr>
                <w:sz w:val="24"/>
                <w:szCs w:val="24"/>
                <w:lang w:eastAsia="ru-RU"/>
              </w:rPr>
              <w:t>Освоены</w:t>
            </w:r>
          </w:p>
        </w:tc>
      </w:tr>
      <w:tr w:rsidR="004B40C8" w:rsidRPr="004B40C8" w:rsidTr="004B54B0">
        <w:trPr>
          <w:trHeight w:val="68"/>
        </w:trPr>
        <w:tc>
          <w:tcPr>
            <w:tcW w:w="2235" w:type="dxa"/>
          </w:tcPr>
          <w:p w:rsidR="004B40C8" w:rsidRPr="004B40C8" w:rsidRDefault="004B40C8" w:rsidP="004B40C8">
            <w:pPr>
              <w:suppressAutoHyphens/>
              <w:jc w:val="both"/>
              <w:rPr>
                <w:bCs/>
                <w:lang w:eastAsia="ru-RU"/>
              </w:rPr>
            </w:pPr>
            <w:r w:rsidRPr="004B40C8">
              <w:rPr>
                <w:bCs/>
                <w:lang w:eastAsia="ru-RU"/>
              </w:rPr>
              <w:lastRenderedPageBreak/>
              <w:t>Участие в ведении учета текущих операций и расчетов.</w:t>
            </w:r>
          </w:p>
          <w:p w:rsidR="004B40C8" w:rsidRPr="004B40C8" w:rsidRDefault="004B40C8" w:rsidP="004B40C8">
            <w:pPr>
              <w:suppressAutoHyphens/>
              <w:jc w:val="both"/>
              <w:rPr>
                <w:b/>
                <w:bCs/>
                <w:lang w:eastAsia="ru-RU"/>
              </w:rPr>
            </w:pPr>
            <w:r w:rsidRPr="004B40C8">
              <w:rPr>
                <w:bCs/>
                <w:lang w:eastAsia="ru-RU"/>
              </w:rPr>
              <w:t>(6 часов)</w:t>
            </w:r>
          </w:p>
          <w:p w:rsidR="004B40C8" w:rsidRPr="004B40C8" w:rsidRDefault="004B40C8" w:rsidP="004B40C8">
            <w:pPr>
              <w:widowControl w:val="0"/>
            </w:pPr>
          </w:p>
        </w:tc>
        <w:tc>
          <w:tcPr>
            <w:tcW w:w="1701" w:type="dxa"/>
          </w:tcPr>
          <w:p w:rsidR="004B40C8" w:rsidRPr="004B40C8" w:rsidRDefault="004B40C8" w:rsidP="004B40C8">
            <w:pPr>
              <w:widowControl w:val="0"/>
            </w:pPr>
            <w:r w:rsidRPr="004B40C8">
              <w:t>ПО 1. Документи-</w:t>
            </w:r>
          </w:p>
          <w:p w:rsidR="004B40C8" w:rsidRPr="004B40C8" w:rsidRDefault="004B40C8" w:rsidP="004B40C8">
            <w:pPr>
              <w:widowControl w:val="0"/>
            </w:pPr>
            <w:r w:rsidRPr="004B40C8">
              <w:t>рования хозяйственных операций и ведения бухгалтерского учета активов организации</w:t>
            </w:r>
          </w:p>
          <w:p w:rsidR="004B40C8" w:rsidRPr="004B40C8" w:rsidRDefault="004B40C8" w:rsidP="004B40C8">
            <w:pPr>
              <w:jc w:val="both"/>
              <w:rPr>
                <w:i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4B40C8" w:rsidRPr="004B40C8" w:rsidRDefault="004B40C8" w:rsidP="004B40C8">
            <w:pPr>
              <w:widowControl w:val="0"/>
              <w:contextualSpacing/>
              <w:rPr>
                <w:sz w:val="18"/>
                <w:szCs w:val="18"/>
                <w:lang w:eastAsia="ru-RU"/>
              </w:rPr>
            </w:pPr>
            <w:r w:rsidRPr="004B40C8">
              <w:rPr>
                <w:sz w:val="18"/>
                <w:szCs w:val="18"/>
                <w:lang w:eastAsia="ru-RU"/>
              </w:rPr>
              <w:t>ПК 1.1. Обрабатывать первичные бухгалтерские документы.</w:t>
            </w:r>
          </w:p>
          <w:p w:rsidR="004B40C8" w:rsidRPr="004B40C8" w:rsidRDefault="004B40C8" w:rsidP="004B40C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4B40C8">
              <w:rPr>
                <w:sz w:val="18"/>
                <w:szCs w:val="18"/>
                <w:lang w:eastAsia="ru-RU"/>
              </w:rPr>
              <w:t>ПК 1.4. Формировать бухгалтерские проводки по учету активов организации на основе рабочего плана счетов бухгалтерского учета.</w:t>
            </w:r>
          </w:p>
          <w:p w:rsidR="00A00ED9" w:rsidRPr="00A00ED9" w:rsidRDefault="00A00ED9" w:rsidP="00A00ED9">
            <w:pPr>
              <w:widowControl w:val="0"/>
              <w:autoSpaceDE w:val="0"/>
              <w:autoSpaceDN w:val="0"/>
              <w:adjustRightInd w:val="0"/>
              <w:rPr>
                <w:spacing w:val="-3"/>
                <w:sz w:val="18"/>
                <w:szCs w:val="18"/>
              </w:rPr>
            </w:pPr>
            <w:r w:rsidRPr="00A00ED9">
              <w:rPr>
                <w:spacing w:val="-3"/>
                <w:sz w:val="18"/>
                <w:szCs w:val="18"/>
              </w:rPr>
              <w:t>ОК 1</w:t>
            </w:r>
            <w:r w:rsidRPr="00A00ED9">
              <w:rPr>
                <w:spacing w:val="-3"/>
                <w:sz w:val="18"/>
                <w:szCs w:val="18"/>
              </w:rPr>
              <w:tab/>
              <w:t>Выбирать способы решения задач профессиональной деятельности применительно к различным контекстам</w:t>
            </w:r>
          </w:p>
          <w:p w:rsidR="00A00ED9" w:rsidRPr="00A00ED9" w:rsidRDefault="00A00ED9" w:rsidP="00A00ED9">
            <w:pPr>
              <w:widowControl w:val="0"/>
              <w:autoSpaceDE w:val="0"/>
              <w:autoSpaceDN w:val="0"/>
              <w:adjustRightInd w:val="0"/>
              <w:rPr>
                <w:spacing w:val="-3"/>
                <w:sz w:val="18"/>
                <w:szCs w:val="18"/>
              </w:rPr>
            </w:pPr>
            <w:r w:rsidRPr="00A00ED9">
              <w:rPr>
                <w:spacing w:val="-3"/>
                <w:sz w:val="18"/>
                <w:szCs w:val="18"/>
              </w:rPr>
              <w:t>ОК 2</w:t>
            </w:r>
            <w:r w:rsidRPr="00A00ED9">
              <w:rPr>
                <w:spacing w:val="-3"/>
                <w:sz w:val="18"/>
                <w:szCs w:val="18"/>
              </w:rPr>
              <w:tab/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  <w:p w:rsidR="00A00ED9" w:rsidRPr="00A00ED9" w:rsidRDefault="00A00ED9" w:rsidP="00A00ED9">
            <w:pPr>
              <w:widowControl w:val="0"/>
              <w:autoSpaceDE w:val="0"/>
              <w:autoSpaceDN w:val="0"/>
              <w:adjustRightInd w:val="0"/>
              <w:rPr>
                <w:spacing w:val="-3"/>
                <w:sz w:val="18"/>
                <w:szCs w:val="18"/>
              </w:rPr>
            </w:pPr>
            <w:r w:rsidRPr="00A00ED9">
              <w:rPr>
                <w:spacing w:val="-3"/>
                <w:sz w:val="18"/>
                <w:szCs w:val="18"/>
              </w:rPr>
              <w:t>ОК 3</w:t>
            </w:r>
            <w:r w:rsidRPr="00A00ED9">
              <w:rPr>
                <w:spacing w:val="-3"/>
                <w:sz w:val="18"/>
                <w:szCs w:val="18"/>
              </w:rPr>
              <w:tab/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  <w:p w:rsidR="00A00ED9" w:rsidRPr="00A00ED9" w:rsidRDefault="00A00ED9" w:rsidP="00A00ED9">
            <w:pPr>
              <w:widowControl w:val="0"/>
              <w:autoSpaceDE w:val="0"/>
              <w:autoSpaceDN w:val="0"/>
              <w:adjustRightInd w:val="0"/>
              <w:rPr>
                <w:spacing w:val="-3"/>
                <w:sz w:val="18"/>
                <w:szCs w:val="18"/>
              </w:rPr>
            </w:pPr>
            <w:r w:rsidRPr="00A00ED9">
              <w:rPr>
                <w:spacing w:val="-3"/>
                <w:sz w:val="18"/>
                <w:szCs w:val="18"/>
              </w:rPr>
              <w:t>ОК 4</w:t>
            </w:r>
            <w:r w:rsidRPr="00A00ED9">
              <w:rPr>
                <w:spacing w:val="-3"/>
                <w:sz w:val="18"/>
                <w:szCs w:val="18"/>
              </w:rPr>
              <w:tab/>
              <w:t>Эффективно взаимодействовать и работать в коллективе и команде</w:t>
            </w:r>
          </w:p>
          <w:p w:rsidR="00A00ED9" w:rsidRPr="00A00ED9" w:rsidRDefault="00A00ED9" w:rsidP="00A00ED9">
            <w:pPr>
              <w:widowControl w:val="0"/>
              <w:autoSpaceDE w:val="0"/>
              <w:autoSpaceDN w:val="0"/>
              <w:adjustRightInd w:val="0"/>
              <w:rPr>
                <w:spacing w:val="-3"/>
                <w:sz w:val="18"/>
                <w:szCs w:val="18"/>
              </w:rPr>
            </w:pPr>
            <w:r w:rsidRPr="00A00ED9">
              <w:rPr>
                <w:spacing w:val="-3"/>
                <w:sz w:val="18"/>
                <w:szCs w:val="18"/>
              </w:rPr>
              <w:t>ОК 5</w:t>
            </w:r>
            <w:r w:rsidRPr="00A00ED9">
              <w:rPr>
                <w:spacing w:val="-3"/>
                <w:sz w:val="18"/>
                <w:szCs w:val="18"/>
              </w:rPr>
              <w:tab/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:rsidR="00A00ED9" w:rsidRPr="00A00ED9" w:rsidRDefault="00A00ED9" w:rsidP="00A00ED9">
            <w:pPr>
              <w:widowControl w:val="0"/>
              <w:autoSpaceDE w:val="0"/>
              <w:autoSpaceDN w:val="0"/>
              <w:adjustRightInd w:val="0"/>
              <w:rPr>
                <w:spacing w:val="-3"/>
                <w:sz w:val="18"/>
                <w:szCs w:val="18"/>
              </w:rPr>
            </w:pPr>
            <w:r w:rsidRPr="00A00ED9">
              <w:rPr>
                <w:spacing w:val="-3"/>
                <w:sz w:val="18"/>
                <w:szCs w:val="18"/>
              </w:rPr>
              <w:t>ОК 6</w:t>
            </w:r>
            <w:r w:rsidRPr="00A00ED9">
              <w:rPr>
                <w:spacing w:val="-3"/>
                <w:sz w:val="18"/>
                <w:szCs w:val="18"/>
              </w:rPr>
              <w:tab/>
              <w:t xml:space="preserve">Проявлять гражданско-патриотическую позицию, </w:t>
            </w:r>
            <w:r w:rsidRPr="00A00ED9">
              <w:rPr>
                <w:spacing w:val="-3"/>
                <w:sz w:val="18"/>
                <w:szCs w:val="18"/>
              </w:rPr>
              <w:lastRenderedPageBreak/>
              <w:t>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  <w:p w:rsidR="004B40C8" w:rsidRPr="004B40C8" w:rsidRDefault="00A00ED9" w:rsidP="00A00ED9">
            <w:pPr>
              <w:widowControl w:val="0"/>
              <w:autoSpaceDE w:val="0"/>
              <w:autoSpaceDN w:val="0"/>
              <w:adjustRightInd w:val="0"/>
              <w:rPr>
                <w:spacing w:val="-3"/>
                <w:sz w:val="18"/>
                <w:szCs w:val="18"/>
              </w:rPr>
            </w:pPr>
            <w:r w:rsidRPr="00A00ED9">
              <w:rPr>
                <w:spacing w:val="-3"/>
                <w:sz w:val="18"/>
                <w:szCs w:val="18"/>
              </w:rPr>
              <w:t>ОК 9</w:t>
            </w:r>
            <w:r w:rsidRPr="00A00ED9">
              <w:rPr>
                <w:spacing w:val="-3"/>
                <w:sz w:val="18"/>
                <w:szCs w:val="18"/>
              </w:rPr>
              <w:tab/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1843" w:type="dxa"/>
          </w:tcPr>
          <w:p w:rsidR="004B40C8" w:rsidRPr="004B40C8" w:rsidRDefault="004B40C8" w:rsidP="004B40C8">
            <w:pPr>
              <w:jc w:val="center"/>
              <w:rPr>
                <w:sz w:val="24"/>
                <w:szCs w:val="24"/>
                <w:lang w:eastAsia="ru-RU"/>
              </w:rPr>
            </w:pPr>
            <w:r w:rsidRPr="004B40C8">
              <w:rPr>
                <w:sz w:val="22"/>
                <w:szCs w:val="22"/>
                <w:lang w:eastAsia="ru-RU"/>
              </w:rPr>
              <w:lastRenderedPageBreak/>
              <w:t>Работы выполнены в полном объеме</w:t>
            </w:r>
          </w:p>
        </w:tc>
        <w:tc>
          <w:tcPr>
            <w:tcW w:w="1474" w:type="dxa"/>
          </w:tcPr>
          <w:p w:rsidR="004B40C8" w:rsidRPr="004B40C8" w:rsidRDefault="004B40C8" w:rsidP="004B40C8">
            <w:pPr>
              <w:jc w:val="center"/>
              <w:rPr>
                <w:sz w:val="24"/>
                <w:szCs w:val="24"/>
                <w:lang w:eastAsia="ru-RU"/>
              </w:rPr>
            </w:pPr>
            <w:r w:rsidRPr="004B40C8">
              <w:rPr>
                <w:sz w:val="24"/>
                <w:szCs w:val="24"/>
                <w:lang w:eastAsia="ru-RU"/>
              </w:rPr>
              <w:t>Освоены</w:t>
            </w:r>
          </w:p>
        </w:tc>
      </w:tr>
      <w:tr w:rsidR="004B40C8" w:rsidRPr="004B40C8" w:rsidTr="004B54B0">
        <w:trPr>
          <w:trHeight w:val="68"/>
        </w:trPr>
        <w:tc>
          <w:tcPr>
            <w:tcW w:w="2235" w:type="dxa"/>
          </w:tcPr>
          <w:p w:rsidR="004B40C8" w:rsidRPr="004B40C8" w:rsidRDefault="004B40C8" w:rsidP="004B40C8">
            <w:pPr>
              <w:rPr>
                <w:i/>
                <w:color w:val="0000FF"/>
                <w:sz w:val="24"/>
                <w:szCs w:val="24"/>
                <w:lang w:eastAsia="ru-RU"/>
              </w:rPr>
            </w:pPr>
            <w:r w:rsidRPr="004B40C8">
              <w:lastRenderedPageBreak/>
              <w:t>Общий объем выполненных работ – 36 часов</w:t>
            </w:r>
          </w:p>
        </w:tc>
        <w:tc>
          <w:tcPr>
            <w:tcW w:w="1701" w:type="dxa"/>
          </w:tcPr>
          <w:p w:rsidR="004B40C8" w:rsidRPr="004B40C8" w:rsidRDefault="004B40C8" w:rsidP="004B40C8">
            <w:pPr>
              <w:jc w:val="both"/>
              <w:rPr>
                <w:i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4B40C8" w:rsidRPr="004B40C8" w:rsidRDefault="004B40C8" w:rsidP="004B40C8">
            <w:pPr>
              <w:jc w:val="both"/>
              <w:rPr>
                <w:i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4B40C8" w:rsidRPr="004B40C8" w:rsidRDefault="004B40C8" w:rsidP="004B40C8">
            <w:pPr>
              <w:rPr>
                <w:i/>
                <w:color w:val="0000FF"/>
                <w:sz w:val="22"/>
                <w:szCs w:val="22"/>
                <w:lang w:eastAsia="ru-RU"/>
              </w:rPr>
            </w:pPr>
          </w:p>
        </w:tc>
        <w:tc>
          <w:tcPr>
            <w:tcW w:w="1474" w:type="dxa"/>
          </w:tcPr>
          <w:p w:rsidR="004B40C8" w:rsidRPr="004B40C8" w:rsidRDefault="004B40C8" w:rsidP="004B40C8">
            <w:pPr>
              <w:jc w:val="both"/>
              <w:rPr>
                <w:b/>
                <w:i/>
                <w:color w:val="0000FF"/>
                <w:sz w:val="24"/>
                <w:szCs w:val="24"/>
                <w:lang w:eastAsia="ru-RU"/>
              </w:rPr>
            </w:pPr>
          </w:p>
        </w:tc>
      </w:tr>
    </w:tbl>
    <w:p w:rsidR="004B40C8" w:rsidRPr="004B40C8" w:rsidRDefault="004B40C8" w:rsidP="004B40C8">
      <w:pPr>
        <w:jc w:val="both"/>
        <w:rPr>
          <w:b/>
          <w:sz w:val="24"/>
          <w:szCs w:val="24"/>
          <w:lang w:eastAsia="ru-RU"/>
        </w:rPr>
      </w:pPr>
    </w:p>
    <w:p w:rsidR="004B40C8" w:rsidRPr="004B40C8" w:rsidRDefault="004B40C8" w:rsidP="004B40C8">
      <w:pPr>
        <w:widowControl w:val="0"/>
        <w:rPr>
          <w:b/>
          <w:sz w:val="24"/>
          <w:szCs w:val="24"/>
          <w:lang w:eastAsia="en-US"/>
        </w:rPr>
      </w:pPr>
      <w:r w:rsidRPr="004B40C8">
        <w:rPr>
          <w:b/>
          <w:sz w:val="24"/>
          <w:szCs w:val="24"/>
          <w:lang w:eastAsia="en-US"/>
        </w:rPr>
        <w:t>Оценка по практике (прописью) ________________________</w:t>
      </w:r>
    </w:p>
    <w:p w:rsidR="004B40C8" w:rsidRPr="004B40C8" w:rsidRDefault="004B40C8" w:rsidP="004B40C8">
      <w:pPr>
        <w:widowControl w:val="0"/>
        <w:rPr>
          <w:i/>
          <w:sz w:val="24"/>
          <w:szCs w:val="24"/>
          <w:lang w:eastAsia="en-US"/>
        </w:rPr>
      </w:pPr>
      <w:r w:rsidRPr="004B40C8">
        <w:rPr>
          <w:i/>
          <w:sz w:val="27"/>
          <w:szCs w:val="27"/>
          <w:lang w:eastAsia="en-US"/>
        </w:rPr>
        <w:tab/>
      </w:r>
      <w:r w:rsidRPr="004B40C8">
        <w:rPr>
          <w:i/>
          <w:sz w:val="27"/>
          <w:szCs w:val="27"/>
          <w:lang w:eastAsia="en-US"/>
        </w:rPr>
        <w:tab/>
      </w:r>
      <w:r w:rsidRPr="004B40C8">
        <w:rPr>
          <w:i/>
          <w:sz w:val="27"/>
          <w:szCs w:val="27"/>
          <w:lang w:eastAsia="en-US"/>
        </w:rPr>
        <w:tab/>
        <w:t xml:space="preserve">                                  </w:t>
      </w:r>
      <w:r w:rsidRPr="004B40C8">
        <w:rPr>
          <w:i/>
          <w:sz w:val="24"/>
          <w:szCs w:val="24"/>
          <w:lang w:eastAsia="en-US"/>
        </w:rPr>
        <w:t>Зачтено/ не зачтено</w:t>
      </w:r>
    </w:p>
    <w:p w:rsidR="004B40C8" w:rsidRPr="004B40C8" w:rsidRDefault="004B40C8" w:rsidP="004B40C8">
      <w:pPr>
        <w:widowControl w:val="0"/>
        <w:jc w:val="center"/>
        <w:rPr>
          <w:b/>
          <w:sz w:val="27"/>
          <w:szCs w:val="27"/>
          <w:lang w:eastAsia="ru-RU"/>
        </w:rPr>
      </w:pPr>
    </w:p>
    <w:p w:rsidR="004B40C8" w:rsidRPr="004B40C8" w:rsidRDefault="004B40C8" w:rsidP="004B40C8">
      <w:pPr>
        <w:widowControl w:val="0"/>
        <w:rPr>
          <w:sz w:val="24"/>
          <w:szCs w:val="24"/>
          <w:lang w:eastAsia="ru-RU"/>
        </w:rPr>
      </w:pPr>
      <w:r w:rsidRPr="004B40C8">
        <w:rPr>
          <w:sz w:val="24"/>
          <w:szCs w:val="24"/>
          <w:lang w:eastAsia="ru-RU"/>
        </w:rPr>
        <w:t>«___»_________________ 20__г.</w:t>
      </w:r>
    </w:p>
    <w:p w:rsidR="004B40C8" w:rsidRPr="004B40C8" w:rsidRDefault="004B40C8" w:rsidP="004B40C8">
      <w:pPr>
        <w:widowControl w:val="0"/>
        <w:rPr>
          <w:sz w:val="24"/>
          <w:szCs w:val="24"/>
          <w:lang w:eastAsia="ru-RU"/>
        </w:rPr>
      </w:pPr>
    </w:p>
    <w:p w:rsidR="004B40C8" w:rsidRPr="004B40C8" w:rsidRDefault="004B40C8" w:rsidP="004B40C8">
      <w:pPr>
        <w:widowControl w:val="0"/>
        <w:rPr>
          <w:sz w:val="24"/>
          <w:szCs w:val="24"/>
          <w:lang w:eastAsia="ru-RU"/>
        </w:rPr>
      </w:pPr>
    </w:p>
    <w:p w:rsidR="004B40C8" w:rsidRPr="004B40C8" w:rsidRDefault="004B40C8" w:rsidP="004B40C8">
      <w:pPr>
        <w:jc w:val="both"/>
        <w:rPr>
          <w:bCs/>
          <w:sz w:val="24"/>
          <w:szCs w:val="24"/>
          <w:lang w:eastAsia="ru-RU"/>
        </w:rPr>
      </w:pPr>
      <w:r w:rsidRPr="004B40C8">
        <w:rPr>
          <w:bCs/>
          <w:sz w:val="24"/>
          <w:szCs w:val="24"/>
          <w:lang w:eastAsia="ru-RU"/>
        </w:rPr>
        <w:t xml:space="preserve">Руководитель практической подготовки </w:t>
      </w:r>
    </w:p>
    <w:p w:rsidR="004B40C8" w:rsidRPr="004B40C8" w:rsidRDefault="004B40C8" w:rsidP="004B40C8">
      <w:pPr>
        <w:jc w:val="both"/>
        <w:rPr>
          <w:sz w:val="24"/>
          <w:szCs w:val="24"/>
          <w:lang w:eastAsia="ru-RU"/>
        </w:rPr>
      </w:pPr>
      <w:r w:rsidRPr="004B40C8">
        <w:rPr>
          <w:bCs/>
          <w:sz w:val="24"/>
          <w:szCs w:val="24"/>
          <w:lang w:eastAsia="ru-RU"/>
        </w:rPr>
        <w:t xml:space="preserve">от техникума                                           </w:t>
      </w:r>
      <w:r w:rsidRPr="004B40C8">
        <w:rPr>
          <w:sz w:val="24"/>
          <w:szCs w:val="24"/>
          <w:lang w:eastAsia="ru-RU"/>
        </w:rPr>
        <w:t xml:space="preserve">________________ </w:t>
      </w:r>
      <w:r w:rsidRPr="004B40C8">
        <w:rPr>
          <w:i/>
          <w:sz w:val="24"/>
          <w:szCs w:val="24"/>
          <w:lang w:eastAsia="ru-RU"/>
        </w:rPr>
        <w:t>_____________ /__________________/</w:t>
      </w:r>
    </w:p>
    <w:p w:rsidR="004B40C8" w:rsidRPr="004B40C8" w:rsidRDefault="004B40C8" w:rsidP="004B40C8">
      <w:pPr>
        <w:jc w:val="center"/>
        <w:rPr>
          <w:i/>
          <w:sz w:val="16"/>
          <w:szCs w:val="16"/>
          <w:lang w:eastAsia="ru-RU"/>
        </w:rPr>
      </w:pPr>
      <w:r w:rsidRPr="004B40C8">
        <w:rPr>
          <w:i/>
          <w:sz w:val="16"/>
          <w:szCs w:val="16"/>
          <w:lang w:eastAsia="ru-RU"/>
        </w:rPr>
        <w:t xml:space="preserve">                                                                                        должность                     подпись                               ФИО</w:t>
      </w:r>
    </w:p>
    <w:p w:rsidR="004B40C8" w:rsidRPr="004B40C8" w:rsidRDefault="004B40C8" w:rsidP="004B40C8">
      <w:pPr>
        <w:jc w:val="center"/>
        <w:rPr>
          <w:i/>
          <w:sz w:val="16"/>
          <w:szCs w:val="16"/>
          <w:lang w:eastAsia="ru-RU"/>
        </w:rPr>
      </w:pPr>
    </w:p>
    <w:p w:rsidR="004B40C8" w:rsidRPr="004B40C8" w:rsidRDefault="004B40C8" w:rsidP="004B40C8">
      <w:pPr>
        <w:jc w:val="center"/>
        <w:rPr>
          <w:i/>
          <w:sz w:val="16"/>
          <w:szCs w:val="16"/>
          <w:lang w:eastAsia="ru-RU"/>
        </w:rPr>
      </w:pPr>
    </w:p>
    <w:p w:rsidR="004B40C8" w:rsidRPr="004B40C8" w:rsidRDefault="004B40C8" w:rsidP="004B40C8">
      <w:pPr>
        <w:jc w:val="both"/>
        <w:rPr>
          <w:bCs/>
          <w:sz w:val="24"/>
          <w:szCs w:val="24"/>
          <w:lang w:eastAsia="ru-RU"/>
        </w:rPr>
      </w:pPr>
      <w:r w:rsidRPr="004B40C8">
        <w:rPr>
          <w:bCs/>
          <w:sz w:val="24"/>
          <w:szCs w:val="24"/>
          <w:lang w:eastAsia="ru-RU"/>
        </w:rPr>
        <w:t xml:space="preserve">Руководитель практической подготовки </w:t>
      </w:r>
    </w:p>
    <w:p w:rsidR="004B40C8" w:rsidRPr="004B40C8" w:rsidRDefault="004B40C8" w:rsidP="004B40C8">
      <w:pPr>
        <w:jc w:val="both"/>
        <w:rPr>
          <w:sz w:val="24"/>
          <w:szCs w:val="24"/>
          <w:lang w:eastAsia="ru-RU"/>
        </w:rPr>
      </w:pPr>
      <w:r w:rsidRPr="004B40C8">
        <w:rPr>
          <w:bCs/>
          <w:sz w:val="24"/>
          <w:szCs w:val="24"/>
          <w:lang w:eastAsia="ru-RU"/>
        </w:rPr>
        <w:t xml:space="preserve">от профильной организации                 </w:t>
      </w:r>
      <w:r w:rsidRPr="004B40C8">
        <w:rPr>
          <w:sz w:val="24"/>
          <w:szCs w:val="24"/>
          <w:lang w:eastAsia="ru-RU"/>
        </w:rPr>
        <w:t xml:space="preserve">_______________ </w:t>
      </w:r>
      <w:r w:rsidRPr="004B40C8">
        <w:rPr>
          <w:i/>
          <w:sz w:val="24"/>
          <w:szCs w:val="24"/>
          <w:lang w:eastAsia="ru-RU"/>
        </w:rPr>
        <w:t>_____________ /__________________/</w:t>
      </w:r>
    </w:p>
    <w:p w:rsidR="004B40C8" w:rsidRPr="004B40C8" w:rsidRDefault="004B40C8" w:rsidP="004B40C8">
      <w:pPr>
        <w:jc w:val="center"/>
        <w:rPr>
          <w:i/>
          <w:sz w:val="16"/>
          <w:szCs w:val="16"/>
          <w:lang w:eastAsia="ru-RU"/>
        </w:rPr>
      </w:pPr>
      <w:r w:rsidRPr="004B40C8">
        <w:rPr>
          <w:i/>
          <w:sz w:val="16"/>
          <w:szCs w:val="16"/>
          <w:lang w:eastAsia="ru-RU"/>
        </w:rPr>
        <w:t xml:space="preserve">                                                                                        должность                     подпись                               ФИО</w:t>
      </w:r>
    </w:p>
    <w:p w:rsidR="004B40C8" w:rsidRPr="004B40C8" w:rsidRDefault="004B40C8" w:rsidP="004B40C8">
      <w:pPr>
        <w:jc w:val="center"/>
        <w:rPr>
          <w:i/>
          <w:sz w:val="16"/>
          <w:szCs w:val="16"/>
          <w:lang w:eastAsia="ru-RU"/>
        </w:rPr>
      </w:pPr>
      <w:r w:rsidRPr="004B40C8">
        <w:rPr>
          <w:i/>
          <w:sz w:val="16"/>
          <w:szCs w:val="16"/>
          <w:lang w:eastAsia="ru-RU"/>
        </w:rPr>
        <w:t xml:space="preserve">        </w:t>
      </w:r>
    </w:p>
    <w:p w:rsidR="004B40C8" w:rsidRPr="004B40C8" w:rsidRDefault="004B40C8" w:rsidP="004B40C8">
      <w:pPr>
        <w:jc w:val="center"/>
        <w:rPr>
          <w:i/>
          <w:sz w:val="16"/>
          <w:szCs w:val="16"/>
          <w:lang w:eastAsia="ru-RU"/>
        </w:rPr>
      </w:pPr>
    </w:p>
    <w:p w:rsidR="004B40C8" w:rsidRPr="004B40C8" w:rsidRDefault="004B40C8" w:rsidP="004B40C8">
      <w:pPr>
        <w:jc w:val="center"/>
        <w:rPr>
          <w:i/>
          <w:sz w:val="16"/>
          <w:szCs w:val="16"/>
          <w:lang w:eastAsia="ru-RU"/>
        </w:rPr>
      </w:pPr>
    </w:p>
    <w:p w:rsidR="004B40C8" w:rsidRPr="004B40C8" w:rsidRDefault="004B40C8" w:rsidP="004B40C8">
      <w:pPr>
        <w:jc w:val="center"/>
        <w:rPr>
          <w:i/>
          <w:sz w:val="16"/>
          <w:szCs w:val="16"/>
          <w:lang w:eastAsia="ru-RU"/>
        </w:rPr>
      </w:pPr>
    </w:p>
    <w:p w:rsidR="004B40C8" w:rsidRPr="004B40C8" w:rsidRDefault="004B40C8" w:rsidP="004B40C8">
      <w:pPr>
        <w:jc w:val="center"/>
        <w:rPr>
          <w:i/>
          <w:sz w:val="16"/>
          <w:szCs w:val="16"/>
          <w:lang w:eastAsia="ru-RU"/>
        </w:rPr>
      </w:pPr>
      <w:r w:rsidRPr="004B40C8">
        <w:rPr>
          <w:i/>
          <w:sz w:val="16"/>
          <w:szCs w:val="16"/>
          <w:lang w:eastAsia="ru-RU"/>
        </w:rPr>
        <w:t xml:space="preserve">        </w:t>
      </w:r>
    </w:p>
    <w:p w:rsidR="004B40C8" w:rsidRPr="004B40C8" w:rsidRDefault="004B40C8" w:rsidP="004B40C8">
      <w:pPr>
        <w:jc w:val="center"/>
        <w:rPr>
          <w:i/>
          <w:sz w:val="16"/>
          <w:szCs w:val="16"/>
          <w:lang w:eastAsia="ru-RU"/>
        </w:rPr>
      </w:pPr>
    </w:p>
    <w:p w:rsidR="004B40C8" w:rsidRPr="004B40C8" w:rsidRDefault="004B40C8" w:rsidP="004B40C8">
      <w:pPr>
        <w:jc w:val="center"/>
        <w:rPr>
          <w:i/>
          <w:sz w:val="16"/>
          <w:szCs w:val="16"/>
          <w:lang w:eastAsia="ru-RU"/>
        </w:rPr>
      </w:pPr>
    </w:p>
    <w:p w:rsidR="004B40C8" w:rsidRPr="004B40C8" w:rsidRDefault="004B40C8" w:rsidP="004B40C8">
      <w:pPr>
        <w:jc w:val="center"/>
        <w:rPr>
          <w:i/>
          <w:sz w:val="16"/>
          <w:szCs w:val="16"/>
          <w:lang w:eastAsia="ru-RU"/>
        </w:rPr>
      </w:pPr>
    </w:p>
    <w:p w:rsidR="004B40C8" w:rsidRPr="004B40C8" w:rsidRDefault="004B40C8" w:rsidP="004B40C8">
      <w:pPr>
        <w:jc w:val="center"/>
        <w:rPr>
          <w:i/>
          <w:sz w:val="16"/>
          <w:szCs w:val="16"/>
          <w:lang w:eastAsia="ru-RU"/>
        </w:rPr>
      </w:pPr>
    </w:p>
    <w:p w:rsidR="004B40C8" w:rsidRPr="004B40C8" w:rsidRDefault="004B40C8" w:rsidP="004B40C8">
      <w:pPr>
        <w:jc w:val="center"/>
        <w:rPr>
          <w:i/>
          <w:sz w:val="16"/>
          <w:szCs w:val="16"/>
          <w:lang w:eastAsia="ru-RU"/>
        </w:rPr>
      </w:pPr>
    </w:p>
    <w:p w:rsidR="004B40C8" w:rsidRPr="004B40C8" w:rsidRDefault="004B40C8" w:rsidP="004B40C8">
      <w:pPr>
        <w:jc w:val="center"/>
        <w:rPr>
          <w:i/>
          <w:sz w:val="16"/>
          <w:szCs w:val="16"/>
          <w:lang w:eastAsia="ru-RU"/>
        </w:rPr>
      </w:pPr>
    </w:p>
    <w:p w:rsidR="004B40C8" w:rsidRPr="004B40C8" w:rsidRDefault="004B40C8" w:rsidP="004B40C8">
      <w:pPr>
        <w:jc w:val="center"/>
        <w:rPr>
          <w:i/>
          <w:sz w:val="16"/>
          <w:szCs w:val="16"/>
          <w:lang w:eastAsia="ru-RU"/>
        </w:rPr>
      </w:pPr>
    </w:p>
    <w:p w:rsidR="004B40C8" w:rsidRPr="004B40C8" w:rsidRDefault="004B40C8" w:rsidP="004B40C8">
      <w:pPr>
        <w:jc w:val="center"/>
        <w:rPr>
          <w:i/>
          <w:sz w:val="16"/>
          <w:szCs w:val="16"/>
          <w:lang w:eastAsia="ru-RU"/>
        </w:rPr>
      </w:pPr>
    </w:p>
    <w:p w:rsidR="004B40C8" w:rsidRPr="004B40C8" w:rsidRDefault="004B40C8" w:rsidP="004B40C8">
      <w:pPr>
        <w:jc w:val="center"/>
        <w:rPr>
          <w:i/>
          <w:sz w:val="16"/>
          <w:szCs w:val="16"/>
          <w:lang w:eastAsia="ru-RU"/>
        </w:rPr>
      </w:pPr>
    </w:p>
    <w:p w:rsidR="004B40C8" w:rsidRDefault="004B40C8" w:rsidP="004B40C8">
      <w:pPr>
        <w:jc w:val="center"/>
        <w:rPr>
          <w:i/>
          <w:sz w:val="16"/>
          <w:szCs w:val="16"/>
          <w:lang w:eastAsia="ru-RU"/>
        </w:rPr>
      </w:pPr>
    </w:p>
    <w:p w:rsidR="004B40C8" w:rsidRDefault="004B40C8" w:rsidP="004B40C8">
      <w:pPr>
        <w:jc w:val="center"/>
        <w:rPr>
          <w:i/>
          <w:sz w:val="16"/>
          <w:szCs w:val="16"/>
          <w:lang w:eastAsia="ru-RU"/>
        </w:rPr>
      </w:pPr>
    </w:p>
    <w:p w:rsidR="004B40C8" w:rsidRDefault="004B40C8" w:rsidP="004B40C8">
      <w:pPr>
        <w:jc w:val="center"/>
        <w:rPr>
          <w:i/>
          <w:sz w:val="16"/>
          <w:szCs w:val="16"/>
          <w:lang w:eastAsia="ru-RU"/>
        </w:rPr>
      </w:pPr>
    </w:p>
    <w:p w:rsidR="004B40C8" w:rsidRDefault="004B40C8" w:rsidP="004B40C8">
      <w:pPr>
        <w:jc w:val="center"/>
        <w:rPr>
          <w:i/>
          <w:sz w:val="16"/>
          <w:szCs w:val="16"/>
          <w:lang w:eastAsia="ru-RU"/>
        </w:rPr>
      </w:pPr>
    </w:p>
    <w:p w:rsidR="004B40C8" w:rsidRDefault="004B40C8" w:rsidP="004B40C8">
      <w:pPr>
        <w:jc w:val="center"/>
        <w:rPr>
          <w:i/>
          <w:sz w:val="16"/>
          <w:szCs w:val="16"/>
          <w:lang w:eastAsia="ru-RU"/>
        </w:rPr>
      </w:pPr>
    </w:p>
    <w:p w:rsidR="004B40C8" w:rsidRDefault="004B40C8" w:rsidP="004B40C8">
      <w:pPr>
        <w:jc w:val="center"/>
        <w:rPr>
          <w:i/>
          <w:sz w:val="16"/>
          <w:szCs w:val="16"/>
          <w:lang w:eastAsia="ru-RU"/>
        </w:rPr>
      </w:pPr>
    </w:p>
    <w:p w:rsidR="004B40C8" w:rsidRDefault="004B40C8" w:rsidP="004B40C8">
      <w:pPr>
        <w:jc w:val="center"/>
        <w:rPr>
          <w:i/>
          <w:sz w:val="16"/>
          <w:szCs w:val="16"/>
          <w:lang w:eastAsia="ru-RU"/>
        </w:rPr>
      </w:pPr>
    </w:p>
    <w:p w:rsidR="004B40C8" w:rsidRDefault="004B40C8" w:rsidP="004B40C8">
      <w:pPr>
        <w:jc w:val="center"/>
        <w:rPr>
          <w:i/>
          <w:sz w:val="16"/>
          <w:szCs w:val="16"/>
          <w:lang w:eastAsia="ru-RU"/>
        </w:rPr>
      </w:pPr>
    </w:p>
    <w:p w:rsidR="004B40C8" w:rsidRDefault="004B40C8" w:rsidP="004B40C8">
      <w:pPr>
        <w:jc w:val="center"/>
        <w:rPr>
          <w:i/>
          <w:sz w:val="16"/>
          <w:szCs w:val="16"/>
          <w:lang w:eastAsia="ru-RU"/>
        </w:rPr>
      </w:pPr>
    </w:p>
    <w:p w:rsidR="004B40C8" w:rsidRDefault="004B40C8" w:rsidP="004B40C8">
      <w:pPr>
        <w:jc w:val="center"/>
        <w:rPr>
          <w:i/>
          <w:sz w:val="16"/>
          <w:szCs w:val="16"/>
          <w:lang w:eastAsia="ru-RU"/>
        </w:rPr>
      </w:pPr>
    </w:p>
    <w:p w:rsidR="004B40C8" w:rsidRDefault="004B40C8" w:rsidP="004B40C8">
      <w:pPr>
        <w:jc w:val="center"/>
        <w:rPr>
          <w:i/>
          <w:sz w:val="16"/>
          <w:szCs w:val="16"/>
          <w:lang w:eastAsia="ru-RU"/>
        </w:rPr>
      </w:pPr>
    </w:p>
    <w:p w:rsidR="004B40C8" w:rsidRDefault="004B40C8" w:rsidP="004B40C8">
      <w:pPr>
        <w:jc w:val="center"/>
        <w:rPr>
          <w:i/>
          <w:sz w:val="16"/>
          <w:szCs w:val="16"/>
          <w:lang w:eastAsia="ru-RU"/>
        </w:rPr>
      </w:pPr>
    </w:p>
    <w:p w:rsidR="004B40C8" w:rsidRDefault="004B40C8" w:rsidP="004B40C8">
      <w:pPr>
        <w:jc w:val="center"/>
        <w:rPr>
          <w:i/>
          <w:sz w:val="16"/>
          <w:szCs w:val="16"/>
          <w:lang w:eastAsia="ru-RU"/>
        </w:rPr>
      </w:pPr>
    </w:p>
    <w:p w:rsidR="004F6FD3" w:rsidRDefault="004F6FD3" w:rsidP="004B40C8">
      <w:pPr>
        <w:jc w:val="center"/>
        <w:rPr>
          <w:i/>
          <w:sz w:val="16"/>
          <w:szCs w:val="16"/>
          <w:lang w:eastAsia="ru-RU"/>
        </w:rPr>
      </w:pPr>
    </w:p>
    <w:p w:rsidR="004F6FD3" w:rsidRDefault="004F6FD3" w:rsidP="004B40C8">
      <w:pPr>
        <w:jc w:val="center"/>
        <w:rPr>
          <w:i/>
          <w:sz w:val="16"/>
          <w:szCs w:val="16"/>
          <w:lang w:eastAsia="ru-RU"/>
        </w:rPr>
      </w:pPr>
    </w:p>
    <w:p w:rsidR="004F6FD3" w:rsidRDefault="004F6FD3" w:rsidP="004B40C8">
      <w:pPr>
        <w:jc w:val="center"/>
        <w:rPr>
          <w:i/>
          <w:sz w:val="16"/>
          <w:szCs w:val="16"/>
          <w:lang w:eastAsia="ru-RU"/>
        </w:rPr>
      </w:pPr>
    </w:p>
    <w:p w:rsidR="004F6FD3" w:rsidRDefault="004F6FD3" w:rsidP="004B40C8">
      <w:pPr>
        <w:jc w:val="center"/>
        <w:rPr>
          <w:i/>
          <w:sz w:val="16"/>
          <w:szCs w:val="16"/>
          <w:lang w:eastAsia="ru-RU"/>
        </w:rPr>
      </w:pPr>
    </w:p>
    <w:p w:rsidR="004F6FD3" w:rsidRDefault="004F6FD3" w:rsidP="004B40C8">
      <w:pPr>
        <w:jc w:val="center"/>
        <w:rPr>
          <w:i/>
          <w:sz w:val="16"/>
          <w:szCs w:val="16"/>
          <w:lang w:eastAsia="ru-RU"/>
        </w:rPr>
      </w:pPr>
    </w:p>
    <w:p w:rsidR="004F6FD3" w:rsidRDefault="004F6FD3" w:rsidP="004B40C8">
      <w:pPr>
        <w:jc w:val="center"/>
        <w:rPr>
          <w:i/>
          <w:sz w:val="16"/>
          <w:szCs w:val="16"/>
          <w:lang w:eastAsia="ru-RU"/>
        </w:rPr>
      </w:pPr>
    </w:p>
    <w:p w:rsidR="004F6FD3" w:rsidRDefault="004F6FD3" w:rsidP="004B40C8">
      <w:pPr>
        <w:jc w:val="center"/>
        <w:rPr>
          <w:i/>
          <w:sz w:val="16"/>
          <w:szCs w:val="16"/>
          <w:lang w:eastAsia="ru-RU"/>
        </w:rPr>
      </w:pPr>
    </w:p>
    <w:p w:rsidR="004F6FD3" w:rsidRDefault="004F6FD3" w:rsidP="004B40C8">
      <w:pPr>
        <w:jc w:val="center"/>
        <w:rPr>
          <w:i/>
          <w:sz w:val="16"/>
          <w:szCs w:val="16"/>
          <w:lang w:eastAsia="ru-RU"/>
        </w:rPr>
      </w:pPr>
    </w:p>
    <w:p w:rsidR="004F6FD3" w:rsidRDefault="004F6FD3" w:rsidP="004B40C8">
      <w:pPr>
        <w:jc w:val="center"/>
        <w:rPr>
          <w:i/>
          <w:sz w:val="16"/>
          <w:szCs w:val="16"/>
          <w:lang w:eastAsia="ru-RU"/>
        </w:rPr>
      </w:pPr>
    </w:p>
    <w:p w:rsidR="004F6FD3" w:rsidRDefault="004F6FD3" w:rsidP="004B40C8">
      <w:pPr>
        <w:jc w:val="center"/>
        <w:rPr>
          <w:i/>
          <w:sz w:val="16"/>
          <w:szCs w:val="16"/>
          <w:lang w:eastAsia="ru-RU"/>
        </w:rPr>
      </w:pPr>
    </w:p>
    <w:p w:rsidR="004F6FD3" w:rsidRDefault="004F6FD3" w:rsidP="004B40C8">
      <w:pPr>
        <w:jc w:val="center"/>
        <w:rPr>
          <w:i/>
          <w:sz w:val="16"/>
          <w:szCs w:val="16"/>
          <w:lang w:eastAsia="ru-RU"/>
        </w:rPr>
      </w:pPr>
    </w:p>
    <w:p w:rsidR="004F6FD3" w:rsidRDefault="004F6FD3" w:rsidP="004B40C8">
      <w:pPr>
        <w:jc w:val="center"/>
        <w:rPr>
          <w:i/>
          <w:sz w:val="16"/>
          <w:szCs w:val="16"/>
          <w:lang w:eastAsia="ru-RU"/>
        </w:rPr>
      </w:pPr>
    </w:p>
    <w:p w:rsidR="004F6FD3" w:rsidRDefault="004F6FD3" w:rsidP="004B40C8">
      <w:pPr>
        <w:jc w:val="center"/>
        <w:rPr>
          <w:i/>
          <w:sz w:val="16"/>
          <w:szCs w:val="16"/>
          <w:lang w:eastAsia="ru-RU"/>
        </w:rPr>
      </w:pPr>
    </w:p>
    <w:p w:rsidR="004F6FD3" w:rsidRDefault="004F6FD3" w:rsidP="004B40C8">
      <w:pPr>
        <w:jc w:val="center"/>
        <w:rPr>
          <w:i/>
          <w:sz w:val="16"/>
          <w:szCs w:val="16"/>
          <w:lang w:eastAsia="ru-RU"/>
        </w:rPr>
      </w:pPr>
    </w:p>
    <w:p w:rsidR="004F6FD3" w:rsidRDefault="004F6FD3" w:rsidP="004B40C8">
      <w:pPr>
        <w:jc w:val="center"/>
        <w:rPr>
          <w:i/>
          <w:sz w:val="16"/>
          <w:szCs w:val="16"/>
          <w:lang w:eastAsia="ru-RU"/>
        </w:rPr>
      </w:pPr>
    </w:p>
    <w:p w:rsidR="004F6FD3" w:rsidRDefault="004F6FD3" w:rsidP="004B40C8">
      <w:pPr>
        <w:jc w:val="center"/>
        <w:rPr>
          <w:i/>
          <w:sz w:val="16"/>
          <w:szCs w:val="16"/>
          <w:lang w:eastAsia="ru-RU"/>
        </w:rPr>
      </w:pPr>
    </w:p>
    <w:p w:rsidR="004F6FD3" w:rsidRDefault="004F6FD3" w:rsidP="004B40C8">
      <w:pPr>
        <w:jc w:val="center"/>
        <w:rPr>
          <w:i/>
          <w:sz w:val="16"/>
          <w:szCs w:val="16"/>
          <w:lang w:eastAsia="ru-RU"/>
        </w:rPr>
      </w:pPr>
    </w:p>
    <w:p w:rsidR="004B40C8" w:rsidRPr="004F6FD3" w:rsidRDefault="004B40C8" w:rsidP="004B40C8">
      <w:pPr>
        <w:widowControl w:val="0"/>
        <w:jc w:val="right"/>
        <w:rPr>
          <w:sz w:val="24"/>
          <w:szCs w:val="24"/>
          <w:lang w:eastAsia="ru-RU"/>
        </w:rPr>
      </w:pPr>
      <w:r w:rsidRPr="004F6FD3">
        <w:rPr>
          <w:sz w:val="24"/>
          <w:szCs w:val="24"/>
          <w:lang w:eastAsia="ru-RU"/>
        </w:rPr>
        <w:t>Приложение 4</w:t>
      </w:r>
    </w:p>
    <w:p w:rsidR="004B40C8" w:rsidRPr="004F6FD3" w:rsidRDefault="004B40C8" w:rsidP="004B40C8">
      <w:pPr>
        <w:jc w:val="center"/>
        <w:rPr>
          <w:b/>
          <w:sz w:val="23"/>
          <w:szCs w:val="23"/>
          <w:lang w:eastAsia="ru-RU"/>
        </w:rPr>
      </w:pPr>
      <w:r w:rsidRPr="004F6FD3">
        <w:rPr>
          <w:b/>
          <w:sz w:val="23"/>
          <w:szCs w:val="23"/>
          <w:lang w:eastAsia="ru-RU"/>
        </w:rPr>
        <w:t>Характеристика на студента</w:t>
      </w:r>
    </w:p>
    <w:p w:rsidR="004B40C8" w:rsidRPr="004F6FD3" w:rsidRDefault="004B40C8" w:rsidP="004B40C8">
      <w:pPr>
        <w:jc w:val="center"/>
        <w:rPr>
          <w:sz w:val="23"/>
          <w:szCs w:val="23"/>
          <w:lang w:eastAsia="ru-RU"/>
        </w:rPr>
      </w:pPr>
      <w:r w:rsidRPr="004F6FD3">
        <w:rPr>
          <w:sz w:val="23"/>
          <w:szCs w:val="23"/>
          <w:lang w:eastAsia="ru-RU"/>
        </w:rPr>
        <w:t>____________________________________________________________________________</w:t>
      </w:r>
    </w:p>
    <w:p w:rsidR="004B40C8" w:rsidRPr="004F6FD3" w:rsidRDefault="004B40C8" w:rsidP="004B40C8">
      <w:pPr>
        <w:jc w:val="center"/>
        <w:rPr>
          <w:b/>
          <w:i/>
          <w:sz w:val="23"/>
          <w:szCs w:val="23"/>
          <w:lang w:eastAsia="ru-RU"/>
        </w:rPr>
      </w:pPr>
      <w:r w:rsidRPr="004F6FD3">
        <w:rPr>
          <w:i/>
          <w:sz w:val="23"/>
          <w:szCs w:val="23"/>
          <w:lang w:eastAsia="ru-RU"/>
        </w:rPr>
        <w:t>ФИО обучающегося-практиканта</w:t>
      </w:r>
    </w:p>
    <w:p w:rsidR="004B40C8" w:rsidRPr="004F6FD3" w:rsidRDefault="004B40C8" w:rsidP="004B40C8">
      <w:pPr>
        <w:jc w:val="center"/>
        <w:rPr>
          <w:b/>
          <w:sz w:val="23"/>
          <w:szCs w:val="23"/>
          <w:lang w:eastAsia="ru-RU"/>
        </w:rPr>
      </w:pPr>
      <w:r w:rsidRPr="004F6FD3">
        <w:rPr>
          <w:b/>
          <w:sz w:val="23"/>
          <w:szCs w:val="23"/>
          <w:lang w:eastAsia="ru-RU"/>
        </w:rPr>
        <w:t>по освоению профессиональных и общих компетенций</w:t>
      </w:r>
    </w:p>
    <w:p w:rsidR="004B40C8" w:rsidRPr="004F6FD3" w:rsidRDefault="004B40C8" w:rsidP="004B40C8">
      <w:pPr>
        <w:jc w:val="center"/>
        <w:rPr>
          <w:b/>
          <w:sz w:val="23"/>
          <w:szCs w:val="23"/>
          <w:lang w:eastAsia="ru-RU"/>
        </w:rPr>
      </w:pPr>
      <w:r w:rsidRPr="004F6FD3">
        <w:rPr>
          <w:b/>
          <w:sz w:val="23"/>
          <w:szCs w:val="23"/>
          <w:lang w:eastAsia="ru-RU"/>
        </w:rPr>
        <w:t>в период прохождения производственной (по профилю специальности) практики</w:t>
      </w:r>
    </w:p>
    <w:p w:rsidR="004B40C8" w:rsidRPr="004F6FD3" w:rsidRDefault="004B40C8" w:rsidP="004B40C8">
      <w:pPr>
        <w:jc w:val="center"/>
        <w:rPr>
          <w:b/>
          <w:sz w:val="23"/>
          <w:szCs w:val="23"/>
          <w:lang w:eastAsia="ru-RU"/>
        </w:rPr>
      </w:pPr>
      <w:r w:rsidRPr="004F6FD3">
        <w:rPr>
          <w:b/>
          <w:sz w:val="23"/>
          <w:szCs w:val="23"/>
          <w:lang w:eastAsia="ru-RU"/>
        </w:rPr>
        <w:t>с__________________ по ____________________ 20 ____ г.</w:t>
      </w:r>
    </w:p>
    <w:p w:rsidR="004B40C8" w:rsidRPr="004F6FD3" w:rsidRDefault="004B40C8" w:rsidP="004B40C8">
      <w:pPr>
        <w:widowControl w:val="0"/>
        <w:jc w:val="both"/>
        <w:rPr>
          <w:b/>
          <w:sz w:val="23"/>
          <w:szCs w:val="23"/>
          <w:lang w:eastAsia="ru-RU"/>
        </w:rPr>
      </w:pPr>
      <w:r w:rsidRPr="004F6FD3">
        <w:rPr>
          <w:sz w:val="23"/>
          <w:szCs w:val="23"/>
          <w:lang w:eastAsia="ru-RU"/>
        </w:rPr>
        <w:t>Место прохождения практики</w:t>
      </w:r>
      <w:r w:rsidRPr="004F6FD3">
        <w:rPr>
          <w:b/>
          <w:sz w:val="23"/>
          <w:szCs w:val="23"/>
          <w:lang w:eastAsia="ru-RU"/>
        </w:rPr>
        <w:t xml:space="preserve"> </w:t>
      </w:r>
      <w:r w:rsidRPr="004F6FD3">
        <w:rPr>
          <w:sz w:val="23"/>
          <w:szCs w:val="23"/>
          <w:lang w:eastAsia="ru-RU"/>
        </w:rPr>
        <w:t>_____________________________________________________</w:t>
      </w:r>
    </w:p>
    <w:p w:rsidR="004B40C8" w:rsidRPr="004F6FD3" w:rsidRDefault="004B40C8" w:rsidP="004B40C8">
      <w:pPr>
        <w:widowControl w:val="0"/>
        <w:jc w:val="both"/>
        <w:rPr>
          <w:b/>
          <w:sz w:val="23"/>
          <w:szCs w:val="23"/>
          <w:lang w:eastAsia="ru-RU"/>
        </w:rPr>
      </w:pPr>
    </w:p>
    <w:p w:rsidR="004B40C8" w:rsidRPr="004F6FD3" w:rsidRDefault="004B40C8" w:rsidP="004B40C8">
      <w:pPr>
        <w:widowControl w:val="0"/>
        <w:autoSpaceDE w:val="0"/>
        <w:autoSpaceDN w:val="0"/>
        <w:adjustRightInd w:val="0"/>
        <w:jc w:val="both"/>
        <w:rPr>
          <w:i/>
          <w:sz w:val="23"/>
          <w:szCs w:val="23"/>
          <w:lang w:eastAsia="ru-RU"/>
        </w:rPr>
      </w:pPr>
      <w:r w:rsidRPr="004F6FD3">
        <w:rPr>
          <w:b/>
          <w:sz w:val="23"/>
          <w:szCs w:val="23"/>
          <w:lang w:eastAsia="ru-RU"/>
        </w:rPr>
        <w:t>Характеристика деятельности обучающегося</w:t>
      </w:r>
      <w:r w:rsidRPr="004F6FD3">
        <w:rPr>
          <w:sz w:val="23"/>
          <w:szCs w:val="23"/>
          <w:lang w:eastAsia="ru-RU"/>
        </w:rPr>
        <w:t xml:space="preserve">: </w:t>
      </w:r>
      <w:r w:rsidRPr="004F6FD3">
        <w:rPr>
          <w:i/>
          <w:sz w:val="23"/>
          <w:szCs w:val="23"/>
          <w:lang w:eastAsia="ru-RU"/>
        </w:rPr>
        <w:t>обучающийся понимает сущность и социальную значимость своей будущей профессии, проявляет к ней устойчивый интерес; организовывал собственную деятельность, выбирал типовые методы и способы выполнения профессиональных задач, оценивал их эффективность и качество; принимал решения в стандартных и нестандартных ситуациях и нес за них ответственность; выполнял все задания и указания руководителя  практики от организации (базы практики); соблюдал правила внутреннего трудового распорядка организации (базы практики); ежедневно вёл дневник, в который записывал выполнение всех разделов программы практики; составил отчет по результатам практики в соответствии с указаниями программы, индивидуальных заданий и дополнительных указаний руководителя практики.</w:t>
      </w:r>
    </w:p>
    <w:p w:rsidR="004B40C8" w:rsidRPr="004F6FD3" w:rsidRDefault="004B40C8" w:rsidP="004B40C8">
      <w:pPr>
        <w:jc w:val="both"/>
        <w:rPr>
          <w:sz w:val="23"/>
          <w:szCs w:val="23"/>
          <w:lang w:eastAsia="ru-RU"/>
        </w:rPr>
      </w:pPr>
      <w:r w:rsidRPr="004F6FD3">
        <w:rPr>
          <w:sz w:val="23"/>
          <w:szCs w:val="23"/>
          <w:lang w:eastAsia="ru-RU"/>
        </w:rPr>
        <w:t xml:space="preserve">В период практики студент </w:t>
      </w:r>
      <w:r w:rsidRPr="004F6FD3">
        <w:rPr>
          <w:sz w:val="23"/>
          <w:szCs w:val="23"/>
          <w:u w:val="single"/>
          <w:lang w:eastAsia="ru-RU"/>
        </w:rPr>
        <w:t>освоил общие и профессиональные компетенции</w:t>
      </w:r>
      <w:r w:rsidRPr="004F6FD3">
        <w:rPr>
          <w:sz w:val="23"/>
          <w:szCs w:val="23"/>
          <w:lang w:eastAsia="ru-RU"/>
        </w:rPr>
        <w:sym w:font="Symbol" w:char="F03A"/>
      </w:r>
      <w:r w:rsidRPr="004F6FD3">
        <w:rPr>
          <w:sz w:val="23"/>
          <w:szCs w:val="23"/>
          <w:lang w:eastAsia="ru-RU"/>
        </w:rPr>
        <w:t xml:space="preserve"> </w:t>
      </w:r>
    </w:p>
    <w:p w:rsidR="00A00ED9" w:rsidRPr="00A00ED9" w:rsidRDefault="00A00ED9" w:rsidP="00A00ED9">
      <w:pPr>
        <w:widowControl w:val="0"/>
        <w:contextualSpacing/>
        <w:jc w:val="both"/>
        <w:rPr>
          <w:sz w:val="23"/>
          <w:szCs w:val="23"/>
          <w:lang w:eastAsia="ru-RU"/>
        </w:rPr>
      </w:pPr>
      <w:r w:rsidRPr="00A00ED9">
        <w:rPr>
          <w:sz w:val="23"/>
          <w:szCs w:val="23"/>
          <w:lang w:eastAsia="ru-RU"/>
        </w:rPr>
        <w:t>ОК 1</w:t>
      </w:r>
      <w:r w:rsidRPr="00A00ED9">
        <w:rPr>
          <w:sz w:val="23"/>
          <w:szCs w:val="23"/>
          <w:lang w:eastAsia="ru-RU"/>
        </w:rPr>
        <w:tab/>
        <w:t>Выбирать способы решения задач профессиональной деятельности применительно к различным контекстам</w:t>
      </w:r>
    </w:p>
    <w:p w:rsidR="00A00ED9" w:rsidRPr="00A00ED9" w:rsidRDefault="00A00ED9" w:rsidP="00A00ED9">
      <w:pPr>
        <w:widowControl w:val="0"/>
        <w:contextualSpacing/>
        <w:jc w:val="both"/>
        <w:rPr>
          <w:sz w:val="23"/>
          <w:szCs w:val="23"/>
          <w:lang w:eastAsia="ru-RU"/>
        </w:rPr>
      </w:pPr>
      <w:r w:rsidRPr="00A00ED9">
        <w:rPr>
          <w:sz w:val="23"/>
          <w:szCs w:val="23"/>
          <w:lang w:eastAsia="ru-RU"/>
        </w:rPr>
        <w:t>ОК 2</w:t>
      </w:r>
      <w:r w:rsidRPr="00A00ED9">
        <w:rPr>
          <w:sz w:val="23"/>
          <w:szCs w:val="23"/>
          <w:lang w:eastAsia="ru-RU"/>
        </w:rPr>
        <w:tab/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:rsidR="00A00ED9" w:rsidRPr="00A00ED9" w:rsidRDefault="00A00ED9" w:rsidP="00A00ED9">
      <w:pPr>
        <w:widowControl w:val="0"/>
        <w:contextualSpacing/>
        <w:jc w:val="both"/>
        <w:rPr>
          <w:sz w:val="23"/>
          <w:szCs w:val="23"/>
          <w:lang w:eastAsia="ru-RU"/>
        </w:rPr>
      </w:pPr>
      <w:r w:rsidRPr="00A00ED9">
        <w:rPr>
          <w:sz w:val="23"/>
          <w:szCs w:val="23"/>
          <w:lang w:eastAsia="ru-RU"/>
        </w:rPr>
        <w:t>ОК 3</w:t>
      </w:r>
      <w:r w:rsidRPr="00A00ED9">
        <w:rPr>
          <w:sz w:val="23"/>
          <w:szCs w:val="23"/>
          <w:lang w:eastAsia="ru-RU"/>
        </w:rPr>
        <w:tab/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A00ED9" w:rsidRPr="00A00ED9" w:rsidRDefault="00A00ED9" w:rsidP="00A00ED9">
      <w:pPr>
        <w:widowControl w:val="0"/>
        <w:contextualSpacing/>
        <w:jc w:val="both"/>
        <w:rPr>
          <w:sz w:val="23"/>
          <w:szCs w:val="23"/>
          <w:lang w:eastAsia="ru-RU"/>
        </w:rPr>
      </w:pPr>
      <w:r w:rsidRPr="00A00ED9">
        <w:rPr>
          <w:sz w:val="23"/>
          <w:szCs w:val="23"/>
          <w:lang w:eastAsia="ru-RU"/>
        </w:rPr>
        <w:t>ОК 4</w:t>
      </w:r>
      <w:r w:rsidRPr="00A00ED9">
        <w:rPr>
          <w:sz w:val="23"/>
          <w:szCs w:val="23"/>
          <w:lang w:eastAsia="ru-RU"/>
        </w:rPr>
        <w:tab/>
        <w:t>Эффективно взаимодействовать и работать в коллективе и команде</w:t>
      </w:r>
    </w:p>
    <w:p w:rsidR="00A00ED9" w:rsidRPr="00A00ED9" w:rsidRDefault="00A00ED9" w:rsidP="00A00ED9">
      <w:pPr>
        <w:widowControl w:val="0"/>
        <w:contextualSpacing/>
        <w:jc w:val="both"/>
        <w:rPr>
          <w:sz w:val="23"/>
          <w:szCs w:val="23"/>
          <w:lang w:eastAsia="ru-RU"/>
        </w:rPr>
      </w:pPr>
      <w:r w:rsidRPr="00A00ED9">
        <w:rPr>
          <w:sz w:val="23"/>
          <w:szCs w:val="23"/>
          <w:lang w:eastAsia="ru-RU"/>
        </w:rPr>
        <w:t>ОК 5</w:t>
      </w:r>
      <w:r w:rsidRPr="00A00ED9">
        <w:rPr>
          <w:sz w:val="23"/>
          <w:szCs w:val="23"/>
          <w:lang w:eastAsia="ru-RU"/>
        </w:rPr>
        <w:tab/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A00ED9" w:rsidRPr="00A00ED9" w:rsidRDefault="00A00ED9" w:rsidP="00A00ED9">
      <w:pPr>
        <w:widowControl w:val="0"/>
        <w:contextualSpacing/>
        <w:jc w:val="both"/>
        <w:rPr>
          <w:sz w:val="23"/>
          <w:szCs w:val="23"/>
          <w:lang w:eastAsia="ru-RU"/>
        </w:rPr>
      </w:pPr>
      <w:r w:rsidRPr="00A00ED9">
        <w:rPr>
          <w:sz w:val="23"/>
          <w:szCs w:val="23"/>
          <w:lang w:eastAsia="ru-RU"/>
        </w:rPr>
        <w:t>ОК 6</w:t>
      </w:r>
      <w:r w:rsidRPr="00A00ED9">
        <w:rPr>
          <w:sz w:val="23"/>
          <w:szCs w:val="23"/>
          <w:lang w:eastAsia="ru-RU"/>
        </w:rPr>
        <w:tab/>
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</w:p>
    <w:p w:rsidR="00A00ED9" w:rsidRDefault="00A00ED9" w:rsidP="00A00ED9">
      <w:pPr>
        <w:widowControl w:val="0"/>
        <w:contextualSpacing/>
        <w:jc w:val="both"/>
        <w:rPr>
          <w:sz w:val="23"/>
          <w:szCs w:val="23"/>
          <w:lang w:eastAsia="ru-RU"/>
        </w:rPr>
      </w:pPr>
      <w:r w:rsidRPr="00A00ED9">
        <w:rPr>
          <w:sz w:val="23"/>
          <w:szCs w:val="23"/>
          <w:lang w:eastAsia="ru-RU"/>
        </w:rPr>
        <w:t>ОК 9</w:t>
      </w:r>
      <w:r w:rsidRPr="00A00ED9">
        <w:rPr>
          <w:sz w:val="23"/>
          <w:szCs w:val="23"/>
          <w:lang w:eastAsia="ru-RU"/>
        </w:rPr>
        <w:tab/>
        <w:t>Пользоваться профессиональной документацией на государственном и иностранном языках</w:t>
      </w:r>
    </w:p>
    <w:p w:rsidR="004B40C8" w:rsidRPr="004F6FD3" w:rsidRDefault="004B40C8" w:rsidP="00A00ED9">
      <w:pPr>
        <w:widowControl w:val="0"/>
        <w:contextualSpacing/>
        <w:jc w:val="both"/>
        <w:rPr>
          <w:sz w:val="23"/>
          <w:szCs w:val="23"/>
          <w:lang w:eastAsia="ru-RU"/>
        </w:rPr>
      </w:pPr>
      <w:r w:rsidRPr="004F6FD3">
        <w:rPr>
          <w:sz w:val="23"/>
          <w:szCs w:val="23"/>
          <w:lang w:eastAsia="ru-RU"/>
        </w:rPr>
        <w:t>ПК 1.1. Обрабатывать первичные бухгалтерские документы</w:t>
      </w:r>
    </w:p>
    <w:p w:rsidR="004B40C8" w:rsidRPr="004F6FD3" w:rsidRDefault="004B40C8" w:rsidP="004B40C8">
      <w:pPr>
        <w:widowControl w:val="0"/>
        <w:contextualSpacing/>
        <w:jc w:val="both"/>
        <w:rPr>
          <w:sz w:val="23"/>
          <w:szCs w:val="23"/>
          <w:lang w:eastAsia="ru-RU"/>
        </w:rPr>
      </w:pPr>
      <w:r w:rsidRPr="004F6FD3">
        <w:rPr>
          <w:sz w:val="23"/>
          <w:szCs w:val="23"/>
          <w:lang w:eastAsia="ru-RU"/>
        </w:rPr>
        <w:t>ПК 1.2. Разрабатывать и согласовывать с руководством организации рабочий план счетов бухгалтерского учета организации</w:t>
      </w:r>
    </w:p>
    <w:p w:rsidR="004B40C8" w:rsidRPr="004F6FD3" w:rsidRDefault="004B40C8" w:rsidP="004B40C8">
      <w:pPr>
        <w:widowControl w:val="0"/>
        <w:contextualSpacing/>
        <w:jc w:val="both"/>
        <w:rPr>
          <w:sz w:val="23"/>
          <w:szCs w:val="23"/>
          <w:lang w:eastAsia="ru-RU"/>
        </w:rPr>
      </w:pPr>
      <w:r w:rsidRPr="004F6FD3">
        <w:rPr>
          <w:sz w:val="23"/>
          <w:szCs w:val="23"/>
          <w:lang w:eastAsia="ru-RU"/>
        </w:rPr>
        <w:t>ПК 1.3. Проводить учет денежных средств, оформлять денежные и кассовые документы</w:t>
      </w:r>
    </w:p>
    <w:p w:rsidR="004B40C8" w:rsidRPr="004F6FD3" w:rsidRDefault="004B40C8" w:rsidP="004B40C8">
      <w:pPr>
        <w:jc w:val="both"/>
        <w:rPr>
          <w:sz w:val="23"/>
          <w:szCs w:val="23"/>
          <w:lang w:eastAsia="ru-RU"/>
        </w:rPr>
      </w:pPr>
      <w:r w:rsidRPr="004F6FD3">
        <w:rPr>
          <w:sz w:val="23"/>
          <w:szCs w:val="23"/>
          <w:lang w:eastAsia="ru-RU"/>
        </w:rPr>
        <w:t>ПК 1.4. Формировать бухгалтерские проводки по учету активов организации на основе рабочего плана счетов бухгалтерского учета</w:t>
      </w:r>
    </w:p>
    <w:p w:rsidR="004B40C8" w:rsidRPr="004F6FD3" w:rsidRDefault="004B40C8" w:rsidP="004B40C8">
      <w:pPr>
        <w:widowControl w:val="0"/>
        <w:jc w:val="both"/>
        <w:rPr>
          <w:sz w:val="23"/>
          <w:szCs w:val="23"/>
          <w:lang w:eastAsia="ru-RU"/>
        </w:rPr>
      </w:pPr>
      <w:r w:rsidRPr="004F6FD3">
        <w:rPr>
          <w:b/>
          <w:sz w:val="23"/>
          <w:szCs w:val="23"/>
          <w:lang w:eastAsia="ru-RU"/>
        </w:rPr>
        <w:t>Заключение по итогам практики</w:t>
      </w:r>
      <w:r w:rsidRPr="004F6FD3">
        <w:rPr>
          <w:b/>
          <w:sz w:val="23"/>
          <w:szCs w:val="23"/>
          <w:lang w:eastAsia="ru-RU"/>
        </w:rPr>
        <w:sym w:font="Symbol" w:char="F03A"/>
      </w:r>
      <w:r w:rsidRPr="004F6FD3">
        <w:rPr>
          <w:sz w:val="23"/>
          <w:szCs w:val="23"/>
          <w:lang w:eastAsia="ru-RU"/>
        </w:rPr>
        <w:t xml:space="preserve"> все предусмотренные виды работ выполнены в достаточном объеме, решены поставленные задачи, изучены вопросы программы практики.</w:t>
      </w:r>
    </w:p>
    <w:p w:rsidR="004B40C8" w:rsidRPr="004B40C8" w:rsidRDefault="004B40C8" w:rsidP="004B40C8">
      <w:pPr>
        <w:rPr>
          <w:sz w:val="10"/>
          <w:szCs w:val="10"/>
          <w:lang w:eastAsia="ru-RU"/>
        </w:rPr>
      </w:pPr>
    </w:p>
    <w:p w:rsidR="004B40C8" w:rsidRPr="004B40C8" w:rsidRDefault="004B40C8" w:rsidP="004B40C8">
      <w:pPr>
        <w:rPr>
          <w:sz w:val="24"/>
          <w:szCs w:val="24"/>
          <w:lang w:eastAsia="ru-RU"/>
        </w:rPr>
      </w:pPr>
      <w:r w:rsidRPr="004B40C8">
        <w:rPr>
          <w:sz w:val="24"/>
          <w:szCs w:val="24"/>
          <w:lang w:eastAsia="ru-RU"/>
        </w:rPr>
        <w:t>«_____» _______________ 20____г.</w:t>
      </w:r>
    </w:p>
    <w:p w:rsidR="004B40C8" w:rsidRPr="004B40C8" w:rsidRDefault="004B40C8" w:rsidP="004B40C8">
      <w:pPr>
        <w:jc w:val="both"/>
        <w:rPr>
          <w:sz w:val="24"/>
          <w:szCs w:val="24"/>
          <w:lang w:eastAsia="ru-RU"/>
        </w:rPr>
      </w:pPr>
    </w:p>
    <w:p w:rsidR="004B40C8" w:rsidRPr="004B40C8" w:rsidRDefault="004B40C8" w:rsidP="004B40C8">
      <w:pPr>
        <w:jc w:val="both"/>
        <w:rPr>
          <w:bCs/>
          <w:sz w:val="24"/>
          <w:szCs w:val="24"/>
          <w:lang w:eastAsia="ru-RU"/>
        </w:rPr>
      </w:pPr>
      <w:r w:rsidRPr="004B40C8">
        <w:rPr>
          <w:bCs/>
          <w:sz w:val="24"/>
          <w:szCs w:val="24"/>
          <w:lang w:eastAsia="ru-RU"/>
        </w:rPr>
        <w:t xml:space="preserve">Руководитель практической подготовки </w:t>
      </w:r>
    </w:p>
    <w:p w:rsidR="004B40C8" w:rsidRPr="004B40C8" w:rsidRDefault="004B40C8" w:rsidP="004B40C8">
      <w:pPr>
        <w:jc w:val="both"/>
        <w:rPr>
          <w:sz w:val="24"/>
          <w:szCs w:val="24"/>
          <w:lang w:eastAsia="ru-RU"/>
        </w:rPr>
      </w:pPr>
      <w:r w:rsidRPr="004B40C8">
        <w:rPr>
          <w:bCs/>
          <w:sz w:val="24"/>
          <w:szCs w:val="24"/>
          <w:lang w:eastAsia="ru-RU"/>
        </w:rPr>
        <w:t xml:space="preserve">от техникума                                           </w:t>
      </w:r>
      <w:r w:rsidRPr="004B40C8">
        <w:rPr>
          <w:sz w:val="24"/>
          <w:szCs w:val="24"/>
          <w:lang w:eastAsia="ru-RU"/>
        </w:rPr>
        <w:t xml:space="preserve">________________ </w:t>
      </w:r>
      <w:r w:rsidRPr="004B40C8">
        <w:rPr>
          <w:i/>
          <w:sz w:val="24"/>
          <w:szCs w:val="24"/>
          <w:lang w:eastAsia="ru-RU"/>
        </w:rPr>
        <w:t>_____________ /__________________/</w:t>
      </w:r>
    </w:p>
    <w:p w:rsidR="004B40C8" w:rsidRPr="004B40C8" w:rsidRDefault="004B40C8" w:rsidP="004B40C8">
      <w:pPr>
        <w:jc w:val="center"/>
        <w:rPr>
          <w:i/>
          <w:sz w:val="16"/>
          <w:szCs w:val="16"/>
          <w:lang w:eastAsia="ru-RU"/>
        </w:rPr>
      </w:pPr>
      <w:r w:rsidRPr="004B40C8">
        <w:rPr>
          <w:i/>
          <w:sz w:val="16"/>
          <w:szCs w:val="16"/>
          <w:lang w:eastAsia="ru-RU"/>
        </w:rPr>
        <w:t xml:space="preserve">                                                                                      должность                     подпись                               ФИО</w:t>
      </w:r>
    </w:p>
    <w:p w:rsidR="004B40C8" w:rsidRPr="004B40C8" w:rsidRDefault="004B40C8" w:rsidP="004B40C8">
      <w:pPr>
        <w:jc w:val="center"/>
        <w:rPr>
          <w:i/>
          <w:sz w:val="10"/>
          <w:szCs w:val="10"/>
          <w:lang w:eastAsia="ru-RU"/>
        </w:rPr>
      </w:pPr>
    </w:p>
    <w:p w:rsidR="004B40C8" w:rsidRPr="004B40C8" w:rsidRDefault="004B40C8" w:rsidP="004B40C8">
      <w:pPr>
        <w:jc w:val="both"/>
        <w:rPr>
          <w:bCs/>
          <w:sz w:val="24"/>
          <w:szCs w:val="24"/>
          <w:lang w:eastAsia="ru-RU"/>
        </w:rPr>
      </w:pPr>
      <w:r w:rsidRPr="004B40C8">
        <w:rPr>
          <w:bCs/>
          <w:sz w:val="24"/>
          <w:szCs w:val="24"/>
          <w:lang w:eastAsia="ru-RU"/>
        </w:rPr>
        <w:t xml:space="preserve">Руководитель практической подготовки </w:t>
      </w:r>
    </w:p>
    <w:p w:rsidR="004B40C8" w:rsidRPr="004B40C8" w:rsidRDefault="004B40C8" w:rsidP="004B40C8">
      <w:pPr>
        <w:jc w:val="both"/>
        <w:rPr>
          <w:i/>
          <w:sz w:val="16"/>
          <w:szCs w:val="16"/>
          <w:lang w:eastAsia="ru-RU"/>
        </w:rPr>
      </w:pPr>
      <w:r w:rsidRPr="004B40C8">
        <w:rPr>
          <w:bCs/>
          <w:sz w:val="24"/>
          <w:szCs w:val="24"/>
          <w:lang w:eastAsia="ru-RU"/>
        </w:rPr>
        <w:t xml:space="preserve">от профильной организации            </w:t>
      </w:r>
      <w:r w:rsidRPr="004B40C8">
        <w:rPr>
          <w:sz w:val="24"/>
          <w:szCs w:val="24"/>
          <w:lang w:eastAsia="ru-RU"/>
        </w:rPr>
        <w:t xml:space="preserve">_______________ </w:t>
      </w:r>
      <w:r w:rsidRPr="004B40C8">
        <w:rPr>
          <w:i/>
          <w:sz w:val="24"/>
          <w:szCs w:val="24"/>
          <w:lang w:eastAsia="ru-RU"/>
        </w:rPr>
        <w:t>_____________ /__________________/</w:t>
      </w:r>
      <w:r w:rsidRPr="004B40C8">
        <w:rPr>
          <w:i/>
          <w:sz w:val="16"/>
          <w:szCs w:val="16"/>
          <w:lang w:eastAsia="ru-RU"/>
        </w:rPr>
        <w:t xml:space="preserve"> </w:t>
      </w:r>
    </w:p>
    <w:p w:rsidR="004B40C8" w:rsidRPr="004B40C8" w:rsidRDefault="004B40C8" w:rsidP="004B40C8">
      <w:pPr>
        <w:jc w:val="both"/>
        <w:rPr>
          <w:i/>
          <w:sz w:val="16"/>
          <w:szCs w:val="16"/>
          <w:lang w:eastAsia="ru-RU"/>
        </w:rPr>
      </w:pPr>
      <w:r w:rsidRPr="004B40C8">
        <w:rPr>
          <w:i/>
          <w:sz w:val="16"/>
          <w:szCs w:val="16"/>
          <w:lang w:eastAsia="ru-RU"/>
        </w:rPr>
        <w:t xml:space="preserve">                                                                                                                     должность                     подпись                               ФИО</w:t>
      </w:r>
    </w:p>
    <w:p w:rsidR="00A00ED9" w:rsidRDefault="00A00ED9" w:rsidP="004B40C8">
      <w:pPr>
        <w:widowControl w:val="0"/>
        <w:jc w:val="right"/>
        <w:rPr>
          <w:sz w:val="28"/>
          <w:szCs w:val="28"/>
          <w:lang w:eastAsia="en-US"/>
        </w:rPr>
      </w:pPr>
    </w:p>
    <w:p w:rsidR="00A00ED9" w:rsidRDefault="00A00ED9" w:rsidP="004B40C8">
      <w:pPr>
        <w:widowControl w:val="0"/>
        <w:jc w:val="right"/>
        <w:rPr>
          <w:sz w:val="28"/>
          <w:szCs w:val="28"/>
          <w:lang w:eastAsia="en-US"/>
        </w:rPr>
      </w:pPr>
    </w:p>
    <w:p w:rsidR="004B40C8" w:rsidRPr="004B40C8" w:rsidRDefault="004B40C8" w:rsidP="004B40C8">
      <w:pPr>
        <w:widowControl w:val="0"/>
        <w:jc w:val="right"/>
        <w:rPr>
          <w:sz w:val="28"/>
          <w:szCs w:val="28"/>
          <w:lang w:eastAsia="en-US"/>
        </w:rPr>
      </w:pPr>
      <w:r w:rsidRPr="004B40C8">
        <w:rPr>
          <w:sz w:val="28"/>
          <w:szCs w:val="28"/>
          <w:lang w:eastAsia="en-US"/>
        </w:rPr>
        <w:t>Приложение 5</w:t>
      </w:r>
    </w:p>
    <w:p w:rsidR="004B40C8" w:rsidRPr="004B40C8" w:rsidRDefault="004B40C8" w:rsidP="004B40C8">
      <w:pPr>
        <w:ind w:firstLine="567"/>
        <w:jc w:val="center"/>
        <w:rPr>
          <w:b/>
          <w:sz w:val="24"/>
          <w:szCs w:val="24"/>
        </w:rPr>
      </w:pPr>
      <w:r w:rsidRPr="004B40C8">
        <w:rPr>
          <w:b/>
          <w:sz w:val="24"/>
          <w:szCs w:val="24"/>
        </w:rPr>
        <w:t xml:space="preserve">План отчета по производственной практике </w:t>
      </w:r>
    </w:p>
    <w:p w:rsidR="004B40C8" w:rsidRPr="004B40C8" w:rsidRDefault="004B40C8" w:rsidP="004B40C8">
      <w:pPr>
        <w:ind w:firstLine="567"/>
        <w:jc w:val="center"/>
        <w:rPr>
          <w:b/>
          <w:sz w:val="24"/>
          <w:szCs w:val="24"/>
        </w:rPr>
      </w:pPr>
      <w:r w:rsidRPr="004B40C8">
        <w:rPr>
          <w:b/>
          <w:sz w:val="24"/>
          <w:szCs w:val="24"/>
        </w:rPr>
        <w:t xml:space="preserve"> (практике по профилю специальности) </w:t>
      </w:r>
    </w:p>
    <w:p w:rsidR="004B40C8" w:rsidRPr="004B40C8" w:rsidRDefault="004B40C8" w:rsidP="004B40C8">
      <w:pPr>
        <w:ind w:firstLine="567"/>
        <w:jc w:val="center"/>
        <w:rPr>
          <w:b/>
          <w:sz w:val="24"/>
          <w:szCs w:val="24"/>
        </w:rPr>
      </w:pPr>
      <w:r w:rsidRPr="004B40C8">
        <w:rPr>
          <w:b/>
          <w:sz w:val="24"/>
          <w:szCs w:val="24"/>
        </w:rPr>
        <w:t xml:space="preserve">ПП.01.01 по ПМ.01. Документирование хозяйственных операций и ведение бухгалтерского учета активов организации </w:t>
      </w:r>
    </w:p>
    <w:p w:rsidR="004B40C8" w:rsidRPr="004B40C8" w:rsidRDefault="004B40C8" w:rsidP="004B40C8">
      <w:pPr>
        <w:ind w:firstLine="567"/>
        <w:jc w:val="center"/>
        <w:rPr>
          <w:sz w:val="24"/>
          <w:szCs w:val="24"/>
        </w:rPr>
      </w:pPr>
      <w:r w:rsidRPr="004B40C8">
        <w:rPr>
          <w:sz w:val="24"/>
          <w:szCs w:val="24"/>
        </w:rPr>
        <w:t>по специальности 38.02.01 Экономика и бухгалтерский учет (по отраслям)</w:t>
      </w:r>
    </w:p>
    <w:p w:rsidR="004B40C8" w:rsidRPr="004B40C8" w:rsidRDefault="004B40C8" w:rsidP="004B40C8">
      <w:pPr>
        <w:ind w:firstLine="567"/>
        <w:jc w:val="center"/>
        <w:rPr>
          <w:b/>
          <w:sz w:val="24"/>
          <w:szCs w:val="24"/>
        </w:rPr>
      </w:pPr>
    </w:p>
    <w:p w:rsidR="004B40C8" w:rsidRPr="004B40C8" w:rsidRDefault="004B40C8" w:rsidP="004B40C8">
      <w:pPr>
        <w:jc w:val="both"/>
        <w:rPr>
          <w:b/>
          <w:sz w:val="24"/>
          <w:szCs w:val="24"/>
        </w:rPr>
      </w:pPr>
      <w:r w:rsidRPr="004B40C8">
        <w:rPr>
          <w:b/>
          <w:sz w:val="24"/>
          <w:szCs w:val="24"/>
        </w:rPr>
        <w:t>Задание 1. Ознакомление с хозяйственной деятельностью организации (предприятия), показателями ее работы через изучение нормативных документов, регламентирующих деятельность организации.</w:t>
      </w:r>
    </w:p>
    <w:p w:rsidR="004B40C8" w:rsidRPr="004B40C8" w:rsidRDefault="004B40C8" w:rsidP="004B40C8">
      <w:pPr>
        <w:jc w:val="both"/>
        <w:rPr>
          <w:sz w:val="24"/>
          <w:szCs w:val="24"/>
        </w:rPr>
      </w:pPr>
      <w:r w:rsidRPr="004B40C8">
        <w:rPr>
          <w:sz w:val="24"/>
          <w:szCs w:val="24"/>
        </w:rPr>
        <w:t xml:space="preserve">1. Изучить и представить в отчете общую характеристику предприятия: </w:t>
      </w:r>
    </w:p>
    <w:p w:rsidR="004B40C8" w:rsidRPr="004B40C8" w:rsidRDefault="004B40C8" w:rsidP="004B40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4B40C8">
        <w:rPr>
          <w:sz w:val="24"/>
          <w:szCs w:val="24"/>
        </w:rPr>
        <w:t>- размещение и специализация предприятия;</w:t>
      </w:r>
    </w:p>
    <w:p w:rsidR="004B40C8" w:rsidRPr="004B40C8" w:rsidRDefault="004B40C8" w:rsidP="004B40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4B40C8">
        <w:rPr>
          <w:sz w:val="24"/>
          <w:szCs w:val="24"/>
        </w:rPr>
        <w:t>- организационно-управленческую структуру предприятия;</w:t>
      </w:r>
    </w:p>
    <w:p w:rsidR="004B40C8" w:rsidRPr="004B40C8" w:rsidRDefault="004B40C8" w:rsidP="004B40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4B40C8">
        <w:rPr>
          <w:sz w:val="24"/>
          <w:szCs w:val="24"/>
        </w:rPr>
        <w:t>- состав и соподчиненность подразделений предприятия, их взаимосвязь;</w:t>
      </w:r>
    </w:p>
    <w:p w:rsidR="004B40C8" w:rsidRPr="004B40C8" w:rsidRDefault="004B40C8" w:rsidP="004B40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  <w:szCs w:val="24"/>
        </w:rPr>
      </w:pPr>
      <w:r w:rsidRPr="004B40C8">
        <w:rPr>
          <w:sz w:val="24"/>
          <w:szCs w:val="24"/>
        </w:rPr>
        <w:t>- анализ размеров предприятия и основные производственные и экономические показатели предприятия.</w:t>
      </w:r>
    </w:p>
    <w:p w:rsidR="004B40C8" w:rsidRPr="004B40C8" w:rsidRDefault="004B40C8" w:rsidP="004B40C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  <w:szCs w:val="24"/>
        </w:rPr>
      </w:pPr>
    </w:p>
    <w:p w:rsidR="004B40C8" w:rsidRPr="004B40C8" w:rsidRDefault="004B40C8" w:rsidP="004B40C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  <w:szCs w:val="24"/>
        </w:rPr>
      </w:pPr>
      <w:r w:rsidRPr="004B40C8">
        <w:rPr>
          <w:b/>
          <w:sz w:val="24"/>
          <w:szCs w:val="24"/>
        </w:rPr>
        <w:t>Задание 2. Ознакомление с порядком организации бухгалтерского учета в соответствии с учетной политикой.</w:t>
      </w:r>
    </w:p>
    <w:p w:rsidR="004B40C8" w:rsidRPr="004B40C8" w:rsidRDefault="004B40C8" w:rsidP="004B40C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4B40C8">
        <w:rPr>
          <w:sz w:val="24"/>
          <w:szCs w:val="24"/>
        </w:rPr>
        <w:t>1. Изучить и представить в отчете:</w:t>
      </w:r>
    </w:p>
    <w:p w:rsidR="004B40C8" w:rsidRPr="004B40C8" w:rsidRDefault="004B40C8" w:rsidP="004B40C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4B40C8">
        <w:rPr>
          <w:sz w:val="24"/>
          <w:szCs w:val="24"/>
        </w:rPr>
        <w:t>- способ ведения бухгалтерского учета;</w:t>
      </w:r>
    </w:p>
    <w:p w:rsidR="004B40C8" w:rsidRPr="004B40C8" w:rsidRDefault="004B40C8" w:rsidP="004B40C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4B40C8">
        <w:rPr>
          <w:sz w:val="24"/>
          <w:szCs w:val="24"/>
        </w:rPr>
        <w:t>- график документооборота;</w:t>
      </w:r>
    </w:p>
    <w:p w:rsidR="004B40C8" w:rsidRPr="004B40C8" w:rsidRDefault="004B40C8" w:rsidP="004B40C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4B40C8">
        <w:rPr>
          <w:sz w:val="24"/>
          <w:szCs w:val="24"/>
        </w:rPr>
        <w:t>- структуру бухгалтерии, обязанности работников в соответствии с должностными инструкциями;</w:t>
      </w:r>
    </w:p>
    <w:p w:rsidR="004B40C8" w:rsidRPr="004B40C8" w:rsidRDefault="004B40C8" w:rsidP="004B40C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4B40C8">
        <w:rPr>
          <w:sz w:val="24"/>
          <w:szCs w:val="24"/>
        </w:rPr>
        <w:t>- разработанный рабочий план счетов в соответствии с видом и особенностями деятельности организации – базы практики.</w:t>
      </w:r>
    </w:p>
    <w:p w:rsidR="004B40C8" w:rsidRPr="004B40C8" w:rsidRDefault="004B40C8" w:rsidP="004B40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sz w:val="24"/>
          <w:szCs w:val="24"/>
        </w:rPr>
      </w:pPr>
    </w:p>
    <w:p w:rsidR="004B40C8" w:rsidRPr="004B40C8" w:rsidRDefault="004B40C8" w:rsidP="004B40C8">
      <w:pPr>
        <w:keepNext/>
        <w:keepLines/>
        <w:jc w:val="both"/>
        <w:rPr>
          <w:sz w:val="24"/>
          <w:szCs w:val="24"/>
        </w:rPr>
      </w:pPr>
      <w:r w:rsidRPr="004B40C8">
        <w:rPr>
          <w:b/>
          <w:sz w:val="24"/>
          <w:szCs w:val="24"/>
        </w:rPr>
        <w:t>Задание 3.</w:t>
      </w:r>
    </w:p>
    <w:p w:rsidR="004B40C8" w:rsidRPr="004B40C8" w:rsidRDefault="004B40C8" w:rsidP="004B40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4B40C8">
        <w:rPr>
          <w:sz w:val="24"/>
          <w:szCs w:val="24"/>
        </w:rPr>
        <w:t>1. Изучить организацию ведения кассового хозяйства в соответствии с нормативными документами</w:t>
      </w:r>
    </w:p>
    <w:p w:rsidR="004B40C8" w:rsidRPr="004B40C8" w:rsidRDefault="004B40C8" w:rsidP="004B40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4B40C8">
        <w:rPr>
          <w:sz w:val="24"/>
          <w:szCs w:val="24"/>
        </w:rPr>
        <w:t>2. Выписать и оформить приходные и расходные ордера.</w:t>
      </w:r>
    </w:p>
    <w:p w:rsidR="004B40C8" w:rsidRPr="004B40C8" w:rsidRDefault="004B40C8" w:rsidP="004B40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4B40C8">
        <w:rPr>
          <w:sz w:val="24"/>
          <w:szCs w:val="24"/>
        </w:rPr>
        <w:t>3. Подготовить отчет кассира для сдачи в бухгалтерию.</w:t>
      </w:r>
    </w:p>
    <w:p w:rsidR="004B40C8" w:rsidRPr="004B40C8" w:rsidRDefault="004B40C8" w:rsidP="004B40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4B40C8">
        <w:rPr>
          <w:sz w:val="24"/>
          <w:szCs w:val="24"/>
        </w:rPr>
        <w:t>4. Принять участие в обработке отчета кассира.</w:t>
      </w:r>
    </w:p>
    <w:p w:rsidR="004B40C8" w:rsidRPr="004B40C8" w:rsidRDefault="004B40C8" w:rsidP="004B40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4B40C8">
        <w:rPr>
          <w:sz w:val="24"/>
          <w:szCs w:val="24"/>
        </w:rPr>
        <w:t>5. Произвести записи в регистр аналитического учета.</w:t>
      </w:r>
    </w:p>
    <w:p w:rsidR="004B40C8" w:rsidRPr="004B40C8" w:rsidRDefault="004B40C8" w:rsidP="004B40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/>
          <w:sz w:val="24"/>
          <w:szCs w:val="24"/>
        </w:rPr>
      </w:pPr>
    </w:p>
    <w:p w:rsidR="004B40C8" w:rsidRPr="004B40C8" w:rsidRDefault="004B40C8" w:rsidP="004B40C8">
      <w:pPr>
        <w:keepNext/>
        <w:keepLines/>
        <w:jc w:val="both"/>
        <w:rPr>
          <w:sz w:val="24"/>
          <w:szCs w:val="24"/>
        </w:rPr>
      </w:pPr>
      <w:r w:rsidRPr="004B40C8">
        <w:rPr>
          <w:b/>
          <w:sz w:val="24"/>
          <w:szCs w:val="24"/>
        </w:rPr>
        <w:t>Задание 4.</w:t>
      </w:r>
      <w:r w:rsidRPr="004B40C8">
        <w:rPr>
          <w:sz w:val="24"/>
          <w:szCs w:val="24"/>
        </w:rPr>
        <w:t xml:space="preserve"> </w:t>
      </w:r>
    </w:p>
    <w:p w:rsidR="004B40C8" w:rsidRPr="004B40C8" w:rsidRDefault="004B40C8" w:rsidP="004B40C8">
      <w:pPr>
        <w:jc w:val="both"/>
        <w:rPr>
          <w:sz w:val="24"/>
          <w:szCs w:val="24"/>
          <w:lang w:eastAsia="ru-RU"/>
        </w:rPr>
      </w:pPr>
      <w:r w:rsidRPr="004B40C8">
        <w:rPr>
          <w:sz w:val="24"/>
          <w:szCs w:val="24"/>
          <w:lang w:eastAsia="ru-RU"/>
        </w:rPr>
        <w:t>1. Провести анализ организации бухгалтерского учета основных средств, нематериальных активов, вложений во внеоборотные активы в части:</w:t>
      </w:r>
    </w:p>
    <w:p w:rsidR="004B40C8" w:rsidRPr="004B40C8" w:rsidRDefault="004B40C8" w:rsidP="004B40C8">
      <w:pPr>
        <w:jc w:val="both"/>
        <w:rPr>
          <w:sz w:val="24"/>
          <w:szCs w:val="24"/>
          <w:lang w:eastAsia="ru-RU"/>
        </w:rPr>
      </w:pPr>
      <w:r w:rsidRPr="004B40C8">
        <w:rPr>
          <w:sz w:val="24"/>
          <w:szCs w:val="24"/>
          <w:lang w:eastAsia="ru-RU"/>
        </w:rPr>
        <w:t>- состава основных средств и нематериальных активов;</w:t>
      </w:r>
    </w:p>
    <w:p w:rsidR="004B40C8" w:rsidRPr="004B40C8" w:rsidRDefault="004B40C8" w:rsidP="004B40C8">
      <w:pPr>
        <w:jc w:val="both"/>
        <w:rPr>
          <w:sz w:val="24"/>
          <w:szCs w:val="24"/>
          <w:lang w:eastAsia="ru-RU"/>
        </w:rPr>
      </w:pPr>
      <w:r w:rsidRPr="004B40C8">
        <w:rPr>
          <w:sz w:val="24"/>
          <w:szCs w:val="24"/>
          <w:lang w:eastAsia="ru-RU"/>
        </w:rPr>
        <w:t>- источников поступления объектов основных средств и нематериальных активов;</w:t>
      </w:r>
    </w:p>
    <w:p w:rsidR="004B40C8" w:rsidRPr="004B40C8" w:rsidRDefault="004B40C8" w:rsidP="004B40C8">
      <w:pPr>
        <w:jc w:val="both"/>
        <w:rPr>
          <w:sz w:val="24"/>
          <w:szCs w:val="24"/>
          <w:lang w:eastAsia="ru-RU"/>
        </w:rPr>
      </w:pPr>
      <w:r w:rsidRPr="004B40C8">
        <w:rPr>
          <w:sz w:val="24"/>
          <w:szCs w:val="24"/>
          <w:lang w:eastAsia="ru-RU"/>
        </w:rPr>
        <w:t>- способов оценки основных средств, нематериальных активов;</w:t>
      </w:r>
    </w:p>
    <w:p w:rsidR="004B40C8" w:rsidRPr="004B40C8" w:rsidRDefault="004B40C8" w:rsidP="004B40C8">
      <w:pPr>
        <w:jc w:val="both"/>
        <w:rPr>
          <w:sz w:val="24"/>
          <w:szCs w:val="24"/>
          <w:lang w:eastAsia="ru-RU"/>
        </w:rPr>
      </w:pPr>
      <w:r w:rsidRPr="004B40C8">
        <w:rPr>
          <w:sz w:val="24"/>
          <w:szCs w:val="24"/>
          <w:lang w:eastAsia="ru-RU"/>
        </w:rPr>
        <w:t>- выбранных методов начисления амортизации основных средств и нематериальных активов;</w:t>
      </w:r>
    </w:p>
    <w:p w:rsidR="004B40C8" w:rsidRPr="004B40C8" w:rsidRDefault="004B40C8" w:rsidP="004B40C8">
      <w:pPr>
        <w:jc w:val="both"/>
        <w:rPr>
          <w:sz w:val="24"/>
          <w:szCs w:val="24"/>
          <w:lang w:eastAsia="ru-RU"/>
        </w:rPr>
      </w:pPr>
      <w:r w:rsidRPr="004B40C8">
        <w:rPr>
          <w:sz w:val="24"/>
          <w:szCs w:val="24"/>
          <w:lang w:eastAsia="ru-RU"/>
        </w:rPr>
        <w:t>- порядка списания затрат по ремонту основных средств.</w:t>
      </w:r>
    </w:p>
    <w:p w:rsidR="004B40C8" w:rsidRPr="004B40C8" w:rsidRDefault="004B40C8" w:rsidP="004B40C8">
      <w:pPr>
        <w:jc w:val="both"/>
        <w:rPr>
          <w:sz w:val="24"/>
          <w:szCs w:val="24"/>
          <w:lang w:eastAsia="ru-RU"/>
        </w:rPr>
      </w:pPr>
      <w:r w:rsidRPr="004B40C8">
        <w:rPr>
          <w:sz w:val="24"/>
          <w:szCs w:val="24"/>
          <w:lang w:eastAsia="ru-RU"/>
        </w:rPr>
        <w:t>2. Описать в отчете особенности организации бухгалтерского учета по указанным аспектам.</w:t>
      </w:r>
    </w:p>
    <w:p w:rsidR="004B40C8" w:rsidRPr="004B40C8" w:rsidRDefault="004B40C8" w:rsidP="004B40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sz w:val="24"/>
          <w:szCs w:val="24"/>
        </w:rPr>
      </w:pPr>
    </w:p>
    <w:p w:rsidR="004B40C8" w:rsidRPr="004B40C8" w:rsidRDefault="004B40C8" w:rsidP="004B40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  <w:szCs w:val="24"/>
        </w:rPr>
      </w:pPr>
      <w:r w:rsidRPr="004B40C8">
        <w:rPr>
          <w:b/>
          <w:sz w:val="24"/>
          <w:szCs w:val="24"/>
        </w:rPr>
        <w:t>Задание 5.</w:t>
      </w:r>
      <w:r w:rsidRPr="004B40C8">
        <w:rPr>
          <w:sz w:val="24"/>
          <w:szCs w:val="24"/>
        </w:rPr>
        <w:t xml:space="preserve"> </w:t>
      </w:r>
    </w:p>
    <w:p w:rsidR="004B40C8" w:rsidRPr="004B40C8" w:rsidRDefault="004B40C8" w:rsidP="004B40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4B40C8">
        <w:rPr>
          <w:sz w:val="24"/>
          <w:szCs w:val="24"/>
        </w:rPr>
        <w:t>1. Принять участие в проверке и обработке документов на поступление объектов основных средств и нематериальных активов по различным источникам (покупка, возведение (создание), безвозмездная передача и др.).</w:t>
      </w:r>
    </w:p>
    <w:p w:rsidR="004B40C8" w:rsidRPr="004B40C8" w:rsidRDefault="004B40C8" w:rsidP="004B40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4B40C8" w:rsidRPr="004B40C8" w:rsidRDefault="004B40C8" w:rsidP="004B40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4B40C8" w:rsidRPr="004B40C8" w:rsidRDefault="004B40C8" w:rsidP="004B40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  <w:szCs w:val="24"/>
        </w:rPr>
      </w:pPr>
      <w:r w:rsidRPr="004B40C8">
        <w:rPr>
          <w:b/>
          <w:sz w:val="24"/>
          <w:szCs w:val="24"/>
        </w:rPr>
        <w:t>Задание 6.</w:t>
      </w:r>
    </w:p>
    <w:p w:rsidR="004B40C8" w:rsidRPr="004B40C8" w:rsidRDefault="004B40C8" w:rsidP="004B40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4B40C8">
        <w:rPr>
          <w:sz w:val="24"/>
          <w:szCs w:val="24"/>
        </w:rPr>
        <w:t>1. Изучить порядок открытия расчетных и специальных счетов в банке.</w:t>
      </w:r>
    </w:p>
    <w:p w:rsidR="004B40C8" w:rsidRPr="004B40C8" w:rsidRDefault="004B40C8" w:rsidP="004B40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4B40C8">
        <w:rPr>
          <w:sz w:val="24"/>
          <w:szCs w:val="24"/>
        </w:rPr>
        <w:t>2. Принять участие в выписке чека, составлении платежных поручений.</w:t>
      </w:r>
    </w:p>
    <w:p w:rsidR="004B40C8" w:rsidRPr="004B40C8" w:rsidRDefault="004B40C8" w:rsidP="004B40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4B40C8">
        <w:rPr>
          <w:sz w:val="24"/>
          <w:szCs w:val="24"/>
        </w:rPr>
        <w:t>3. Подобрать документы и обработать выписку банка по расчетному счету.</w:t>
      </w:r>
    </w:p>
    <w:p w:rsidR="004B40C8" w:rsidRPr="004B40C8" w:rsidRDefault="004B40C8" w:rsidP="004B40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4B40C8" w:rsidRPr="004B40C8" w:rsidRDefault="004B40C8" w:rsidP="004B40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  <w:szCs w:val="24"/>
        </w:rPr>
      </w:pPr>
      <w:r w:rsidRPr="004B40C8">
        <w:rPr>
          <w:b/>
          <w:sz w:val="24"/>
          <w:szCs w:val="24"/>
        </w:rPr>
        <w:t>Задание 7.</w:t>
      </w:r>
    </w:p>
    <w:p w:rsidR="004B40C8" w:rsidRPr="004B40C8" w:rsidRDefault="004B40C8" w:rsidP="004B40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4B40C8">
        <w:rPr>
          <w:sz w:val="24"/>
          <w:szCs w:val="24"/>
        </w:rPr>
        <w:t>1. Изучить формы расчетов с покупателями, содержание расчетов с персоналом по прочим операциям.</w:t>
      </w:r>
    </w:p>
    <w:p w:rsidR="004B40C8" w:rsidRPr="004B40C8" w:rsidRDefault="004B40C8" w:rsidP="004B40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4B40C8">
        <w:rPr>
          <w:sz w:val="24"/>
          <w:szCs w:val="24"/>
        </w:rPr>
        <w:t>2. Составить и обработать авансовые отчеты.</w:t>
      </w:r>
    </w:p>
    <w:p w:rsidR="004B40C8" w:rsidRPr="004B40C8" w:rsidRDefault="004B40C8" w:rsidP="004B40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4B40C8">
        <w:rPr>
          <w:sz w:val="24"/>
          <w:szCs w:val="24"/>
        </w:rPr>
        <w:t>3. Произвести записи в регистры аналитического учета по счетам 62 «Учет расчетов с покупателями и заказчиками», 73 «Учет расчетов с работниками по прочим операциям», 71 «Учет расчетов с подотчетными лицами».</w:t>
      </w:r>
    </w:p>
    <w:p w:rsidR="004B40C8" w:rsidRPr="004B40C8" w:rsidRDefault="004B40C8" w:rsidP="004B40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4B40C8" w:rsidRPr="004B40C8" w:rsidRDefault="004B40C8" w:rsidP="004B40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  <w:szCs w:val="24"/>
        </w:rPr>
      </w:pPr>
      <w:r w:rsidRPr="004B40C8">
        <w:rPr>
          <w:b/>
          <w:sz w:val="24"/>
          <w:szCs w:val="24"/>
        </w:rPr>
        <w:t>Задание 8.</w:t>
      </w:r>
    </w:p>
    <w:p w:rsidR="004B40C8" w:rsidRPr="004B40C8" w:rsidRDefault="004B40C8" w:rsidP="004B40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4B40C8">
        <w:rPr>
          <w:sz w:val="24"/>
          <w:szCs w:val="24"/>
        </w:rPr>
        <w:t xml:space="preserve">1. Изучить порядок учета материально-производственных запасов. </w:t>
      </w:r>
    </w:p>
    <w:p w:rsidR="004B40C8" w:rsidRPr="004B40C8" w:rsidRDefault="004B40C8" w:rsidP="004B40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4B40C8">
        <w:rPr>
          <w:sz w:val="24"/>
          <w:szCs w:val="24"/>
        </w:rPr>
        <w:t xml:space="preserve">2. Оформить первичные документы, отражающие движение сырья, материалов, готовой продукции. </w:t>
      </w:r>
    </w:p>
    <w:p w:rsidR="004B40C8" w:rsidRPr="004B40C8" w:rsidRDefault="004B40C8" w:rsidP="004B40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4B40C8">
        <w:rPr>
          <w:sz w:val="24"/>
          <w:szCs w:val="24"/>
        </w:rPr>
        <w:t xml:space="preserve">3. Принять участие в составлении и обработке отчетов о движении сырья и материалов на складе, о движении готовой продукции. </w:t>
      </w:r>
    </w:p>
    <w:p w:rsidR="004B40C8" w:rsidRPr="004B40C8" w:rsidRDefault="004B40C8" w:rsidP="004B40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4B40C8">
        <w:rPr>
          <w:sz w:val="24"/>
          <w:szCs w:val="24"/>
        </w:rPr>
        <w:t>4. Изучить состав затрат в производстве.</w:t>
      </w:r>
    </w:p>
    <w:p w:rsidR="004B40C8" w:rsidRPr="004B40C8" w:rsidRDefault="004B40C8" w:rsidP="004B40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4B40C8">
        <w:rPr>
          <w:sz w:val="24"/>
          <w:szCs w:val="24"/>
        </w:rPr>
        <w:t>5. Принять участие в распределении косвенных затрат.</w:t>
      </w:r>
    </w:p>
    <w:p w:rsidR="004B40C8" w:rsidRPr="004B40C8" w:rsidRDefault="004B40C8" w:rsidP="004B40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4B40C8">
        <w:rPr>
          <w:sz w:val="24"/>
          <w:szCs w:val="24"/>
        </w:rPr>
        <w:t>6. Принять участие в определении себестоимости готовой продукции.</w:t>
      </w:r>
    </w:p>
    <w:p w:rsidR="004B40C8" w:rsidRPr="004B40C8" w:rsidRDefault="004B40C8" w:rsidP="004B40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4B40C8">
        <w:rPr>
          <w:sz w:val="24"/>
          <w:szCs w:val="24"/>
        </w:rPr>
        <w:t>7. Принять участие в определении продажной стоимости.</w:t>
      </w:r>
    </w:p>
    <w:p w:rsidR="004B40C8" w:rsidRPr="004B40C8" w:rsidRDefault="004B40C8" w:rsidP="004B40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4B40C8">
        <w:rPr>
          <w:sz w:val="24"/>
          <w:szCs w:val="24"/>
        </w:rPr>
        <w:t>8. Принять участие в определении финансового результата от продажи готовой продукции.</w:t>
      </w:r>
    </w:p>
    <w:p w:rsidR="004B40C8" w:rsidRPr="004B40C8" w:rsidRDefault="004B40C8" w:rsidP="004B40C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4"/>
          <w:szCs w:val="24"/>
        </w:rPr>
      </w:pPr>
    </w:p>
    <w:p w:rsidR="004B40C8" w:rsidRPr="004B40C8" w:rsidRDefault="004B40C8" w:rsidP="004B40C8">
      <w:pPr>
        <w:spacing w:line="276" w:lineRule="auto"/>
        <w:jc w:val="both"/>
        <w:rPr>
          <w:b/>
          <w:sz w:val="24"/>
          <w:szCs w:val="24"/>
        </w:rPr>
      </w:pPr>
      <w:r w:rsidRPr="004B40C8">
        <w:rPr>
          <w:b/>
          <w:sz w:val="24"/>
          <w:szCs w:val="24"/>
        </w:rPr>
        <w:t>9. Перечень документов, прилагаемых к отчету:</w:t>
      </w:r>
    </w:p>
    <w:p w:rsidR="004B40C8" w:rsidRPr="004B40C8" w:rsidRDefault="004B40C8" w:rsidP="004B40C8">
      <w:pPr>
        <w:spacing w:line="276" w:lineRule="auto"/>
        <w:jc w:val="both"/>
        <w:rPr>
          <w:sz w:val="24"/>
          <w:szCs w:val="24"/>
        </w:rPr>
      </w:pPr>
      <w:r w:rsidRPr="004B40C8">
        <w:rPr>
          <w:sz w:val="24"/>
          <w:szCs w:val="24"/>
        </w:rPr>
        <w:t>- Устав организации;</w:t>
      </w:r>
    </w:p>
    <w:p w:rsidR="004B40C8" w:rsidRPr="004B40C8" w:rsidRDefault="004B40C8" w:rsidP="004B40C8">
      <w:pPr>
        <w:spacing w:line="276" w:lineRule="auto"/>
        <w:jc w:val="both"/>
        <w:rPr>
          <w:sz w:val="24"/>
          <w:szCs w:val="24"/>
        </w:rPr>
      </w:pPr>
      <w:r w:rsidRPr="004B40C8">
        <w:rPr>
          <w:sz w:val="24"/>
          <w:szCs w:val="24"/>
        </w:rPr>
        <w:t>- Учетная политика организации;</w:t>
      </w:r>
    </w:p>
    <w:p w:rsidR="004B40C8" w:rsidRPr="004B40C8" w:rsidRDefault="004B40C8" w:rsidP="004B40C8">
      <w:pPr>
        <w:spacing w:line="276" w:lineRule="auto"/>
        <w:jc w:val="both"/>
        <w:rPr>
          <w:sz w:val="24"/>
          <w:szCs w:val="24"/>
        </w:rPr>
      </w:pPr>
      <w:r w:rsidRPr="004B40C8">
        <w:rPr>
          <w:sz w:val="24"/>
          <w:szCs w:val="24"/>
        </w:rPr>
        <w:t xml:space="preserve">- Рабочий план счетов; </w:t>
      </w:r>
    </w:p>
    <w:p w:rsidR="004B40C8" w:rsidRPr="004B40C8" w:rsidRDefault="004B40C8" w:rsidP="004B40C8">
      <w:pPr>
        <w:spacing w:line="276" w:lineRule="auto"/>
        <w:jc w:val="both"/>
        <w:rPr>
          <w:sz w:val="24"/>
          <w:szCs w:val="24"/>
        </w:rPr>
      </w:pPr>
      <w:r w:rsidRPr="004B40C8">
        <w:rPr>
          <w:sz w:val="24"/>
          <w:szCs w:val="24"/>
        </w:rPr>
        <w:t>- Документы на поступление и выбытие объектов основных средств и нематериальных активов;</w:t>
      </w:r>
    </w:p>
    <w:p w:rsidR="004B40C8" w:rsidRPr="004B40C8" w:rsidRDefault="004B40C8" w:rsidP="004B40C8">
      <w:pPr>
        <w:spacing w:line="276" w:lineRule="auto"/>
        <w:jc w:val="both"/>
        <w:rPr>
          <w:sz w:val="24"/>
          <w:szCs w:val="24"/>
        </w:rPr>
      </w:pPr>
      <w:r w:rsidRPr="004B40C8">
        <w:rPr>
          <w:sz w:val="24"/>
          <w:szCs w:val="24"/>
        </w:rPr>
        <w:t xml:space="preserve"> - Инвентарная карточка ОС, НМА;</w:t>
      </w:r>
    </w:p>
    <w:p w:rsidR="004B40C8" w:rsidRPr="004B40C8" w:rsidRDefault="004B40C8" w:rsidP="004B40C8">
      <w:pPr>
        <w:spacing w:line="276" w:lineRule="auto"/>
        <w:jc w:val="both"/>
        <w:rPr>
          <w:sz w:val="24"/>
          <w:szCs w:val="24"/>
        </w:rPr>
      </w:pPr>
      <w:r w:rsidRPr="004B40C8">
        <w:rPr>
          <w:sz w:val="24"/>
          <w:szCs w:val="24"/>
        </w:rPr>
        <w:t>- Отчет кассира с приложенными приходными и расходными кассовыми документами;</w:t>
      </w:r>
    </w:p>
    <w:p w:rsidR="004B40C8" w:rsidRPr="004B40C8" w:rsidRDefault="004B40C8" w:rsidP="004B40C8">
      <w:pPr>
        <w:spacing w:line="276" w:lineRule="auto"/>
        <w:jc w:val="both"/>
        <w:rPr>
          <w:sz w:val="24"/>
          <w:szCs w:val="24"/>
        </w:rPr>
      </w:pPr>
      <w:r w:rsidRPr="004B40C8">
        <w:rPr>
          <w:sz w:val="24"/>
          <w:szCs w:val="24"/>
        </w:rPr>
        <w:t>- Регистр аналитического учета по счету 50 «Касса»;</w:t>
      </w:r>
    </w:p>
    <w:p w:rsidR="004B40C8" w:rsidRPr="004B40C8" w:rsidRDefault="004B40C8" w:rsidP="004B40C8">
      <w:pPr>
        <w:spacing w:line="276" w:lineRule="auto"/>
        <w:jc w:val="both"/>
        <w:rPr>
          <w:sz w:val="24"/>
          <w:szCs w:val="24"/>
        </w:rPr>
      </w:pPr>
      <w:r w:rsidRPr="004B40C8">
        <w:rPr>
          <w:sz w:val="24"/>
          <w:szCs w:val="24"/>
        </w:rPr>
        <w:t>- Документы на открытие расчетного и (или) специального счетов в банке;</w:t>
      </w:r>
    </w:p>
    <w:p w:rsidR="004B40C8" w:rsidRPr="004B40C8" w:rsidRDefault="004B40C8" w:rsidP="004B40C8">
      <w:pPr>
        <w:spacing w:line="276" w:lineRule="auto"/>
        <w:jc w:val="both"/>
        <w:rPr>
          <w:sz w:val="24"/>
          <w:szCs w:val="24"/>
        </w:rPr>
      </w:pPr>
      <w:r w:rsidRPr="004B40C8">
        <w:rPr>
          <w:sz w:val="24"/>
          <w:szCs w:val="24"/>
        </w:rPr>
        <w:t>- Выписка банка с приложением первичных документов;</w:t>
      </w:r>
    </w:p>
    <w:p w:rsidR="004B40C8" w:rsidRPr="004B40C8" w:rsidRDefault="004B40C8" w:rsidP="004B40C8">
      <w:pPr>
        <w:spacing w:line="276" w:lineRule="auto"/>
        <w:jc w:val="both"/>
        <w:rPr>
          <w:sz w:val="24"/>
          <w:szCs w:val="24"/>
        </w:rPr>
      </w:pPr>
      <w:r w:rsidRPr="004B40C8">
        <w:rPr>
          <w:sz w:val="24"/>
          <w:szCs w:val="24"/>
        </w:rPr>
        <w:t>- Авансовый отчет, регистр аналитического учета по счету 71 «Расчеты с подотчетными лицами»;</w:t>
      </w:r>
    </w:p>
    <w:p w:rsidR="004B40C8" w:rsidRPr="004B40C8" w:rsidRDefault="004B40C8" w:rsidP="004B40C8">
      <w:pPr>
        <w:spacing w:line="276" w:lineRule="auto"/>
        <w:jc w:val="both"/>
        <w:rPr>
          <w:sz w:val="24"/>
          <w:szCs w:val="24"/>
        </w:rPr>
      </w:pPr>
      <w:r w:rsidRPr="004B40C8">
        <w:rPr>
          <w:sz w:val="24"/>
          <w:szCs w:val="24"/>
        </w:rPr>
        <w:t>- Регистры аналитического учета по счетам 62 «Расчеты с покупателями и заказчиками»,                     73 «Расчеты с персоналом по прочим операциям», 76 «Расчеты с разными дебиторами и кредиторами»;</w:t>
      </w:r>
    </w:p>
    <w:p w:rsidR="004B40C8" w:rsidRPr="004B40C8" w:rsidRDefault="004B40C8" w:rsidP="004B40C8">
      <w:pPr>
        <w:spacing w:line="276" w:lineRule="auto"/>
        <w:jc w:val="both"/>
        <w:rPr>
          <w:sz w:val="24"/>
          <w:szCs w:val="24"/>
        </w:rPr>
      </w:pPr>
      <w:r w:rsidRPr="004B40C8">
        <w:rPr>
          <w:sz w:val="24"/>
          <w:szCs w:val="24"/>
        </w:rPr>
        <w:t>- Первичные документы по движению сырья и материалов, готовой продукции и других материально-производственных запасов;</w:t>
      </w:r>
    </w:p>
    <w:p w:rsidR="004B40C8" w:rsidRPr="004B40C8" w:rsidRDefault="004B40C8" w:rsidP="004B40C8">
      <w:pPr>
        <w:spacing w:line="276" w:lineRule="auto"/>
        <w:jc w:val="both"/>
        <w:rPr>
          <w:sz w:val="24"/>
          <w:szCs w:val="24"/>
        </w:rPr>
      </w:pPr>
      <w:r w:rsidRPr="004B40C8">
        <w:rPr>
          <w:sz w:val="24"/>
          <w:szCs w:val="24"/>
        </w:rPr>
        <w:t>- Отчеты материально-ответственных лиц;</w:t>
      </w:r>
    </w:p>
    <w:p w:rsidR="004B40C8" w:rsidRPr="004B40C8" w:rsidRDefault="004B40C8" w:rsidP="004B40C8">
      <w:pPr>
        <w:spacing w:line="276" w:lineRule="auto"/>
        <w:jc w:val="both"/>
        <w:rPr>
          <w:sz w:val="24"/>
          <w:szCs w:val="24"/>
        </w:rPr>
      </w:pPr>
      <w:r w:rsidRPr="004B40C8">
        <w:rPr>
          <w:sz w:val="24"/>
          <w:szCs w:val="24"/>
        </w:rPr>
        <w:t>- Расчет распределения косвенных затрат;</w:t>
      </w:r>
    </w:p>
    <w:p w:rsidR="004B40C8" w:rsidRPr="004B40C8" w:rsidRDefault="004B40C8" w:rsidP="004B40C8">
      <w:pPr>
        <w:spacing w:line="276" w:lineRule="auto"/>
        <w:jc w:val="both"/>
        <w:rPr>
          <w:sz w:val="24"/>
          <w:szCs w:val="24"/>
        </w:rPr>
      </w:pPr>
      <w:r w:rsidRPr="004B40C8">
        <w:rPr>
          <w:sz w:val="24"/>
          <w:szCs w:val="24"/>
        </w:rPr>
        <w:t>- Регистры аналитического учета по счетам 20 «Основное производство»,                                                        23 «Вспомогательное производство», 25 «Общепроизводственные расходы»,                                              26 «Общехозяйственные расходы», 43 «Готовая продукция», 44 «Расходы на продажу».</w:t>
      </w:r>
    </w:p>
    <w:p w:rsidR="004B40C8" w:rsidRPr="004B40C8" w:rsidRDefault="004B40C8" w:rsidP="004B40C8">
      <w:pPr>
        <w:spacing w:line="276" w:lineRule="auto"/>
        <w:jc w:val="both"/>
        <w:rPr>
          <w:sz w:val="28"/>
          <w:szCs w:val="28"/>
        </w:rPr>
      </w:pPr>
    </w:p>
    <w:p w:rsidR="004B40C8" w:rsidRPr="004B40C8" w:rsidRDefault="004B40C8" w:rsidP="004B40C8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4B40C8">
        <w:rPr>
          <w:sz w:val="28"/>
          <w:szCs w:val="28"/>
        </w:rPr>
        <w:t>риложение 6</w:t>
      </w:r>
    </w:p>
    <w:p w:rsidR="004B40C8" w:rsidRPr="004B40C8" w:rsidRDefault="004B40C8" w:rsidP="004B40C8">
      <w:pPr>
        <w:jc w:val="center"/>
        <w:rPr>
          <w:sz w:val="28"/>
          <w:szCs w:val="28"/>
        </w:rPr>
      </w:pPr>
      <w:r w:rsidRPr="004B40C8">
        <w:rPr>
          <w:sz w:val="28"/>
          <w:szCs w:val="28"/>
        </w:rPr>
        <w:t>Лист ознакомления</w:t>
      </w:r>
    </w:p>
    <w:p w:rsidR="004B40C8" w:rsidRPr="004B40C8" w:rsidRDefault="004B40C8" w:rsidP="004B40C8">
      <w:pPr>
        <w:jc w:val="center"/>
        <w:rPr>
          <w:sz w:val="28"/>
          <w:szCs w:val="28"/>
        </w:rPr>
      </w:pPr>
      <w:r w:rsidRPr="004B40C8">
        <w:rPr>
          <w:sz w:val="28"/>
          <w:szCs w:val="28"/>
        </w:rPr>
        <w:t xml:space="preserve"> с локальными нормативными актами и документами </w:t>
      </w:r>
    </w:p>
    <w:p w:rsidR="004B40C8" w:rsidRPr="004B40C8" w:rsidRDefault="004B40C8" w:rsidP="004B40C8">
      <w:pPr>
        <w:jc w:val="center"/>
        <w:rPr>
          <w:i/>
          <w:color w:val="0070C0"/>
          <w:sz w:val="28"/>
          <w:szCs w:val="28"/>
        </w:rPr>
      </w:pPr>
      <w:r w:rsidRPr="004B40C8">
        <w:rPr>
          <w:sz w:val="28"/>
          <w:szCs w:val="28"/>
        </w:rPr>
        <w:t>п</w:t>
      </w:r>
      <w:r w:rsidRPr="004B40C8">
        <w:rPr>
          <w:color w:val="000000"/>
          <w:sz w:val="28"/>
          <w:szCs w:val="28"/>
        </w:rPr>
        <w:t>рофильной организации</w:t>
      </w:r>
    </w:p>
    <w:p w:rsidR="004B40C8" w:rsidRPr="004B40C8" w:rsidRDefault="004B40C8" w:rsidP="004B40C8">
      <w:pPr>
        <w:spacing w:line="0" w:lineRule="atLeast"/>
        <w:jc w:val="center"/>
        <w:rPr>
          <w:i/>
          <w:color w:val="000000"/>
          <w:sz w:val="28"/>
          <w:szCs w:val="28"/>
        </w:rPr>
      </w:pPr>
      <w:r w:rsidRPr="004B40C8">
        <w:rPr>
          <w:i/>
          <w:color w:val="000000"/>
          <w:sz w:val="28"/>
          <w:szCs w:val="28"/>
        </w:rPr>
        <w:t>______________________________________________________________________</w:t>
      </w:r>
    </w:p>
    <w:p w:rsidR="004B40C8" w:rsidRPr="004B40C8" w:rsidRDefault="004B40C8" w:rsidP="004B40C8">
      <w:pPr>
        <w:spacing w:line="0" w:lineRule="atLeast"/>
        <w:jc w:val="center"/>
        <w:rPr>
          <w:color w:val="0033CC"/>
        </w:rPr>
      </w:pPr>
      <w:r w:rsidRPr="004B40C8">
        <w:rPr>
          <w:color w:val="0033CC"/>
        </w:rPr>
        <w:t>наименование профильной организации</w:t>
      </w:r>
    </w:p>
    <w:p w:rsidR="004B40C8" w:rsidRPr="004B40C8" w:rsidRDefault="004B40C8" w:rsidP="004B40C8">
      <w:pPr>
        <w:jc w:val="center"/>
        <w:rPr>
          <w:color w:val="0033CC"/>
          <w:sz w:val="28"/>
          <w:szCs w:val="28"/>
        </w:rPr>
      </w:pPr>
    </w:p>
    <w:p w:rsidR="004B40C8" w:rsidRPr="004B40C8" w:rsidRDefault="004B40C8" w:rsidP="004B40C8">
      <w:pPr>
        <w:pBdr>
          <w:bottom w:val="single" w:sz="12" w:space="1" w:color="auto"/>
        </w:pBdr>
        <w:rPr>
          <w:sz w:val="28"/>
          <w:szCs w:val="28"/>
        </w:rPr>
      </w:pPr>
      <w:r w:rsidRPr="004B40C8">
        <w:rPr>
          <w:sz w:val="28"/>
          <w:szCs w:val="28"/>
        </w:rPr>
        <w:t xml:space="preserve">Я, </w:t>
      </w:r>
    </w:p>
    <w:p w:rsidR="004B40C8" w:rsidRPr="004B40C8" w:rsidRDefault="004B40C8" w:rsidP="004B40C8">
      <w:pPr>
        <w:jc w:val="center"/>
      </w:pPr>
      <w:r w:rsidRPr="004B40C8">
        <w:t xml:space="preserve">(ФИО обучающегося) </w:t>
      </w:r>
    </w:p>
    <w:p w:rsidR="004B40C8" w:rsidRPr="004B40C8" w:rsidRDefault="004B40C8" w:rsidP="004B40C8">
      <w:pPr>
        <w:rPr>
          <w:sz w:val="28"/>
          <w:szCs w:val="28"/>
        </w:rPr>
      </w:pPr>
      <w:r w:rsidRPr="004B40C8">
        <w:rPr>
          <w:sz w:val="28"/>
          <w:szCs w:val="28"/>
        </w:rPr>
        <w:t>ознакомлен(а):</w:t>
      </w:r>
    </w:p>
    <w:p w:rsidR="004B40C8" w:rsidRPr="004B40C8" w:rsidRDefault="004B40C8" w:rsidP="004B40C8">
      <w:pPr>
        <w:rPr>
          <w:sz w:val="28"/>
          <w:szCs w:val="28"/>
        </w:rPr>
      </w:pPr>
      <w:r w:rsidRPr="004B40C8">
        <w:rPr>
          <w:sz w:val="28"/>
          <w:szCs w:val="28"/>
        </w:rPr>
        <w:t>-  со следующими положениями:</w:t>
      </w:r>
    </w:p>
    <w:tbl>
      <w:tblPr>
        <w:tblpPr w:leftFromText="180" w:rightFromText="180" w:vertAnchor="text" w:horzAnchor="margin" w:tblpY="289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"/>
        <w:gridCol w:w="4727"/>
        <w:gridCol w:w="2268"/>
        <w:gridCol w:w="2552"/>
      </w:tblGrid>
      <w:tr w:rsidR="004B40C8" w:rsidRPr="004B40C8" w:rsidTr="004B54B0">
        <w:trPr>
          <w:trHeight w:val="416"/>
        </w:trPr>
        <w:tc>
          <w:tcPr>
            <w:tcW w:w="484" w:type="dxa"/>
          </w:tcPr>
          <w:p w:rsidR="004B40C8" w:rsidRPr="004B40C8" w:rsidRDefault="004B40C8" w:rsidP="004B40C8">
            <w:pPr>
              <w:jc w:val="center"/>
              <w:rPr>
                <w:b/>
                <w:color w:val="000000"/>
              </w:rPr>
            </w:pPr>
            <w:r w:rsidRPr="004B40C8">
              <w:rPr>
                <w:color w:val="000000"/>
              </w:rPr>
              <w:t>№</w:t>
            </w:r>
          </w:p>
          <w:p w:rsidR="004B40C8" w:rsidRPr="004B40C8" w:rsidRDefault="004B40C8" w:rsidP="004B40C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727" w:type="dxa"/>
          </w:tcPr>
          <w:p w:rsidR="004B40C8" w:rsidRPr="004B40C8" w:rsidRDefault="004B40C8" w:rsidP="004B40C8">
            <w:pPr>
              <w:jc w:val="center"/>
              <w:rPr>
                <w:b/>
                <w:color w:val="000000"/>
              </w:rPr>
            </w:pPr>
            <w:r w:rsidRPr="004B40C8">
              <w:rPr>
                <w:color w:val="000000"/>
              </w:rPr>
              <w:t>Наименование</w:t>
            </w:r>
          </w:p>
        </w:tc>
        <w:tc>
          <w:tcPr>
            <w:tcW w:w="2268" w:type="dxa"/>
          </w:tcPr>
          <w:p w:rsidR="004B40C8" w:rsidRPr="004B40C8" w:rsidRDefault="004B40C8" w:rsidP="004B40C8">
            <w:pPr>
              <w:jc w:val="center"/>
              <w:rPr>
                <w:b/>
                <w:color w:val="000000"/>
              </w:rPr>
            </w:pPr>
            <w:r w:rsidRPr="004B40C8">
              <w:rPr>
                <w:color w:val="000000"/>
              </w:rPr>
              <w:t>Дата ознакомления</w:t>
            </w:r>
          </w:p>
        </w:tc>
        <w:tc>
          <w:tcPr>
            <w:tcW w:w="2552" w:type="dxa"/>
          </w:tcPr>
          <w:p w:rsidR="004B40C8" w:rsidRPr="004B40C8" w:rsidRDefault="004B40C8" w:rsidP="004B40C8">
            <w:pPr>
              <w:jc w:val="center"/>
              <w:rPr>
                <w:b/>
                <w:color w:val="000000"/>
              </w:rPr>
            </w:pPr>
            <w:r w:rsidRPr="004B40C8">
              <w:rPr>
                <w:color w:val="000000"/>
              </w:rPr>
              <w:t>Подпись</w:t>
            </w:r>
          </w:p>
        </w:tc>
      </w:tr>
      <w:tr w:rsidR="004B40C8" w:rsidRPr="004B40C8" w:rsidTr="004B54B0">
        <w:trPr>
          <w:trHeight w:val="636"/>
        </w:trPr>
        <w:tc>
          <w:tcPr>
            <w:tcW w:w="484" w:type="dxa"/>
          </w:tcPr>
          <w:p w:rsidR="004B40C8" w:rsidRPr="004B40C8" w:rsidRDefault="004B40C8" w:rsidP="004B40C8">
            <w:pPr>
              <w:jc w:val="center"/>
              <w:rPr>
                <w:b/>
                <w:i/>
                <w:color w:val="0033CC"/>
              </w:rPr>
            </w:pPr>
            <w:r w:rsidRPr="004B40C8">
              <w:rPr>
                <w:i/>
                <w:color w:val="0033CC"/>
              </w:rPr>
              <w:t>1</w:t>
            </w:r>
          </w:p>
        </w:tc>
        <w:tc>
          <w:tcPr>
            <w:tcW w:w="4727" w:type="dxa"/>
          </w:tcPr>
          <w:p w:rsidR="004B40C8" w:rsidRPr="004B40C8" w:rsidRDefault="004B40C8" w:rsidP="004B40C8">
            <w:pPr>
              <w:jc w:val="both"/>
              <w:rPr>
                <w:b/>
                <w:i/>
                <w:color w:val="0033CC"/>
              </w:rPr>
            </w:pPr>
            <w:r w:rsidRPr="004B40C8">
              <w:rPr>
                <w:i/>
                <w:color w:val="0033CC"/>
              </w:rPr>
              <w:t>Правила внутреннего трудового распорядка</w:t>
            </w:r>
          </w:p>
        </w:tc>
        <w:tc>
          <w:tcPr>
            <w:tcW w:w="2268" w:type="dxa"/>
          </w:tcPr>
          <w:p w:rsidR="004B40C8" w:rsidRPr="004B40C8" w:rsidRDefault="004B40C8" w:rsidP="004B40C8">
            <w:pPr>
              <w:jc w:val="center"/>
              <w:rPr>
                <w:b/>
                <w:color w:val="0033CC"/>
              </w:rPr>
            </w:pPr>
          </w:p>
        </w:tc>
        <w:tc>
          <w:tcPr>
            <w:tcW w:w="2552" w:type="dxa"/>
          </w:tcPr>
          <w:p w:rsidR="004B40C8" w:rsidRPr="004B40C8" w:rsidRDefault="004B40C8" w:rsidP="004B40C8">
            <w:pPr>
              <w:jc w:val="center"/>
              <w:rPr>
                <w:b/>
                <w:color w:val="0033CC"/>
              </w:rPr>
            </w:pPr>
          </w:p>
        </w:tc>
      </w:tr>
      <w:tr w:rsidR="004B40C8" w:rsidRPr="004B40C8" w:rsidTr="004B54B0">
        <w:trPr>
          <w:trHeight w:val="385"/>
        </w:trPr>
        <w:tc>
          <w:tcPr>
            <w:tcW w:w="484" w:type="dxa"/>
          </w:tcPr>
          <w:p w:rsidR="004B40C8" w:rsidRPr="004B40C8" w:rsidRDefault="004B40C8" w:rsidP="004B40C8">
            <w:pPr>
              <w:jc w:val="center"/>
              <w:rPr>
                <w:b/>
                <w:i/>
                <w:color w:val="0033CC"/>
              </w:rPr>
            </w:pPr>
            <w:r w:rsidRPr="004B40C8">
              <w:rPr>
                <w:i/>
                <w:color w:val="0033CC"/>
              </w:rPr>
              <w:t>2</w:t>
            </w:r>
          </w:p>
        </w:tc>
        <w:tc>
          <w:tcPr>
            <w:tcW w:w="4727" w:type="dxa"/>
          </w:tcPr>
          <w:p w:rsidR="004B40C8" w:rsidRPr="004B40C8" w:rsidRDefault="004B40C8" w:rsidP="004B40C8">
            <w:pPr>
              <w:jc w:val="both"/>
              <w:rPr>
                <w:b/>
                <w:i/>
                <w:color w:val="0033CC"/>
              </w:rPr>
            </w:pPr>
            <w:r w:rsidRPr="004B40C8">
              <w:rPr>
                <w:i/>
                <w:color w:val="0033CC"/>
              </w:rPr>
              <w:t>Положение по охране труда</w:t>
            </w:r>
          </w:p>
          <w:p w:rsidR="004B40C8" w:rsidRPr="004B40C8" w:rsidRDefault="004B40C8" w:rsidP="004B40C8">
            <w:pPr>
              <w:jc w:val="both"/>
              <w:rPr>
                <w:b/>
                <w:i/>
                <w:color w:val="0033CC"/>
              </w:rPr>
            </w:pPr>
          </w:p>
        </w:tc>
        <w:tc>
          <w:tcPr>
            <w:tcW w:w="2268" w:type="dxa"/>
          </w:tcPr>
          <w:p w:rsidR="004B40C8" w:rsidRPr="004B40C8" w:rsidRDefault="004B40C8" w:rsidP="004B40C8">
            <w:pPr>
              <w:jc w:val="center"/>
              <w:rPr>
                <w:b/>
                <w:color w:val="0033CC"/>
              </w:rPr>
            </w:pPr>
          </w:p>
        </w:tc>
        <w:tc>
          <w:tcPr>
            <w:tcW w:w="2552" w:type="dxa"/>
          </w:tcPr>
          <w:p w:rsidR="004B40C8" w:rsidRPr="004B40C8" w:rsidRDefault="004B40C8" w:rsidP="004B40C8">
            <w:pPr>
              <w:jc w:val="center"/>
              <w:rPr>
                <w:b/>
                <w:color w:val="0033CC"/>
              </w:rPr>
            </w:pPr>
          </w:p>
        </w:tc>
      </w:tr>
      <w:tr w:rsidR="004B40C8" w:rsidRPr="004B40C8" w:rsidTr="004B54B0">
        <w:trPr>
          <w:trHeight w:val="598"/>
        </w:trPr>
        <w:tc>
          <w:tcPr>
            <w:tcW w:w="484" w:type="dxa"/>
          </w:tcPr>
          <w:p w:rsidR="004B40C8" w:rsidRPr="004B40C8" w:rsidRDefault="004B40C8" w:rsidP="004B40C8">
            <w:pPr>
              <w:jc w:val="center"/>
              <w:rPr>
                <w:b/>
                <w:i/>
                <w:color w:val="0033CC"/>
              </w:rPr>
            </w:pPr>
            <w:r w:rsidRPr="004B40C8">
              <w:rPr>
                <w:i/>
                <w:color w:val="0033CC"/>
              </w:rPr>
              <w:t>2</w:t>
            </w:r>
          </w:p>
        </w:tc>
        <w:tc>
          <w:tcPr>
            <w:tcW w:w="4727" w:type="dxa"/>
          </w:tcPr>
          <w:p w:rsidR="004B40C8" w:rsidRPr="004B40C8" w:rsidRDefault="004B40C8" w:rsidP="004B40C8">
            <w:pPr>
              <w:jc w:val="both"/>
              <w:rPr>
                <w:b/>
                <w:i/>
                <w:color w:val="0033CC"/>
              </w:rPr>
            </w:pPr>
            <w:r w:rsidRPr="004B40C8">
              <w:rPr>
                <w:i/>
                <w:color w:val="0033CC"/>
              </w:rPr>
              <w:t>Положение о пожарной безопасности</w:t>
            </w:r>
          </w:p>
        </w:tc>
        <w:tc>
          <w:tcPr>
            <w:tcW w:w="2268" w:type="dxa"/>
          </w:tcPr>
          <w:p w:rsidR="004B40C8" w:rsidRPr="004B40C8" w:rsidRDefault="004B40C8" w:rsidP="004B40C8">
            <w:pPr>
              <w:jc w:val="center"/>
              <w:rPr>
                <w:b/>
                <w:color w:val="0033CC"/>
              </w:rPr>
            </w:pPr>
          </w:p>
        </w:tc>
        <w:tc>
          <w:tcPr>
            <w:tcW w:w="2552" w:type="dxa"/>
          </w:tcPr>
          <w:p w:rsidR="004B40C8" w:rsidRPr="004B40C8" w:rsidRDefault="004B40C8" w:rsidP="004B40C8">
            <w:pPr>
              <w:jc w:val="center"/>
              <w:rPr>
                <w:b/>
                <w:color w:val="0033CC"/>
              </w:rPr>
            </w:pPr>
          </w:p>
        </w:tc>
      </w:tr>
      <w:tr w:rsidR="004B40C8" w:rsidRPr="004B40C8" w:rsidTr="004B54B0">
        <w:trPr>
          <w:trHeight w:val="598"/>
        </w:trPr>
        <w:tc>
          <w:tcPr>
            <w:tcW w:w="484" w:type="dxa"/>
          </w:tcPr>
          <w:p w:rsidR="004B40C8" w:rsidRPr="004B40C8" w:rsidRDefault="004B40C8" w:rsidP="004B40C8">
            <w:pPr>
              <w:jc w:val="center"/>
              <w:rPr>
                <w:b/>
                <w:i/>
                <w:color w:val="0033CC"/>
              </w:rPr>
            </w:pPr>
            <w:r w:rsidRPr="004B40C8">
              <w:rPr>
                <w:i/>
                <w:color w:val="0033CC"/>
              </w:rPr>
              <w:t>3</w:t>
            </w:r>
          </w:p>
        </w:tc>
        <w:tc>
          <w:tcPr>
            <w:tcW w:w="4727" w:type="dxa"/>
          </w:tcPr>
          <w:p w:rsidR="004B40C8" w:rsidRPr="004B40C8" w:rsidRDefault="004B40C8" w:rsidP="004B40C8">
            <w:pPr>
              <w:jc w:val="both"/>
              <w:rPr>
                <w:b/>
                <w:i/>
                <w:color w:val="0033CC"/>
              </w:rPr>
            </w:pPr>
            <w:r w:rsidRPr="004B40C8">
              <w:rPr>
                <w:i/>
                <w:color w:val="0033CC"/>
              </w:rPr>
              <w:t>Положение о защите персональных данных</w:t>
            </w:r>
          </w:p>
        </w:tc>
        <w:tc>
          <w:tcPr>
            <w:tcW w:w="2268" w:type="dxa"/>
          </w:tcPr>
          <w:p w:rsidR="004B40C8" w:rsidRPr="004B40C8" w:rsidRDefault="004B40C8" w:rsidP="004B40C8">
            <w:pPr>
              <w:jc w:val="center"/>
              <w:rPr>
                <w:b/>
                <w:color w:val="0033CC"/>
              </w:rPr>
            </w:pPr>
          </w:p>
        </w:tc>
        <w:tc>
          <w:tcPr>
            <w:tcW w:w="2552" w:type="dxa"/>
          </w:tcPr>
          <w:p w:rsidR="004B40C8" w:rsidRPr="004B40C8" w:rsidRDefault="004B40C8" w:rsidP="004B40C8">
            <w:pPr>
              <w:jc w:val="center"/>
              <w:rPr>
                <w:b/>
                <w:color w:val="0033CC"/>
              </w:rPr>
            </w:pPr>
          </w:p>
        </w:tc>
      </w:tr>
      <w:tr w:rsidR="004B40C8" w:rsidRPr="004B40C8" w:rsidTr="004B54B0">
        <w:trPr>
          <w:trHeight w:val="598"/>
        </w:trPr>
        <w:tc>
          <w:tcPr>
            <w:tcW w:w="484" w:type="dxa"/>
          </w:tcPr>
          <w:p w:rsidR="004B40C8" w:rsidRPr="004B40C8" w:rsidRDefault="004B40C8" w:rsidP="004B40C8">
            <w:pPr>
              <w:jc w:val="center"/>
              <w:rPr>
                <w:b/>
                <w:i/>
                <w:color w:val="0033CC"/>
              </w:rPr>
            </w:pPr>
            <w:r w:rsidRPr="004B40C8">
              <w:rPr>
                <w:i/>
                <w:color w:val="0033CC"/>
              </w:rPr>
              <w:t>4</w:t>
            </w:r>
          </w:p>
        </w:tc>
        <w:tc>
          <w:tcPr>
            <w:tcW w:w="4727" w:type="dxa"/>
          </w:tcPr>
          <w:p w:rsidR="004B40C8" w:rsidRPr="004B40C8" w:rsidRDefault="004B40C8" w:rsidP="004B40C8">
            <w:pPr>
              <w:jc w:val="both"/>
              <w:rPr>
                <w:b/>
                <w:i/>
                <w:color w:val="0033CC"/>
              </w:rPr>
            </w:pPr>
            <w:r w:rsidRPr="004B40C8">
              <w:rPr>
                <w:i/>
                <w:color w:val="0033CC"/>
              </w:rPr>
              <w:t>Положение о коммерческой тайне</w:t>
            </w:r>
          </w:p>
        </w:tc>
        <w:tc>
          <w:tcPr>
            <w:tcW w:w="2268" w:type="dxa"/>
          </w:tcPr>
          <w:p w:rsidR="004B40C8" w:rsidRPr="004B40C8" w:rsidRDefault="004B40C8" w:rsidP="004B40C8">
            <w:pPr>
              <w:jc w:val="center"/>
              <w:rPr>
                <w:b/>
                <w:color w:val="0033CC"/>
              </w:rPr>
            </w:pPr>
          </w:p>
        </w:tc>
        <w:tc>
          <w:tcPr>
            <w:tcW w:w="2552" w:type="dxa"/>
          </w:tcPr>
          <w:p w:rsidR="004B40C8" w:rsidRPr="004B40C8" w:rsidRDefault="004B40C8" w:rsidP="004B40C8">
            <w:pPr>
              <w:jc w:val="center"/>
              <w:rPr>
                <w:b/>
                <w:color w:val="0033CC"/>
              </w:rPr>
            </w:pPr>
          </w:p>
        </w:tc>
      </w:tr>
      <w:tr w:rsidR="004B40C8" w:rsidRPr="004B40C8" w:rsidTr="004B54B0">
        <w:trPr>
          <w:trHeight w:val="432"/>
        </w:trPr>
        <w:tc>
          <w:tcPr>
            <w:tcW w:w="484" w:type="dxa"/>
            <w:tcBorders>
              <w:bottom w:val="single" w:sz="4" w:space="0" w:color="auto"/>
            </w:tcBorders>
          </w:tcPr>
          <w:p w:rsidR="004B40C8" w:rsidRPr="004B40C8" w:rsidRDefault="004B40C8" w:rsidP="004B40C8">
            <w:pPr>
              <w:jc w:val="center"/>
              <w:rPr>
                <w:b/>
                <w:i/>
                <w:color w:val="0033CC"/>
              </w:rPr>
            </w:pPr>
            <w:r w:rsidRPr="004B40C8">
              <w:rPr>
                <w:i/>
                <w:color w:val="0033CC"/>
              </w:rPr>
              <w:t>5</w:t>
            </w:r>
          </w:p>
        </w:tc>
        <w:tc>
          <w:tcPr>
            <w:tcW w:w="4727" w:type="dxa"/>
            <w:tcBorders>
              <w:bottom w:val="single" w:sz="4" w:space="0" w:color="auto"/>
            </w:tcBorders>
          </w:tcPr>
          <w:p w:rsidR="004B40C8" w:rsidRPr="004B40C8" w:rsidRDefault="004B40C8" w:rsidP="004B40C8">
            <w:pPr>
              <w:jc w:val="both"/>
              <w:rPr>
                <w:b/>
                <w:i/>
                <w:color w:val="0033CC"/>
              </w:rPr>
            </w:pPr>
            <w:r w:rsidRPr="004B40C8">
              <w:rPr>
                <w:i/>
                <w:color w:val="0033CC"/>
              </w:rPr>
              <w:t>и др.</w:t>
            </w:r>
          </w:p>
          <w:p w:rsidR="004B40C8" w:rsidRPr="004B40C8" w:rsidRDefault="004B40C8" w:rsidP="004B40C8">
            <w:pPr>
              <w:jc w:val="both"/>
              <w:rPr>
                <w:b/>
                <w:i/>
                <w:color w:val="0033CC"/>
              </w:rPr>
            </w:pPr>
          </w:p>
        </w:tc>
        <w:tc>
          <w:tcPr>
            <w:tcW w:w="2268" w:type="dxa"/>
          </w:tcPr>
          <w:p w:rsidR="004B40C8" w:rsidRPr="004B40C8" w:rsidRDefault="004B40C8" w:rsidP="004B40C8">
            <w:pPr>
              <w:jc w:val="center"/>
              <w:rPr>
                <w:b/>
                <w:color w:val="0033CC"/>
              </w:rPr>
            </w:pPr>
          </w:p>
        </w:tc>
        <w:tc>
          <w:tcPr>
            <w:tcW w:w="2552" w:type="dxa"/>
          </w:tcPr>
          <w:p w:rsidR="004B40C8" w:rsidRPr="004B40C8" w:rsidRDefault="004B40C8" w:rsidP="004B40C8">
            <w:pPr>
              <w:jc w:val="center"/>
              <w:rPr>
                <w:b/>
                <w:color w:val="0033CC"/>
              </w:rPr>
            </w:pPr>
          </w:p>
        </w:tc>
      </w:tr>
    </w:tbl>
    <w:p w:rsidR="004B40C8" w:rsidRPr="004B40C8" w:rsidRDefault="004B40C8" w:rsidP="004B40C8">
      <w:pPr>
        <w:rPr>
          <w:color w:val="0033CC"/>
          <w:sz w:val="28"/>
          <w:szCs w:val="28"/>
        </w:rPr>
      </w:pPr>
    </w:p>
    <w:p w:rsidR="004B40C8" w:rsidRPr="004B40C8" w:rsidRDefault="004B40C8" w:rsidP="004B40C8">
      <w:pPr>
        <w:rPr>
          <w:sz w:val="28"/>
          <w:szCs w:val="28"/>
        </w:rPr>
      </w:pPr>
      <w:r w:rsidRPr="004B40C8">
        <w:rPr>
          <w:sz w:val="28"/>
          <w:szCs w:val="28"/>
        </w:rPr>
        <w:t>- прошел(а) инструктаж:</w:t>
      </w:r>
    </w:p>
    <w:tbl>
      <w:tblPr>
        <w:tblpPr w:leftFromText="180" w:rightFromText="180" w:vertAnchor="text" w:horzAnchor="margin" w:tblpXSpec="center" w:tblpY="289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9"/>
        <w:gridCol w:w="3339"/>
        <w:gridCol w:w="2268"/>
        <w:gridCol w:w="1559"/>
        <w:gridCol w:w="1638"/>
      </w:tblGrid>
      <w:tr w:rsidR="004B40C8" w:rsidRPr="004B40C8" w:rsidTr="004B54B0">
        <w:trPr>
          <w:trHeight w:val="557"/>
        </w:trPr>
        <w:tc>
          <w:tcPr>
            <w:tcW w:w="1119" w:type="dxa"/>
            <w:vMerge w:val="restart"/>
          </w:tcPr>
          <w:p w:rsidR="004B40C8" w:rsidRPr="004B40C8" w:rsidRDefault="004B40C8" w:rsidP="004B40C8">
            <w:pPr>
              <w:jc w:val="center"/>
              <w:rPr>
                <w:b/>
              </w:rPr>
            </w:pPr>
          </w:p>
          <w:p w:rsidR="004B40C8" w:rsidRPr="004B40C8" w:rsidRDefault="004B40C8" w:rsidP="004B40C8">
            <w:pPr>
              <w:jc w:val="center"/>
              <w:rPr>
                <w:b/>
              </w:rPr>
            </w:pPr>
            <w:r w:rsidRPr="004B40C8">
              <w:t>№</w:t>
            </w:r>
          </w:p>
          <w:p w:rsidR="004B40C8" w:rsidRPr="004B40C8" w:rsidRDefault="004B40C8" w:rsidP="004B40C8">
            <w:pPr>
              <w:jc w:val="center"/>
              <w:rPr>
                <w:b/>
              </w:rPr>
            </w:pPr>
          </w:p>
        </w:tc>
        <w:tc>
          <w:tcPr>
            <w:tcW w:w="3339" w:type="dxa"/>
            <w:vMerge w:val="restart"/>
          </w:tcPr>
          <w:p w:rsidR="004B40C8" w:rsidRPr="004B40C8" w:rsidRDefault="004B40C8" w:rsidP="004B40C8">
            <w:pPr>
              <w:jc w:val="center"/>
              <w:rPr>
                <w:b/>
              </w:rPr>
            </w:pPr>
          </w:p>
          <w:p w:rsidR="004B40C8" w:rsidRPr="004B40C8" w:rsidRDefault="004B40C8" w:rsidP="004B40C8">
            <w:pPr>
              <w:jc w:val="center"/>
              <w:rPr>
                <w:b/>
              </w:rPr>
            </w:pPr>
            <w:r w:rsidRPr="004B40C8">
              <w:t>Вид инструктажа</w:t>
            </w:r>
          </w:p>
        </w:tc>
        <w:tc>
          <w:tcPr>
            <w:tcW w:w="2268" w:type="dxa"/>
            <w:vMerge w:val="restart"/>
          </w:tcPr>
          <w:p w:rsidR="004B40C8" w:rsidRPr="004B40C8" w:rsidRDefault="004B40C8" w:rsidP="004B40C8">
            <w:pPr>
              <w:jc w:val="center"/>
              <w:rPr>
                <w:b/>
              </w:rPr>
            </w:pPr>
          </w:p>
          <w:p w:rsidR="004B40C8" w:rsidRPr="004B40C8" w:rsidRDefault="004B40C8" w:rsidP="004B40C8">
            <w:pPr>
              <w:jc w:val="center"/>
              <w:rPr>
                <w:b/>
              </w:rPr>
            </w:pPr>
            <w:r w:rsidRPr="004B40C8">
              <w:t xml:space="preserve">Дата инструктажа </w:t>
            </w:r>
          </w:p>
        </w:tc>
        <w:tc>
          <w:tcPr>
            <w:tcW w:w="3197" w:type="dxa"/>
            <w:gridSpan w:val="2"/>
          </w:tcPr>
          <w:p w:rsidR="004B40C8" w:rsidRPr="004B40C8" w:rsidRDefault="004B40C8" w:rsidP="004B40C8">
            <w:pPr>
              <w:jc w:val="center"/>
              <w:rPr>
                <w:b/>
              </w:rPr>
            </w:pPr>
            <w:r w:rsidRPr="004B40C8">
              <w:t>Подпись</w:t>
            </w:r>
          </w:p>
        </w:tc>
      </w:tr>
      <w:tr w:rsidR="004B40C8" w:rsidRPr="004B40C8" w:rsidTr="004B54B0">
        <w:trPr>
          <w:trHeight w:val="646"/>
        </w:trPr>
        <w:tc>
          <w:tcPr>
            <w:tcW w:w="1119" w:type="dxa"/>
            <w:vMerge/>
          </w:tcPr>
          <w:p w:rsidR="004B40C8" w:rsidRPr="004B40C8" w:rsidRDefault="004B40C8" w:rsidP="004B40C8">
            <w:pPr>
              <w:jc w:val="center"/>
              <w:rPr>
                <w:b/>
              </w:rPr>
            </w:pPr>
          </w:p>
        </w:tc>
        <w:tc>
          <w:tcPr>
            <w:tcW w:w="3339" w:type="dxa"/>
            <w:vMerge/>
          </w:tcPr>
          <w:p w:rsidR="004B40C8" w:rsidRPr="004B40C8" w:rsidRDefault="004B40C8" w:rsidP="004B40C8">
            <w:pPr>
              <w:rPr>
                <w:b/>
                <w:i/>
              </w:rPr>
            </w:pPr>
          </w:p>
        </w:tc>
        <w:tc>
          <w:tcPr>
            <w:tcW w:w="2268" w:type="dxa"/>
            <w:vMerge/>
          </w:tcPr>
          <w:p w:rsidR="004B40C8" w:rsidRPr="004B40C8" w:rsidRDefault="004B40C8" w:rsidP="004B40C8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4B40C8" w:rsidRPr="004B40C8" w:rsidRDefault="004B40C8" w:rsidP="004B40C8">
            <w:pPr>
              <w:jc w:val="center"/>
              <w:rPr>
                <w:b/>
              </w:rPr>
            </w:pPr>
            <w:r w:rsidRPr="004B40C8">
              <w:t>инструктирующего</w:t>
            </w:r>
          </w:p>
        </w:tc>
        <w:tc>
          <w:tcPr>
            <w:tcW w:w="1638" w:type="dxa"/>
          </w:tcPr>
          <w:p w:rsidR="004B40C8" w:rsidRPr="004B40C8" w:rsidRDefault="004B40C8" w:rsidP="004B40C8">
            <w:pPr>
              <w:jc w:val="center"/>
              <w:rPr>
                <w:b/>
              </w:rPr>
            </w:pPr>
            <w:r w:rsidRPr="004B40C8">
              <w:t>инструктируемого</w:t>
            </w:r>
          </w:p>
        </w:tc>
      </w:tr>
      <w:tr w:rsidR="004B40C8" w:rsidRPr="004B40C8" w:rsidTr="004B54B0">
        <w:trPr>
          <w:trHeight w:val="636"/>
        </w:trPr>
        <w:tc>
          <w:tcPr>
            <w:tcW w:w="1119" w:type="dxa"/>
          </w:tcPr>
          <w:p w:rsidR="004B40C8" w:rsidRPr="004B40C8" w:rsidRDefault="004B40C8" w:rsidP="004B40C8">
            <w:pPr>
              <w:jc w:val="center"/>
              <w:rPr>
                <w:b/>
              </w:rPr>
            </w:pPr>
            <w:r w:rsidRPr="004B40C8">
              <w:t>1</w:t>
            </w:r>
          </w:p>
        </w:tc>
        <w:tc>
          <w:tcPr>
            <w:tcW w:w="3339" w:type="dxa"/>
          </w:tcPr>
          <w:p w:rsidR="004B40C8" w:rsidRPr="004B40C8" w:rsidRDefault="004B40C8" w:rsidP="004B40C8">
            <w:pPr>
              <w:rPr>
                <w:b/>
                <w:i/>
              </w:rPr>
            </w:pPr>
            <w:r w:rsidRPr="004B40C8">
              <w:rPr>
                <w:color w:val="000000"/>
              </w:rPr>
              <w:t>Вводный инструктаж по охране труда</w:t>
            </w:r>
          </w:p>
        </w:tc>
        <w:tc>
          <w:tcPr>
            <w:tcW w:w="2268" w:type="dxa"/>
          </w:tcPr>
          <w:p w:rsidR="004B40C8" w:rsidRPr="004B40C8" w:rsidRDefault="004B40C8" w:rsidP="004B40C8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4B40C8" w:rsidRPr="004B40C8" w:rsidRDefault="004B40C8" w:rsidP="004B40C8">
            <w:pPr>
              <w:jc w:val="center"/>
              <w:rPr>
                <w:b/>
              </w:rPr>
            </w:pPr>
          </w:p>
        </w:tc>
        <w:tc>
          <w:tcPr>
            <w:tcW w:w="1638" w:type="dxa"/>
          </w:tcPr>
          <w:p w:rsidR="004B40C8" w:rsidRPr="004B40C8" w:rsidRDefault="004B40C8" w:rsidP="004B40C8">
            <w:pPr>
              <w:jc w:val="center"/>
              <w:rPr>
                <w:b/>
              </w:rPr>
            </w:pPr>
          </w:p>
        </w:tc>
      </w:tr>
      <w:tr w:rsidR="004B40C8" w:rsidRPr="004B40C8" w:rsidTr="004B54B0">
        <w:trPr>
          <w:trHeight w:val="598"/>
        </w:trPr>
        <w:tc>
          <w:tcPr>
            <w:tcW w:w="1119" w:type="dxa"/>
            <w:tcBorders>
              <w:bottom w:val="single" w:sz="4" w:space="0" w:color="auto"/>
            </w:tcBorders>
          </w:tcPr>
          <w:p w:rsidR="004B40C8" w:rsidRPr="004B40C8" w:rsidRDefault="004B40C8" w:rsidP="004B40C8">
            <w:pPr>
              <w:jc w:val="center"/>
              <w:rPr>
                <w:b/>
              </w:rPr>
            </w:pPr>
            <w:r w:rsidRPr="004B40C8">
              <w:t>2</w:t>
            </w:r>
          </w:p>
        </w:tc>
        <w:tc>
          <w:tcPr>
            <w:tcW w:w="3339" w:type="dxa"/>
            <w:tcBorders>
              <w:bottom w:val="single" w:sz="4" w:space="0" w:color="auto"/>
            </w:tcBorders>
          </w:tcPr>
          <w:p w:rsidR="004B40C8" w:rsidRPr="004B40C8" w:rsidRDefault="004B40C8" w:rsidP="004B40C8">
            <w:pPr>
              <w:rPr>
                <w:b/>
                <w:i/>
              </w:rPr>
            </w:pPr>
            <w:r w:rsidRPr="004B40C8">
              <w:rPr>
                <w:color w:val="000000"/>
              </w:rPr>
              <w:t>Первичный инструктаж на рабочем месте</w:t>
            </w:r>
          </w:p>
        </w:tc>
        <w:tc>
          <w:tcPr>
            <w:tcW w:w="2268" w:type="dxa"/>
          </w:tcPr>
          <w:p w:rsidR="004B40C8" w:rsidRPr="004B40C8" w:rsidRDefault="004B40C8" w:rsidP="004B40C8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4B40C8" w:rsidRPr="004B40C8" w:rsidRDefault="004B40C8" w:rsidP="004B40C8">
            <w:pPr>
              <w:jc w:val="center"/>
              <w:rPr>
                <w:b/>
              </w:rPr>
            </w:pPr>
          </w:p>
        </w:tc>
        <w:tc>
          <w:tcPr>
            <w:tcW w:w="1638" w:type="dxa"/>
          </w:tcPr>
          <w:p w:rsidR="004B40C8" w:rsidRPr="004B40C8" w:rsidRDefault="004B40C8" w:rsidP="004B40C8">
            <w:pPr>
              <w:jc w:val="center"/>
              <w:rPr>
                <w:b/>
              </w:rPr>
            </w:pPr>
          </w:p>
        </w:tc>
      </w:tr>
    </w:tbl>
    <w:p w:rsidR="004B40C8" w:rsidRPr="004B40C8" w:rsidRDefault="004B40C8" w:rsidP="004B40C8">
      <w:pPr>
        <w:rPr>
          <w:sz w:val="28"/>
          <w:szCs w:val="28"/>
        </w:rPr>
      </w:pPr>
    </w:p>
    <w:p w:rsidR="004B40C8" w:rsidRPr="004B40C8" w:rsidRDefault="004B40C8" w:rsidP="004B40C8">
      <w:pPr>
        <w:rPr>
          <w:sz w:val="28"/>
          <w:szCs w:val="28"/>
        </w:rPr>
      </w:pPr>
    </w:p>
    <w:p w:rsidR="004B40C8" w:rsidRPr="004B40C8" w:rsidRDefault="004B40C8" w:rsidP="004B40C8">
      <w:pPr>
        <w:tabs>
          <w:tab w:val="left" w:pos="1618"/>
        </w:tabs>
        <w:rPr>
          <w:b/>
          <w:sz w:val="28"/>
          <w:szCs w:val="28"/>
        </w:rPr>
      </w:pPr>
      <w:r w:rsidRPr="004B40C8">
        <w:rPr>
          <w:sz w:val="28"/>
          <w:szCs w:val="28"/>
        </w:rPr>
        <w:t>Руководитель практики</w:t>
      </w:r>
    </w:p>
    <w:p w:rsidR="004B40C8" w:rsidRPr="004B40C8" w:rsidRDefault="004B40C8" w:rsidP="004B40C8">
      <w:pPr>
        <w:tabs>
          <w:tab w:val="left" w:pos="1618"/>
        </w:tabs>
        <w:rPr>
          <w:b/>
          <w:sz w:val="28"/>
          <w:szCs w:val="28"/>
        </w:rPr>
      </w:pPr>
      <w:r w:rsidRPr="004B40C8">
        <w:rPr>
          <w:sz w:val="28"/>
          <w:szCs w:val="28"/>
        </w:rPr>
        <w:t>от профильной организации      ___________         ____________________</w:t>
      </w:r>
    </w:p>
    <w:p w:rsidR="004B40C8" w:rsidRPr="004B40C8" w:rsidRDefault="004B40C8" w:rsidP="004B40C8">
      <w:pPr>
        <w:tabs>
          <w:tab w:val="left" w:pos="1618"/>
        </w:tabs>
        <w:spacing w:line="240" w:lineRule="exact"/>
        <w:jc w:val="center"/>
        <w:rPr>
          <w:b/>
        </w:rPr>
      </w:pPr>
      <w:r w:rsidRPr="004B40C8">
        <w:t xml:space="preserve">                                                   подпись                                 фамилия, инициалы</w:t>
      </w:r>
    </w:p>
    <w:p w:rsidR="00A00ED9" w:rsidRDefault="00A00ED9" w:rsidP="004B40C8">
      <w:pPr>
        <w:keepNext/>
        <w:tabs>
          <w:tab w:val="left" w:pos="708"/>
        </w:tabs>
        <w:suppressAutoHyphens/>
        <w:jc w:val="right"/>
        <w:outlineLvl w:val="3"/>
        <w:rPr>
          <w:sz w:val="28"/>
          <w:szCs w:val="28"/>
        </w:rPr>
      </w:pPr>
    </w:p>
    <w:p w:rsidR="004B40C8" w:rsidRPr="004B40C8" w:rsidRDefault="004B40C8" w:rsidP="004B40C8">
      <w:pPr>
        <w:keepNext/>
        <w:tabs>
          <w:tab w:val="left" w:pos="708"/>
        </w:tabs>
        <w:suppressAutoHyphens/>
        <w:jc w:val="right"/>
        <w:outlineLvl w:val="3"/>
        <w:rPr>
          <w:sz w:val="28"/>
          <w:szCs w:val="28"/>
        </w:rPr>
      </w:pPr>
      <w:r w:rsidRPr="004B40C8">
        <w:rPr>
          <w:sz w:val="28"/>
          <w:szCs w:val="28"/>
        </w:rPr>
        <w:t>Приложение 7</w:t>
      </w:r>
    </w:p>
    <w:p w:rsidR="004B40C8" w:rsidRPr="004B40C8" w:rsidRDefault="004B40C8" w:rsidP="004B40C8">
      <w:pPr>
        <w:keepNext/>
        <w:numPr>
          <w:ilvl w:val="8"/>
          <w:numId w:val="5"/>
        </w:numPr>
        <w:tabs>
          <w:tab w:val="num" w:pos="0"/>
        </w:tabs>
        <w:suppressAutoHyphens/>
        <w:jc w:val="center"/>
        <w:outlineLvl w:val="8"/>
        <w:rPr>
          <w:b/>
          <w:sz w:val="28"/>
          <w:szCs w:val="28"/>
        </w:rPr>
      </w:pPr>
    </w:p>
    <w:p w:rsidR="004B40C8" w:rsidRPr="004B40C8" w:rsidRDefault="004B40C8" w:rsidP="004B40C8">
      <w:pPr>
        <w:keepNext/>
        <w:numPr>
          <w:ilvl w:val="8"/>
          <w:numId w:val="5"/>
        </w:numPr>
        <w:tabs>
          <w:tab w:val="num" w:pos="0"/>
        </w:tabs>
        <w:suppressAutoHyphens/>
        <w:jc w:val="center"/>
        <w:outlineLvl w:val="8"/>
        <w:rPr>
          <w:b/>
          <w:sz w:val="28"/>
          <w:szCs w:val="28"/>
        </w:rPr>
      </w:pPr>
      <w:r w:rsidRPr="004B40C8">
        <w:rPr>
          <w:b/>
          <w:sz w:val="28"/>
          <w:szCs w:val="28"/>
        </w:rPr>
        <w:t xml:space="preserve">Общие сведения </w:t>
      </w:r>
    </w:p>
    <w:p w:rsidR="004B40C8" w:rsidRPr="004B40C8" w:rsidRDefault="004B40C8" w:rsidP="004B40C8">
      <w:pPr>
        <w:keepNext/>
        <w:numPr>
          <w:ilvl w:val="8"/>
          <w:numId w:val="5"/>
        </w:numPr>
        <w:tabs>
          <w:tab w:val="num" w:pos="0"/>
        </w:tabs>
        <w:suppressAutoHyphens/>
        <w:jc w:val="center"/>
        <w:outlineLvl w:val="8"/>
        <w:rPr>
          <w:b/>
          <w:sz w:val="28"/>
          <w:szCs w:val="28"/>
        </w:rPr>
      </w:pPr>
      <w:r w:rsidRPr="004B40C8">
        <w:rPr>
          <w:b/>
          <w:sz w:val="28"/>
          <w:szCs w:val="28"/>
        </w:rPr>
        <w:t>о руководителе практической подготовки (практики)</w:t>
      </w:r>
    </w:p>
    <w:p w:rsidR="004B40C8" w:rsidRPr="004B40C8" w:rsidRDefault="004B40C8" w:rsidP="004B40C8">
      <w:pPr>
        <w:suppressAutoHyphens/>
        <w:spacing w:line="360" w:lineRule="auto"/>
        <w:rPr>
          <w:b/>
          <w:sz w:val="28"/>
          <w:szCs w:val="28"/>
        </w:rPr>
      </w:pPr>
    </w:p>
    <w:p w:rsidR="004B40C8" w:rsidRPr="004B40C8" w:rsidRDefault="004B40C8" w:rsidP="004B40C8">
      <w:pPr>
        <w:numPr>
          <w:ilvl w:val="0"/>
          <w:numId w:val="6"/>
        </w:numPr>
        <w:suppressAutoHyphens/>
        <w:spacing w:line="360" w:lineRule="auto"/>
        <w:ind w:left="0"/>
        <w:contextualSpacing/>
        <w:rPr>
          <w:b/>
          <w:sz w:val="28"/>
          <w:szCs w:val="28"/>
        </w:rPr>
      </w:pPr>
      <w:r w:rsidRPr="004B40C8">
        <w:rPr>
          <w:b/>
          <w:i/>
          <w:sz w:val="28"/>
          <w:szCs w:val="28"/>
        </w:rPr>
        <w:t>Ф. И. О. __________________________________________________________</w:t>
      </w:r>
    </w:p>
    <w:p w:rsidR="004B40C8" w:rsidRPr="004B40C8" w:rsidRDefault="004B40C8" w:rsidP="004B40C8">
      <w:pPr>
        <w:numPr>
          <w:ilvl w:val="0"/>
          <w:numId w:val="6"/>
        </w:numPr>
        <w:suppressAutoHyphens/>
        <w:spacing w:line="360" w:lineRule="auto"/>
        <w:ind w:left="0"/>
        <w:contextualSpacing/>
        <w:rPr>
          <w:b/>
          <w:sz w:val="28"/>
          <w:szCs w:val="28"/>
        </w:rPr>
      </w:pPr>
      <w:r w:rsidRPr="004B40C8">
        <w:rPr>
          <w:b/>
          <w:i/>
          <w:sz w:val="28"/>
          <w:szCs w:val="28"/>
        </w:rPr>
        <w:t>Образование ______________________________________________________</w:t>
      </w:r>
    </w:p>
    <w:p w:rsidR="004B40C8" w:rsidRPr="004B40C8" w:rsidRDefault="004B40C8" w:rsidP="004B40C8">
      <w:pPr>
        <w:numPr>
          <w:ilvl w:val="0"/>
          <w:numId w:val="6"/>
        </w:numPr>
        <w:suppressAutoHyphens/>
        <w:spacing w:line="360" w:lineRule="auto"/>
        <w:ind w:left="0"/>
        <w:contextualSpacing/>
        <w:rPr>
          <w:b/>
          <w:sz w:val="28"/>
          <w:szCs w:val="28"/>
        </w:rPr>
      </w:pPr>
      <w:r w:rsidRPr="004B40C8">
        <w:rPr>
          <w:b/>
          <w:i/>
          <w:sz w:val="28"/>
          <w:szCs w:val="28"/>
        </w:rPr>
        <w:t>Должность ______________________________________________________</w:t>
      </w:r>
    </w:p>
    <w:p w:rsidR="004B40C8" w:rsidRPr="004B40C8" w:rsidRDefault="004B40C8" w:rsidP="004B40C8">
      <w:pPr>
        <w:suppressAutoHyphens/>
        <w:spacing w:line="360" w:lineRule="auto"/>
        <w:rPr>
          <w:b/>
          <w:sz w:val="28"/>
          <w:szCs w:val="28"/>
        </w:rPr>
      </w:pPr>
    </w:p>
    <w:p w:rsidR="004B40C8" w:rsidRPr="004B40C8" w:rsidRDefault="004B40C8" w:rsidP="004B40C8">
      <w:pPr>
        <w:suppressAutoHyphens/>
        <w:jc w:val="center"/>
        <w:rPr>
          <w:b/>
          <w:sz w:val="28"/>
          <w:szCs w:val="28"/>
        </w:rPr>
      </w:pPr>
    </w:p>
    <w:p w:rsidR="004B40C8" w:rsidRPr="004B40C8" w:rsidRDefault="004B40C8" w:rsidP="004B40C8">
      <w:pPr>
        <w:rPr>
          <w:szCs w:val="28"/>
        </w:rPr>
      </w:pPr>
    </w:p>
    <w:p w:rsidR="004B40C8" w:rsidRPr="004B40C8" w:rsidRDefault="004B40C8" w:rsidP="004B40C8">
      <w:pPr>
        <w:ind w:firstLine="181"/>
        <w:rPr>
          <w:color w:val="000000"/>
          <w:sz w:val="24"/>
          <w:szCs w:val="24"/>
          <w:lang w:eastAsia="en-US"/>
        </w:rPr>
      </w:pPr>
    </w:p>
    <w:p w:rsidR="004B40C8" w:rsidRPr="004B40C8" w:rsidRDefault="004B40C8" w:rsidP="004B40C8">
      <w:pPr>
        <w:jc w:val="both"/>
        <w:rPr>
          <w:rFonts w:ascii="Times New Roman CYR" w:hAnsi="Times New Roman CYR" w:cs="Times New Roman CYR"/>
          <w:b/>
          <w:bCs/>
          <w:sz w:val="24"/>
          <w:szCs w:val="24"/>
          <w:lang w:eastAsia="en-US"/>
        </w:rPr>
      </w:pPr>
    </w:p>
    <w:p w:rsidR="004B40C8" w:rsidRPr="004B40C8" w:rsidRDefault="004B40C8" w:rsidP="004B40C8">
      <w:pPr>
        <w:jc w:val="center"/>
        <w:rPr>
          <w:i/>
          <w:sz w:val="16"/>
          <w:szCs w:val="16"/>
          <w:lang w:eastAsia="ru-RU"/>
        </w:rPr>
      </w:pPr>
    </w:p>
    <w:p w:rsidR="00CF1AB7" w:rsidRPr="004B40C8" w:rsidRDefault="00CF1AB7" w:rsidP="004B40C8"/>
    <w:sectPr w:rsidR="00CF1AB7" w:rsidRPr="004B40C8" w:rsidSect="005E2D79">
      <w:footerReference w:type="default" r:id="rId24"/>
      <w:pgSz w:w="11907" w:h="16838" w:code="9"/>
      <w:pgMar w:top="1134" w:right="851" w:bottom="1134" w:left="1134" w:header="851" w:footer="851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27B" w:rsidRDefault="0017327B">
      <w:r>
        <w:separator/>
      </w:r>
    </w:p>
  </w:endnote>
  <w:endnote w:type="continuationSeparator" w:id="0">
    <w:p w:rsidR="0017327B" w:rsidRDefault="00173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MT">
    <w:altName w:val="Yu Gothic"/>
    <w:charset w:val="80"/>
    <w:family w:val="swiss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EA7" w:rsidRDefault="001D4EA7">
    <w:pPr>
      <w:pStyle w:val="af4"/>
      <w:jc w:val="center"/>
    </w:pPr>
    <w:r>
      <w:fldChar w:fldCharType="begin"/>
    </w:r>
    <w:r>
      <w:instrText>PAGE   \* MERGEFORMAT</w:instrText>
    </w:r>
    <w:r>
      <w:fldChar w:fldCharType="separate"/>
    </w:r>
    <w:r w:rsidR="00BB4747" w:rsidRPr="00BB4747">
      <w:rPr>
        <w:noProof/>
        <w:lang w:val="ru-RU"/>
      </w:rPr>
      <w:t>22</w:t>
    </w:r>
    <w:r>
      <w:fldChar w:fldCharType="end"/>
    </w:r>
  </w:p>
  <w:p w:rsidR="001D4EA7" w:rsidRDefault="001D4EA7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27B" w:rsidRDefault="0017327B">
      <w:r>
        <w:separator/>
      </w:r>
    </w:p>
  </w:footnote>
  <w:footnote w:type="continuationSeparator" w:id="0">
    <w:p w:rsidR="0017327B" w:rsidRDefault="00173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4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19B3A2F"/>
    <w:multiLevelType w:val="multilevel"/>
    <w:tmpl w:val="EC24D13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i/>
        <w:sz w:val="24"/>
      </w:rPr>
    </w:lvl>
    <w:lvl w:ilvl="1">
      <w:start w:val="2"/>
      <w:numFmt w:val="decimal"/>
      <w:lvlText w:val="%1.%2."/>
      <w:lvlJc w:val="left"/>
      <w:pPr>
        <w:tabs>
          <w:tab w:val="num" w:pos="990"/>
        </w:tabs>
        <w:ind w:left="990" w:hanging="720"/>
      </w:pPr>
      <w:rPr>
        <w:rFonts w:hint="default"/>
        <w:i/>
        <w:sz w:val="24"/>
      </w:rPr>
    </w:lvl>
    <w:lvl w:ilvl="2">
      <w:start w:val="2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  <w:rPr>
        <w:rFonts w:hint="default"/>
        <w:i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  <w:i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hint="default"/>
        <w:i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  <w:rPr>
        <w:rFonts w:hint="default"/>
        <w:i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hint="default"/>
        <w:i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  <w:rPr>
        <w:rFonts w:hint="default"/>
        <w:i/>
        <w:sz w:val="24"/>
      </w:rPr>
    </w:lvl>
  </w:abstractNum>
  <w:abstractNum w:abstractNumId="8" w15:restartNumberingAfterBreak="0">
    <w:nsid w:val="02E06C58"/>
    <w:multiLevelType w:val="hybridMultilevel"/>
    <w:tmpl w:val="3FD2E100"/>
    <w:lvl w:ilvl="0" w:tplc="7DAA7878">
      <w:start w:val="1"/>
      <w:numFmt w:val="bullet"/>
      <w:lvlText w:val="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F8453C"/>
    <w:multiLevelType w:val="multilevel"/>
    <w:tmpl w:val="98F09CE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09787287"/>
    <w:multiLevelType w:val="multilevel"/>
    <w:tmpl w:val="178CC3BE"/>
    <w:lvl w:ilvl="0">
      <w:start w:val="1"/>
      <w:numFmt w:val="bullet"/>
      <w:lvlText w:val=""/>
      <w:lvlJc w:val="left"/>
      <w:pPr>
        <w:tabs>
          <w:tab w:val="num" w:pos="357"/>
        </w:tabs>
        <w:ind w:left="0" w:firstLine="0"/>
      </w:pPr>
      <w:rPr>
        <w:rFonts w:ascii="Symbol" w:hAnsi="Symbol" w:hint="default"/>
      </w:rPr>
    </w:lvl>
    <w:lvl w:ilvl="1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B33528C"/>
    <w:multiLevelType w:val="multilevel"/>
    <w:tmpl w:val="0AE2DD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307CF6"/>
    <w:multiLevelType w:val="singleLevel"/>
    <w:tmpl w:val="574A363E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3" w15:restartNumberingAfterBreak="0">
    <w:nsid w:val="14B47B10"/>
    <w:multiLevelType w:val="multilevel"/>
    <w:tmpl w:val="A208B2EA"/>
    <w:lvl w:ilvl="0">
      <w:start w:val="2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  <w:b/>
        <w:sz w:val="28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ascii="Times New Roman" w:hAnsi="Times New Roman" w:cs="Times New Roman" w:hint="default"/>
        <w:b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b/>
        <w:sz w:val="28"/>
      </w:rPr>
    </w:lvl>
  </w:abstractNum>
  <w:abstractNum w:abstractNumId="14" w15:restartNumberingAfterBreak="0">
    <w:nsid w:val="1589611F"/>
    <w:multiLevelType w:val="multilevel"/>
    <w:tmpl w:val="42341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75F3B78"/>
    <w:multiLevelType w:val="hybridMultilevel"/>
    <w:tmpl w:val="BF304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534B96"/>
    <w:multiLevelType w:val="multilevel"/>
    <w:tmpl w:val="DAC2C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CEA057D"/>
    <w:multiLevelType w:val="hybridMultilevel"/>
    <w:tmpl w:val="9132CE4E"/>
    <w:lvl w:ilvl="0" w:tplc="81866E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1778E0"/>
    <w:multiLevelType w:val="multilevel"/>
    <w:tmpl w:val="D87470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40A4B97"/>
    <w:multiLevelType w:val="hybridMultilevel"/>
    <w:tmpl w:val="B01EF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F8EB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9514F03"/>
    <w:multiLevelType w:val="multilevel"/>
    <w:tmpl w:val="DDE410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09C09F5"/>
    <w:multiLevelType w:val="singleLevel"/>
    <w:tmpl w:val="5AD06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32FF2710"/>
    <w:multiLevelType w:val="multilevel"/>
    <w:tmpl w:val="8CA2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5C101F"/>
    <w:multiLevelType w:val="multilevel"/>
    <w:tmpl w:val="3E56C81A"/>
    <w:lvl w:ilvl="0">
      <w:start w:val="1"/>
      <w:numFmt w:val="bullet"/>
      <w:lvlText w:val=""/>
      <w:lvlJc w:val="left"/>
      <w:pPr>
        <w:tabs>
          <w:tab w:val="num" w:pos="35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4A44C9"/>
    <w:multiLevelType w:val="hybridMultilevel"/>
    <w:tmpl w:val="CD6E7EAE"/>
    <w:lvl w:ilvl="0" w:tplc="81866E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2F20B2"/>
    <w:multiLevelType w:val="multilevel"/>
    <w:tmpl w:val="9898AEC2"/>
    <w:lvl w:ilvl="0">
      <w:start w:val="1"/>
      <w:numFmt w:val="bullet"/>
      <w:lvlText w:val=""/>
      <w:lvlJc w:val="left"/>
      <w:pPr>
        <w:tabs>
          <w:tab w:val="num" w:pos="717"/>
        </w:tabs>
        <w:ind w:left="360" w:firstLine="0"/>
      </w:pPr>
      <w:rPr>
        <w:rFonts w:ascii="Symbol" w:hAnsi="Symbol" w:hint="default"/>
        <w:color w:val="auto"/>
      </w:rPr>
    </w:lvl>
    <w:lvl w:ilvl="1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AA22A3"/>
    <w:multiLevelType w:val="hybridMultilevel"/>
    <w:tmpl w:val="06B23BDC"/>
    <w:lvl w:ilvl="0" w:tplc="893C22CC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A47F23"/>
    <w:multiLevelType w:val="multilevel"/>
    <w:tmpl w:val="C1BAA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8" w15:restartNumberingAfterBreak="0">
    <w:nsid w:val="48896F73"/>
    <w:multiLevelType w:val="hybridMultilevel"/>
    <w:tmpl w:val="E08CE9F8"/>
    <w:lvl w:ilvl="0" w:tplc="893C22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4DD652D3"/>
    <w:multiLevelType w:val="hybridMultilevel"/>
    <w:tmpl w:val="4D3E9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423DFD"/>
    <w:multiLevelType w:val="multilevel"/>
    <w:tmpl w:val="B42A4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90F5582"/>
    <w:multiLevelType w:val="hybridMultilevel"/>
    <w:tmpl w:val="8E4EF224"/>
    <w:lvl w:ilvl="0" w:tplc="5C3CEDE8">
      <w:start w:val="1"/>
      <w:numFmt w:val="upperRoman"/>
      <w:lvlText w:val="%1."/>
      <w:lvlJc w:val="left"/>
      <w:pPr>
        <w:ind w:left="5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2" w15:restartNumberingAfterBreak="0">
    <w:nsid w:val="5C086ED1"/>
    <w:multiLevelType w:val="multilevel"/>
    <w:tmpl w:val="18ACF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E6E7970"/>
    <w:multiLevelType w:val="hybridMultilevel"/>
    <w:tmpl w:val="A7F61D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F1919AD"/>
    <w:multiLevelType w:val="hybridMultilevel"/>
    <w:tmpl w:val="5B623A32"/>
    <w:lvl w:ilvl="0" w:tplc="81866E0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CC62DBB"/>
    <w:multiLevelType w:val="hybridMultilevel"/>
    <w:tmpl w:val="276013A8"/>
    <w:lvl w:ilvl="0" w:tplc="81866E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DC1627"/>
    <w:multiLevelType w:val="multilevel"/>
    <w:tmpl w:val="FDE27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963DC8"/>
    <w:multiLevelType w:val="multilevel"/>
    <w:tmpl w:val="C0146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65741A7"/>
    <w:multiLevelType w:val="singleLevel"/>
    <w:tmpl w:val="C194039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7942D1F"/>
    <w:multiLevelType w:val="hybridMultilevel"/>
    <w:tmpl w:val="51046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1E592E"/>
    <w:multiLevelType w:val="multilevel"/>
    <w:tmpl w:val="E2FEA5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none"/>
      </w:rPr>
    </w:lvl>
  </w:abstractNum>
  <w:num w:numId="1">
    <w:abstractNumId w:val="0"/>
  </w:num>
  <w:num w:numId="2">
    <w:abstractNumId w:val="27"/>
  </w:num>
  <w:num w:numId="3">
    <w:abstractNumId w:val="28"/>
  </w:num>
  <w:num w:numId="4">
    <w:abstractNumId w:val="1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24"/>
  </w:num>
  <w:num w:numId="8">
    <w:abstractNumId w:val="17"/>
  </w:num>
  <w:num w:numId="9">
    <w:abstractNumId w:val="25"/>
  </w:num>
  <w:num w:numId="10">
    <w:abstractNumId w:val="23"/>
  </w:num>
  <w:num w:numId="11">
    <w:abstractNumId w:val="7"/>
  </w:num>
  <w:num w:numId="12">
    <w:abstractNumId w:val="35"/>
  </w:num>
  <w:num w:numId="13">
    <w:abstractNumId w:val="8"/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6"/>
  </w:num>
  <w:num w:numId="17">
    <w:abstractNumId w:val="32"/>
  </w:num>
  <w:num w:numId="18">
    <w:abstractNumId w:val="14"/>
  </w:num>
  <w:num w:numId="19">
    <w:abstractNumId w:val="22"/>
  </w:num>
  <w:num w:numId="20">
    <w:abstractNumId w:val="36"/>
  </w:num>
  <w:num w:numId="21">
    <w:abstractNumId w:val="30"/>
  </w:num>
  <w:num w:numId="22">
    <w:abstractNumId w:val="37"/>
  </w:num>
  <w:num w:numId="23">
    <w:abstractNumId w:val="20"/>
  </w:num>
  <w:num w:numId="24">
    <w:abstractNumId w:val="11"/>
  </w:num>
  <w:num w:numId="25">
    <w:abstractNumId w:val="40"/>
  </w:num>
  <w:num w:numId="26">
    <w:abstractNumId w:val="18"/>
  </w:num>
  <w:num w:numId="27">
    <w:abstractNumId w:val="12"/>
  </w:num>
  <w:num w:numId="28">
    <w:abstractNumId w:val="21"/>
  </w:num>
  <w:num w:numId="29">
    <w:abstractNumId w:val="38"/>
  </w:num>
  <w:num w:numId="30">
    <w:abstractNumId w:val="29"/>
  </w:num>
  <w:num w:numId="3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/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</w:num>
  <w:num w:numId="34">
    <w:abstractNumId w:val="19"/>
  </w:num>
  <w:num w:numId="35">
    <w:abstractNumId w:val="9"/>
  </w:num>
  <w:num w:numId="36">
    <w:abstractNumId w:val="39"/>
  </w:num>
  <w:num w:numId="37">
    <w:abstractNumId w:val="34"/>
  </w:num>
  <w:num w:numId="38">
    <w:abstractNumId w:val="3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357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AB5"/>
    <w:rsid w:val="00007F6D"/>
    <w:rsid w:val="00011D02"/>
    <w:rsid w:val="000173F5"/>
    <w:rsid w:val="00020C22"/>
    <w:rsid w:val="00021159"/>
    <w:rsid w:val="00022652"/>
    <w:rsid w:val="000236DA"/>
    <w:rsid w:val="000240E3"/>
    <w:rsid w:val="000318F4"/>
    <w:rsid w:val="00067189"/>
    <w:rsid w:val="00071A20"/>
    <w:rsid w:val="00074AD8"/>
    <w:rsid w:val="00095B67"/>
    <w:rsid w:val="000B15C0"/>
    <w:rsid w:val="000C21F4"/>
    <w:rsid w:val="000C6092"/>
    <w:rsid w:val="000C6A71"/>
    <w:rsid w:val="000E284D"/>
    <w:rsid w:val="000E7B4D"/>
    <w:rsid w:val="000F00B1"/>
    <w:rsid w:val="000F51D4"/>
    <w:rsid w:val="00122491"/>
    <w:rsid w:val="00125C91"/>
    <w:rsid w:val="00131595"/>
    <w:rsid w:val="00132802"/>
    <w:rsid w:val="00136134"/>
    <w:rsid w:val="0016179A"/>
    <w:rsid w:val="00162AFE"/>
    <w:rsid w:val="00164160"/>
    <w:rsid w:val="0016607D"/>
    <w:rsid w:val="001666B6"/>
    <w:rsid w:val="00170BDB"/>
    <w:rsid w:val="0017327B"/>
    <w:rsid w:val="001735FF"/>
    <w:rsid w:val="00193A9A"/>
    <w:rsid w:val="0019692F"/>
    <w:rsid w:val="001A2008"/>
    <w:rsid w:val="001C0F39"/>
    <w:rsid w:val="001C16EB"/>
    <w:rsid w:val="001C5BF8"/>
    <w:rsid w:val="001C6AB5"/>
    <w:rsid w:val="001C7241"/>
    <w:rsid w:val="001D4EA7"/>
    <w:rsid w:val="002004B1"/>
    <w:rsid w:val="0020616B"/>
    <w:rsid w:val="0020751B"/>
    <w:rsid w:val="002107C3"/>
    <w:rsid w:val="00212B43"/>
    <w:rsid w:val="00215FC3"/>
    <w:rsid w:val="002221DC"/>
    <w:rsid w:val="00222D45"/>
    <w:rsid w:val="002305A4"/>
    <w:rsid w:val="00230FE4"/>
    <w:rsid w:val="0023328C"/>
    <w:rsid w:val="00235D49"/>
    <w:rsid w:val="002409E9"/>
    <w:rsid w:val="002455EB"/>
    <w:rsid w:val="00247FC8"/>
    <w:rsid w:val="00267FF0"/>
    <w:rsid w:val="0027018D"/>
    <w:rsid w:val="00281B17"/>
    <w:rsid w:val="00284ABF"/>
    <w:rsid w:val="002A39A4"/>
    <w:rsid w:val="002A3CB5"/>
    <w:rsid w:val="002B1538"/>
    <w:rsid w:val="002C1BA4"/>
    <w:rsid w:val="002C7CA8"/>
    <w:rsid w:val="002D350D"/>
    <w:rsid w:val="002D7BED"/>
    <w:rsid w:val="002E73C9"/>
    <w:rsid w:val="002F41E9"/>
    <w:rsid w:val="002F4B8B"/>
    <w:rsid w:val="002F6348"/>
    <w:rsid w:val="00300835"/>
    <w:rsid w:val="00302759"/>
    <w:rsid w:val="0030491A"/>
    <w:rsid w:val="00306610"/>
    <w:rsid w:val="003118AD"/>
    <w:rsid w:val="003238BD"/>
    <w:rsid w:val="0032692D"/>
    <w:rsid w:val="0033532A"/>
    <w:rsid w:val="00344C92"/>
    <w:rsid w:val="00347E52"/>
    <w:rsid w:val="00353916"/>
    <w:rsid w:val="00356F53"/>
    <w:rsid w:val="00360C9C"/>
    <w:rsid w:val="00366590"/>
    <w:rsid w:val="00367817"/>
    <w:rsid w:val="003834A2"/>
    <w:rsid w:val="003A3349"/>
    <w:rsid w:val="003B4E34"/>
    <w:rsid w:val="003B6CE2"/>
    <w:rsid w:val="003F0278"/>
    <w:rsid w:val="003F68C2"/>
    <w:rsid w:val="00405379"/>
    <w:rsid w:val="00420A1C"/>
    <w:rsid w:val="00424A62"/>
    <w:rsid w:val="0042632B"/>
    <w:rsid w:val="00427D40"/>
    <w:rsid w:val="0043246A"/>
    <w:rsid w:val="00463444"/>
    <w:rsid w:val="00465240"/>
    <w:rsid w:val="00473E2D"/>
    <w:rsid w:val="00482AA0"/>
    <w:rsid w:val="00482B7B"/>
    <w:rsid w:val="004901F7"/>
    <w:rsid w:val="004B060B"/>
    <w:rsid w:val="004B40C8"/>
    <w:rsid w:val="004B54B0"/>
    <w:rsid w:val="004B5E0E"/>
    <w:rsid w:val="004B652A"/>
    <w:rsid w:val="004B6CDA"/>
    <w:rsid w:val="004D4951"/>
    <w:rsid w:val="004E175B"/>
    <w:rsid w:val="004F3CE5"/>
    <w:rsid w:val="004F6FD3"/>
    <w:rsid w:val="004F7F75"/>
    <w:rsid w:val="0050640B"/>
    <w:rsid w:val="00523029"/>
    <w:rsid w:val="00532CA9"/>
    <w:rsid w:val="0053755C"/>
    <w:rsid w:val="00537673"/>
    <w:rsid w:val="00540293"/>
    <w:rsid w:val="00544CF3"/>
    <w:rsid w:val="00551777"/>
    <w:rsid w:val="00554CBE"/>
    <w:rsid w:val="00564634"/>
    <w:rsid w:val="00565348"/>
    <w:rsid w:val="0057170E"/>
    <w:rsid w:val="00575047"/>
    <w:rsid w:val="00582619"/>
    <w:rsid w:val="005826FC"/>
    <w:rsid w:val="005829B7"/>
    <w:rsid w:val="00584AAE"/>
    <w:rsid w:val="00592072"/>
    <w:rsid w:val="00597896"/>
    <w:rsid w:val="005A657A"/>
    <w:rsid w:val="005B2602"/>
    <w:rsid w:val="005C348F"/>
    <w:rsid w:val="005C7A13"/>
    <w:rsid w:val="005D048D"/>
    <w:rsid w:val="005D7FDC"/>
    <w:rsid w:val="005E020E"/>
    <w:rsid w:val="005E08A5"/>
    <w:rsid w:val="005E21D5"/>
    <w:rsid w:val="005E2D79"/>
    <w:rsid w:val="005F2F9C"/>
    <w:rsid w:val="0060057D"/>
    <w:rsid w:val="00603485"/>
    <w:rsid w:val="006217BF"/>
    <w:rsid w:val="00625294"/>
    <w:rsid w:val="00630187"/>
    <w:rsid w:val="00644A8B"/>
    <w:rsid w:val="00646F94"/>
    <w:rsid w:val="00651EB4"/>
    <w:rsid w:val="0065209B"/>
    <w:rsid w:val="0065360E"/>
    <w:rsid w:val="00653D65"/>
    <w:rsid w:val="00654DFB"/>
    <w:rsid w:val="00654F92"/>
    <w:rsid w:val="00660045"/>
    <w:rsid w:val="00662042"/>
    <w:rsid w:val="006651C6"/>
    <w:rsid w:val="00666C9B"/>
    <w:rsid w:val="00674C03"/>
    <w:rsid w:val="00675120"/>
    <w:rsid w:val="006752F8"/>
    <w:rsid w:val="006767A2"/>
    <w:rsid w:val="006801BE"/>
    <w:rsid w:val="006840C8"/>
    <w:rsid w:val="00684F5F"/>
    <w:rsid w:val="00693B66"/>
    <w:rsid w:val="00695C29"/>
    <w:rsid w:val="00696B8F"/>
    <w:rsid w:val="00697046"/>
    <w:rsid w:val="006B4F72"/>
    <w:rsid w:val="006D1095"/>
    <w:rsid w:val="006D1D0E"/>
    <w:rsid w:val="006D6A5E"/>
    <w:rsid w:val="006D7A25"/>
    <w:rsid w:val="006E7968"/>
    <w:rsid w:val="006F64BF"/>
    <w:rsid w:val="006F6608"/>
    <w:rsid w:val="00706692"/>
    <w:rsid w:val="00715835"/>
    <w:rsid w:val="00725EF6"/>
    <w:rsid w:val="007371AE"/>
    <w:rsid w:val="00737350"/>
    <w:rsid w:val="00743857"/>
    <w:rsid w:val="00750AD3"/>
    <w:rsid w:val="007510CD"/>
    <w:rsid w:val="007654E9"/>
    <w:rsid w:val="007700DB"/>
    <w:rsid w:val="00772AA0"/>
    <w:rsid w:val="00775B1D"/>
    <w:rsid w:val="00777154"/>
    <w:rsid w:val="00793889"/>
    <w:rsid w:val="007A0FB3"/>
    <w:rsid w:val="007A3B94"/>
    <w:rsid w:val="007A77FB"/>
    <w:rsid w:val="007B6059"/>
    <w:rsid w:val="007C26A3"/>
    <w:rsid w:val="007D4050"/>
    <w:rsid w:val="007D69C8"/>
    <w:rsid w:val="007E525C"/>
    <w:rsid w:val="007F4D70"/>
    <w:rsid w:val="00800A86"/>
    <w:rsid w:val="00806611"/>
    <w:rsid w:val="00811177"/>
    <w:rsid w:val="00817586"/>
    <w:rsid w:val="00820C14"/>
    <w:rsid w:val="0082259E"/>
    <w:rsid w:val="00824CF8"/>
    <w:rsid w:val="00841C9F"/>
    <w:rsid w:val="00864682"/>
    <w:rsid w:val="0086696C"/>
    <w:rsid w:val="008730BF"/>
    <w:rsid w:val="008750CF"/>
    <w:rsid w:val="0089042F"/>
    <w:rsid w:val="0089497F"/>
    <w:rsid w:val="008970A7"/>
    <w:rsid w:val="0089783B"/>
    <w:rsid w:val="008A1157"/>
    <w:rsid w:val="008A50B2"/>
    <w:rsid w:val="008A6758"/>
    <w:rsid w:val="008B0472"/>
    <w:rsid w:val="008C00E7"/>
    <w:rsid w:val="008C39F0"/>
    <w:rsid w:val="008C3EC6"/>
    <w:rsid w:val="008C52C3"/>
    <w:rsid w:val="008C609D"/>
    <w:rsid w:val="008D02A7"/>
    <w:rsid w:val="008D2683"/>
    <w:rsid w:val="008E0A6A"/>
    <w:rsid w:val="008E3287"/>
    <w:rsid w:val="008E5E3B"/>
    <w:rsid w:val="0090114D"/>
    <w:rsid w:val="009029D5"/>
    <w:rsid w:val="009150E3"/>
    <w:rsid w:val="00922B93"/>
    <w:rsid w:val="00926035"/>
    <w:rsid w:val="0093586F"/>
    <w:rsid w:val="00937828"/>
    <w:rsid w:val="00953800"/>
    <w:rsid w:val="009553B8"/>
    <w:rsid w:val="00961DBA"/>
    <w:rsid w:val="00965334"/>
    <w:rsid w:val="009670D8"/>
    <w:rsid w:val="00986815"/>
    <w:rsid w:val="00994301"/>
    <w:rsid w:val="00995855"/>
    <w:rsid w:val="0099710C"/>
    <w:rsid w:val="009A7B30"/>
    <w:rsid w:val="009C07BD"/>
    <w:rsid w:val="009C603A"/>
    <w:rsid w:val="009C78D3"/>
    <w:rsid w:val="009D18E2"/>
    <w:rsid w:val="009D47D4"/>
    <w:rsid w:val="009D4972"/>
    <w:rsid w:val="009E07E0"/>
    <w:rsid w:val="009E29A2"/>
    <w:rsid w:val="009E6897"/>
    <w:rsid w:val="009F05BB"/>
    <w:rsid w:val="009F2422"/>
    <w:rsid w:val="009F697F"/>
    <w:rsid w:val="00A00ED9"/>
    <w:rsid w:val="00A14EE8"/>
    <w:rsid w:val="00A20719"/>
    <w:rsid w:val="00A26171"/>
    <w:rsid w:val="00A31DC5"/>
    <w:rsid w:val="00A44FDC"/>
    <w:rsid w:val="00A450A3"/>
    <w:rsid w:val="00A50EC6"/>
    <w:rsid w:val="00A523B7"/>
    <w:rsid w:val="00A70D6B"/>
    <w:rsid w:val="00A762F8"/>
    <w:rsid w:val="00A839E4"/>
    <w:rsid w:val="00A8506A"/>
    <w:rsid w:val="00AA10C8"/>
    <w:rsid w:val="00AB040A"/>
    <w:rsid w:val="00AB2A18"/>
    <w:rsid w:val="00AB6A0F"/>
    <w:rsid w:val="00AC359B"/>
    <w:rsid w:val="00AC4817"/>
    <w:rsid w:val="00AD0446"/>
    <w:rsid w:val="00AD114B"/>
    <w:rsid w:val="00AD33C3"/>
    <w:rsid w:val="00AD506A"/>
    <w:rsid w:val="00AD5772"/>
    <w:rsid w:val="00AE43CB"/>
    <w:rsid w:val="00AF087B"/>
    <w:rsid w:val="00AF2CEE"/>
    <w:rsid w:val="00AF3A59"/>
    <w:rsid w:val="00AF4046"/>
    <w:rsid w:val="00B02167"/>
    <w:rsid w:val="00B07680"/>
    <w:rsid w:val="00B12370"/>
    <w:rsid w:val="00B13DFC"/>
    <w:rsid w:val="00B16A26"/>
    <w:rsid w:val="00B17735"/>
    <w:rsid w:val="00B177AC"/>
    <w:rsid w:val="00B2132B"/>
    <w:rsid w:val="00B228F2"/>
    <w:rsid w:val="00B2355F"/>
    <w:rsid w:val="00B246F7"/>
    <w:rsid w:val="00B30819"/>
    <w:rsid w:val="00B4739B"/>
    <w:rsid w:val="00B47B6A"/>
    <w:rsid w:val="00B47FE6"/>
    <w:rsid w:val="00B621A9"/>
    <w:rsid w:val="00B63E3D"/>
    <w:rsid w:val="00B66E3F"/>
    <w:rsid w:val="00B74CDE"/>
    <w:rsid w:val="00B83DCF"/>
    <w:rsid w:val="00B85CDC"/>
    <w:rsid w:val="00B9569B"/>
    <w:rsid w:val="00B966BF"/>
    <w:rsid w:val="00B97834"/>
    <w:rsid w:val="00BA3C84"/>
    <w:rsid w:val="00BA5C6E"/>
    <w:rsid w:val="00BA747D"/>
    <w:rsid w:val="00BB4747"/>
    <w:rsid w:val="00BB693E"/>
    <w:rsid w:val="00BC7216"/>
    <w:rsid w:val="00BE0C20"/>
    <w:rsid w:val="00BE5050"/>
    <w:rsid w:val="00C028E7"/>
    <w:rsid w:val="00C0588E"/>
    <w:rsid w:val="00C05EA1"/>
    <w:rsid w:val="00C17C1A"/>
    <w:rsid w:val="00C202F3"/>
    <w:rsid w:val="00C20AFF"/>
    <w:rsid w:val="00C270C5"/>
    <w:rsid w:val="00C342C1"/>
    <w:rsid w:val="00C47063"/>
    <w:rsid w:val="00C513E0"/>
    <w:rsid w:val="00C5425F"/>
    <w:rsid w:val="00C60BC7"/>
    <w:rsid w:val="00C63118"/>
    <w:rsid w:val="00C707DB"/>
    <w:rsid w:val="00C919C2"/>
    <w:rsid w:val="00C9517C"/>
    <w:rsid w:val="00C96549"/>
    <w:rsid w:val="00CA6BA4"/>
    <w:rsid w:val="00CB698C"/>
    <w:rsid w:val="00CC59A7"/>
    <w:rsid w:val="00CC6CA8"/>
    <w:rsid w:val="00CD4AE0"/>
    <w:rsid w:val="00CE3C06"/>
    <w:rsid w:val="00CF1AB7"/>
    <w:rsid w:val="00CF2E9E"/>
    <w:rsid w:val="00CF4074"/>
    <w:rsid w:val="00CF77CF"/>
    <w:rsid w:val="00D11437"/>
    <w:rsid w:val="00D134BA"/>
    <w:rsid w:val="00D225E1"/>
    <w:rsid w:val="00D47154"/>
    <w:rsid w:val="00D51FA8"/>
    <w:rsid w:val="00D57BC5"/>
    <w:rsid w:val="00D6152D"/>
    <w:rsid w:val="00D6661A"/>
    <w:rsid w:val="00D7069D"/>
    <w:rsid w:val="00D84A27"/>
    <w:rsid w:val="00D91E6B"/>
    <w:rsid w:val="00D9381D"/>
    <w:rsid w:val="00D956EE"/>
    <w:rsid w:val="00D96DA3"/>
    <w:rsid w:val="00DA13F7"/>
    <w:rsid w:val="00DA1727"/>
    <w:rsid w:val="00DA6DBA"/>
    <w:rsid w:val="00DB080A"/>
    <w:rsid w:val="00DB735D"/>
    <w:rsid w:val="00DE45A0"/>
    <w:rsid w:val="00E04B2F"/>
    <w:rsid w:val="00E064B8"/>
    <w:rsid w:val="00E16F4F"/>
    <w:rsid w:val="00E173C9"/>
    <w:rsid w:val="00E20EB6"/>
    <w:rsid w:val="00E264AF"/>
    <w:rsid w:val="00E3106F"/>
    <w:rsid w:val="00E44D2E"/>
    <w:rsid w:val="00E477AE"/>
    <w:rsid w:val="00E50206"/>
    <w:rsid w:val="00E66865"/>
    <w:rsid w:val="00E71971"/>
    <w:rsid w:val="00E757C7"/>
    <w:rsid w:val="00E80A24"/>
    <w:rsid w:val="00E80EA5"/>
    <w:rsid w:val="00E840AA"/>
    <w:rsid w:val="00E840FB"/>
    <w:rsid w:val="00E84305"/>
    <w:rsid w:val="00E84749"/>
    <w:rsid w:val="00E9347F"/>
    <w:rsid w:val="00E96C3C"/>
    <w:rsid w:val="00EA22B1"/>
    <w:rsid w:val="00EA293C"/>
    <w:rsid w:val="00EB4BD8"/>
    <w:rsid w:val="00EB61D6"/>
    <w:rsid w:val="00EC6F62"/>
    <w:rsid w:val="00EE13BD"/>
    <w:rsid w:val="00EF42D7"/>
    <w:rsid w:val="00F120B1"/>
    <w:rsid w:val="00F144A2"/>
    <w:rsid w:val="00F17AD9"/>
    <w:rsid w:val="00F25D4F"/>
    <w:rsid w:val="00F32DE3"/>
    <w:rsid w:val="00F36A53"/>
    <w:rsid w:val="00F4084B"/>
    <w:rsid w:val="00F501F4"/>
    <w:rsid w:val="00F54AE1"/>
    <w:rsid w:val="00F55F43"/>
    <w:rsid w:val="00F61465"/>
    <w:rsid w:val="00F66FDB"/>
    <w:rsid w:val="00F67BA5"/>
    <w:rsid w:val="00F71C35"/>
    <w:rsid w:val="00F73EC4"/>
    <w:rsid w:val="00F760EE"/>
    <w:rsid w:val="00F82F2F"/>
    <w:rsid w:val="00F966CE"/>
    <w:rsid w:val="00F97668"/>
    <w:rsid w:val="00FB5CA2"/>
    <w:rsid w:val="00FC564D"/>
    <w:rsid w:val="00FC5FF4"/>
    <w:rsid w:val="00FE18E0"/>
    <w:rsid w:val="00FF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95DDFF33-AC03-499F-B4FC-9A55B2BC7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60E"/>
    <w:rPr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ind w:left="0" w:firstLine="567"/>
      <w:jc w:val="both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pPr>
      <w:keepNext/>
      <w:numPr>
        <w:ilvl w:val="6"/>
        <w:numId w:val="1"/>
      </w:numPr>
      <w:ind w:left="0" w:firstLine="709"/>
      <w:outlineLvl w:val="6"/>
    </w:pPr>
    <w:rPr>
      <w:b/>
      <w:i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6692"/>
    <w:pPr>
      <w:spacing w:before="240" w:after="60"/>
      <w:outlineLvl w:val="7"/>
    </w:pPr>
    <w:rPr>
      <w:rFonts w:ascii="Calibri" w:hAnsi="Calibri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Symbol" w:eastAsia="Times New Roman" w:hAnsi="Symbol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Times New Roman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Symbol" w:hAnsi="Symbol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Times New Roman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Symbol" w:hAnsi="Symbol"/>
      <w:color w:val="00000A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7z0">
    <w:name w:val="WW8Num7z0"/>
    <w:rPr>
      <w:rFonts w:ascii="Symbol" w:hAnsi="Symbol"/>
      <w:color w:val="00000A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3z3">
    <w:name w:val="WW8Num3z3"/>
    <w:rPr>
      <w:rFonts w:ascii="Symbol" w:hAnsi="Symbol"/>
    </w:rPr>
  </w:style>
  <w:style w:type="character" w:customStyle="1" w:styleId="WW8Num8z0">
    <w:name w:val="WW8Num8z0"/>
    <w:rPr>
      <w:b w:val="0"/>
    </w:rPr>
  </w:style>
  <w:style w:type="character" w:customStyle="1" w:styleId="WW8Num9z0">
    <w:name w:val="WW8Num9z0"/>
    <w:rPr>
      <w:rFonts w:ascii="Symbol" w:eastAsia="Times New Roman" w:hAnsi="Symbol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1z0">
    <w:name w:val="WW8Num11z0"/>
    <w:rPr>
      <w:rFonts w:ascii="Symbol" w:hAnsi="Symbol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Times New Roman"/>
    </w:rPr>
  </w:style>
  <w:style w:type="character" w:customStyle="1" w:styleId="WW8Num13z0">
    <w:name w:val="WW8Num13z0"/>
    <w:rPr>
      <w:rFonts w:ascii="Symbol" w:eastAsia="Times New Roman" w:hAnsi="Symbol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Symbol" w:eastAsia="Times New Roman" w:hAnsi="Symbol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Symbol" w:hAnsi="Symbol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Times New Roman"/>
    </w:rPr>
  </w:style>
  <w:style w:type="character" w:customStyle="1" w:styleId="WW8Num18z0">
    <w:name w:val="WW8Num18z0"/>
    <w:rPr>
      <w:rFonts w:ascii="Symbol" w:hAnsi="Symbol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Times New Roman"/>
    </w:rPr>
  </w:style>
  <w:style w:type="character" w:customStyle="1" w:styleId="WW8Num19z0">
    <w:name w:val="WW8Num19z0"/>
    <w:rPr>
      <w:rFonts w:ascii="Times New Roman" w:hAnsi="Times New Roman"/>
      <w:b/>
      <w:i w:val="0"/>
      <w:sz w:val="22"/>
      <w:szCs w:val="22"/>
    </w:rPr>
  </w:style>
  <w:style w:type="character" w:customStyle="1" w:styleId="WW8Num19z1">
    <w:name w:val="WW8Num19z1"/>
    <w:rPr>
      <w:rFonts w:ascii="Times New Roman" w:hAnsi="Times New Roman"/>
      <w:b/>
      <w:i w:val="0"/>
      <w:sz w:val="24"/>
      <w:szCs w:val="24"/>
    </w:rPr>
  </w:style>
  <w:style w:type="character" w:customStyle="1" w:styleId="WW8Num19z6">
    <w:name w:val="WW8Num19z6"/>
    <w:rPr>
      <w:b w:val="0"/>
      <w:i w:val="0"/>
    </w:rPr>
  </w:style>
  <w:style w:type="character" w:customStyle="1" w:styleId="WW8Num21z0">
    <w:name w:val="WW8Num21z0"/>
    <w:rPr>
      <w:rFonts w:ascii="Symbol" w:eastAsia="Times New Roman" w:hAnsi="Symbol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3z0">
    <w:name w:val="WW8Num23z0"/>
    <w:rPr>
      <w:rFonts w:ascii="Symbol" w:hAnsi="Symbol" w:cs="Times New Roman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Times New Roman"/>
    </w:rPr>
  </w:style>
  <w:style w:type="character" w:customStyle="1" w:styleId="WW8Num26z0">
    <w:name w:val="WW8Num26z0"/>
    <w:rPr>
      <w:rFonts w:ascii="Symbol" w:hAnsi="Symbol" w:cs="Times New Roman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Times New Roman"/>
    </w:rPr>
  </w:style>
  <w:style w:type="character" w:customStyle="1" w:styleId="WW8Num28z0">
    <w:name w:val="WW8Num28z0"/>
    <w:rPr>
      <w:rFonts w:ascii="Symbol" w:eastAsia="Times New Roman" w:hAnsi="Symbol" w:cs="Times New Roman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 Знак Знак"/>
    <w:basedOn w:val="11"/>
  </w:style>
  <w:style w:type="character" w:styleId="a5">
    <w:name w:val="Hyperlink"/>
    <w:uiPriority w:val="99"/>
    <w:rPr>
      <w:color w:val="0000FF"/>
      <w:u w:val="single"/>
    </w:rPr>
  </w:style>
  <w:style w:type="character" w:customStyle="1" w:styleId="12">
    <w:name w:val=" Знак Знак1"/>
    <w:basedOn w:val="11"/>
  </w:style>
  <w:style w:type="character" w:customStyle="1" w:styleId="WW8NumSt3z0">
    <w:name w:val="WW8NumSt3z0"/>
    <w:rPr>
      <w:rFonts w:ascii="Times New Roman" w:hAnsi="Times New Roman" w:cs="Times New Roman"/>
    </w:rPr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3">
    <w:name w:val="ListLabel 3"/>
    <w:rPr>
      <w:color w:val="00000A"/>
    </w:rPr>
  </w:style>
  <w:style w:type="character" w:customStyle="1" w:styleId="ListLabel2">
    <w:name w:val="ListLabel 2"/>
    <w:rPr>
      <w:rFonts w:cs="Courier New"/>
    </w:rPr>
  </w:style>
  <w:style w:type="character" w:styleId="a7">
    <w:name w:val="FollowedHyperlink"/>
    <w:rPr>
      <w:color w:val="800000"/>
      <w:u w:val="single"/>
      <w:lang/>
    </w:rPr>
  </w:style>
  <w:style w:type="character" w:customStyle="1" w:styleId="a8">
    <w:name w:val="Символ нумерации"/>
  </w:style>
  <w:style w:type="paragraph" w:customStyle="1" w:styleId="a9">
    <w:name w:val="Title"/>
    <w:basedOn w:val="a"/>
    <w:next w:val="a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a">
    <w:name w:val="Body Text"/>
    <w:basedOn w:val="a"/>
    <w:link w:val="ab"/>
    <w:pPr>
      <w:spacing w:after="120"/>
    </w:pPr>
  </w:style>
  <w:style w:type="paragraph" w:styleId="ac">
    <w:name w:val="List"/>
    <w:basedOn w:val="a"/>
    <w:pPr>
      <w:ind w:left="283" w:hanging="283"/>
    </w:pPr>
    <w:rPr>
      <w:sz w:val="24"/>
      <w:szCs w:val="24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Tahoma"/>
    </w:rPr>
  </w:style>
  <w:style w:type="paragraph" w:styleId="ad">
    <w:name w:val="Название"/>
    <w:basedOn w:val="a9"/>
    <w:next w:val="ae"/>
    <w:link w:val="af"/>
    <w:qFormat/>
  </w:style>
  <w:style w:type="paragraph" w:styleId="ae">
    <w:name w:val="Subtitle"/>
    <w:basedOn w:val="a"/>
    <w:next w:val="aa"/>
    <w:link w:val="af0"/>
    <w:qFormat/>
    <w:pPr>
      <w:jc w:val="center"/>
    </w:pPr>
    <w:rPr>
      <w:b/>
      <w:caps/>
      <w:sz w:val="24"/>
    </w:rPr>
  </w:style>
  <w:style w:type="paragraph" w:styleId="af1">
    <w:name w:val="Body Text Indent"/>
    <w:aliases w:val="Основной текст с отступом Знак,текст Знак,Основной текст 1 Знак,Основной текст с отступом Знак1 Знак,Основной текст с отступом Знак Знак Знак,Основной текст с отступом Знак Знак Знак Знак Знак,текст Знак Знак Знак Знак Знак"/>
    <w:basedOn w:val="a"/>
    <w:link w:val="15"/>
    <w:pPr>
      <w:ind w:firstLine="720"/>
      <w:jc w:val="both"/>
    </w:pPr>
    <w:rPr>
      <w:sz w:val="24"/>
    </w:rPr>
  </w:style>
  <w:style w:type="paragraph" w:customStyle="1" w:styleId="21">
    <w:name w:val="Основной текст с отступом 21"/>
    <w:basedOn w:val="a"/>
    <w:pPr>
      <w:ind w:firstLine="567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567"/>
      <w:jc w:val="both"/>
    </w:pPr>
    <w:rPr>
      <w:sz w:val="24"/>
    </w:rPr>
  </w:style>
  <w:style w:type="paragraph" w:styleId="af2">
    <w:name w:val="header"/>
    <w:basedOn w:val="a"/>
    <w:link w:val="af3"/>
    <w:pPr>
      <w:tabs>
        <w:tab w:val="center" w:pos="4153"/>
        <w:tab w:val="right" w:pos="8306"/>
      </w:tabs>
    </w:pPr>
  </w:style>
  <w:style w:type="paragraph" w:styleId="af4">
    <w:name w:val="footer"/>
    <w:basedOn w:val="a"/>
    <w:link w:val="af5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customStyle="1" w:styleId="22">
    <w:name w:val="Основной текст 22"/>
    <w:basedOn w:val="a"/>
    <w:pPr>
      <w:spacing w:after="120" w:line="480" w:lineRule="auto"/>
    </w:pPr>
  </w:style>
  <w:style w:type="paragraph" w:customStyle="1" w:styleId="16">
    <w:name w:val="заголовок 1"/>
    <w:basedOn w:val="a"/>
    <w:next w:val="a"/>
    <w:pPr>
      <w:keepNext/>
      <w:jc w:val="center"/>
    </w:pPr>
    <w:rPr>
      <w:b/>
    </w:rPr>
  </w:style>
  <w:style w:type="paragraph" w:customStyle="1" w:styleId="17">
    <w:name w:val="Стиль1"/>
    <w:basedOn w:val="a"/>
    <w:pPr>
      <w:ind w:firstLine="709"/>
      <w:jc w:val="both"/>
    </w:pPr>
    <w:rPr>
      <w:sz w:val="24"/>
    </w:rPr>
  </w:style>
  <w:style w:type="paragraph" w:customStyle="1" w:styleId="18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310">
    <w:name w:val="Основной текст 31"/>
    <w:basedOn w:val="a"/>
    <w:pPr>
      <w:spacing w:after="120"/>
    </w:pPr>
    <w:rPr>
      <w:sz w:val="16"/>
      <w:szCs w:val="16"/>
    </w:rPr>
  </w:style>
  <w:style w:type="paragraph" w:styleId="af6">
    <w:name w:val="Balloon Text"/>
    <w:basedOn w:val="a"/>
    <w:link w:val="af7"/>
    <w:rPr>
      <w:rFonts w:ascii="Tahoma" w:hAnsi="Tahoma" w:cs="Tahoma"/>
      <w:sz w:val="16"/>
      <w:szCs w:val="16"/>
    </w:rPr>
  </w:style>
  <w:style w:type="paragraph" w:customStyle="1" w:styleId="23">
    <w:name w:val="заголовок 2"/>
    <w:basedOn w:val="a"/>
    <w:next w:val="a"/>
    <w:pPr>
      <w:keepNext/>
      <w:autoSpaceDE w:val="0"/>
      <w:jc w:val="center"/>
    </w:pPr>
    <w:rPr>
      <w:szCs w:val="24"/>
    </w:rPr>
  </w:style>
  <w:style w:type="paragraph" w:customStyle="1" w:styleId="51">
    <w:name w:val="заголовок 5"/>
    <w:basedOn w:val="a"/>
    <w:next w:val="a"/>
    <w:pPr>
      <w:keepNext/>
      <w:autoSpaceDE w:val="0"/>
      <w:jc w:val="center"/>
    </w:pPr>
    <w:rPr>
      <w:i/>
      <w:iCs/>
      <w:szCs w:val="24"/>
    </w:rPr>
  </w:style>
  <w:style w:type="paragraph" w:customStyle="1" w:styleId="41">
    <w:name w:val="заголовок 4"/>
    <w:basedOn w:val="a"/>
    <w:next w:val="a"/>
    <w:pPr>
      <w:keepNext/>
      <w:autoSpaceDE w:val="0"/>
      <w:ind w:firstLine="720"/>
      <w:jc w:val="center"/>
    </w:pPr>
    <w:rPr>
      <w:i/>
      <w:iCs/>
      <w:szCs w:val="24"/>
    </w:rPr>
  </w:style>
  <w:style w:type="paragraph" w:customStyle="1" w:styleId="61">
    <w:name w:val="заголовок 6"/>
    <w:basedOn w:val="a"/>
    <w:next w:val="a"/>
    <w:pPr>
      <w:keepNext/>
      <w:autoSpaceDE w:val="0"/>
      <w:ind w:left="360"/>
    </w:pPr>
    <w:rPr>
      <w:szCs w:val="24"/>
    </w:rPr>
  </w:style>
  <w:style w:type="paragraph" w:customStyle="1" w:styleId="91">
    <w:name w:val="заголовок 9"/>
    <w:basedOn w:val="a"/>
    <w:next w:val="a"/>
    <w:pPr>
      <w:keepNext/>
      <w:autoSpaceDE w:val="0"/>
      <w:jc w:val="both"/>
    </w:pPr>
    <w:rPr>
      <w:b/>
      <w:bCs/>
      <w:sz w:val="22"/>
      <w:szCs w:val="22"/>
    </w:rPr>
  </w:style>
  <w:style w:type="paragraph" w:customStyle="1" w:styleId="81">
    <w:name w:val="заголовок 8"/>
    <w:basedOn w:val="a"/>
    <w:next w:val="a"/>
    <w:pPr>
      <w:keepNext/>
      <w:autoSpaceDE w:val="0"/>
      <w:jc w:val="center"/>
    </w:pPr>
    <w:rPr>
      <w:b/>
      <w:bCs/>
      <w:szCs w:val="24"/>
    </w:rPr>
  </w:style>
  <w:style w:type="paragraph" w:customStyle="1" w:styleId="71">
    <w:name w:val="заголовок 7"/>
    <w:basedOn w:val="a"/>
    <w:next w:val="a"/>
    <w:pPr>
      <w:keepNext/>
      <w:autoSpaceDE w:val="0"/>
    </w:pPr>
    <w:rPr>
      <w:szCs w:val="24"/>
    </w:rPr>
  </w:style>
  <w:style w:type="paragraph" w:styleId="af8">
    <w:name w:val="footnote text"/>
    <w:basedOn w:val="a"/>
    <w:link w:val="af9"/>
  </w:style>
  <w:style w:type="paragraph" w:styleId="afa">
    <w:name w:val="List Paragraph"/>
    <w:aliases w:val="Содержание. 2 уровень"/>
    <w:basedOn w:val="a"/>
    <w:link w:val="afb"/>
    <w:uiPriority w:val="34"/>
    <w:qFormat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19">
    <w:name w:val="toc 1"/>
    <w:basedOn w:val="a"/>
    <w:next w:val="a"/>
    <w:uiPriority w:val="39"/>
  </w:style>
  <w:style w:type="paragraph" w:styleId="24">
    <w:name w:val="toc 2"/>
    <w:basedOn w:val="a"/>
    <w:next w:val="a"/>
    <w:pPr>
      <w:ind w:left="200"/>
    </w:pPr>
  </w:style>
  <w:style w:type="paragraph" w:customStyle="1" w:styleId="210">
    <w:name w:val="Основной текст 21"/>
    <w:basedOn w:val="a"/>
    <w:pPr>
      <w:suppressAutoHyphens/>
      <w:spacing w:after="120" w:line="480" w:lineRule="auto"/>
    </w:pPr>
    <w:rPr>
      <w:sz w:val="24"/>
      <w:szCs w:val="24"/>
    </w:rPr>
  </w:style>
  <w:style w:type="paragraph" w:customStyle="1" w:styleId="1a">
    <w:name w:val="Цитата1"/>
    <w:basedOn w:val="a"/>
    <w:pPr>
      <w:ind w:left="-142" w:right="-58"/>
    </w:pPr>
    <w:rPr>
      <w:i/>
    </w:rPr>
  </w:style>
  <w:style w:type="paragraph" w:customStyle="1" w:styleId="afc">
    <w:name w:val="Содержимое врезки"/>
    <w:basedOn w:val="aa"/>
  </w:style>
  <w:style w:type="paragraph" w:customStyle="1" w:styleId="afd">
    <w:name w:val="Содержимое таблицы"/>
    <w:basedOn w:val="a"/>
    <w:pPr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paragraph" w:customStyle="1" w:styleId="BodyText2">
    <w:name w:val="Body Text 2"/>
    <w:pPr>
      <w:widowControl w:val="0"/>
      <w:suppressAutoHyphens/>
      <w:spacing w:after="120" w:line="480" w:lineRule="auto"/>
    </w:pPr>
    <w:rPr>
      <w:rFonts w:eastAsia="Lucida Sans Unicode"/>
      <w:sz w:val="24"/>
      <w:szCs w:val="24"/>
      <w:lang/>
    </w:rPr>
  </w:style>
  <w:style w:type="paragraph" w:customStyle="1" w:styleId="ListParagraph">
    <w:name w:val="List Paragraph"/>
    <w:pPr>
      <w:widowControl w:val="0"/>
      <w:suppressAutoHyphens/>
      <w:spacing w:after="240" w:line="480" w:lineRule="auto"/>
      <w:ind w:left="720" w:firstLine="360"/>
    </w:pPr>
    <w:rPr>
      <w:rFonts w:ascii="Constantia" w:eastAsia="Calibri" w:hAnsi="Constantia"/>
      <w:sz w:val="22"/>
      <w:szCs w:val="22"/>
      <w:lang w:val="en-US"/>
    </w:rPr>
  </w:style>
  <w:style w:type="character" w:customStyle="1" w:styleId="af5">
    <w:name w:val="Нижний колонтитул Знак"/>
    <w:link w:val="af4"/>
    <w:uiPriority w:val="99"/>
    <w:rsid w:val="009C603A"/>
    <w:rPr>
      <w:lang w:eastAsia="ar-SA"/>
    </w:rPr>
  </w:style>
  <w:style w:type="paragraph" w:styleId="aff">
    <w:name w:val="caption"/>
    <w:basedOn w:val="a"/>
    <w:next w:val="a"/>
    <w:uiPriority w:val="35"/>
    <w:qFormat/>
    <w:rsid w:val="00344C92"/>
    <w:rPr>
      <w:b/>
      <w:bCs/>
    </w:rPr>
  </w:style>
  <w:style w:type="table" w:styleId="aff0">
    <w:name w:val="Table Grid"/>
    <w:basedOn w:val="a1"/>
    <w:uiPriority w:val="59"/>
    <w:rsid w:val="001224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1">
    <w:name w:val="Основной текст_"/>
    <w:link w:val="42"/>
    <w:rsid w:val="006651C6"/>
    <w:rPr>
      <w:sz w:val="28"/>
      <w:szCs w:val="28"/>
      <w:shd w:val="clear" w:color="auto" w:fill="FFFFFF"/>
    </w:rPr>
  </w:style>
  <w:style w:type="paragraph" w:customStyle="1" w:styleId="42">
    <w:name w:val="Основной текст4"/>
    <w:basedOn w:val="a"/>
    <w:link w:val="aff1"/>
    <w:rsid w:val="006651C6"/>
    <w:pPr>
      <w:widowControl w:val="0"/>
      <w:shd w:val="clear" w:color="auto" w:fill="FFFFFF"/>
      <w:spacing w:after="360" w:line="0" w:lineRule="atLeast"/>
      <w:jc w:val="right"/>
    </w:pPr>
    <w:rPr>
      <w:sz w:val="28"/>
      <w:szCs w:val="28"/>
      <w:lang w:val="x-none" w:eastAsia="x-none"/>
    </w:rPr>
  </w:style>
  <w:style w:type="paragraph" w:customStyle="1" w:styleId="211">
    <w:name w:val="Список 21"/>
    <w:basedOn w:val="a"/>
    <w:rsid w:val="00E66865"/>
    <w:pPr>
      <w:suppressAutoHyphens/>
      <w:ind w:left="566" w:hanging="283"/>
    </w:pPr>
    <w:rPr>
      <w:rFonts w:ascii="Arial" w:hAnsi="Arial" w:cs="Arial"/>
      <w:sz w:val="24"/>
      <w:szCs w:val="28"/>
    </w:rPr>
  </w:style>
  <w:style w:type="character" w:customStyle="1" w:styleId="fontuch">
    <w:name w:val="fontuch"/>
    <w:basedOn w:val="a0"/>
    <w:rsid w:val="00E66865"/>
  </w:style>
  <w:style w:type="character" w:customStyle="1" w:styleId="brownfont">
    <w:name w:val="brownfont"/>
    <w:basedOn w:val="a0"/>
    <w:rsid w:val="00E66865"/>
  </w:style>
  <w:style w:type="paragraph" w:styleId="25">
    <w:name w:val="Body Text 2"/>
    <w:basedOn w:val="a"/>
    <w:link w:val="26"/>
    <w:uiPriority w:val="99"/>
    <w:unhideWhenUsed/>
    <w:rsid w:val="004B5E0E"/>
    <w:pPr>
      <w:spacing w:after="120" w:line="480" w:lineRule="auto"/>
      <w:jc w:val="both"/>
    </w:pPr>
    <w:rPr>
      <w:sz w:val="24"/>
      <w:szCs w:val="22"/>
      <w:lang w:val="x-none" w:eastAsia="x-none"/>
    </w:rPr>
  </w:style>
  <w:style w:type="character" w:customStyle="1" w:styleId="26">
    <w:name w:val="Основной текст 2 Знак"/>
    <w:link w:val="25"/>
    <w:uiPriority w:val="99"/>
    <w:rsid w:val="004B5E0E"/>
    <w:rPr>
      <w:sz w:val="24"/>
      <w:szCs w:val="22"/>
    </w:rPr>
  </w:style>
  <w:style w:type="paragraph" w:styleId="aff2">
    <w:name w:val="TOC Heading"/>
    <w:basedOn w:val="1"/>
    <w:next w:val="a"/>
    <w:uiPriority w:val="39"/>
    <w:qFormat/>
    <w:rsid w:val="00777154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customStyle="1" w:styleId="ConsPlusNormal">
    <w:name w:val="ConsPlusNormal"/>
    <w:rsid w:val="00A70D6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7">
    <w:name w:val="Body Text Indent 2"/>
    <w:basedOn w:val="a"/>
    <w:link w:val="28"/>
    <w:uiPriority w:val="99"/>
    <w:unhideWhenUsed/>
    <w:rsid w:val="007A77FB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rsid w:val="007A77FB"/>
    <w:rPr>
      <w:lang w:eastAsia="ar-SA"/>
    </w:rPr>
  </w:style>
  <w:style w:type="paragraph" w:customStyle="1" w:styleId="Default">
    <w:name w:val="Default"/>
    <w:rsid w:val="004901F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eiannueea">
    <w:name w:val="Aeia.nnueea"/>
    <w:rsid w:val="004901F7"/>
    <w:rPr>
      <w:color w:val="000000"/>
    </w:rPr>
  </w:style>
  <w:style w:type="paragraph" w:customStyle="1" w:styleId="aff3">
    <w:name w:val="Îáû÷íûé"/>
    <w:rsid w:val="00E71971"/>
  </w:style>
  <w:style w:type="character" w:customStyle="1" w:styleId="ab">
    <w:name w:val="Основной текст Знак"/>
    <w:link w:val="aa"/>
    <w:rsid w:val="00E80A24"/>
    <w:rPr>
      <w:lang w:eastAsia="ar-SA"/>
    </w:rPr>
  </w:style>
  <w:style w:type="character" w:customStyle="1" w:styleId="80">
    <w:name w:val="Заголовок 8 Знак"/>
    <w:link w:val="8"/>
    <w:uiPriority w:val="9"/>
    <w:semiHidden/>
    <w:rsid w:val="00706692"/>
    <w:rPr>
      <w:rFonts w:ascii="Calibri" w:hAnsi="Calibri"/>
      <w:i/>
      <w:iCs/>
      <w:sz w:val="24"/>
      <w:szCs w:val="24"/>
    </w:rPr>
  </w:style>
  <w:style w:type="numbering" w:customStyle="1" w:styleId="1b">
    <w:name w:val="Нет списка1"/>
    <w:next w:val="a2"/>
    <w:uiPriority w:val="99"/>
    <w:semiHidden/>
    <w:rsid w:val="00706692"/>
  </w:style>
  <w:style w:type="character" w:styleId="aff4">
    <w:name w:val="footnote reference"/>
    <w:uiPriority w:val="99"/>
    <w:rsid w:val="00706692"/>
    <w:rPr>
      <w:vertAlign w:val="superscript"/>
    </w:rPr>
  </w:style>
  <w:style w:type="paragraph" w:styleId="aff5">
    <w:name w:val="endnote text"/>
    <w:basedOn w:val="a"/>
    <w:link w:val="aff6"/>
    <w:rsid w:val="00706692"/>
    <w:rPr>
      <w:lang w:eastAsia="ru-RU"/>
    </w:rPr>
  </w:style>
  <w:style w:type="character" w:customStyle="1" w:styleId="aff6">
    <w:name w:val="Текст концевой сноски Знак"/>
    <w:basedOn w:val="a0"/>
    <w:link w:val="aff5"/>
    <w:rsid w:val="00706692"/>
  </w:style>
  <w:style w:type="character" w:styleId="aff7">
    <w:name w:val="endnote reference"/>
    <w:rsid w:val="00706692"/>
    <w:rPr>
      <w:vertAlign w:val="superscript"/>
    </w:rPr>
  </w:style>
  <w:style w:type="character" w:styleId="aff8">
    <w:name w:val="annotation reference"/>
    <w:rsid w:val="00706692"/>
    <w:rPr>
      <w:sz w:val="16"/>
      <w:szCs w:val="16"/>
    </w:rPr>
  </w:style>
  <w:style w:type="paragraph" w:styleId="aff9">
    <w:name w:val="annotation text"/>
    <w:basedOn w:val="a"/>
    <w:link w:val="affa"/>
    <w:rsid w:val="00706692"/>
    <w:rPr>
      <w:lang w:eastAsia="ru-RU"/>
    </w:rPr>
  </w:style>
  <w:style w:type="character" w:customStyle="1" w:styleId="affa">
    <w:name w:val="Текст примечания Знак"/>
    <w:basedOn w:val="a0"/>
    <w:link w:val="aff9"/>
    <w:rsid w:val="00706692"/>
  </w:style>
  <w:style w:type="paragraph" w:styleId="affb">
    <w:name w:val="annotation subject"/>
    <w:basedOn w:val="aff9"/>
    <w:next w:val="aff9"/>
    <w:link w:val="affc"/>
    <w:rsid w:val="00706692"/>
    <w:rPr>
      <w:b/>
      <w:bCs/>
    </w:rPr>
  </w:style>
  <w:style w:type="character" w:customStyle="1" w:styleId="affc">
    <w:name w:val="Тема примечания Знак"/>
    <w:link w:val="affb"/>
    <w:rsid w:val="00706692"/>
    <w:rPr>
      <w:b/>
      <w:bCs/>
    </w:rPr>
  </w:style>
  <w:style w:type="character" w:customStyle="1" w:styleId="af7">
    <w:name w:val="Текст выноски Знак"/>
    <w:link w:val="af6"/>
    <w:uiPriority w:val="99"/>
    <w:rsid w:val="00706692"/>
    <w:rPr>
      <w:rFonts w:ascii="Tahoma" w:hAnsi="Tahoma" w:cs="Tahoma"/>
      <w:sz w:val="16"/>
      <w:szCs w:val="16"/>
      <w:lang w:eastAsia="ar-SA"/>
    </w:rPr>
  </w:style>
  <w:style w:type="paragraph" w:styleId="32">
    <w:name w:val="toc 3"/>
    <w:basedOn w:val="a"/>
    <w:next w:val="a"/>
    <w:autoRedefine/>
    <w:rsid w:val="00706692"/>
    <w:pPr>
      <w:tabs>
        <w:tab w:val="right" w:pos="9449"/>
      </w:tabs>
    </w:pPr>
    <w:rPr>
      <w:noProof/>
      <w:sz w:val="28"/>
      <w:szCs w:val="28"/>
      <w:lang w:eastAsia="ru-RU"/>
    </w:rPr>
  </w:style>
  <w:style w:type="paragraph" w:customStyle="1" w:styleId="ConsNormal">
    <w:name w:val="ConsNormal"/>
    <w:rsid w:val="0070669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fd">
    <w:name w:val="Strong"/>
    <w:uiPriority w:val="22"/>
    <w:qFormat/>
    <w:rsid w:val="00706692"/>
    <w:rPr>
      <w:b/>
      <w:bCs/>
    </w:rPr>
  </w:style>
  <w:style w:type="paragraph" w:styleId="affe">
    <w:name w:val="Normal (Web)"/>
    <w:basedOn w:val="a"/>
    <w:uiPriority w:val="99"/>
    <w:rsid w:val="00706692"/>
    <w:pPr>
      <w:spacing w:before="100" w:beforeAutospacing="1" w:after="100" w:afterAutospacing="1"/>
    </w:pPr>
    <w:rPr>
      <w:rFonts w:ascii="Calibri" w:hAnsi="Calibri" w:cs="Calibri"/>
      <w:sz w:val="24"/>
      <w:szCs w:val="24"/>
      <w:lang w:eastAsia="ru-RU"/>
    </w:rPr>
  </w:style>
  <w:style w:type="character" w:styleId="afff">
    <w:name w:val="Emphasis"/>
    <w:uiPriority w:val="20"/>
    <w:qFormat/>
    <w:rsid w:val="00706692"/>
    <w:rPr>
      <w:i/>
      <w:iCs/>
    </w:rPr>
  </w:style>
  <w:style w:type="character" w:customStyle="1" w:styleId="apple-converted-space">
    <w:name w:val="apple-converted-space"/>
    <w:rsid w:val="00706692"/>
  </w:style>
  <w:style w:type="character" w:customStyle="1" w:styleId="af9">
    <w:name w:val="Текст сноски Знак"/>
    <w:link w:val="af8"/>
    <w:uiPriority w:val="99"/>
    <w:locked/>
    <w:rsid w:val="00706692"/>
    <w:rPr>
      <w:lang w:eastAsia="ar-SA"/>
    </w:rPr>
  </w:style>
  <w:style w:type="paragraph" w:styleId="29">
    <w:name w:val="List 2"/>
    <w:basedOn w:val="a"/>
    <w:rsid w:val="00706692"/>
    <w:pPr>
      <w:ind w:left="566" w:hanging="283"/>
      <w:contextualSpacing/>
    </w:pPr>
    <w:rPr>
      <w:sz w:val="24"/>
      <w:szCs w:val="24"/>
      <w:lang w:eastAsia="ru-RU"/>
    </w:rPr>
  </w:style>
  <w:style w:type="paragraph" w:customStyle="1" w:styleId="2a">
    <w:name w:val=" Знак2"/>
    <w:basedOn w:val="a"/>
    <w:rsid w:val="00706692"/>
    <w:pPr>
      <w:tabs>
        <w:tab w:val="left" w:pos="708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NoSpacing">
    <w:name w:val="No Spacing"/>
    <w:rsid w:val="00706692"/>
    <w:rPr>
      <w:rFonts w:ascii="Calibri" w:hAnsi="Calibri"/>
      <w:sz w:val="22"/>
      <w:szCs w:val="22"/>
      <w:lang w:eastAsia="en-US"/>
    </w:rPr>
  </w:style>
  <w:style w:type="character" w:customStyle="1" w:styleId="c4">
    <w:name w:val="c4"/>
    <w:rsid w:val="00706692"/>
  </w:style>
  <w:style w:type="character" w:customStyle="1" w:styleId="15">
    <w:name w:val="Основной текст с отступом Знак1"/>
    <w:aliases w:val="Основной текст с отступом Знак Знак,текст Знак Знак,Основной текст 1 Знак Знак,Основной текст с отступом Знак1 Знак Знак,Основной текст с отступом Знак Знак Знак Знак,текст Знак Знак Знак Знак Знак Знак"/>
    <w:link w:val="af1"/>
    <w:rsid w:val="00706692"/>
    <w:rPr>
      <w:sz w:val="24"/>
      <w:lang w:eastAsia="ar-SA"/>
    </w:rPr>
  </w:style>
  <w:style w:type="character" w:customStyle="1" w:styleId="afff0">
    <w:name w:val="Цветовое выделение"/>
    <w:rsid w:val="00706692"/>
    <w:rPr>
      <w:b/>
      <w:color w:val="000080"/>
    </w:rPr>
  </w:style>
  <w:style w:type="paragraph" w:customStyle="1" w:styleId="2b">
    <w:name w:val="Знак2"/>
    <w:basedOn w:val="a"/>
    <w:rsid w:val="00706692"/>
    <w:pPr>
      <w:tabs>
        <w:tab w:val="left" w:pos="708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blk">
    <w:name w:val="blk"/>
    <w:rsid w:val="00706692"/>
  </w:style>
  <w:style w:type="character" w:customStyle="1" w:styleId="ep">
    <w:name w:val="ep"/>
    <w:rsid w:val="00706692"/>
  </w:style>
  <w:style w:type="character" w:customStyle="1" w:styleId="FontStyle57">
    <w:name w:val="Font Style57"/>
    <w:rsid w:val="00706692"/>
    <w:rPr>
      <w:rFonts w:ascii="Times New Roman" w:hAnsi="Times New Roman" w:cs="Times New Roman"/>
      <w:sz w:val="22"/>
      <w:szCs w:val="22"/>
    </w:rPr>
  </w:style>
  <w:style w:type="character" w:customStyle="1" w:styleId="60">
    <w:name w:val="Заголовок 6 Знак"/>
    <w:link w:val="6"/>
    <w:uiPriority w:val="9"/>
    <w:rsid w:val="00706692"/>
    <w:rPr>
      <w:b/>
      <w:bCs/>
      <w:sz w:val="22"/>
      <w:szCs w:val="22"/>
      <w:lang w:eastAsia="ar-SA"/>
    </w:rPr>
  </w:style>
  <w:style w:type="character" w:customStyle="1" w:styleId="90">
    <w:name w:val="Заголовок 9 Знак"/>
    <w:link w:val="9"/>
    <w:uiPriority w:val="9"/>
    <w:rsid w:val="00706692"/>
    <w:rPr>
      <w:rFonts w:ascii="Arial" w:hAnsi="Arial" w:cs="Arial"/>
      <w:sz w:val="22"/>
      <w:szCs w:val="22"/>
      <w:lang w:eastAsia="ar-SA"/>
    </w:rPr>
  </w:style>
  <w:style w:type="paragraph" w:customStyle="1" w:styleId="1c">
    <w:name w:val="Абзац списка1"/>
    <w:basedOn w:val="a"/>
    <w:rsid w:val="0070669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706692"/>
    <w:rPr>
      <w:b/>
      <w:sz w:val="24"/>
      <w:lang w:eastAsia="ar-SA"/>
    </w:rPr>
  </w:style>
  <w:style w:type="character" w:customStyle="1" w:styleId="20">
    <w:name w:val="Заголовок 2 Знак"/>
    <w:link w:val="2"/>
    <w:uiPriority w:val="9"/>
    <w:rsid w:val="00706692"/>
    <w:rPr>
      <w:sz w:val="24"/>
      <w:lang w:eastAsia="ar-SA"/>
    </w:rPr>
  </w:style>
  <w:style w:type="paragraph" w:customStyle="1" w:styleId="2c">
    <w:name w:val="Абзац списка2"/>
    <w:basedOn w:val="a"/>
    <w:rsid w:val="0070669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Cell">
    <w:name w:val="ConsCell"/>
    <w:rsid w:val="00706692"/>
    <w:pPr>
      <w:widowControl w:val="0"/>
    </w:pPr>
    <w:rPr>
      <w:rFonts w:ascii="Arial" w:hAnsi="Arial" w:cs="Arial"/>
    </w:rPr>
  </w:style>
  <w:style w:type="paragraph" w:customStyle="1" w:styleId="afff1">
    <w:name w:val="Знак Знак"/>
    <w:basedOn w:val="a"/>
    <w:rsid w:val="00706692"/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70669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52">
    <w:name w:val="Font Style52"/>
    <w:uiPriority w:val="99"/>
    <w:rsid w:val="00706692"/>
    <w:rPr>
      <w:rFonts w:ascii="Times New Roman" w:hAnsi="Times New Roman"/>
      <w:b/>
      <w:sz w:val="26"/>
    </w:rPr>
  </w:style>
  <w:style w:type="character" w:customStyle="1" w:styleId="afff2">
    <w:name w:val="Гипертекстовая ссылка"/>
    <w:rsid w:val="00706692"/>
    <w:rPr>
      <w:color w:val="106BBE"/>
    </w:rPr>
  </w:style>
  <w:style w:type="character" w:customStyle="1" w:styleId="af3">
    <w:name w:val="Верхний колонтитул Знак"/>
    <w:link w:val="af2"/>
    <w:uiPriority w:val="99"/>
    <w:rsid w:val="00706692"/>
    <w:rPr>
      <w:lang w:eastAsia="ar-SA"/>
    </w:rPr>
  </w:style>
  <w:style w:type="character" w:customStyle="1" w:styleId="40">
    <w:name w:val="Заголовок 4 Знак"/>
    <w:link w:val="4"/>
    <w:uiPriority w:val="9"/>
    <w:rsid w:val="00706692"/>
    <w:rPr>
      <w:sz w:val="24"/>
      <w:lang w:eastAsia="ar-SA"/>
    </w:rPr>
  </w:style>
  <w:style w:type="character" w:customStyle="1" w:styleId="50">
    <w:name w:val="Заголовок 5 Знак"/>
    <w:link w:val="5"/>
    <w:uiPriority w:val="9"/>
    <w:rsid w:val="00706692"/>
    <w:rPr>
      <w:b/>
      <w:bCs/>
      <w:i/>
      <w:iCs/>
      <w:sz w:val="26"/>
      <w:szCs w:val="26"/>
      <w:lang w:eastAsia="ar-SA"/>
    </w:rPr>
  </w:style>
  <w:style w:type="character" w:customStyle="1" w:styleId="70">
    <w:name w:val="Заголовок 7 Знак"/>
    <w:link w:val="7"/>
    <w:uiPriority w:val="9"/>
    <w:rsid w:val="00706692"/>
    <w:rPr>
      <w:b/>
      <w:i/>
      <w:lang w:eastAsia="ar-SA"/>
    </w:rPr>
  </w:style>
  <w:style w:type="numbering" w:customStyle="1" w:styleId="110">
    <w:name w:val="Нет списка11"/>
    <w:next w:val="a2"/>
    <w:uiPriority w:val="99"/>
    <w:semiHidden/>
    <w:unhideWhenUsed/>
    <w:rsid w:val="00706692"/>
  </w:style>
  <w:style w:type="character" w:customStyle="1" w:styleId="af">
    <w:name w:val="Название Знак"/>
    <w:link w:val="ad"/>
    <w:uiPriority w:val="10"/>
    <w:rsid w:val="00706692"/>
    <w:rPr>
      <w:rFonts w:ascii="Arial" w:eastAsia="MS Mincho" w:hAnsi="Arial" w:cs="Tahoma"/>
      <w:sz w:val="28"/>
      <w:szCs w:val="28"/>
      <w:lang w:eastAsia="ar-SA"/>
    </w:rPr>
  </w:style>
  <w:style w:type="character" w:customStyle="1" w:styleId="af0">
    <w:name w:val="Подзаголовок Знак"/>
    <w:link w:val="ae"/>
    <w:uiPriority w:val="11"/>
    <w:rsid w:val="00706692"/>
    <w:rPr>
      <w:b/>
      <w:caps/>
      <w:sz w:val="24"/>
      <w:lang w:eastAsia="ar-SA"/>
    </w:rPr>
  </w:style>
  <w:style w:type="character" w:customStyle="1" w:styleId="30">
    <w:name w:val="Заголовок 3 Знак"/>
    <w:link w:val="3"/>
    <w:uiPriority w:val="9"/>
    <w:rsid w:val="00706692"/>
    <w:rPr>
      <w:sz w:val="24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7066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link w:val="HTML"/>
    <w:uiPriority w:val="99"/>
    <w:rsid w:val="00706692"/>
    <w:rPr>
      <w:rFonts w:ascii="Courier New" w:hAnsi="Courier New" w:cs="Courier New"/>
    </w:rPr>
  </w:style>
  <w:style w:type="character" w:styleId="afff3">
    <w:name w:val="Placeholder Text"/>
    <w:uiPriority w:val="99"/>
    <w:semiHidden/>
    <w:rsid w:val="00706692"/>
    <w:rPr>
      <w:color w:val="808080"/>
    </w:rPr>
  </w:style>
  <w:style w:type="paragraph" w:styleId="afff4">
    <w:name w:val="No Spacing"/>
    <w:uiPriority w:val="1"/>
    <w:qFormat/>
    <w:rsid w:val="00706692"/>
    <w:rPr>
      <w:rFonts w:ascii="Calibri" w:eastAsia="Calibri" w:hAnsi="Calibri"/>
      <w:sz w:val="22"/>
      <w:szCs w:val="22"/>
      <w:lang w:eastAsia="en-US"/>
    </w:rPr>
  </w:style>
  <w:style w:type="paragraph" w:customStyle="1" w:styleId="ConsNonformat">
    <w:name w:val="ConsNonformat"/>
    <w:uiPriority w:val="99"/>
    <w:rsid w:val="0070669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FR1">
    <w:name w:val="FR1"/>
    <w:rsid w:val="00706692"/>
    <w:pPr>
      <w:widowControl w:val="0"/>
      <w:autoSpaceDE w:val="0"/>
      <w:autoSpaceDN w:val="0"/>
      <w:adjustRightInd w:val="0"/>
      <w:ind w:left="320"/>
      <w:jc w:val="center"/>
    </w:pPr>
    <w:rPr>
      <w:rFonts w:ascii="Arial" w:hAnsi="Arial" w:cs="Arial"/>
      <w:noProof/>
      <w:sz w:val="12"/>
      <w:szCs w:val="12"/>
    </w:rPr>
  </w:style>
  <w:style w:type="paragraph" w:customStyle="1" w:styleId="FR2">
    <w:name w:val="FR2"/>
    <w:rsid w:val="00706692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12"/>
      <w:szCs w:val="12"/>
    </w:rPr>
  </w:style>
  <w:style w:type="paragraph" w:customStyle="1" w:styleId="1d">
    <w:name w:val="Обычный1"/>
    <w:rsid w:val="00706692"/>
    <w:rPr>
      <w:sz w:val="24"/>
      <w:szCs w:val="24"/>
    </w:rPr>
  </w:style>
  <w:style w:type="paragraph" w:customStyle="1" w:styleId="111">
    <w:name w:val="Заголовок 11"/>
    <w:basedOn w:val="1d"/>
    <w:next w:val="1d"/>
    <w:rsid w:val="00706692"/>
    <w:pPr>
      <w:keepNext/>
      <w:ind w:right="471"/>
      <w:jc w:val="center"/>
      <w:outlineLvl w:val="0"/>
    </w:pPr>
    <w:rPr>
      <w:b/>
      <w:bCs/>
      <w:sz w:val="28"/>
      <w:szCs w:val="28"/>
    </w:rPr>
  </w:style>
  <w:style w:type="paragraph" w:customStyle="1" w:styleId="212">
    <w:name w:val="Заголовок 21"/>
    <w:basedOn w:val="1d"/>
    <w:next w:val="1d"/>
    <w:rsid w:val="00706692"/>
    <w:pPr>
      <w:keepNext/>
      <w:jc w:val="center"/>
      <w:outlineLvl w:val="1"/>
    </w:pPr>
    <w:rPr>
      <w:b/>
      <w:bCs/>
      <w:color w:val="000000"/>
      <w:sz w:val="18"/>
      <w:szCs w:val="18"/>
    </w:rPr>
  </w:style>
  <w:style w:type="paragraph" w:customStyle="1" w:styleId="311">
    <w:name w:val="Заголовок 31"/>
    <w:basedOn w:val="1d"/>
    <w:next w:val="1d"/>
    <w:rsid w:val="00706692"/>
    <w:pPr>
      <w:keepNext/>
      <w:jc w:val="center"/>
      <w:outlineLvl w:val="2"/>
    </w:pPr>
    <w:rPr>
      <w:b/>
      <w:bCs/>
      <w:sz w:val="28"/>
      <w:szCs w:val="28"/>
    </w:rPr>
  </w:style>
  <w:style w:type="table" w:customStyle="1" w:styleId="1e">
    <w:name w:val="Сетка таблицы1"/>
    <w:uiPriority w:val="99"/>
    <w:rsid w:val="00706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d">
    <w:name w:val="Сетка таблицы2"/>
    <w:uiPriority w:val="99"/>
    <w:rsid w:val="00706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uiPriority w:val="99"/>
    <w:rsid w:val="00706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uiPriority w:val="99"/>
    <w:rsid w:val="00706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e">
    <w:name w:val="Обычный2"/>
    <w:uiPriority w:val="99"/>
    <w:rsid w:val="00706692"/>
    <w:rPr>
      <w:sz w:val="24"/>
      <w:szCs w:val="24"/>
    </w:rPr>
  </w:style>
  <w:style w:type="paragraph" w:customStyle="1" w:styleId="120">
    <w:name w:val="Заголовок 12"/>
    <w:basedOn w:val="2e"/>
    <w:next w:val="2e"/>
    <w:uiPriority w:val="99"/>
    <w:rsid w:val="00706692"/>
    <w:pPr>
      <w:keepNext/>
      <w:ind w:right="471"/>
      <w:jc w:val="center"/>
      <w:outlineLvl w:val="0"/>
    </w:pPr>
    <w:rPr>
      <w:b/>
      <w:bCs/>
      <w:sz w:val="28"/>
      <w:szCs w:val="28"/>
    </w:rPr>
  </w:style>
  <w:style w:type="paragraph" w:customStyle="1" w:styleId="220">
    <w:name w:val="Заголовок 22"/>
    <w:basedOn w:val="2e"/>
    <w:next w:val="2e"/>
    <w:uiPriority w:val="99"/>
    <w:rsid w:val="00706692"/>
    <w:pPr>
      <w:keepNext/>
      <w:jc w:val="center"/>
      <w:outlineLvl w:val="1"/>
    </w:pPr>
    <w:rPr>
      <w:b/>
      <w:bCs/>
      <w:color w:val="000000"/>
      <w:sz w:val="18"/>
      <w:szCs w:val="18"/>
    </w:rPr>
  </w:style>
  <w:style w:type="paragraph" w:customStyle="1" w:styleId="320">
    <w:name w:val="Заголовок 32"/>
    <w:basedOn w:val="2e"/>
    <w:next w:val="2e"/>
    <w:uiPriority w:val="99"/>
    <w:rsid w:val="00706692"/>
    <w:pPr>
      <w:keepNext/>
      <w:jc w:val="center"/>
      <w:outlineLvl w:val="2"/>
    </w:pPr>
    <w:rPr>
      <w:b/>
      <w:bCs/>
      <w:sz w:val="28"/>
      <w:szCs w:val="28"/>
    </w:rPr>
  </w:style>
  <w:style w:type="paragraph" w:customStyle="1" w:styleId="2f">
    <w:name w:val="Название2"/>
    <w:basedOn w:val="2e"/>
    <w:uiPriority w:val="99"/>
    <w:rsid w:val="00706692"/>
    <w:pPr>
      <w:jc w:val="center"/>
    </w:pPr>
    <w:rPr>
      <w:b/>
      <w:bCs/>
      <w:color w:val="000000"/>
      <w:sz w:val="28"/>
      <w:szCs w:val="28"/>
    </w:rPr>
  </w:style>
  <w:style w:type="table" w:customStyle="1" w:styleId="52">
    <w:name w:val="Сетка таблицы5"/>
    <w:uiPriority w:val="99"/>
    <w:rsid w:val="00706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uiPriority w:val="99"/>
    <w:rsid w:val="00706692"/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uiPriority w:val="99"/>
    <w:rsid w:val="00706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4">
    <w:name w:val="Обычный3"/>
    <w:uiPriority w:val="99"/>
    <w:rsid w:val="00706692"/>
    <w:rPr>
      <w:sz w:val="24"/>
      <w:szCs w:val="24"/>
    </w:rPr>
  </w:style>
  <w:style w:type="character" w:styleId="afff5">
    <w:name w:val="line number"/>
    <w:uiPriority w:val="99"/>
    <w:unhideWhenUsed/>
    <w:rsid w:val="00706692"/>
  </w:style>
  <w:style w:type="paragraph" w:styleId="2f0">
    <w:name w:val="Quote"/>
    <w:basedOn w:val="a"/>
    <w:next w:val="a"/>
    <w:link w:val="2f1"/>
    <w:uiPriority w:val="29"/>
    <w:qFormat/>
    <w:rsid w:val="00706692"/>
    <w:rPr>
      <w:rFonts w:ascii="Calibri" w:hAnsi="Calibri"/>
      <w:i/>
      <w:sz w:val="24"/>
      <w:szCs w:val="24"/>
      <w:lang w:eastAsia="ru-RU"/>
    </w:rPr>
  </w:style>
  <w:style w:type="character" w:customStyle="1" w:styleId="2f1">
    <w:name w:val="Цитата 2 Знак"/>
    <w:link w:val="2f0"/>
    <w:uiPriority w:val="29"/>
    <w:rsid w:val="00706692"/>
    <w:rPr>
      <w:rFonts w:ascii="Calibri" w:hAnsi="Calibri"/>
      <w:i/>
      <w:sz w:val="24"/>
      <w:szCs w:val="24"/>
    </w:rPr>
  </w:style>
  <w:style w:type="paragraph" w:styleId="afff6">
    <w:name w:val="Intense Quote"/>
    <w:basedOn w:val="a"/>
    <w:next w:val="a"/>
    <w:link w:val="afff7"/>
    <w:uiPriority w:val="30"/>
    <w:qFormat/>
    <w:rsid w:val="00706692"/>
    <w:pPr>
      <w:ind w:left="720" w:right="720"/>
    </w:pPr>
    <w:rPr>
      <w:rFonts w:ascii="Calibri" w:hAnsi="Calibri"/>
      <w:b/>
      <w:i/>
      <w:sz w:val="24"/>
      <w:szCs w:val="22"/>
      <w:lang w:eastAsia="ru-RU"/>
    </w:rPr>
  </w:style>
  <w:style w:type="character" w:customStyle="1" w:styleId="afff7">
    <w:name w:val="Выделенная цитата Знак"/>
    <w:link w:val="afff6"/>
    <w:uiPriority w:val="30"/>
    <w:rsid w:val="00706692"/>
    <w:rPr>
      <w:rFonts w:ascii="Calibri" w:hAnsi="Calibri"/>
      <w:b/>
      <w:i/>
      <w:sz w:val="24"/>
      <w:szCs w:val="22"/>
    </w:rPr>
  </w:style>
  <w:style w:type="character" w:styleId="afff8">
    <w:name w:val="Subtle Emphasis"/>
    <w:uiPriority w:val="19"/>
    <w:qFormat/>
    <w:rsid w:val="00706692"/>
    <w:rPr>
      <w:i/>
      <w:color w:val="5A5A5A"/>
    </w:rPr>
  </w:style>
  <w:style w:type="character" w:styleId="afff9">
    <w:name w:val="Intense Emphasis"/>
    <w:uiPriority w:val="21"/>
    <w:qFormat/>
    <w:rsid w:val="00706692"/>
    <w:rPr>
      <w:b/>
      <w:i/>
      <w:sz w:val="24"/>
      <w:szCs w:val="24"/>
      <w:u w:val="single"/>
    </w:rPr>
  </w:style>
  <w:style w:type="character" w:styleId="afffa">
    <w:name w:val="Subtle Reference"/>
    <w:uiPriority w:val="31"/>
    <w:qFormat/>
    <w:rsid w:val="00706692"/>
    <w:rPr>
      <w:sz w:val="24"/>
      <w:szCs w:val="24"/>
      <w:u w:val="single"/>
    </w:rPr>
  </w:style>
  <w:style w:type="character" w:styleId="afffb">
    <w:name w:val="Intense Reference"/>
    <w:uiPriority w:val="32"/>
    <w:qFormat/>
    <w:rsid w:val="00706692"/>
    <w:rPr>
      <w:b/>
      <w:sz w:val="24"/>
      <w:u w:val="single"/>
    </w:rPr>
  </w:style>
  <w:style w:type="character" w:styleId="afffc">
    <w:name w:val="Book Title"/>
    <w:uiPriority w:val="33"/>
    <w:qFormat/>
    <w:rsid w:val="00706692"/>
    <w:rPr>
      <w:rFonts w:ascii="Cambria" w:eastAsia="Times New Roman" w:hAnsi="Cambria"/>
      <w:b/>
      <w:i/>
      <w:sz w:val="24"/>
      <w:szCs w:val="24"/>
    </w:rPr>
  </w:style>
  <w:style w:type="numbering" w:customStyle="1" w:styleId="2f2">
    <w:name w:val="Нет списка2"/>
    <w:next w:val="a2"/>
    <w:uiPriority w:val="99"/>
    <w:semiHidden/>
    <w:unhideWhenUsed/>
    <w:rsid w:val="00706692"/>
  </w:style>
  <w:style w:type="table" w:customStyle="1" w:styleId="82">
    <w:name w:val="Сетка таблицы8"/>
    <w:basedOn w:val="a1"/>
    <w:next w:val="aff0"/>
    <w:uiPriority w:val="59"/>
    <w:rsid w:val="00706692"/>
    <w:rPr>
      <w:rFonts w:eastAsia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5">
    <w:name w:val="Body Text Indent 3"/>
    <w:basedOn w:val="a"/>
    <w:link w:val="36"/>
    <w:uiPriority w:val="99"/>
    <w:rsid w:val="00706692"/>
    <w:pPr>
      <w:spacing w:line="360" w:lineRule="auto"/>
      <w:ind w:left="1080"/>
    </w:pPr>
    <w:rPr>
      <w:sz w:val="28"/>
      <w:szCs w:val="28"/>
      <w:lang w:eastAsia="ru-RU"/>
    </w:rPr>
  </w:style>
  <w:style w:type="character" w:customStyle="1" w:styleId="36">
    <w:name w:val="Основной текст с отступом 3 Знак"/>
    <w:link w:val="35"/>
    <w:uiPriority w:val="99"/>
    <w:rsid w:val="00706692"/>
    <w:rPr>
      <w:sz w:val="28"/>
      <w:szCs w:val="28"/>
    </w:rPr>
  </w:style>
  <w:style w:type="numbering" w:customStyle="1" w:styleId="37">
    <w:name w:val="Нет списка3"/>
    <w:next w:val="a2"/>
    <w:uiPriority w:val="99"/>
    <w:semiHidden/>
    <w:unhideWhenUsed/>
    <w:rsid w:val="00706692"/>
  </w:style>
  <w:style w:type="character" w:customStyle="1" w:styleId="afb">
    <w:name w:val="Абзац списка Знак"/>
    <w:aliases w:val="Содержание. 2 уровень Знак"/>
    <w:link w:val="afa"/>
    <w:uiPriority w:val="34"/>
    <w:qFormat/>
    <w:locked/>
    <w:rsid w:val="00706692"/>
    <w:rPr>
      <w:rFonts w:ascii="Calibri" w:hAnsi="Calibri"/>
      <w:sz w:val="22"/>
      <w:szCs w:val="22"/>
      <w:lang w:eastAsia="ar-SA"/>
    </w:rPr>
  </w:style>
  <w:style w:type="paragraph" w:customStyle="1" w:styleId="1f">
    <w:name w:val="Без интервала1"/>
    <w:rsid w:val="00706692"/>
    <w:rPr>
      <w:rFonts w:ascii="Calibri" w:hAnsi="Calibri"/>
      <w:sz w:val="22"/>
      <w:szCs w:val="22"/>
      <w:lang w:eastAsia="en-US"/>
    </w:rPr>
  </w:style>
  <w:style w:type="character" w:customStyle="1" w:styleId="1f0">
    <w:name w:val="Знак Знак1"/>
    <w:rsid w:val="00706692"/>
  </w:style>
  <w:style w:type="paragraph" w:customStyle="1" w:styleId="230">
    <w:name w:val="Основной текст 23"/>
    <w:rsid w:val="00706692"/>
    <w:pPr>
      <w:widowControl w:val="0"/>
      <w:suppressAutoHyphens/>
      <w:spacing w:after="120" w:line="480" w:lineRule="auto"/>
    </w:pPr>
    <w:rPr>
      <w:rFonts w:eastAsia="Lucida Sans Unicode"/>
      <w:sz w:val="24"/>
      <w:szCs w:val="24"/>
      <w:lang w:eastAsia="en-US"/>
    </w:rPr>
  </w:style>
  <w:style w:type="numbering" w:customStyle="1" w:styleId="44">
    <w:name w:val="Нет списка4"/>
    <w:next w:val="a2"/>
    <w:uiPriority w:val="99"/>
    <w:semiHidden/>
    <w:unhideWhenUsed/>
    <w:rsid w:val="00706692"/>
  </w:style>
  <w:style w:type="paragraph" w:customStyle="1" w:styleId="pboth">
    <w:name w:val="pboth"/>
    <w:basedOn w:val="a"/>
    <w:rsid w:val="00706692"/>
    <w:pPr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53">
    <w:name w:val="Нет списка5"/>
    <w:next w:val="a2"/>
    <w:uiPriority w:val="99"/>
    <w:semiHidden/>
    <w:unhideWhenUsed/>
    <w:rsid w:val="00706692"/>
  </w:style>
  <w:style w:type="numbering" w:customStyle="1" w:styleId="63">
    <w:name w:val="Нет списка6"/>
    <w:next w:val="a2"/>
    <w:uiPriority w:val="99"/>
    <w:semiHidden/>
    <w:unhideWhenUsed/>
    <w:rsid w:val="00706692"/>
  </w:style>
  <w:style w:type="numbering" w:customStyle="1" w:styleId="73">
    <w:name w:val="Нет списка7"/>
    <w:next w:val="a2"/>
    <w:uiPriority w:val="99"/>
    <w:semiHidden/>
    <w:rsid w:val="004B40C8"/>
  </w:style>
  <w:style w:type="numbering" w:customStyle="1" w:styleId="121">
    <w:name w:val="Нет списка12"/>
    <w:next w:val="a2"/>
    <w:uiPriority w:val="99"/>
    <w:semiHidden/>
    <w:unhideWhenUsed/>
    <w:rsid w:val="004B40C8"/>
  </w:style>
  <w:style w:type="numbering" w:customStyle="1" w:styleId="213">
    <w:name w:val="Нет списка21"/>
    <w:next w:val="a2"/>
    <w:uiPriority w:val="99"/>
    <w:semiHidden/>
    <w:unhideWhenUsed/>
    <w:rsid w:val="004B40C8"/>
  </w:style>
  <w:style w:type="numbering" w:customStyle="1" w:styleId="312">
    <w:name w:val="Нет списка31"/>
    <w:next w:val="a2"/>
    <w:uiPriority w:val="99"/>
    <w:semiHidden/>
    <w:unhideWhenUsed/>
    <w:rsid w:val="004B40C8"/>
  </w:style>
  <w:style w:type="numbering" w:customStyle="1" w:styleId="410">
    <w:name w:val="Нет списка41"/>
    <w:next w:val="a2"/>
    <w:uiPriority w:val="99"/>
    <w:semiHidden/>
    <w:unhideWhenUsed/>
    <w:rsid w:val="004B40C8"/>
  </w:style>
  <w:style w:type="numbering" w:customStyle="1" w:styleId="510">
    <w:name w:val="Нет списка51"/>
    <w:next w:val="a2"/>
    <w:uiPriority w:val="99"/>
    <w:semiHidden/>
    <w:unhideWhenUsed/>
    <w:rsid w:val="004B40C8"/>
  </w:style>
  <w:style w:type="numbering" w:customStyle="1" w:styleId="610">
    <w:name w:val="Нет списка61"/>
    <w:next w:val="a2"/>
    <w:uiPriority w:val="99"/>
    <w:semiHidden/>
    <w:unhideWhenUsed/>
    <w:rsid w:val="004B4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onsultant.ru/document/cons_doc_LAW_20081/" TargetMode="External"/><Relationship Id="rId18" Type="http://schemas.openxmlformats.org/officeDocument/2006/relationships/hyperlink" Target="http://www.consultant.ru/document/cons_doc_LAW_40251/88f48d60ea32b0c5fb1f51c32664f1b364b7e1a1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urait.ru/bcode/518257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122855/" TargetMode="External"/><Relationship Id="rId17" Type="http://schemas.openxmlformats.org/officeDocument/2006/relationships/hyperlink" Target="http://www.consultant.ru/document/cons_doc_LAW_63465/adf2cfd636e9e799777ca5e7c8add8b722dced71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12508/0463b359311dddb34a4b799a3a5c57ed0e8098ec/" TargetMode="External"/><Relationship Id="rId20" Type="http://schemas.openxmlformats.org/officeDocument/2006/relationships/hyperlink" Target="http://www.consultant.ru/document/cons_doc_LAW_7152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34683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6208/1f46b0f67e50a18030cbc85dd5e34849b2bf2449/" TargetMode="External"/><Relationship Id="rId23" Type="http://schemas.openxmlformats.org/officeDocument/2006/relationships/hyperlink" Target="http://www.garant.ru/" TargetMode="External"/><Relationship Id="rId10" Type="http://schemas.openxmlformats.org/officeDocument/2006/relationships/hyperlink" Target="http://www.consultant.ru/document/cons_doc_LAW_28165/" TargetMode="External"/><Relationship Id="rId19" Type="http://schemas.openxmlformats.org/officeDocument/2006/relationships/hyperlink" Target="http://www.consultant.ru/document/cons_doc_LAW_29165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5142/" TargetMode="External"/><Relationship Id="rId14" Type="http://schemas.openxmlformats.org/officeDocument/2006/relationships/hyperlink" Target="http://www.consultant.ru/document/cons_doc_LAW_18609/d914c3b6e6aa1058fbfa77f7a66a2f8d92ea09cf/" TargetMode="External"/><Relationship Id="rId22" Type="http://schemas.openxmlformats.org/officeDocument/2006/relationships/hyperlink" Target="http://www.iprbookshop.ru/9000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04F86-A4C6-4179-875C-9ADDD7C8F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31</Pages>
  <Words>8457</Words>
  <Characters>48205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Методичка по бух.учету</vt:lpstr>
    </vt:vector>
  </TitlesOfParts>
  <Company>Krokoz™</Company>
  <LinksUpToDate>false</LinksUpToDate>
  <CharactersWithSpaces>56549</CharactersWithSpaces>
  <SharedDoc>false</SharedDoc>
  <HLinks>
    <vt:vector size="90" baseType="variant">
      <vt:variant>
        <vt:i4>720982</vt:i4>
      </vt:variant>
      <vt:variant>
        <vt:i4>42</vt:i4>
      </vt:variant>
      <vt:variant>
        <vt:i4>0</vt:i4>
      </vt:variant>
      <vt:variant>
        <vt:i4>5</vt:i4>
      </vt:variant>
      <vt:variant>
        <vt:lpwstr>http://www.garant.ru/</vt:lpwstr>
      </vt:variant>
      <vt:variant>
        <vt:lpwstr/>
      </vt:variant>
      <vt:variant>
        <vt:i4>4653140</vt:i4>
      </vt:variant>
      <vt:variant>
        <vt:i4>39</vt:i4>
      </vt:variant>
      <vt:variant>
        <vt:i4>0</vt:i4>
      </vt:variant>
      <vt:variant>
        <vt:i4>5</vt:i4>
      </vt:variant>
      <vt:variant>
        <vt:lpwstr>http://www.iprbookshop.ru/90002.html</vt:lpwstr>
      </vt:variant>
      <vt:variant>
        <vt:lpwstr/>
      </vt:variant>
      <vt:variant>
        <vt:i4>65622</vt:i4>
      </vt:variant>
      <vt:variant>
        <vt:i4>36</vt:i4>
      </vt:variant>
      <vt:variant>
        <vt:i4>0</vt:i4>
      </vt:variant>
      <vt:variant>
        <vt:i4>5</vt:i4>
      </vt:variant>
      <vt:variant>
        <vt:lpwstr>https://urait.ru/bcode/518257</vt:lpwstr>
      </vt:variant>
      <vt:variant>
        <vt:lpwstr/>
      </vt:variant>
      <vt:variant>
        <vt:i4>1310780</vt:i4>
      </vt:variant>
      <vt:variant>
        <vt:i4>33</vt:i4>
      </vt:variant>
      <vt:variant>
        <vt:i4>0</vt:i4>
      </vt:variant>
      <vt:variant>
        <vt:i4>5</vt:i4>
      </vt:variant>
      <vt:variant>
        <vt:lpwstr>http://www.consultant.ru/document/cons_doc_LAW_7152/</vt:lpwstr>
      </vt:variant>
      <vt:variant>
        <vt:lpwstr/>
      </vt:variant>
      <vt:variant>
        <vt:i4>983088</vt:i4>
      </vt:variant>
      <vt:variant>
        <vt:i4>30</vt:i4>
      </vt:variant>
      <vt:variant>
        <vt:i4>0</vt:i4>
      </vt:variant>
      <vt:variant>
        <vt:i4>5</vt:i4>
      </vt:variant>
      <vt:variant>
        <vt:lpwstr>http://www.consultant.ru/document/cons_doc_LAW_29165/</vt:lpwstr>
      </vt:variant>
      <vt:variant>
        <vt:lpwstr/>
      </vt:variant>
      <vt:variant>
        <vt:i4>7798814</vt:i4>
      </vt:variant>
      <vt:variant>
        <vt:i4>27</vt:i4>
      </vt:variant>
      <vt:variant>
        <vt:i4>0</vt:i4>
      </vt:variant>
      <vt:variant>
        <vt:i4>5</vt:i4>
      </vt:variant>
      <vt:variant>
        <vt:lpwstr>http://www.consultant.ru/document/cons_doc_LAW_40251/88f48d60ea32b0c5fb1f51c32664f1b364b7e1a1/</vt:lpwstr>
      </vt:variant>
      <vt:variant>
        <vt:lpwstr/>
      </vt:variant>
      <vt:variant>
        <vt:i4>3080211</vt:i4>
      </vt:variant>
      <vt:variant>
        <vt:i4>24</vt:i4>
      </vt:variant>
      <vt:variant>
        <vt:i4>0</vt:i4>
      </vt:variant>
      <vt:variant>
        <vt:i4>5</vt:i4>
      </vt:variant>
      <vt:variant>
        <vt:lpwstr>http://www.consultant.ru/document/cons_doc_LAW_63465/adf2cfd636e9e799777ca5e7c8add8b722dced71/</vt:lpwstr>
      </vt:variant>
      <vt:variant>
        <vt:lpwstr/>
      </vt:variant>
      <vt:variant>
        <vt:i4>7536665</vt:i4>
      </vt:variant>
      <vt:variant>
        <vt:i4>21</vt:i4>
      </vt:variant>
      <vt:variant>
        <vt:i4>0</vt:i4>
      </vt:variant>
      <vt:variant>
        <vt:i4>5</vt:i4>
      </vt:variant>
      <vt:variant>
        <vt:lpwstr>http://www.consultant.ru/document/cons_doc_LAW_12508/0463b359311dddb34a4b799a3a5c57ed0e8098ec/</vt:lpwstr>
      </vt:variant>
      <vt:variant>
        <vt:lpwstr/>
      </vt:variant>
      <vt:variant>
        <vt:i4>4325486</vt:i4>
      </vt:variant>
      <vt:variant>
        <vt:i4>18</vt:i4>
      </vt:variant>
      <vt:variant>
        <vt:i4>0</vt:i4>
      </vt:variant>
      <vt:variant>
        <vt:i4>5</vt:i4>
      </vt:variant>
      <vt:variant>
        <vt:lpwstr>http://www.consultant.ru/document/cons_doc_LAW_6208/1f46b0f67e50a18030cbc85dd5e34849b2bf2449/</vt:lpwstr>
      </vt:variant>
      <vt:variant>
        <vt:lpwstr/>
      </vt:variant>
      <vt:variant>
        <vt:i4>8323093</vt:i4>
      </vt:variant>
      <vt:variant>
        <vt:i4>15</vt:i4>
      </vt:variant>
      <vt:variant>
        <vt:i4>0</vt:i4>
      </vt:variant>
      <vt:variant>
        <vt:i4>5</vt:i4>
      </vt:variant>
      <vt:variant>
        <vt:lpwstr>http://www.consultant.ru/document/cons_doc_LAW_18609/d914c3b6e6aa1058fbfa77f7a66a2f8d92ea09cf/</vt:lpwstr>
      </vt:variant>
      <vt:variant>
        <vt:lpwstr/>
      </vt:variant>
      <vt:variant>
        <vt:i4>655415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http://www.consultant.ru/document/cons_doc_LAW_20081/</vt:lpwstr>
      </vt:variant>
      <vt:variant>
        <vt:lpwstr/>
      </vt:variant>
      <vt:variant>
        <vt:i4>2097152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http://www.consultant.ru/document/cons_doc_LAW_122855/</vt:lpwstr>
      </vt:variant>
      <vt:variant>
        <vt:lpwstr/>
      </vt:variant>
      <vt:variant>
        <vt:i4>983091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http://www.consultant.ru/document/cons_doc_LAW_34683/</vt:lpwstr>
      </vt:variant>
      <vt:variant>
        <vt:lpwstr/>
      </vt:variant>
      <vt:variant>
        <vt:i4>983089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http://www.consultant.ru/document/cons_doc_LAW_28165/</vt:lpwstr>
      </vt:variant>
      <vt:variant>
        <vt:lpwstr/>
      </vt:variant>
      <vt:variant>
        <vt:i4>5505068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http://www.consultant.ru/document/cons_doc_LAW_5142/</vt:lpwstr>
      </vt:variant>
      <vt:variant>
        <vt:lpwstr>dst0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Методичка по бух.учету</dc:title>
  <dc:subject>Учебная практика №1</dc:subject>
  <dc:creator>Мартын Л.И.</dc:creator>
  <cp:keywords/>
  <dc:description/>
  <cp:lastModifiedBy>307</cp:lastModifiedBy>
  <cp:revision>3</cp:revision>
  <cp:lastPrinted>2020-11-21T08:18:00Z</cp:lastPrinted>
  <dcterms:created xsi:type="dcterms:W3CDTF">2023-12-13T11:43:00Z</dcterms:created>
  <dcterms:modified xsi:type="dcterms:W3CDTF">2023-12-13T11:46:00Z</dcterms:modified>
</cp:coreProperties>
</file>