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3ED4" w:rsidRPr="008F3ED4" w:rsidRDefault="008F3ED4" w:rsidP="008F3ED4">
      <w:pPr>
        <w:jc w:val="center"/>
        <w:rPr>
          <w:b/>
          <w:sz w:val="28"/>
          <w:szCs w:val="28"/>
          <w:lang w:eastAsia="ru-RU"/>
        </w:rPr>
      </w:pPr>
      <w:r w:rsidRPr="008F3ED4">
        <w:rPr>
          <w:b/>
          <w:sz w:val="28"/>
          <w:szCs w:val="28"/>
          <w:lang w:eastAsia="ru-RU"/>
        </w:rPr>
        <w:t>МИНИСТЕРСТВО ОБРАЗОВАНИЯ СТАВРОПОЛ</w:t>
      </w:r>
      <w:r w:rsidRPr="008F3ED4">
        <w:rPr>
          <w:b/>
          <w:sz w:val="28"/>
          <w:szCs w:val="28"/>
          <w:lang w:eastAsia="ru-RU"/>
        </w:rPr>
        <w:t>Ь</w:t>
      </w:r>
      <w:r w:rsidRPr="008F3ED4">
        <w:rPr>
          <w:b/>
          <w:sz w:val="28"/>
          <w:szCs w:val="28"/>
          <w:lang w:eastAsia="ru-RU"/>
        </w:rPr>
        <w:t>СКОГО КРАЯ</w:t>
      </w:r>
    </w:p>
    <w:p w:rsidR="008F3ED4" w:rsidRPr="008F3ED4" w:rsidRDefault="008F3ED4" w:rsidP="008F3ED4">
      <w:pPr>
        <w:jc w:val="center"/>
        <w:rPr>
          <w:b/>
          <w:sz w:val="28"/>
          <w:szCs w:val="28"/>
          <w:lang w:eastAsia="ru-RU"/>
        </w:rPr>
      </w:pPr>
      <w:r w:rsidRPr="008F3ED4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</w:t>
      </w:r>
      <w:r w:rsidRPr="008F3ED4">
        <w:rPr>
          <w:b/>
          <w:sz w:val="28"/>
          <w:szCs w:val="28"/>
          <w:lang w:eastAsia="ru-RU"/>
        </w:rPr>
        <w:t>е</w:t>
      </w:r>
      <w:r w:rsidRPr="008F3ED4">
        <w:rPr>
          <w:b/>
          <w:sz w:val="28"/>
          <w:szCs w:val="28"/>
          <w:lang w:eastAsia="ru-RU"/>
        </w:rPr>
        <w:t>ние</w:t>
      </w:r>
    </w:p>
    <w:p w:rsidR="008F3ED4" w:rsidRPr="008F3ED4" w:rsidRDefault="008F3ED4" w:rsidP="008F3ED4">
      <w:pPr>
        <w:jc w:val="center"/>
        <w:rPr>
          <w:b/>
          <w:sz w:val="28"/>
          <w:szCs w:val="28"/>
          <w:lang w:eastAsia="ru-RU"/>
        </w:rPr>
      </w:pPr>
      <w:r w:rsidRPr="008F3ED4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8F3ED4" w:rsidRPr="008F3ED4" w:rsidRDefault="008F3ED4" w:rsidP="008F3ED4">
      <w:pPr>
        <w:jc w:val="center"/>
        <w:rPr>
          <w:b/>
          <w:sz w:val="28"/>
          <w:szCs w:val="28"/>
          <w:lang w:eastAsia="ru-RU"/>
        </w:rPr>
      </w:pPr>
      <w:r w:rsidRPr="008F3ED4">
        <w:rPr>
          <w:b/>
          <w:sz w:val="28"/>
          <w:szCs w:val="28"/>
          <w:lang w:eastAsia="ru-RU"/>
        </w:rPr>
        <w:t>(ГБПОУ ССТ)</w:t>
      </w: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Pr="00E84305">
        <w:rPr>
          <w:rFonts w:eastAsia="Calibri"/>
          <w:b/>
          <w:sz w:val="28"/>
          <w:szCs w:val="28"/>
          <w:lang w:eastAsia="en-US"/>
        </w:rPr>
        <w:t>профессиональных циклов по экон</w:t>
      </w:r>
      <w:r w:rsidRPr="00E84305">
        <w:rPr>
          <w:rFonts w:eastAsia="Calibri"/>
          <w:b/>
          <w:sz w:val="28"/>
          <w:szCs w:val="28"/>
          <w:lang w:eastAsia="en-US"/>
        </w:rPr>
        <w:t>о</w:t>
      </w:r>
      <w:r w:rsidRPr="00E84305">
        <w:rPr>
          <w:rFonts w:eastAsia="Calibri"/>
          <w:b/>
          <w:sz w:val="28"/>
          <w:szCs w:val="28"/>
          <w:lang w:eastAsia="en-US"/>
        </w:rPr>
        <w:t xml:space="preserve">мике </w:t>
      </w:r>
    </w:p>
    <w:p w:rsidR="00E84305" w:rsidRPr="00E84305" w:rsidRDefault="00E84305" w:rsidP="00E8430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E84305" w:rsidRPr="00E84305" w:rsidRDefault="00E84305" w:rsidP="00E84305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:rsidR="00E84305" w:rsidRPr="00DA13F7" w:rsidRDefault="00E84305" w:rsidP="00134521">
      <w:pPr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МЕТОДИЧЕСКИЕ УКАЗАНИЯ</w:t>
      </w:r>
    </w:p>
    <w:p w:rsidR="00A24684" w:rsidRDefault="009D4972" w:rsidP="00134521">
      <w:pPr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 xml:space="preserve">ПО </w:t>
      </w:r>
      <w:r w:rsidR="00A24684">
        <w:rPr>
          <w:b/>
          <w:sz w:val="28"/>
          <w:szCs w:val="28"/>
          <w:lang w:eastAsia="ru-RU"/>
        </w:rPr>
        <w:t>ПРОИЗВОДСТВЕННОЙ</w:t>
      </w:r>
      <w:r w:rsidR="00952876">
        <w:rPr>
          <w:b/>
          <w:sz w:val="28"/>
          <w:szCs w:val="28"/>
          <w:lang w:eastAsia="ru-RU"/>
        </w:rPr>
        <w:t xml:space="preserve"> ПРАКТИКЕ</w:t>
      </w:r>
    </w:p>
    <w:p w:rsidR="00E84305" w:rsidRPr="00DA13F7" w:rsidRDefault="00AF430E" w:rsidP="0013452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(ПО ПРОФИЛЮ СПЕЦИАЛЬНОСТИ)</w:t>
      </w:r>
      <w:r w:rsidR="000301B7">
        <w:rPr>
          <w:b/>
          <w:sz w:val="28"/>
          <w:szCs w:val="28"/>
          <w:lang w:eastAsia="ru-RU"/>
        </w:rPr>
        <w:t xml:space="preserve"> ПП.02</w:t>
      </w:r>
      <w:r w:rsidR="00CD4A93">
        <w:rPr>
          <w:b/>
          <w:sz w:val="28"/>
          <w:szCs w:val="28"/>
          <w:lang w:eastAsia="ru-RU"/>
        </w:rPr>
        <w:t>.01</w:t>
      </w:r>
    </w:p>
    <w:p w:rsidR="00E84305" w:rsidRP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:rsidR="00011635" w:rsidRPr="00E84305" w:rsidRDefault="000301B7" w:rsidP="00011635">
      <w:pPr>
        <w:rPr>
          <w:sz w:val="28"/>
          <w:szCs w:val="28"/>
        </w:rPr>
      </w:pPr>
      <w:r w:rsidRPr="002C6A1B">
        <w:rPr>
          <w:b/>
          <w:sz w:val="28"/>
          <w:szCs w:val="28"/>
          <w:lang w:eastAsia="ru-RU"/>
        </w:rPr>
        <w:t>ПМ.02</w:t>
      </w:r>
      <w:r w:rsidR="00E84305" w:rsidRPr="002C6A1B">
        <w:rPr>
          <w:b/>
          <w:sz w:val="28"/>
          <w:szCs w:val="28"/>
          <w:lang w:eastAsia="ru-RU"/>
        </w:rPr>
        <w:t>.</w:t>
      </w:r>
      <w:r w:rsidR="00E84305" w:rsidRPr="00E84305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</w:rPr>
        <w:t>Осуществление кадастровых отношений</w:t>
      </w:r>
      <w:r w:rsidR="00011635" w:rsidRPr="00E84305">
        <w:rPr>
          <w:sz w:val="28"/>
          <w:szCs w:val="28"/>
        </w:rPr>
        <w:t xml:space="preserve">» </w:t>
      </w:r>
    </w:p>
    <w:p w:rsidR="00011635" w:rsidRPr="00E84305" w:rsidRDefault="00011635" w:rsidP="00011635">
      <w:pPr>
        <w:rPr>
          <w:sz w:val="28"/>
          <w:szCs w:val="28"/>
        </w:rPr>
      </w:pPr>
      <w:r w:rsidRPr="00690CB9">
        <w:rPr>
          <w:sz w:val="28"/>
          <w:szCs w:val="28"/>
        </w:rPr>
        <w:t xml:space="preserve">для </w:t>
      </w:r>
      <w:proofErr w:type="gramStart"/>
      <w:r w:rsidRPr="00690CB9">
        <w:rPr>
          <w:sz w:val="28"/>
          <w:szCs w:val="28"/>
        </w:rPr>
        <w:t>студентов</w:t>
      </w:r>
      <w:r w:rsidR="00690CB9">
        <w:rPr>
          <w:sz w:val="28"/>
          <w:szCs w:val="28"/>
        </w:rPr>
        <w:t xml:space="preserve">  </w:t>
      </w:r>
      <w:r w:rsidR="00690CB9" w:rsidRPr="00690CB9">
        <w:rPr>
          <w:sz w:val="28"/>
          <w:szCs w:val="28"/>
        </w:rPr>
        <w:t>3</w:t>
      </w:r>
      <w:proofErr w:type="gramEnd"/>
      <w:r w:rsidR="00690CB9">
        <w:rPr>
          <w:sz w:val="28"/>
          <w:szCs w:val="28"/>
        </w:rPr>
        <w:t xml:space="preserve"> </w:t>
      </w:r>
      <w:r w:rsidR="003E3899" w:rsidRPr="00690CB9">
        <w:rPr>
          <w:sz w:val="28"/>
          <w:szCs w:val="28"/>
        </w:rPr>
        <w:t>курса</w:t>
      </w:r>
      <w:r w:rsidR="00690CB9">
        <w:rPr>
          <w:sz w:val="28"/>
          <w:szCs w:val="28"/>
        </w:rPr>
        <w:t xml:space="preserve"> </w:t>
      </w:r>
      <w:r w:rsidR="00C7060B">
        <w:rPr>
          <w:sz w:val="28"/>
          <w:szCs w:val="28"/>
        </w:rPr>
        <w:t>очной формы обучения</w:t>
      </w:r>
      <w:r w:rsidR="00D7549F">
        <w:rPr>
          <w:sz w:val="28"/>
          <w:szCs w:val="28"/>
        </w:rPr>
        <w:t xml:space="preserve"> </w:t>
      </w:r>
      <w:r w:rsidRPr="00E84305">
        <w:rPr>
          <w:sz w:val="28"/>
          <w:szCs w:val="28"/>
        </w:rPr>
        <w:t xml:space="preserve">специальности </w:t>
      </w:r>
    </w:p>
    <w:p w:rsidR="00011635" w:rsidRPr="00E84305" w:rsidRDefault="00011635" w:rsidP="00011635">
      <w:pPr>
        <w:rPr>
          <w:sz w:val="28"/>
          <w:szCs w:val="28"/>
        </w:rPr>
      </w:pPr>
      <w:r w:rsidRPr="002C6A1B">
        <w:rPr>
          <w:b/>
          <w:sz w:val="28"/>
          <w:szCs w:val="28"/>
        </w:rPr>
        <w:t>21.0</w:t>
      </w:r>
      <w:r w:rsidR="00304EAF" w:rsidRPr="002C6A1B">
        <w:rPr>
          <w:b/>
          <w:sz w:val="28"/>
          <w:szCs w:val="28"/>
        </w:rPr>
        <w:t>2</w:t>
      </w:r>
      <w:r w:rsidRPr="002C6A1B">
        <w:rPr>
          <w:b/>
          <w:sz w:val="28"/>
          <w:szCs w:val="28"/>
        </w:rPr>
        <w:t>.0</w:t>
      </w:r>
      <w:r w:rsidR="00304EAF" w:rsidRPr="002C6A1B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Земельно-имущественные отношения</w:t>
      </w:r>
      <w:r w:rsidRPr="00E84305">
        <w:rPr>
          <w:sz w:val="28"/>
          <w:szCs w:val="28"/>
        </w:rPr>
        <w:t xml:space="preserve"> </w:t>
      </w: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Default="00E84305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Pr="00E84305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E84305" w:rsidRPr="00DA13F7" w:rsidRDefault="00E84305" w:rsidP="00E84305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Ставрополь, 20</w:t>
      </w:r>
      <w:r w:rsidR="008F324B">
        <w:rPr>
          <w:b/>
          <w:sz w:val="28"/>
          <w:szCs w:val="28"/>
          <w:lang w:eastAsia="ru-RU"/>
        </w:rPr>
        <w:t>2</w:t>
      </w:r>
      <w:r w:rsidR="00CA186C">
        <w:rPr>
          <w:b/>
          <w:sz w:val="28"/>
          <w:szCs w:val="28"/>
          <w:lang w:eastAsia="ru-RU"/>
        </w:rPr>
        <w:t>2</w:t>
      </w:r>
    </w:p>
    <w:p w:rsidR="00E84305" w:rsidRDefault="00E84305" w:rsidP="00E84305">
      <w:pPr>
        <w:spacing w:line="360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B07680" w:rsidRDefault="00B07680" w:rsidP="00B07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sz w:val="28"/>
          <w:szCs w:val="28"/>
        </w:rPr>
      </w:pPr>
    </w:p>
    <w:p w:rsidR="005E2D79" w:rsidRDefault="005E2D79" w:rsidP="00E84305">
      <w:pPr>
        <w:spacing w:line="360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AF430E" w:rsidRDefault="00AF430E" w:rsidP="00E84305">
      <w:pPr>
        <w:spacing w:line="360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W w:w="10395" w:type="dxa"/>
        <w:tblInd w:w="108" w:type="dxa"/>
        <w:tblLook w:val="04A0" w:firstRow="1" w:lastRow="0" w:firstColumn="1" w:lastColumn="0" w:noHBand="0" w:noVBand="1"/>
      </w:tblPr>
      <w:tblGrid>
        <w:gridCol w:w="25554"/>
        <w:gridCol w:w="222"/>
      </w:tblGrid>
      <w:tr w:rsidR="00A50A32" w:rsidRPr="003D1BCD" w:rsidTr="008F324B">
        <w:trPr>
          <w:trHeight w:val="3043"/>
        </w:trPr>
        <w:tc>
          <w:tcPr>
            <w:tcW w:w="10173" w:type="dxa"/>
            <w:shd w:val="clear" w:color="auto" w:fill="auto"/>
          </w:tcPr>
          <w:tbl>
            <w:tblPr>
              <w:tblW w:w="9039" w:type="dxa"/>
              <w:tblInd w:w="392" w:type="dxa"/>
              <w:tblLook w:val="04A0" w:firstRow="1" w:lastRow="0" w:firstColumn="1" w:lastColumn="0" w:noHBand="0" w:noVBand="1"/>
            </w:tblPr>
            <w:tblGrid>
              <w:gridCol w:w="12473"/>
              <w:gridCol w:w="12473"/>
            </w:tblGrid>
            <w:tr w:rsidR="00811934" w:rsidRPr="00956A7B" w:rsidTr="00ED6B1C">
              <w:trPr>
                <w:trHeight w:val="3043"/>
              </w:trPr>
              <w:tc>
                <w:tcPr>
                  <w:tcW w:w="4785" w:type="dxa"/>
                  <w:shd w:val="clear" w:color="auto" w:fill="auto"/>
                </w:tcPr>
                <w:p w:rsidR="00811934" w:rsidRDefault="00A520CD" w:rsidP="00811934">
                  <w:bookmarkStart w:id="0" w:name="_GoBack"/>
                  <w:r w:rsidRPr="00CF41A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6039485" cy="870775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9485" cy="8707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4254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drawing>
                      <wp:inline distT="0" distB="0" distL="0" distR="0">
                        <wp:extent cx="7783195" cy="10696575"/>
                        <wp:effectExtent l="0" t="0" r="0" b="0"/>
                        <wp:docPr id="2" name="Рисунок 2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1934" w:rsidRPr="00956A7B" w:rsidTr="00ED6B1C">
              <w:trPr>
                <w:trHeight w:val="1769"/>
              </w:trPr>
              <w:tc>
                <w:tcPr>
                  <w:tcW w:w="4785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lastRenderedPageBreak/>
                    <w:drawing>
                      <wp:inline distT="0" distB="0" distL="0" distR="0">
                        <wp:extent cx="7783195" cy="10696575"/>
                        <wp:effectExtent l="0" t="0" r="0" b="0"/>
                        <wp:docPr id="3" name="Рисунок 3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4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drawing>
                      <wp:inline distT="0" distB="0" distL="0" distR="0">
                        <wp:extent cx="7783195" cy="10696575"/>
                        <wp:effectExtent l="0" t="0" r="0" b="0"/>
                        <wp:docPr id="4" name="Рисунок 4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1934" w:rsidRPr="00956A7B" w:rsidTr="00ED6B1C">
              <w:trPr>
                <w:trHeight w:val="1553"/>
              </w:trPr>
              <w:tc>
                <w:tcPr>
                  <w:tcW w:w="4785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lastRenderedPageBreak/>
                    <w:drawing>
                      <wp:inline distT="0" distB="0" distL="0" distR="0">
                        <wp:extent cx="7783195" cy="10696575"/>
                        <wp:effectExtent l="0" t="0" r="0" b="0"/>
                        <wp:docPr id="5" name="Рисунок 5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4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drawing>
                      <wp:inline distT="0" distB="0" distL="0" distR="0">
                        <wp:extent cx="7783195" cy="10696575"/>
                        <wp:effectExtent l="0" t="0" r="0" b="0"/>
                        <wp:docPr id="6" name="Рисунок 6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1934" w:rsidRPr="00956A7B" w:rsidTr="00ED6B1C">
              <w:trPr>
                <w:trHeight w:val="1856"/>
              </w:trPr>
              <w:tc>
                <w:tcPr>
                  <w:tcW w:w="4785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lastRenderedPageBreak/>
                    <w:drawing>
                      <wp:inline distT="0" distB="0" distL="0" distR="0">
                        <wp:extent cx="7783195" cy="10696575"/>
                        <wp:effectExtent l="0" t="0" r="0" b="0"/>
                        <wp:docPr id="7" name="Рисунок 7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4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drawing>
                      <wp:inline distT="0" distB="0" distL="0" distR="0">
                        <wp:extent cx="7783195" cy="10696575"/>
                        <wp:effectExtent l="0" t="0" r="0" b="0"/>
                        <wp:docPr id="8" name="Рисунок 8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1934" w:rsidRPr="00956A7B" w:rsidTr="00ED6B1C">
              <w:trPr>
                <w:trHeight w:val="2522"/>
              </w:trPr>
              <w:tc>
                <w:tcPr>
                  <w:tcW w:w="4785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lastRenderedPageBreak/>
                    <w:drawing>
                      <wp:inline distT="0" distB="0" distL="0" distR="0">
                        <wp:extent cx="7783195" cy="10696575"/>
                        <wp:effectExtent l="0" t="0" r="0" b="0"/>
                        <wp:docPr id="9" name="Рисунок 9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4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drawing>
                      <wp:inline distT="0" distB="0" distL="0" distR="0">
                        <wp:extent cx="7783195" cy="10696575"/>
                        <wp:effectExtent l="0" t="0" r="0" b="0"/>
                        <wp:docPr id="10" name="Рисунок 10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1934" w:rsidRPr="00956A7B" w:rsidTr="00ED6B1C">
              <w:trPr>
                <w:trHeight w:val="2132"/>
              </w:trPr>
              <w:tc>
                <w:tcPr>
                  <w:tcW w:w="4785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lastRenderedPageBreak/>
                    <w:drawing>
                      <wp:inline distT="0" distB="0" distL="0" distR="0">
                        <wp:extent cx="7783195" cy="10696575"/>
                        <wp:effectExtent l="0" t="0" r="0" b="0"/>
                        <wp:docPr id="11" name="Рисунок 11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4" w:type="dxa"/>
                  <w:shd w:val="clear" w:color="auto" w:fill="auto"/>
                </w:tcPr>
                <w:p w:rsidR="00811934" w:rsidRDefault="00A520CD" w:rsidP="00811934">
                  <w:r w:rsidRPr="008A1760">
                    <w:rPr>
                      <w:rStyle w:val="a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drawing>
                      <wp:inline distT="0" distB="0" distL="0" distR="0">
                        <wp:extent cx="7783195" cy="10696575"/>
                        <wp:effectExtent l="0" t="0" r="0" b="0"/>
                        <wp:docPr id="12" name="Рисунок 12" descr="2Й ЛИСТ САФАРЯ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2Й ЛИСТ САФАРЯ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19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0A32" w:rsidRDefault="00A50A32" w:rsidP="00A50A32"/>
        </w:tc>
        <w:tc>
          <w:tcPr>
            <w:tcW w:w="222" w:type="dxa"/>
            <w:shd w:val="clear" w:color="auto" w:fill="auto"/>
          </w:tcPr>
          <w:p w:rsidR="00A50A32" w:rsidRDefault="00A50A32" w:rsidP="00A50A32"/>
        </w:tc>
      </w:tr>
      <w:tr w:rsidR="00A50A32" w:rsidRPr="003D1BCD" w:rsidTr="008F324B">
        <w:trPr>
          <w:trHeight w:val="1825"/>
        </w:trPr>
        <w:tc>
          <w:tcPr>
            <w:tcW w:w="10173" w:type="dxa"/>
            <w:shd w:val="clear" w:color="auto" w:fill="auto"/>
          </w:tcPr>
          <w:tbl>
            <w:tblPr>
              <w:tblpPr w:leftFromText="180" w:rightFromText="180" w:vertAnchor="text" w:horzAnchor="margin" w:tblpY="33"/>
              <w:tblOverlap w:val="never"/>
              <w:tblW w:w="9957" w:type="dxa"/>
              <w:tblLook w:val="04A0" w:firstRow="1" w:lastRow="0" w:firstColumn="1" w:lastColumn="0" w:noHBand="0" w:noVBand="1"/>
            </w:tblPr>
            <w:tblGrid>
              <w:gridCol w:w="546"/>
              <w:gridCol w:w="656"/>
              <w:gridCol w:w="7998"/>
              <w:gridCol w:w="757"/>
            </w:tblGrid>
            <w:tr w:rsidR="008F324B" w:rsidRPr="00125C91" w:rsidTr="008F324B">
              <w:trPr>
                <w:trHeight w:val="482"/>
              </w:trPr>
              <w:tc>
                <w:tcPr>
                  <w:tcW w:w="9200" w:type="dxa"/>
                  <w:gridSpan w:val="3"/>
                </w:tcPr>
                <w:p w:rsidR="008F324B" w:rsidRPr="00690CB9" w:rsidRDefault="008F324B" w:rsidP="004B715A">
                  <w:pPr>
                    <w:spacing w:line="360" w:lineRule="auto"/>
                    <w:jc w:val="center"/>
                    <w:rPr>
                      <w:rFonts w:eastAsia="Calibri"/>
                      <w:b/>
                      <w:caps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lastRenderedPageBreak/>
                    <w:t>СОДЕРЖАНИЕ</w:t>
                  </w:r>
                </w:p>
              </w:tc>
              <w:tc>
                <w:tcPr>
                  <w:tcW w:w="757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F324B" w:rsidRPr="00125C91" w:rsidTr="008F324B">
              <w:trPr>
                <w:trHeight w:val="482"/>
              </w:trPr>
              <w:tc>
                <w:tcPr>
                  <w:tcW w:w="9200" w:type="dxa"/>
                  <w:gridSpan w:val="3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ояснительная записка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</w:tr>
            <w:tr w:rsidR="008F324B" w:rsidRPr="00125C91" w:rsidTr="008F324B">
              <w:trPr>
                <w:trHeight w:val="482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8654" w:type="dxa"/>
                  <w:gridSpan w:val="2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Т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ребования к результатам освоения  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производственной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практ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и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ки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8F324B" w:rsidRPr="00125C91" w:rsidTr="008F324B">
              <w:trPr>
                <w:trHeight w:val="482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8654" w:type="dxa"/>
                  <w:gridSpan w:val="2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одержание программы 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производственной 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практики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</w:tr>
            <w:tr w:rsidR="008F324B" w:rsidRPr="00125C91" w:rsidTr="008F324B">
              <w:trPr>
                <w:trHeight w:val="979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5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2.1</w:t>
                  </w:r>
                </w:p>
              </w:tc>
              <w:tc>
                <w:tcPr>
                  <w:tcW w:w="7998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бщая характеристика видов 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производственной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практики 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F324B" w:rsidRPr="00125C91" w:rsidTr="008F324B">
              <w:trPr>
                <w:trHeight w:val="964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56" w:type="dxa"/>
                </w:tcPr>
                <w:p w:rsidR="008F324B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2.2</w:t>
                  </w:r>
                </w:p>
              </w:tc>
              <w:tc>
                <w:tcPr>
                  <w:tcW w:w="7998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одержание производственной практики (прак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тики по профилю спе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циальности)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F324B" w:rsidRPr="00125C91" w:rsidTr="008F324B">
              <w:trPr>
                <w:trHeight w:val="482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8654" w:type="dxa"/>
                  <w:gridSpan w:val="2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рганизация и руководство 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производственной 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пра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к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тикой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>11</w:t>
                  </w:r>
                </w:p>
              </w:tc>
            </w:tr>
            <w:tr w:rsidR="008F324B" w:rsidRPr="00125C91" w:rsidTr="008F324B">
              <w:trPr>
                <w:trHeight w:val="506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8654" w:type="dxa"/>
                  <w:gridSpan w:val="2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</w:t>
                  </w:r>
                  <w:r w:rsidRPr="00125C91">
                    <w:rPr>
                      <w:rFonts w:eastAsia="Calibri"/>
                      <w:sz w:val="28"/>
                      <w:szCs w:val="28"/>
                      <w:lang w:eastAsia="en-US"/>
                    </w:rPr>
                    <w:t>ритерии оценки производственной практики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>11</w:t>
                  </w:r>
                </w:p>
              </w:tc>
            </w:tr>
            <w:tr w:rsidR="008F324B" w:rsidRPr="00125C91" w:rsidTr="008F324B">
              <w:trPr>
                <w:trHeight w:val="482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8654" w:type="dxa"/>
                  <w:gridSpan w:val="2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>тчетность по производственной практике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>12</w:t>
                  </w:r>
                </w:p>
              </w:tc>
            </w:tr>
            <w:tr w:rsidR="008F324B" w:rsidRPr="00125C91" w:rsidTr="008F324B">
              <w:trPr>
                <w:trHeight w:val="979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5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5.1</w:t>
                  </w:r>
                </w:p>
              </w:tc>
              <w:tc>
                <w:tcPr>
                  <w:tcW w:w="7998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>формление отчета и план составления отчета по производс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>т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>венной практике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F324B" w:rsidRPr="00125C91" w:rsidTr="008F324B">
              <w:trPr>
                <w:trHeight w:val="482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5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5.2</w:t>
                  </w:r>
                </w:p>
              </w:tc>
              <w:tc>
                <w:tcPr>
                  <w:tcW w:w="7998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>ритерии составления отчета по производстве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>н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>ной практике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F324B" w:rsidRPr="00125C91" w:rsidTr="008F324B">
              <w:trPr>
                <w:trHeight w:val="482"/>
              </w:trPr>
              <w:tc>
                <w:tcPr>
                  <w:tcW w:w="546" w:type="dxa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8654" w:type="dxa"/>
                  <w:gridSpan w:val="2"/>
                </w:tcPr>
                <w:p w:rsidR="008F324B" w:rsidRPr="00125C91" w:rsidRDefault="008F324B" w:rsidP="008F324B">
                  <w:pPr>
                    <w:spacing w:line="360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</w:t>
                  </w:r>
                  <w:r w:rsidRPr="005E2D79">
                    <w:rPr>
                      <w:rFonts w:eastAsia="Calibri"/>
                      <w:sz w:val="28"/>
                      <w:szCs w:val="28"/>
                      <w:lang w:eastAsia="en-US"/>
                    </w:rPr>
                    <w:t>адания по производственной практике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>13</w:t>
                  </w:r>
                </w:p>
              </w:tc>
            </w:tr>
            <w:tr w:rsidR="008F324B" w:rsidRPr="00690CB9" w:rsidTr="008F324B">
              <w:trPr>
                <w:trHeight w:hRule="exact" w:val="510"/>
              </w:trPr>
              <w:tc>
                <w:tcPr>
                  <w:tcW w:w="9200" w:type="dxa"/>
                  <w:gridSpan w:val="3"/>
                </w:tcPr>
                <w:p w:rsidR="008F324B" w:rsidRPr="00690CB9" w:rsidRDefault="008F324B" w:rsidP="008F324B">
                  <w:pPr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sz w:val="28"/>
                      <w:szCs w:val="28"/>
                    </w:rPr>
                    <w:t>Список источников и литературы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>16</w:t>
                  </w:r>
                </w:p>
              </w:tc>
            </w:tr>
            <w:tr w:rsidR="008F324B" w:rsidRPr="00690CB9" w:rsidTr="008F324B">
              <w:trPr>
                <w:trHeight w:val="20"/>
              </w:trPr>
              <w:tc>
                <w:tcPr>
                  <w:tcW w:w="9200" w:type="dxa"/>
                  <w:gridSpan w:val="3"/>
                </w:tcPr>
                <w:p w:rsidR="008F324B" w:rsidRPr="00690CB9" w:rsidRDefault="008F324B" w:rsidP="00BB60AA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90CB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Приложения </w:t>
                  </w:r>
                </w:p>
              </w:tc>
              <w:tc>
                <w:tcPr>
                  <w:tcW w:w="757" w:type="dxa"/>
                </w:tcPr>
                <w:p w:rsidR="008F324B" w:rsidRPr="00690CB9" w:rsidRDefault="008F324B" w:rsidP="008F324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50A32" w:rsidRDefault="00A50A32" w:rsidP="008F324B">
            <w:pPr>
              <w:widowControl w:val="0"/>
            </w:pPr>
          </w:p>
        </w:tc>
        <w:tc>
          <w:tcPr>
            <w:tcW w:w="222" w:type="dxa"/>
            <w:shd w:val="clear" w:color="auto" w:fill="auto"/>
          </w:tcPr>
          <w:p w:rsidR="00A50A32" w:rsidRDefault="00A50A32" w:rsidP="008F324B">
            <w:pPr>
              <w:widowControl w:val="0"/>
            </w:pPr>
          </w:p>
        </w:tc>
      </w:tr>
      <w:tr w:rsidR="00A50A32" w:rsidRPr="003D1BCD" w:rsidTr="008F324B">
        <w:trPr>
          <w:trHeight w:val="1553"/>
        </w:trPr>
        <w:tc>
          <w:tcPr>
            <w:tcW w:w="10173" w:type="dxa"/>
            <w:shd w:val="clear" w:color="auto" w:fill="auto"/>
          </w:tcPr>
          <w:p w:rsidR="00A50A32" w:rsidRDefault="00A50A32" w:rsidP="008F324B">
            <w:pPr>
              <w:widowControl w:val="0"/>
            </w:pPr>
          </w:p>
        </w:tc>
        <w:tc>
          <w:tcPr>
            <w:tcW w:w="222" w:type="dxa"/>
            <w:shd w:val="clear" w:color="auto" w:fill="auto"/>
          </w:tcPr>
          <w:p w:rsidR="00A50A32" w:rsidRDefault="00A50A32" w:rsidP="008F324B">
            <w:pPr>
              <w:widowControl w:val="0"/>
            </w:pPr>
          </w:p>
        </w:tc>
      </w:tr>
      <w:tr w:rsidR="00A50A32" w:rsidRPr="003D1BCD" w:rsidTr="008F324B">
        <w:trPr>
          <w:trHeight w:val="1856"/>
        </w:trPr>
        <w:tc>
          <w:tcPr>
            <w:tcW w:w="10173" w:type="dxa"/>
            <w:shd w:val="clear" w:color="auto" w:fill="auto"/>
          </w:tcPr>
          <w:p w:rsidR="00A50A32" w:rsidRDefault="00A50A32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  <w:p w:rsidR="00BB60AA" w:rsidRDefault="00BB60AA" w:rsidP="008F324B">
            <w:pPr>
              <w:widowControl w:val="0"/>
            </w:pPr>
          </w:p>
        </w:tc>
        <w:tc>
          <w:tcPr>
            <w:tcW w:w="222" w:type="dxa"/>
            <w:shd w:val="clear" w:color="auto" w:fill="auto"/>
          </w:tcPr>
          <w:p w:rsidR="00A50A32" w:rsidRDefault="00A50A32" w:rsidP="008F324B">
            <w:pPr>
              <w:widowControl w:val="0"/>
            </w:pPr>
          </w:p>
        </w:tc>
      </w:tr>
    </w:tbl>
    <w:p w:rsidR="008F324B" w:rsidRPr="008F324B" w:rsidRDefault="008F324B" w:rsidP="008F324B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/>
          <w:spacing w:val="-1"/>
          <w:sz w:val="28"/>
          <w:szCs w:val="28"/>
        </w:rPr>
      </w:pPr>
      <w:r w:rsidRPr="008F324B">
        <w:rPr>
          <w:b/>
          <w:spacing w:val="-1"/>
          <w:sz w:val="28"/>
          <w:szCs w:val="28"/>
        </w:rPr>
        <w:t>ПОЯСНИТЕЛЬНАЯ ЗАПИСКА</w:t>
      </w:r>
    </w:p>
    <w:p w:rsidR="00A70D6B" w:rsidRPr="00A70D6B" w:rsidRDefault="00FC5FF4" w:rsidP="008F324B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  <w:lang w:eastAsia="ru-RU"/>
        </w:rPr>
      </w:pPr>
      <w:r w:rsidRPr="00A70D6B">
        <w:rPr>
          <w:spacing w:val="-1"/>
          <w:sz w:val="28"/>
          <w:szCs w:val="28"/>
        </w:rPr>
        <w:t>Производственная пра</w:t>
      </w:r>
      <w:r w:rsidR="00C028E7" w:rsidRPr="00A70D6B">
        <w:rPr>
          <w:spacing w:val="-1"/>
          <w:sz w:val="28"/>
          <w:szCs w:val="28"/>
        </w:rPr>
        <w:t xml:space="preserve">ктика </w:t>
      </w:r>
      <w:r w:rsidR="005E2D79" w:rsidRPr="005E2D79">
        <w:rPr>
          <w:spacing w:val="-1"/>
          <w:sz w:val="28"/>
          <w:szCs w:val="28"/>
        </w:rPr>
        <w:t>(практик</w:t>
      </w:r>
      <w:r w:rsidR="005E2D79">
        <w:rPr>
          <w:spacing w:val="-1"/>
          <w:sz w:val="28"/>
          <w:szCs w:val="28"/>
        </w:rPr>
        <w:t>а</w:t>
      </w:r>
      <w:r w:rsidR="005E2D79" w:rsidRPr="005E2D79">
        <w:rPr>
          <w:spacing w:val="-1"/>
          <w:sz w:val="28"/>
          <w:szCs w:val="28"/>
        </w:rPr>
        <w:t xml:space="preserve"> по профилю специальности)</w:t>
      </w:r>
      <w:r w:rsidR="005E2D79">
        <w:rPr>
          <w:spacing w:val="-1"/>
          <w:sz w:val="28"/>
          <w:szCs w:val="28"/>
        </w:rPr>
        <w:t xml:space="preserve"> </w:t>
      </w:r>
      <w:r w:rsidR="00C028E7" w:rsidRPr="00A70D6B">
        <w:rPr>
          <w:spacing w:val="-1"/>
          <w:sz w:val="28"/>
          <w:szCs w:val="28"/>
        </w:rPr>
        <w:t>по сп</w:t>
      </w:r>
      <w:r w:rsidR="00C028E7" w:rsidRPr="00A70D6B">
        <w:rPr>
          <w:spacing w:val="-1"/>
          <w:sz w:val="28"/>
          <w:szCs w:val="28"/>
        </w:rPr>
        <w:t>е</w:t>
      </w:r>
      <w:r w:rsidR="00C028E7" w:rsidRPr="00A70D6B">
        <w:rPr>
          <w:spacing w:val="-1"/>
          <w:sz w:val="28"/>
          <w:szCs w:val="28"/>
        </w:rPr>
        <w:t xml:space="preserve">циальности </w:t>
      </w:r>
      <w:r w:rsidR="00011635">
        <w:rPr>
          <w:spacing w:val="-1"/>
          <w:sz w:val="28"/>
          <w:szCs w:val="28"/>
        </w:rPr>
        <w:t>21.02.05</w:t>
      </w:r>
      <w:r w:rsidR="00C028E7" w:rsidRPr="00A70D6B">
        <w:rPr>
          <w:spacing w:val="-1"/>
          <w:sz w:val="28"/>
          <w:szCs w:val="28"/>
        </w:rPr>
        <w:t xml:space="preserve"> «</w:t>
      </w:r>
      <w:r w:rsidR="00011635">
        <w:rPr>
          <w:spacing w:val="-1"/>
          <w:sz w:val="28"/>
          <w:szCs w:val="28"/>
        </w:rPr>
        <w:t>Земельно-имущественные отношения</w:t>
      </w:r>
      <w:r w:rsidRPr="00A70D6B">
        <w:rPr>
          <w:spacing w:val="-1"/>
          <w:sz w:val="28"/>
          <w:szCs w:val="28"/>
        </w:rPr>
        <w:t>» является частью р</w:t>
      </w:r>
      <w:r w:rsidRPr="00A70D6B">
        <w:rPr>
          <w:spacing w:val="-1"/>
          <w:sz w:val="28"/>
          <w:szCs w:val="28"/>
        </w:rPr>
        <w:t>а</w:t>
      </w:r>
      <w:r w:rsidRPr="00A70D6B">
        <w:rPr>
          <w:spacing w:val="-1"/>
          <w:sz w:val="28"/>
          <w:szCs w:val="28"/>
        </w:rPr>
        <w:t>бочей основной профессиональной образов</w:t>
      </w:r>
      <w:r w:rsidRPr="00A70D6B">
        <w:rPr>
          <w:spacing w:val="-1"/>
          <w:sz w:val="28"/>
          <w:szCs w:val="28"/>
        </w:rPr>
        <w:t>а</w:t>
      </w:r>
      <w:r w:rsidRPr="00A70D6B">
        <w:rPr>
          <w:spacing w:val="-1"/>
          <w:sz w:val="28"/>
          <w:szCs w:val="28"/>
        </w:rPr>
        <w:t>тельной программы в соответс</w:t>
      </w:r>
      <w:r w:rsidR="00EA1883">
        <w:rPr>
          <w:spacing w:val="-1"/>
          <w:sz w:val="28"/>
          <w:szCs w:val="28"/>
        </w:rPr>
        <w:t>твии с ФГОС по специальности</w:t>
      </w:r>
      <w:r w:rsidRPr="00A70D6B">
        <w:rPr>
          <w:spacing w:val="-1"/>
          <w:sz w:val="28"/>
          <w:szCs w:val="28"/>
        </w:rPr>
        <w:t xml:space="preserve"> </w:t>
      </w:r>
      <w:r w:rsidR="00011635">
        <w:rPr>
          <w:spacing w:val="-1"/>
          <w:sz w:val="28"/>
          <w:szCs w:val="28"/>
        </w:rPr>
        <w:t>21.02.05</w:t>
      </w:r>
      <w:r w:rsidRPr="00A70D6B">
        <w:rPr>
          <w:spacing w:val="-1"/>
          <w:sz w:val="28"/>
          <w:szCs w:val="28"/>
        </w:rPr>
        <w:t xml:space="preserve"> «</w:t>
      </w:r>
      <w:r w:rsidR="00011635">
        <w:rPr>
          <w:spacing w:val="-1"/>
          <w:sz w:val="28"/>
          <w:szCs w:val="28"/>
        </w:rPr>
        <w:t>Земельно-имущественные отношения</w:t>
      </w:r>
      <w:r w:rsidRPr="00A70D6B">
        <w:rPr>
          <w:spacing w:val="-1"/>
          <w:sz w:val="28"/>
          <w:szCs w:val="28"/>
        </w:rPr>
        <w:t>»</w:t>
      </w:r>
      <w:r w:rsidRPr="00A70D6B">
        <w:rPr>
          <w:b/>
          <w:spacing w:val="-1"/>
          <w:sz w:val="28"/>
          <w:szCs w:val="28"/>
        </w:rPr>
        <w:t xml:space="preserve"> </w:t>
      </w:r>
      <w:r w:rsidRPr="00A70D6B">
        <w:rPr>
          <w:spacing w:val="-1"/>
          <w:sz w:val="28"/>
          <w:szCs w:val="28"/>
        </w:rPr>
        <w:t xml:space="preserve">в части освоения основного </w:t>
      </w:r>
      <w:r w:rsidR="00A70D6B" w:rsidRPr="00A70D6B">
        <w:rPr>
          <w:sz w:val="28"/>
          <w:szCs w:val="28"/>
          <w:lang w:eastAsia="ru-RU"/>
        </w:rPr>
        <w:t>вида профессиональной деятельности (</w:t>
      </w:r>
      <w:proofErr w:type="gramStart"/>
      <w:r w:rsidR="00A70D6B" w:rsidRPr="00A70D6B">
        <w:rPr>
          <w:sz w:val="28"/>
          <w:szCs w:val="28"/>
          <w:lang w:eastAsia="ru-RU"/>
        </w:rPr>
        <w:t xml:space="preserve">ВПД)  </w:t>
      </w:r>
      <w:r w:rsidR="00011635">
        <w:rPr>
          <w:sz w:val="28"/>
          <w:szCs w:val="28"/>
          <w:lang w:eastAsia="ru-RU"/>
        </w:rPr>
        <w:t>О</w:t>
      </w:r>
      <w:r w:rsidR="00011635">
        <w:rPr>
          <w:sz w:val="28"/>
          <w:szCs w:val="28"/>
        </w:rPr>
        <w:t>пределение</w:t>
      </w:r>
      <w:proofErr w:type="gramEnd"/>
      <w:r w:rsidR="00011635">
        <w:rPr>
          <w:sz w:val="28"/>
          <w:szCs w:val="28"/>
        </w:rPr>
        <w:t xml:space="preserve"> стоимости недвижимого имущества</w:t>
      </w:r>
      <w:r w:rsidR="00011635" w:rsidRPr="00A70D6B">
        <w:rPr>
          <w:sz w:val="28"/>
          <w:szCs w:val="28"/>
          <w:lang w:eastAsia="ru-RU"/>
        </w:rPr>
        <w:t xml:space="preserve"> </w:t>
      </w:r>
      <w:r w:rsidR="00A70D6B" w:rsidRPr="00A70D6B">
        <w:rPr>
          <w:sz w:val="28"/>
          <w:szCs w:val="28"/>
          <w:lang w:eastAsia="ru-RU"/>
        </w:rPr>
        <w:t>и соответствующих профессиональных ко</w:t>
      </w:r>
      <w:r w:rsidR="00A70D6B" w:rsidRPr="00A70D6B">
        <w:rPr>
          <w:sz w:val="28"/>
          <w:szCs w:val="28"/>
          <w:lang w:eastAsia="ru-RU"/>
        </w:rPr>
        <w:t>м</w:t>
      </w:r>
      <w:r w:rsidR="00A70D6B" w:rsidRPr="00A70D6B">
        <w:rPr>
          <w:sz w:val="28"/>
          <w:szCs w:val="28"/>
          <w:lang w:eastAsia="ru-RU"/>
        </w:rPr>
        <w:t>пете</w:t>
      </w:r>
      <w:r w:rsidR="00A70D6B" w:rsidRPr="00A70D6B">
        <w:rPr>
          <w:sz w:val="28"/>
          <w:szCs w:val="28"/>
          <w:lang w:eastAsia="ru-RU"/>
        </w:rPr>
        <w:t>н</w:t>
      </w:r>
      <w:r w:rsidR="00A70D6B" w:rsidRPr="00A70D6B">
        <w:rPr>
          <w:sz w:val="28"/>
          <w:szCs w:val="28"/>
          <w:lang w:eastAsia="ru-RU"/>
        </w:rPr>
        <w:t>ций:</w:t>
      </w:r>
    </w:p>
    <w:p w:rsidR="000301B7" w:rsidRPr="000301B7" w:rsidRDefault="000301B7" w:rsidP="000301B7">
      <w:pPr>
        <w:shd w:val="clear" w:color="auto" w:fill="FFFFFF"/>
        <w:ind w:firstLine="709"/>
        <w:jc w:val="both"/>
        <w:rPr>
          <w:sz w:val="28"/>
          <w:szCs w:val="28"/>
        </w:rPr>
      </w:pPr>
      <w:r w:rsidRPr="000301B7">
        <w:rPr>
          <w:sz w:val="28"/>
          <w:szCs w:val="28"/>
        </w:rPr>
        <w:t>ПК 2.1. Выполнять комплекс кадастровых процедур.</w:t>
      </w:r>
    </w:p>
    <w:p w:rsidR="000301B7" w:rsidRPr="000301B7" w:rsidRDefault="000301B7" w:rsidP="000301B7">
      <w:pPr>
        <w:shd w:val="clear" w:color="auto" w:fill="FFFFFF"/>
        <w:ind w:firstLine="709"/>
        <w:jc w:val="both"/>
        <w:rPr>
          <w:sz w:val="28"/>
          <w:szCs w:val="28"/>
        </w:rPr>
      </w:pPr>
      <w:r w:rsidRPr="000301B7">
        <w:rPr>
          <w:sz w:val="28"/>
          <w:szCs w:val="28"/>
        </w:rPr>
        <w:t>ПК 2.2. Определять кадастровую стоимость земель.</w:t>
      </w:r>
    </w:p>
    <w:p w:rsidR="000301B7" w:rsidRPr="000301B7" w:rsidRDefault="000301B7" w:rsidP="000301B7">
      <w:pPr>
        <w:shd w:val="clear" w:color="auto" w:fill="FFFFFF"/>
        <w:ind w:firstLine="709"/>
        <w:jc w:val="both"/>
        <w:rPr>
          <w:sz w:val="28"/>
          <w:szCs w:val="28"/>
        </w:rPr>
      </w:pPr>
      <w:r w:rsidRPr="000301B7">
        <w:rPr>
          <w:sz w:val="28"/>
          <w:szCs w:val="28"/>
        </w:rPr>
        <w:t>ПК 2.3. Выполнять кадастровую съемку.</w:t>
      </w:r>
    </w:p>
    <w:p w:rsidR="000301B7" w:rsidRPr="000301B7" w:rsidRDefault="000301B7" w:rsidP="000301B7">
      <w:pPr>
        <w:shd w:val="clear" w:color="auto" w:fill="FFFFFF"/>
        <w:ind w:firstLine="709"/>
        <w:jc w:val="both"/>
        <w:rPr>
          <w:sz w:val="28"/>
          <w:szCs w:val="28"/>
        </w:rPr>
      </w:pPr>
      <w:r w:rsidRPr="000301B7">
        <w:rPr>
          <w:sz w:val="28"/>
          <w:szCs w:val="28"/>
        </w:rPr>
        <w:t>ПК 2.4. Осуществлять кадастровый и технический учет объектов</w:t>
      </w:r>
    </w:p>
    <w:p w:rsidR="000301B7" w:rsidRPr="000301B7" w:rsidRDefault="000301B7" w:rsidP="000301B7">
      <w:pPr>
        <w:shd w:val="clear" w:color="auto" w:fill="FFFFFF"/>
        <w:ind w:firstLine="709"/>
        <w:jc w:val="both"/>
        <w:rPr>
          <w:sz w:val="28"/>
          <w:szCs w:val="28"/>
        </w:rPr>
      </w:pPr>
      <w:r w:rsidRPr="000301B7">
        <w:rPr>
          <w:sz w:val="28"/>
          <w:szCs w:val="28"/>
        </w:rPr>
        <w:t>недвижимости.</w:t>
      </w:r>
    </w:p>
    <w:p w:rsidR="000301B7" w:rsidRDefault="000301B7" w:rsidP="000301B7">
      <w:pPr>
        <w:shd w:val="clear" w:color="auto" w:fill="FFFFFF"/>
        <w:ind w:firstLine="709"/>
        <w:jc w:val="both"/>
        <w:rPr>
          <w:sz w:val="28"/>
          <w:szCs w:val="28"/>
        </w:rPr>
      </w:pPr>
      <w:r w:rsidRPr="000301B7">
        <w:rPr>
          <w:sz w:val="28"/>
          <w:szCs w:val="28"/>
        </w:rPr>
        <w:t>ПК 2.5. Формировать кадастровое дело</w:t>
      </w:r>
    </w:p>
    <w:p w:rsidR="00FC5FF4" w:rsidRPr="00A70D6B" w:rsidRDefault="00FC5FF4" w:rsidP="000301B7">
      <w:pPr>
        <w:shd w:val="clear" w:color="auto" w:fill="FFFFFF"/>
        <w:ind w:firstLine="709"/>
        <w:jc w:val="both"/>
        <w:rPr>
          <w:sz w:val="28"/>
          <w:szCs w:val="28"/>
        </w:rPr>
      </w:pPr>
      <w:r w:rsidRPr="00A70D6B">
        <w:rPr>
          <w:spacing w:val="-2"/>
          <w:sz w:val="28"/>
          <w:szCs w:val="28"/>
        </w:rPr>
        <w:t xml:space="preserve">Производственная </w:t>
      </w:r>
      <w:proofErr w:type="gramStart"/>
      <w:r w:rsidRPr="00A70D6B">
        <w:rPr>
          <w:spacing w:val="-2"/>
          <w:sz w:val="28"/>
          <w:szCs w:val="28"/>
        </w:rPr>
        <w:t>практика  по</w:t>
      </w:r>
      <w:proofErr w:type="gramEnd"/>
      <w:r w:rsidRPr="00A70D6B">
        <w:rPr>
          <w:spacing w:val="-2"/>
          <w:sz w:val="28"/>
          <w:szCs w:val="28"/>
        </w:rPr>
        <w:t xml:space="preserve"> специальности </w:t>
      </w:r>
      <w:r w:rsidR="00011635">
        <w:rPr>
          <w:iCs/>
          <w:spacing w:val="-1"/>
          <w:sz w:val="28"/>
          <w:szCs w:val="28"/>
        </w:rPr>
        <w:t>21.02.05</w:t>
      </w:r>
      <w:r w:rsidR="00C028E7" w:rsidRPr="00A70D6B">
        <w:rPr>
          <w:iCs/>
          <w:spacing w:val="-1"/>
          <w:sz w:val="28"/>
          <w:szCs w:val="28"/>
        </w:rPr>
        <w:t xml:space="preserve"> «</w:t>
      </w:r>
      <w:r w:rsidR="00011635">
        <w:rPr>
          <w:iCs/>
          <w:spacing w:val="-1"/>
          <w:sz w:val="28"/>
          <w:szCs w:val="28"/>
        </w:rPr>
        <w:t>Земельно-имущественные отношения</w:t>
      </w:r>
      <w:r w:rsidR="009E29A2" w:rsidRPr="00A70D6B">
        <w:rPr>
          <w:iCs/>
          <w:spacing w:val="-1"/>
          <w:sz w:val="28"/>
          <w:szCs w:val="28"/>
        </w:rPr>
        <w:t xml:space="preserve">» </w:t>
      </w:r>
      <w:r w:rsidRPr="00A70D6B">
        <w:rPr>
          <w:spacing w:val="-1"/>
          <w:sz w:val="28"/>
          <w:szCs w:val="28"/>
        </w:rPr>
        <w:t xml:space="preserve">проводится после </w:t>
      </w:r>
      <w:r w:rsidRPr="00A70D6B">
        <w:rPr>
          <w:sz w:val="28"/>
          <w:szCs w:val="28"/>
        </w:rPr>
        <w:t>освоения программы теоретич</w:t>
      </w:r>
      <w:r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>ского и практического об</w:t>
      </w:r>
      <w:r w:rsidRPr="00A70D6B">
        <w:rPr>
          <w:sz w:val="28"/>
          <w:szCs w:val="28"/>
        </w:rPr>
        <w:t>у</w:t>
      </w:r>
      <w:r w:rsidRPr="00A70D6B">
        <w:rPr>
          <w:sz w:val="28"/>
          <w:szCs w:val="28"/>
        </w:rPr>
        <w:t>чения</w:t>
      </w:r>
      <w:r w:rsidR="00584AAE" w:rsidRPr="00A70D6B">
        <w:rPr>
          <w:sz w:val="28"/>
          <w:szCs w:val="28"/>
        </w:rPr>
        <w:t>.</w:t>
      </w:r>
    </w:p>
    <w:p w:rsidR="00A70D6B" w:rsidRPr="009936EF" w:rsidRDefault="00A70D6B" w:rsidP="008F3E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6EF">
        <w:rPr>
          <w:rFonts w:ascii="Times New Roman" w:hAnsi="Times New Roman" w:cs="Times New Roman"/>
          <w:sz w:val="28"/>
          <w:szCs w:val="28"/>
        </w:rPr>
        <w:t>Практика по профилю специальности направлена на формирование у ст</w:t>
      </w:r>
      <w:r w:rsidRPr="009936EF">
        <w:rPr>
          <w:rFonts w:ascii="Times New Roman" w:hAnsi="Times New Roman" w:cs="Times New Roman"/>
          <w:sz w:val="28"/>
          <w:szCs w:val="28"/>
        </w:rPr>
        <w:t>у</w:t>
      </w:r>
      <w:r w:rsidRPr="009936EF">
        <w:rPr>
          <w:rFonts w:ascii="Times New Roman" w:hAnsi="Times New Roman" w:cs="Times New Roman"/>
          <w:sz w:val="28"/>
          <w:szCs w:val="28"/>
        </w:rPr>
        <w:t>дента общих и профессиональных компетенций, приобретение практического опыта и р</w:t>
      </w:r>
      <w:r w:rsidR="000301B7">
        <w:rPr>
          <w:rFonts w:ascii="Times New Roman" w:hAnsi="Times New Roman" w:cs="Times New Roman"/>
          <w:sz w:val="28"/>
          <w:szCs w:val="28"/>
        </w:rPr>
        <w:t>еализуется в рамках модуля ПМ 02</w:t>
      </w:r>
      <w:r w:rsidRPr="009936EF">
        <w:rPr>
          <w:rFonts w:ascii="Times New Roman" w:hAnsi="Times New Roman" w:cs="Times New Roman"/>
          <w:sz w:val="28"/>
          <w:szCs w:val="28"/>
        </w:rPr>
        <w:t xml:space="preserve">. </w:t>
      </w:r>
      <w:r w:rsidR="000301B7" w:rsidRPr="000301B7">
        <w:rPr>
          <w:rFonts w:ascii="Times New Roman" w:hAnsi="Times New Roman" w:cs="Times New Roman"/>
          <w:sz w:val="28"/>
          <w:szCs w:val="28"/>
        </w:rPr>
        <w:t>Осуществление кадастровых отн</w:t>
      </w:r>
      <w:r w:rsidR="000301B7" w:rsidRPr="000301B7">
        <w:rPr>
          <w:rFonts w:ascii="Times New Roman" w:hAnsi="Times New Roman" w:cs="Times New Roman"/>
          <w:sz w:val="28"/>
          <w:szCs w:val="28"/>
        </w:rPr>
        <w:t>о</w:t>
      </w:r>
      <w:r w:rsidR="000301B7" w:rsidRPr="000301B7">
        <w:rPr>
          <w:rFonts w:ascii="Times New Roman" w:hAnsi="Times New Roman" w:cs="Times New Roman"/>
          <w:sz w:val="28"/>
          <w:szCs w:val="28"/>
        </w:rPr>
        <w:t>шен</w:t>
      </w:r>
      <w:r w:rsidR="008F3ED4">
        <w:rPr>
          <w:rFonts w:ascii="Times New Roman" w:hAnsi="Times New Roman" w:cs="Times New Roman"/>
          <w:sz w:val="28"/>
          <w:szCs w:val="28"/>
        </w:rPr>
        <w:t xml:space="preserve">. </w:t>
      </w:r>
      <w:r w:rsidR="008F3ED4" w:rsidRPr="008F3ED4">
        <w:rPr>
          <w:rFonts w:ascii="Times New Roman" w:hAnsi="Times New Roman" w:cs="Times New Roman"/>
          <w:sz w:val="28"/>
          <w:szCs w:val="28"/>
        </w:rPr>
        <w:t>В целях реализации практики поставлены следующие задачи: ознакомление с организацией; осуществление практико-ориентированного подхода; осущест</w:t>
      </w:r>
      <w:r w:rsidR="008F3ED4" w:rsidRPr="008F3ED4">
        <w:rPr>
          <w:rFonts w:ascii="Times New Roman" w:hAnsi="Times New Roman" w:cs="Times New Roman"/>
          <w:sz w:val="28"/>
          <w:szCs w:val="28"/>
        </w:rPr>
        <w:t>в</w:t>
      </w:r>
      <w:r w:rsidR="008F3ED4" w:rsidRPr="008F3ED4">
        <w:rPr>
          <w:rFonts w:ascii="Times New Roman" w:hAnsi="Times New Roman" w:cs="Times New Roman"/>
          <w:sz w:val="28"/>
          <w:szCs w:val="28"/>
        </w:rPr>
        <w:t>ление общих и профессиональных компетенций.</w:t>
      </w:r>
    </w:p>
    <w:p w:rsidR="009D47D4" w:rsidRDefault="00AD506A" w:rsidP="00C7060B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практики повышает качество профессиональной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подготовки, позволяет закрепить приобретаемые теоретические знания,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способствует соц</w:t>
      </w:r>
      <w:r w:rsidRPr="00AD506A">
        <w:rPr>
          <w:sz w:val="28"/>
          <w:szCs w:val="28"/>
        </w:rPr>
        <w:t>и</w:t>
      </w:r>
      <w:r w:rsidRPr="00AD506A">
        <w:rPr>
          <w:sz w:val="28"/>
          <w:szCs w:val="28"/>
        </w:rPr>
        <w:t>ально-психологической адаптации на местах будущей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р</w:t>
      </w:r>
      <w:r w:rsidRPr="00AD506A">
        <w:rPr>
          <w:sz w:val="28"/>
          <w:szCs w:val="28"/>
        </w:rPr>
        <w:t>а</w:t>
      </w:r>
      <w:r w:rsidR="00C7060B">
        <w:rPr>
          <w:sz w:val="28"/>
          <w:szCs w:val="28"/>
        </w:rPr>
        <w:t>боты.</w:t>
      </w:r>
      <w:r w:rsidR="009D47D4">
        <w:rPr>
          <w:sz w:val="28"/>
          <w:szCs w:val="28"/>
        </w:rPr>
        <w:t xml:space="preserve"> </w:t>
      </w:r>
    </w:p>
    <w:p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производственной практики является обязательным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условием обучения.</w:t>
      </w:r>
    </w:p>
    <w:p w:rsidR="00AD506A" w:rsidRPr="00AD506A" w:rsidRDefault="00AD506A" w:rsidP="00BA5C6E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Студенты, не прошедшие практику, к экзамену (квалификационному) п</w:t>
      </w:r>
      <w:r w:rsidR="009D47D4">
        <w:rPr>
          <w:sz w:val="28"/>
          <w:szCs w:val="28"/>
        </w:rPr>
        <w:t xml:space="preserve">о </w:t>
      </w:r>
      <w:r w:rsidRPr="00AD506A">
        <w:rPr>
          <w:sz w:val="28"/>
          <w:szCs w:val="28"/>
        </w:rPr>
        <w:t>профессиональному модулю не допускаются и направляются на практику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втори</w:t>
      </w:r>
      <w:r w:rsidRPr="00AD506A">
        <w:rPr>
          <w:sz w:val="28"/>
          <w:szCs w:val="28"/>
        </w:rPr>
        <w:t>ч</w:t>
      </w:r>
      <w:r w:rsidRPr="00AD506A">
        <w:rPr>
          <w:sz w:val="28"/>
          <w:szCs w:val="28"/>
        </w:rPr>
        <w:t xml:space="preserve">но, в </w:t>
      </w:r>
      <w:r w:rsidRPr="00AD506A">
        <w:rPr>
          <w:sz w:val="28"/>
          <w:szCs w:val="28"/>
        </w:rPr>
        <w:lastRenderedPageBreak/>
        <w:t>свободное от учебы время. Студенты, успешно прошедшие</w:t>
      </w:r>
      <w:r w:rsidR="00BA5C6E">
        <w:rPr>
          <w:sz w:val="28"/>
          <w:szCs w:val="28"/>
        </w:rPr>
        <w:t xml:space="preserve"> </w:t>
      </w:r>
      <w:r w:rsidR="000C21F4">
        <w:rPr>
          <w:sz w:val="28"/>
          <w:szCs w:val="28"/>
        </w:rPr>
        <w:t>производстве</w:t>
      </w:r>
      <w:r w:rsidR="000C21F4">
        <w:rPr>
          <w:sz w:val="28"/>
          <w:szCs w:val="28"/>
        </w:rPr>
        <w:t>н</w:t>
      </w:r>
      <w:r w:rsidR="000C21F4">
        <w:rPr>
          <w:sz w:val="28"/>
          <w:szCs w:val="28"/>
        </w:rPr>
        <w:t xml:space="preserve">ную </w:t>
      </w:r>
      <w:r w:rsidRPr="00AD506A">
        <w:rPr>
          <w:sz w:val="28"/>
          <w:szCs w:val="28"/>
        </w:rPr>
        <w:t>практику, получают «зачет» и допускаются к экзамену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(квалифик</w:t>
      </w:r>
      <w:r w:rsidRPr="00AD506A">
        <w:rPr>
          <w:sz w:val="28"/>
          <w:szCs w:val="28"/>
        </w:rPr>
        <w:t>а</w:t>
      </w:r>
      <w:r w:rsidRPr="00AD506A">
        <w:rPr>
          <w:sz w:val="28"/>
          <w:szCs w:val="28"/>
        </w:rPr>
        <w:t>ционному) по профессиональному модулю.</w:t>
      </w:r>
    </w:p>
    <w:p w:rsidR="00AD506A" w:rsidRDefault="00AD506A" w:rsidP="00AD506A">
      <w:pPr>
        <w:ind w:firstLine="567"/>
        <w:jc w:val="both"/>
        <w:rPr>
          <w:b/>
          <w:sz w:val="28"/>
          <w:szCs w:val="28"/>
        </w:rPr>
      </w:pPr>
      <w:r w:rsidRPr="00AD506A">
        <w:rPr>
          <w:sz w:val="28"/>
          <w:szCs w:val="28"/>
        </w:rPr>
        <w:t>Настоящ</w:t>
      </w:r>
      <w:r w:rsidR="00BA5C6E">
        <w:rPr>
          <w:sz w:val="28"/>
          <w:szCs w:val="28"/>
        </w:rPr>
        <w:t>ие</w:t>
      </w:r>
      <w:r w:rsidRPr="00AD506A">
        <w:rPr>
          <w:sz w:val="28"/>
          <w:szCs w:val="28"/>
        </w:rPr>
        <w:t xml:space="preserve"> </w:t>
      </w:r>
      <w:r w:rsidR="00BA5C6E">
        <w:rPr>
          <w:sz w:val="28"/>
          <w:szCs w:val="28"/>
        </w:rPr>
        <w:t>методические указания</w:t>
      </w:r>
      <w:r w:rsidRPr="00AD506A">
        <w:rPr>
          <w:sz w:val="28"/>
          <w:szCs w:val="28"/>
        </w:rPr>
        <w:t xml:space="preserve"> определя</w:t>
      </w:r>
      <w:r w:rsidR="00BA5C6E">
        <w:rPr>
          <w:sz w:val="28"/>
          <w:szCs w:val="28"/>
        </w:rPr>
        <w:t>ю</w:t>
      </w:r>
      <w:r w:rsidRPr="00AD506A">
        <w:rPr>
          <w:sz w:val="28"/>
          <w:szCs w:val="28"/>
        </w:rPr>
        <w:t>т цел</w:t>
      </w:r>
      <w:r w:rsidR="00BE5050">
        <w:rPr>
          <w:sz w:val="28"/>
          <w:szCs w:val="28"/>
        </w:rPr>
        <w:t>ь</w:t>
      </w:r>
      <w:r w:rsidRPr="00AD506A">
        <w:rPr>
          <w:sz w:val="28"/>
          <w:szCs w:val="28"/>
        </w:rPr>
        <w:t xml:space="preserve"> и задачи, а также ко</w:t>
      </w:r>
      <w:r w:rsidRPr="00AD506A">
        <w:rPr>
          <w:sz w:val="28"/>
          <w:szCs w:val="28"/>
        </w:rPr>
        <w:t>н</w:t>
      </w:r>
      <w:r w:rsidRPr="00AD506A">
        <w:rPr>
          <w:sz w:val="28"/>
          <w:szCs w:val="28"/>
        </w:rPr>
        <w:t>кретное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содержание заданий по практике, особенности организации и порядок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прохождения производственной практики, а также содержит требования 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офор</w:t>
      </w:r>
      <w:r w:rsidRPr="00AD506A">
        <w:rPr>
          <w:sz w:val="28"/>
          <w:szCs w:val="28"/>
        </w:rPr>
        <w:t>м</w:t>
      </w:r>
      <w:r w:rsidRPr="00AD506A">
        <w:rPr>
          <w:sz w:val="28"/>
          <w:szCs w:val="28"/>
        </w:rPr>
        <w:t>лению дневника</w:t>
      </w:r>
      <w:r w:rsidR="00BA5C6E">
        <w:rPr>
          <w:sz w:val="28"/>
          <w:szCs w:val="28"/>
        </w:rPr>
        <w:t xml:space="preserve"> и </w:t>
      </w:r>
      <w:r w:rsidRPr="00AD506A">
        <w:rPr>
          <w:sz w:val="28"/>
          <w:szCs w:val="28"/>
        </w:rPr>
        <w:t>отчета по практике. Консультации по практике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проводятся р</w:t>
      </w:r>
      <w:r w:rsidRPr="00AD506A">
        <w:rPr>
          <w:sz w:val="28"/>
          <w:szCs w:val="28"/>
        </w:rPr>
        <w:t>у</w:t>
      </w:r>
      <w:r w:rsidRPr="00AD506A">
        <w:rPr>
          <w:sz w:val="28"/>
          <w:szCs w:val="28"/>
        </w:rPr>
        <w:t xml:space="preserve">ководителем практики от </w:t>
      </w:r>
      <w:r w:rsidR="00BA5C6E">
        <w:rPr>
          <w:sz w:val="28"/>
          <w:szCs w:val="28"/>
        </w:rPr>
        <w:t>техникума</w:t>
      </w:r>
      <w:r w:rsidRPr="00AD506A">
        <w:rPr>
          <w:sz w:val="28"/>
          <w:szCs w:val="28"/>
        </w:rPr>
        <w:t xml:space="preserve"> по графику</w:t>
      </w:r>
      <w:r w:rsidR="005F2F9C">
        <w:rPr>
          <w:sz w:val="28"/>
          <w:szCs w:val="28"/>
        </w:rPr>
        <w:t>.</w:t>
      </w:r>
    </w:p>
    <w:p w:rsidR="00304EAF" w:rsidRDefault="00304EAF" w:rsidP="00BE5050">
      <w:pPr>
        <w:ind w:left="567" w:firstLine="567"/>
        <w:jc w:val="both"/>
        <w:rPr>
          <w:b/>
          <w:sz w:val="28"/>
          <w:szCs w:val="28"/>
        </w:rPr>
      </w:pPr>
    </w:p>
    <w:p w:rsidR="000301B7" w:rsidRDefault="000301B7" w:rsidP="00BE5050">
      <w:pPr>
        <w:ind w:left="567" w:firstLine="567"/>
        <w:jc w:val="both"/>
        <w:rPr>
          <w:b/>
          <w:sz w:val="28"/>
          <w:szCs w:val="28"/>
        </w:rPr>
      </w:pPr>
    </w:p>
    <w:p w:rsidR="003E3899" w:rsidRDefault="003E3899" w:rsidP="00BE5050">
      <w:pPr>
        <w:ind w:left="567" w:firstLine="567"/>
        <w:jc w:val="both"/>
        <w:rPr>
          <w:b/>
          <w:sz w:val="28"/>
          <w:szCs w:val="28"/>
        </w:rPr>
      </w:pPr>
    </w:p>
    <w:p w:rsidR="000301B7" w:rsidRDefault="000301B7" w:rsidP="00BE5050">
      <w:pPr>
        <w:ind w:left="567" w:firstLine="567"/>
        <w:jc w:val="both"/>
        <w:rPr>
          <w:b/>
          <w:sz w:val="28"/>
          <w:szCs w:val="28"/>
        </w:rPr>
      </w:pPr>
    </w:p>
    <w:p w:rsidR="00BB60AA" w:rsidRDefault="00BB60AA" w:rsidP="00BE5050">
      <w:pPr>
        <w:ind w:left="567" w:firstLine="567"/>
        <w:jc w:val="both"/>
        <w:rPr>
          <w:b/>
          <w:sz w:val="28"/>
          <w:szCs w:val="28"/>
        </w:rPr>
      </w:pPr>
    </w:p>
    <w:p w:rsidR="006651C6" w:rsidRPr="00A70D6B" w:rsidRDefault="006651C6" w:rsidP="00BE5050">
      <w:pPr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Цели практики </w:t>
      </w:r>
    </w:p>
    <w:p w:rsidR="00C7060B" w:rsidRPr="00A70D6B" w:rsidRDefault="00C7060B" w:rsidP="00C7060B">
      <w:pPr>
        <w:ind w:left="567" w:firstLine="567"/>
        <w:jc w:val="both"/>
        <w:rPr>
          <w:b/>
          <w:i/>
          <w:sz w:val="28"/>
          <w:szCs w:val="28"/>
        </w:rPr>
      </w:pPr>
    </w:p>
    <w:p w:rsidR="00C7060B" w:rsidRDefault="00C7060B" w:rsidP="002325EA">
      <w:pPr>
        <w:pStyle w:val="Default"/>
        <w:numPr>
          <w:ilvl w:val="0"/>
          <w:numId w:val="5"/>
        </w:numPr>
        <w:ind w:left="1134"/>
        <w:contextualSpacing/>
        <w:jc w:val="both"/>
        <w:rPr>
          <w:sz w:val="28"/>
          <w:szCs w:val="28"/>
        </w:rPr>
      </w:pPr>
      <w:r w:rsidRPr="00A634D3">
        <w:rPr>
          <w:sz w:val="28"/>
          <w:szCs w:val="28"/>
        </w:rPr>
        <w:t>ознакомиться с организацией предприятия, его структурой, технолог</w:t>
      </w:r>
      <w:r w:rsidRPr="00A634D3">
        <w:rPr>
          <w:sz w:val="28"/>
          <w:szCs w:val="28"/>
        </w:rPr>
        <w:t>и</w:t>
      </w:r>
      <w:r w:rsidRPr="00A634D3">
        <w:rPr>
          <w:sz w:val="28"/>
          <w:szCs w:val="28"/>
        </w:rPr>
        <w:t>ческим процессом производства, основными функциями производстве</w:t>
      </w:r>
      <w:r w:rsidRPr="00A634D3">
        <w:rPr>
          <w:sz w:val="28"/>
          <w:szCs w:val="28"/>
        </w:rPr>
        <w:t>н</w:t>
      </w:r>
      <w:r w:rsidRPr="00A634D3">
        <w:rPr>
          <w:sz w:val="28"/>
          <w:szCs w:val="28"/>
        </w:rPr>
        <w:t>ных и управленческих подразделений, учредительными документами; дать краткую производственно-экономическую характеристику пре</w:t>
      </w:r>
      <w:r w:rsidRPr="00A634D3">
        <w:rPr>
          <w:sz w:val="28"/>
          <w:szCs w:val="28"/>
        </w:rPr>
        <w:t>д</w:t>
      </w:r>
      <w:r w:rsidR="00A510DF">
        <w:rPr>
          <w:sz w:val="28"/>
          <w:szCs w:val="28"/>
        </w:rPr>
        <w:t>приятия;</w:t>
      </w:r>
    </w:p>
    <w:p w:rsidR="00CB7AAE" w:rsidRDefault="00CB7AAE" w:rsidP="002325EA">
      <w:pPr>
        <w:pStyle w:val="Default"/>
        <w:numPr>
          <w:ilvl w:val="0"/>
          <w:numId w:val="5"/>
        </w:numPr>
        <w:ind w:left="1134"/>
        <w:contextualSpacing/>
        <w:jc w:val="both"/>
        <w:rPr>
          <w:sz w:val="28"/>
          <w:szCs w:val="28"/>
        </w:rPr>
      </w:pPr>
      <w:r w:rsidRPr="00CB7AAE">
        <w:rPr>
          <w:sz w:val="28"/>
          <w:szCs w:val="28"/>
        </w:rPr>
        <w:t>изучить правовой порядок проведения кадастровых процедур – в соо</w:t>
      </w:r>
      <w:r w:rsidRPr="00CB7AAE">
        <w:rPr>
          <w:sz w:val="28"/>
          <w:szCs w:val="28"/>
        </w:rPr>
        <w:t>т</w:t>
      </w:r>
      <w:r w:rsidRPr="00CB7AAE">
        <w:rPr>
          <w:sz w:val="28"/>
          <w:szCs w:val="28"/>
        </w:rPr>
        <w:t xml:space="preserve">ветствии с нормативно-правовыми актами, регламентами </w:t>
      </w:r>
      <w:proofErr w:type="gramStart"/>
      <w:r w:rsidRPr="00CB7AAE">
        <w:rPr>
          <w:sz w:val="28"/>
          <w:szCs w:val="28"/>
        </w:rPr>
        <w:t>органа</w:t>
      </w:r>
      <w:proofErr w:type="gramEnd"/>
      <w:r w:rsidRPr="00CB7AAE">
        <w:rPr>
          <w:sz w:val="28"/>
          <w:szCs w:val="28"/>
        </w:rPr>
        <w:t xml:space="preserve"> осущ</w:t>
      </w:r>
      <w:r w:rsidRPr="00CB7AAE">
        <w:rPr>
          <w:sz w:val="28"/>
          <w:szCs w:val="28"/>
        </w:rPr>
        <w:t>е</w:t>
      </w:r>
      <w:r w:rsidRPr="00CB7AAE">
        <w:rPr>
          <w:sz w:val="28"/>
          <w:szCs w:val="28"/>
        </w:rPr>
        <w:t>ствляющего кадастровый учет</w:t>
      </w:r>
      <w:r w:rsidR="00A510DF">
        <w:rPr>
          <w:sz w:val="28"/>
          <w:szCs w:val="28"/>
        </w:rPr>
        <w:t>;</w:t>
      </w:r>
    </w:p>
    <w:p w:rsidR="00CB7AAE" w:rsidRDefault="00CB7AAE" w:rsidP="002325EA">
      <w:pPr>
        <w:pStyle w:val="Default"/>
        <w:numPr>
          <w:ilvl w:val="0"/>
          <w:numId w:val="5"/>
        </w:numPr>
        <w:ind w:left="1134"/>
        <w:contextualSpacing/>
        <w:jc w:val="both"/>
        <w:rPr>
          <w:sz w:val="28"/>
          <w:szCs w:val="28"/>
        </w:rPr>
      </w:pPr>
      <w:r w:rsidRPr="00CB7AAE">
        <w:rPr>
          <w:sz w:val="28"/>
          <w:szCs w:val="28"/>
        </w:rPr>
        <w:t>изучить точность соблюдения основных принципов ведения государс</w:t>
      </w:r>
      <w:r w:rsidRPr="00CB7AAE">
        <w:rPr>
          <w:sz w:val="28"/>
          <w:szCs w:val="28"/>
        </w:rPr>
        <w:t>т</w:t>
      </w:r>
      <w:r w:rsidRPr="00CB7AAE">
        <w:rPr>
          <w:sz w:val="28"/>
          <w:szCs w:val="28"/>
        </w:rPr>
        <w:t>венного кадастра недвижимости</w:t>
      </w:r>
      <w:r w:rsidR="00A510DF">
        <w:rPr>
          <w:sz w:val="28"/>
          <w:szCs w:val="28"/>
        </w:rPr>
        <w:t>;</w:t>
      </w:r>
    </w:p>
    <w:p w:rsidR="00CB7AAE" w:rsidRDefault="00CB7AAE" w:rsidP="002325EA">
      <w:pPr>
        <w:pStyle w:val="Default"/>
        <w:numPr>
          <w:ilvl w:val="0"/>
          <w:numId w:val="5"/>
        </w:numPr>
        <w:ind w:left="1134"/>
        <w:contextualSpacing/>
        <w:jc w:val="both"/>
        <w:rPr>
          <w:sz w:val="28"/>
          <w:szCs w:val="28"/>
        </w:rPr>
      </w:pPr>
      <w:r w:rsidRPr="00CB7AAE">
        <w:rPr>
          <w:sz w:val="28"/>
          <w:szCs w:val="28"/>
        </w:rPr>
        <w:t>изучить последовате</w:t>
      </w:r>
      <w:r>
        <w:rPr>
          <w:sz w:val="28"/>
          <w:szCs w:val="28"/>
        </w:rPr>
        <w:t xml:space="preserve">льность процесса оценки </w:t>
      </w:r>
      <w:proofErr w:type="gramStart"/>
      <w:r>
        <w:rPr>
          <w:sz w:val="28"/>
          <w:szCs w:val="28"/>
        </w:rPr>
        <w:t xml:space="preserve">земель </w:t>
      </w:r>
      <w:r w:rsidRPr="00CB7AAE">
        <w:rPr>
          <w:sz w:val="28"/>
          <w:szCs w:val="28"/>
        </w:rPr>
        <w:t xml:space="preserve"> в</w:t>
      </w:r>
      <w:proofErr w:type="gramEnd"/>
      <w:r w:rsidRPr="00CB7AAE">
        <w:rPr>
          <w:sz w:val="28"/>
          <w:szCs w:val="28"/>
        </w:rPr>
        <w:t xml:space="preserve"> проведении ра</w:t>
      </w:r>
      <w:r w:rsidRPr="00CB7AAE">
        <w:rPr>
          <w:sz w:val="28"/>
          <w:szCs w:val="28"/>
        </w:rPr>
        <w:t>с</w:t>
      </w:r>
      <w:r w:rsidRPr="00CB7AAE">
        <w:rPr>
          <w:sz w:val="28"/>
          <w:szCs w:val="28"/>
        </w:rPr>
        <w:t>чето</w:t>
      </w:r>
      <w:r>
        <w:rPr>
          <w:sz w:val="28"/>
          <w:szCs w:val="28"/>
        </w:rPr>
        <w:t xml:space="preserve">в кадастровой стоимости разных </w:t>
      </w:r>
      <w:r w:rsidRPr="00CB7AAE">
        <w:rPr>
          <w:sz w:val="28"/>
          <w:szCs w:val="28"/>
        </w:rPr>
        <w:t xml:space="preserve"> объектов недвижимости</w:t>
      </w:r>
      <w:r w:rsidR="00A510DF">
        <w:rPr>
          <w:sz w:val="28"/>
          <w:szCs w:val="28"/>
        </w:rPr>
        <w:t>;</w:t>
      </w:r>
    </w:p>
    <w:p w:rsidR="00CB7AAE" w:rsidRDefault="00A510DF" w:rsidP="002325EA">
      <w:pPr>
        <w:pStyle w:val="Default"/>
        <w:numPr>
          <w:ilvl w:val="0"/>
          <w:numId w:val="5"/>
        </w:numPr>
        <w:ind w:left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изучить способы</w:t>
      </w:r>
      <w:r w:rsidR="00CB7AAE" w:rsidRPr="00CB7AAE">
        <w:rPr>
          <w:sz w:val="28"/>
          <w:szCs w:val="28"/>
        </w:rPr>
        <w:t xml:space="preserve"> заполнения форм кадастрового учета</w:t>
      </w:r>
      <w:r>
        <w:rPr>
          <w:sz w:val="28"/>
          <w:szCs w:val="28"/>
        </w:rPr>
        <w:t>;</w:t>
      </w:r>
    </w:p>
    <w:p w:rsidR="00A510DF" w:rsidRPr="00A510DF" w:rsidRDefault="00A510DF" w:rsidP="002325EA">
      <w:pPr>
        <w:pStyle w:val="Default"/>
        <w:numPr>
          <w:ilvl w:val="0"/>
          <w:numId w:val="5"/>
        </w:numPr>
        <w:tabs>
          <w:tab w:val="left" w:pos="993"/>
        </w:tabs>
        <w:ind w:left="567" w:firstLine="142"/>
        <w:contextualSpacing/>
        <w:jc w:val="both"/>
        <w:rPr>
          <w:b/>
          <w:i/>
          <w:sz w:val="28"/>
          <w:szCs w:val="28"/>
        </w:rPr>
      </w:pPr>
      <w:r w:rsidRPr="00A510DF">
        <w:rPr>
          <w:sz w:val="28"/>
          <w:szCs w:val="28"/>
        </w:rPr>
        <w:t xml:space="preserve">изучить правильность  </w:t>
      </w:r>
      <w:r>
        <w:rPr>
          <w:sz w:val="28"/>
          <w:szCs w:val="28"/>
        </w:rPr>
        <w:t xml:space="preserve"> формирования кадастрового</w:t>
      </w:r>
      <w:r w:rsidRPr="00A510DF">
        <w:rPr>
          <w:sz w:val="28"/>
          <w:szCs w:val="28"/>
        </w:rPr>
        <w:t xml:space="preserve"> дел</w:t>
      </w:r>
      <w:r>
        <w:rPr>
          <w:sz w:val="28"/>
          <w:szCs w:val="28"/>
        </w:rPr>
        <w:t>о;</w:t>
      </w:r>
    </w:p>
    <w:p w:rsidR="006651C6" w:rsidRPr="00A510DF" w:rsidRDefault="006651C6" w:rsidP="00A510DF">
      <w:pPr>
        <w:pStyle w:val="Default"/>
        <w:tabs>
          <w:tab w:val="left" w:pos="993"/>
        </w:tabs>
        <w:ind w:left="1134"/>
        <w:contextualSpacing/>
        <w:jc w:val="both"/>
        <w:rPr>
          <w:b/>
          <w:i/>
          <w:sz w:val="28"/>
          <w:szCs w:val="28"/>
        </w:rPr>
      </w:pPr>
      <w:r w:rsidRPr="00A510DF">
        <w:rPr>
          <w:b/>
          <w:sz w:val="28"/>
          <w:szCs w:val="28"/>
        </w:rPr>
        <w:t xml:space="preserve">Задачи практики </w:t>
      </w:r>
    </w:p>
    <w:p w:rsidR="00A510DF" w:rsidRPr="00ED2A3F" w:rsidRDefault="00A510DF" w:rsidP="002325E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ED2A3F">
        <w:rPr>
          <w:sz w:val="28"/>
        </w:rPr>
        <w:t>общее ознакомление с деятельностью предприятия;</w:t>
      </w:r>
    </w:p>
    <w:p w:rsidR="00A510DF" w:rsidRPr="00ED2A3F" w:rsidRDefault="00A510DF" w:rsidP="002325E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ED2A3F">
        <w:rPr>
          <w:sz w:val="28"/>
        </w:rPr>
        <w:t xml:space="preserve">изучение работы </w:t>
      </w:r>
      <w:r>
        <w:rPr>
          <w:sz w:val="28"/>
        </w:rPr>
        <w:t xml:space="preserve">кадастровых </w:t>
      </w:r>
      <w:proofErr w:type="gramStart"/>
      <w:r>
        <w:rPr>
          <w:sz w:val="28"/>
        </w:rPr>
        <w:t xml:space="preserve">работ </w:t>
      </w:r>
      <w:r w:rsidRPr="00ED2A3F">
        <w:rPr>
          <w:sz w:val="28"/>
        </w:rPr>
        <w:t xml:space="preserve"> </w:t>
      </w:r>
      <w:r>
        <w:rPr>
          <w:sz w:val="28"/>
        </w:rPr>
        <w:t>предприятия</w:t>
      </w:r>
      <w:proofErr w:type="gramEnd"/>
      <w:r w:rsidRPr="00ED2A3F">
        <w:rPr>
          <w:sz w:val="28"/>
        </w:rPr>
        <w:t>;</w:t>
      </w:r>
    </w:p>
    <w:p w:rsidR="00A510DF" w:rsidRPr="00145DD0" w:rsidRDefault="00A510DF" w:rsidP="002325E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145DD0">
        <w:rPr>
          <w:sz w:val="28"/>
        </w:rPr>
        <w:t>закрепление и расширение теоретических и практических знаний ст</w:t>
      </w:r>
      <w:r w:rsidRPr="00145DD0">
        <w:rPr>
          <w:sz w:val="28"/>
        </w:rPr>
        <w:t>у</w:t>
      </w:r>
      <w:r w:rsidRPr="00145DD0">
        <w:rPr>
          <w:sz w:val="28"/>
        </w:rPr>
        <w:t>дентов, приобретение более глубоких практических на</w:t>
      </w:r>
      <w:r w:rsidR="00145DD0" w:rsidRPr="00145DD0">
        <w:rPr>
          <w:sz w:val="28"/>
        </w:rPr>
        <w:t>выков ведения кадастрового дела</w:t>
      </w:r>
      <w:r w:rsidRPr="00145DD0">
        <w:rPr>
          <w:sz w:val="28"/>
        </w:rPr>
        <w:t>.</w:t>
      </w:r>
    </w:p>
    <w:p w:rsidR="00A510DF" w:rsidRPr="00A70D6B" w:rsidRDefault="00A510DF" w:rsidP="00A510DF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:rsidR="00A70D6B" w:rsidRPr="00BE5050" w:rsidRDefault="00A70D6B" w:rsidP="003E3899">
      <w:pPr>
        <w:numPr>
          <w:ilvl w:val="0"/>
          <w:numId w:val="3"/>
        </w:numPr>
        <w:ind w:left="709" w:hanging="709"/>
        <w:jc w:val="center"/>
        <w:rPr>
          <w:b/>
          <w:bCs/>
          <w:caps/>
          <w:sz w:val="28"/>
          <w:szCs w:val="28"/>
          <w:lang w:eastAsia="ru-RU"/>
        </w:rPr>
      </w:pPr>
      <w:r w:rsidRPr="00BE5050">
        <w:rPr>
          <w:b/>
          <w:bCs/>
          <w:caps/>
          <w:sz w:val="28"/>
          <w:szCs w:val="28"/>
          <w:lang w:eastAsia="ru-RU"/>
        </w:rPr>
        <w:t xml:space="preserve">Требования к результатам </w:t>
      </w:r>
      <w:proofErr w:type="gramStart"/>
      <w:r w:rsidRPr="00BE5050">
        <w:rPr>
          <w:b/>
          <w:bCs/>
          <w:caps/>
          <w:sz w:val="28"/>
          <w:szCs w:val="28"/>
          <w:lang w:eastAsia="ru-RU"/>
        </w:rPr>
        <w:t xml:space="preserve">освоения  </w:t>
      </w:r>
      <w:r w:rsidR="005E2D79" w:rsidRPr="005E2D79">
        <w:rPr>
          <w:b/>
          <w:bCs/>
          <w:caps/>
          <w:sz w:val="28"/>
          <w:szCs w:val="28"/>
          <w:lang w:eastAsia="ru-RU"/>
        </w:rPr>
        <w:t>производстве</w:t>
      </w:r>
      <w:r w:rsidR="005E2D79" w:rsidRPr="005E2D79">
        <w:rPr>
          <w:b/>
          <w:bCs/>
          <w:caps/>
          <w:sz w:val="28"/>
          <w:szCs w:val="28"/>
          <w:lang w:eastAsia="ru-RU"/>
        </w:rPr>
        <w:t>н</w:t>
      </w:r>
      <w:r w:rsidR="005E2D79" w:rsidRPr="005E2D79">
        <w:rPr>
          <w:b/>
          <w:bCs/>
          <w:caps/>
          <w:sz w:val="28"/>
          <w:szCs w:val="28"/>
          <w:lang w:eastAsia="ru-RU"/>
        </w:rPr>
        <w:t>ной</w:t>
      </w:r>
      <w:proofErr w:type="gramEnd"/>
      <w:r w:rsidR="005E2D79" w:rsidRPr="005E2D79">
        <w:rPr>
          <w:b/>
          <w:bCs/>
          <w:caps/>
          <w:sz w:val="28"/>
          <w:szCs w:val="28"/>
          <w:lang w:eastAsia="ru-RU"/>
        </w:rPr>
        <w:t xml:space="preserve"> </w:t>
      </w:r>
      <w:r w:rsidRPr="00BE5050">
        <w:rPr>
          <w:b/>
          <w:bCs/>
          <w:caps/>
          <w:sz w:val="28"/>
          <w:szCs w:val="28"/>
          <w:lang w:eastAsia="ru-RU"/>
        </w:rPr>
        <w:t>практ</w:t>
      </w:r>
      <w:r w:rsidRPr="00BE5050">
        <w:rPr>
          <w:b/>
          <w:bCs/>
          <w:caps/>
          <w:sz w:val="28"/>
          <w:szCs w:val="28"/>
          <w:lang w:eastAsia="ru-RU"/>
        </w:rPr>
        <w:t>и</w:t>
      </w:r>
      <w:r w:rsidRPr="00BE5050">
        <w:rPr>
          <w:b/>
          <w:bCs/>
          <w:caps/>
          <w:sz w:val="28"/>
          <w:szCs w:val="28"/>
          <w:lang w:eastAsia="ru-RU"/>
        </w:rPr>
        <w:t>ки</w:t>
      </w: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В результате прохождения </w:t>
      </w:r>
      <w:r w:rsidR="006B4F72" w:rsidRPr="006B4F72">
        <w:rPr>
          <w:sz w:val="28"/>
          <w:szCs w:val="28"/>
          <w:lang w:eastAsia="ru-RU"/>
        </w:rPr>
        <w:t>производственной</w:t>
      </w:r>
      <w:r w:rsidRPr="00A70D6B">
        <w:rPr>
          <w:sz w:val="28"/>
          <w:szCs w:val="28"/>
          <w:lang w:eastAsia="ru-RU"/>
        </w:rPr>
        <w:t xml:space="preserve"> практики по ВПД </w:t>
      </w:r>
      <w:r w:rsidR="00AD2186" w:rsidRPr="00011635">
        <w:rPr>
          <w:sz w:val="28"/>
          <w:szCs w:val="28"/>
        </w:rPr>
        <w:t>Оценка н</w:t>
      </w:r>
      <w:r w:rsidR="00AD2186" w:rsidRPr="00011635">
        <w:rPr>
          <w:sz w:val="28"/>
          <w:szCs w:val="28"/>
        </w:rPr>
        <w:t>е</w:t>
      </w:r>
      <w:r w:rsidR="00AD2186" w:rsidRPr="00011635">
        <w:rPr>
          <w:sz w:val="28"/>
          <w:szCs w:val="28"/>
        </w:rPr>
        <w:t>движимого имущества</w:t>
      </w:r>
      <w:r w:rsidRPr="00A70D6B">
        <w:rPr>
          <w:sz w:val="28"/>
          <w:szCs w:val="28"/>
          <w:lang w:eastAsia="ru-RU"/>
        </w:rPr>
        <w:t xml:space="preserve"> студент:</w:t>
      </w: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tbl>
      <w:tblPr>
        <w:tblW w:w="100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9"/>
        <w:gridCol w:w="4663"/>
      </w:tblGrid>
      <w:tr w:rsidR="00A70D6B" w:rsidRPr="00A70D6B" w:rsidTr="003E3899">
        <w:trPr>
          <w:trHeight w:val="605"/>
        </w:trPr>
        <w:tc>
          <w:tcPr>
            <w:tcW w:w="5339" w:type="dxa"/>
            <w:shd w:val="clear" w:color="auto" w:fill="auto"/>
          </w:tcPr>
          <w:p w:rsidR="00A70D6B" w:rsidRPr="00A70D6B" w:rsidRDefault="00A70D6B" w:rsidP="00A70D6B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A70D6B">
              <w:rPr>
                <w:b/>
                <w:sz w:val="28"/>
                <w:szCs w:val="28"/>
                <w:lang w:eastAsia="ru-RU"/>
              </w:rPr>
              <w:t xml:space="preserve">Освоил </w:t>
            </w:r>
            <w:proofErr w:type="gramStart"/>
            <w:r w:rsidRPr="00A70D6B">
              <w:rPr>
                <w:b/>
                <w:sz w:val="28"/>
                <w:szCs w:val="28"/>
                <w:lang w:eastAsia="ru-RU"/>
              </w:rPr>
              <w:t>профессиональные  компете</w:t>
            </w:r>
            <w:r w:rsidRPr="00A70D6B">
              <w:rPr>
                <w:b/>
                <w:sz w:val="28"/>
                <w:szCs w:val="28"/>
                <w:lang w:eastAsia="ru-RU"/>
              </w:rPr>
              <w:t>н</w:t>
            </w:r>
            <w:r w:rsidRPr="00A70D6B">
              <w:rPr>
                <w:b/>
                <w:sz w:val="28"/>
                <w:szCs w:val="28"/>
                <w:lang w:eastAsia="ru-RU"/>
              </w:rPr>
              <w:t>ции</w:t>
            </w:r>
            <w:proofErr w:type="gramEnd"/>
          </w:p>
          <w:p w:rsidR="00A70D6B" w:rsidRPr="00A70D6B" w:rsidRDefault="00A70D6B" w:rsidP="00A70D6B">
            <w:pPr>
              <w:jc w:val="both"/>
              <w:rPr>
                <w:sz w:val="28"/>
                <w:szCs w:val="28"/>
                <w:lang w:eastAsia="ru-RU"/>
              </w:rPr>
            </w:pPr>
            <w:r w:rsidRPr="00A70D6B">
              <w:rPr>
                <w:sz w:val="28"/>
                <w:szCs w:val="28"/>
                <w:lang w:eastAsia="ru-RU"/>
              </w:rPr>
              <w:lastRenderedPageBreak/>
              <w:t>(код, наименование)</w:t>
            </w:r>
          </w:p>
        </w:tc>
        <w:tc>
          <w:tcPr>
            <w:tcW w:w="4663" w:type="dxa"/>
            <w:shd w:val="clear" w:color="auto" w:fill="auto"/>
          </w:tcPr>
          <w:p w:rsidR="00A70D6B" w:rsidRPr="00A70D6B" w:rsidRDefault="00A70D6B" w:rsidP="00A70D6B">
            <w:pPr>
              <w:rPr>
                <w:b/>
                <w:sz w:val="28"/>
                <w:szCs w:val="28"/>
                <w:lang w:eastAsia="ru-RU"/>
              </w:rPr>
            </w:pPr>
            <w:r w:rsidRPr="00A70D6B">
              <w:rPr>
                <w:b/>
                <w:sz w:val="28"/>
                <w:szCs w:val="28"/>
                <w:lang w:eastAsia="ru-RU"/>
              </w:rPr>
              <w:lastRenderedPageBreak/>
              <w:t>Должен иметь практический опыт</w:t>
            </w:r>
          </w:p>
        </w:tc>
      </w:tr>
      <w:tr w:rsidR="00A70D6B" w:rsidRPr="00A70D6B" w:rsidTr="003E3899">
        <w:trPr>
          <w:trHeight w:val="1921"/>
        </w:trPr>
        <w:tc>
          <w:tcPr>
            <w:tcW w:w="5339" w:type="dxa"/>
            <w:shd w:val="clear" w:color="auto" w:fill="auto"/>
          </w:tcPr>
          <w:p w:rsidR="000301B7" w:rsidRPr="000301B7" w:rsidRDefault="000301B7" w:rsidP="00030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ПК.</w:t>
            </w:r>
            <w:r w:rsidRPr="000301B7">
              <w:rPr>
                <w:sz w:val="28"/>
                <w:szCs w:val="28"/>
              </w:rPr>
              <w:t>2.1 Выполнять комплекс кадастровых пр</w:t>
            </w:r>
            <w:r w:rsidRPr="000301B7">
              <w:rPr>
                <w:sz w:val="28"/>
                <w:szCs w:val="28"/>
              </w:rPr>
              <w:t>о</w:t>
            </w:r>
            <w:r w:rsidRPr="000301B7">
              <w:rPr>
                <w:sz w:val="28"/>
                <w:szCs w:val="28"/>
              </w:rPr>
              <w:t>цедур</w:t>
            </w:r>
          </w:p>
          <w:p w:rsidR="000301B7" w:rsidRPr="000301B7" w:rsidRDefault="000301B7" w:rsidP="00030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sz w:val="28"/>
                <w:szCs w:val="28"/>
              </w:rPr>
            </w:pPr>
            <w:r w:rsidRPr="000301B7">
              <w:rPr>
                <w:sz w:val="28"/>
                <w:szCs w:val="28"/>
              </w:rPr>
              <w:t>ПК 2.2 Определять кадастровую стоимость земель</w:t>
            </w:r>
          </w:p>
          <w:p w:rsidR="000301B7" w:rsidRPr="000301B7" w:rsidRDefault="000301B7" w:rsidP="00030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sz w:val="28"/>
                <w:szCs w:val="28"/>
              </w:rPr>
            </w:pPr>
            <w:r w:rsidRPr="000301B7">
              <w:rPr>
                <w:sz w:val="28"/>
                <w:szCs w:val="28"/>
              </w:rPr>
              <w:t>ПК 2.3 Выполнять кадастровую съемку</w:t>
            </w:r>
          </w:p>
          <w:p w:rsidR="000301B7" w:rsidRPr="000301B7" w:rsidRDefault="000301B7" w:rsidP="00030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sz w:val="28"/>
                <w:szCs w:val="28"/>
              </w:rPr>
            </w:pPr>
            <w:r w:rsidRPr="000301B7">
              <w:rPr>
                <w:sz w:val="28"/>
                <w:szCs w:val="28"/>
              </w:rPr>
              <w:t>ПК 2.4 Осуществлять кадастровый и те</w:t>
            </w:r>
            <w:r w:rsidRPr="000301B7">
              <w:rPr>
                <w:sz w:val="28"/>
                <w:szCs w:val="28"/>
              </w:rPr>
              <w:t>х</w:t>
            </w:r>
            <w:r w:rsidRPr="000301B7">
              <w:rPr>
                <w:sz w:val="28"/>
                <w:szCs w:val="28"/>
              </w:rPr>
              <w:t>нический учет объектов недвижимости</w:t>
            </w:r>
          </w:p>
          <w:p w:rsidR="00A70D6B" w:rsidRPr="00A70D6B" w:rsidRDefault="000301B7" w:rsidP="000301B7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 w:rsidRPr="000301B7">
              <w:rPr>
                <w:sz w:val="28"/>
                <w:szCs w:val="28"/>
              </w:rPr>
              <w:t>ПК 2.5 Формировать кадастровое дело</w:t>
            </w:r>
          </w:p>
        </w:tc>
        <w:tc>
          <w:tcPr>
            <w:tcW w:w="4663" w:type="dxa"/>
            <w:shd w:val="clear" w:color="auto" w:fill="auto"/>
          </w:tcPr>
          <w:p w:rsidR="00A70D6B" w:rsidRPr="00A70D6B" w:rsidRDefault="00D77614" w:rsidP="00A70D6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Style w:val="FontStyle57"/>
                <w:sz w:val="28"/>
                <w:szCs w:val="28"/>
              </w:rPr>
              <w:t xml:space="preserve">ПО1. </w:t>
            </w:r>
            <w:r>
              <w:rPr>
                <w:sz w:val="28"/>
                <w:szCs w:val="28"/>
              </w:rPr>
              <w:t>В</w:t>
            </w:r>
            <w:r w:rsidRPr="00603E09">
              <w:rPr>
                <w:sz w:val="28"/>
                <w:szCs w:val="28"/>
              </w:rPr>
              <w:t>едени</w:t>
            </w:r>
            <w:r>
              <w:rPr>
                <w:sz w:val="28"/>
                <w:szCs w:val="28"/>
              </w:rPr>
              <w:t>е</w:t>
            </w:r>
            <w:r w:rsidRPr="00603E09">
              <w:rPr>
                <w:sz w:val="28"/>
                <w:szCs w:val="28"/>
              </w:rPr>
              <w:t xml:space="preserve"> кадастровой деятел</w:t>
            </w:r>
            <w:r w:rsidRPr="00603E09">
              <w:rPr>
                <w:sz w:val="28"/>
                <w:szCs w:val="28"/>
              </w:rPr>
              <w:t>ь</w:t>
            </w:r>
            <w:r w:rsidRPr="00603E09">
              <w:rPr>
                <w:sz w:val="28"/>
                <w:szCs w:val="28"/>
              </w:rPr>
              <w:t>ности</w:t>
            </w:r>
            <w:r w:rsidRPr="00AA4499">
              <w:rPr>
                <w:sz w:val="28"/>
                <w:szCs w:val="28"/>
              </w:rPr>
              <w:t xml:space="preserve"> </w:t>
            </w:r>
          </w:p>
        </w:tc>
      </w:tr>
    </w:tbl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Освоение программы практики направлено не только на </w:t>
      </w:r>
      <w:proofErr w:type="gramStart"/>
      <w:r w:rsidRPr="00A70D6B">
        <w:rPr>
          <w:sz w:val="28"/>
          <w:szCs w:val="28"/>
          <w:lang w:eastAsia="ru-RU"/>
        </w:rPr>
        <w:t>формирование  профессиональных</w:t>
      </w:r>
      <w:proofErr w:type="gramEnd"/>
      <w:r w:rsidRPr="00A70D6B">
        <w:rPr>
          <w:sz w:val="28"/>
          <w:szCs w:val="28"/>
          <w:lang w:eastAsia="ru-RU"/>
        </w:rPr>
        <w:t xml:space="preserve"> умений, практического опыта и профессиональных компете</w:t>
      </w:r>
      <w:r w:rsidRPr="00A70D6B">
        <w:rPr>
          <w:sz w:val="28"/>
          <w:szCs w:val="28"/>
          <w:lang w:eastAsia="ru-RU"/>
        </w:rPr>
        <w:t>н</w:t>
      </w:r>
      <w:r w:rsidRPr="00A70D6B">
        <w:rPr>
          <w:sz w:val="28"/>
          <w:szCs w:val="28"/>
          <w:lang w:eastAsia="ru-RU"/>
        </w:rPr>
        <w:t>ций, а также и развитие общих компетенций по и</w:t>
      </w:r>
      <w:r w:rsidRPr="00A70D6B">
        <w:rPr>
          <w:sz w:val="28"/>
          <w:szCs w:val="28"/>
          <w:lang w:eastAsia="ru-RU"/>
        </w:rPr>
        <w:t>з</w:t>
      </w:r>
      <w:r w:rsidRPr="00A70D6B">
        <w:rPr>
          <w:sz w:val="28"/>
          <w:szCs w:val="28"/>
          <w:lang w:eastAsia="ru-RU"/>
        </w:rPr>
        <w:t>бранной специальности:</w:t>
      </w: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A70D6B">
        <w:rPr>
          <w:rFonts w:eastAsia="Calibri"/>
          <w:sz w:val="28"/>
          <w:szCs w:val="28"/>
          <w:lang w:eastAsia="ru-RU"/>
        </w:rPr>
        <w:t>ОК.1. Понимать сущность и социальную значимость своей будущей пр</w:t>
      </w:r>
      <w:r w:rsidRPr="00A70D6B">
        <w:rPr>
          <w:rFonts w:eastAsia="Calibri"/>
          <w:sz w:val="28"/>
          <w:szCs w:val="28"/>
          <w:lang w:eastAsia="ru-RU"/>
        </w:rPr>
        <w:t>о</w:t>
      </w:r>
      <w:r w:rsidRPr="00A70D6B">
        <w:rPr>
          <w:rFonts w:eastAsia="Calibri"/>
          <w:sz w:val="28"/>
          <w:szCs w:val="28"/>
          <w:lang w:eastAsia="ru-RU"/>
        </w:rPr>
        <w:t>фессии, проявлять к ней устойчивый интерес.</w:t>
      </w:r>
    </w:p>
    <w:p w:rsidR="00304EAF" w:rsidRDefault="00A70D6B" w:rsidP="00A70D6B">
      <w:pPr>
        <w:ind w:firstLine="720"/>
        <w:jc w:val="both"/>
        <w:rPr>
          <w:sz w:val="28"/>
          <w:szCs w:val="28"/>
        </w:rPr>
      </w:pPr>
      <w:r w:rsidRPr="00A70D6B">
        <w:rPr>
          <w:sz w:val="28"/>
          <w:szCs w:val="28"/>
          <w:lang w:eastAsia="ru-RU"/>
        </w:rPr>
        <w:t xml:space="preserve">ОК. 3. </w:t>
      </w:r>
      <w:r w:rsidR="00304EAF" w:rsidRPr="00B15375">
        <w:rPr>
          <w:sz w:val="28"/>
          <w:szCs w:val="28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</w:r>
      <w:r w:rsidR="00304EAF">
        <w:rPr>
          <w:sz w:val="28"/>
          <w:szCs w:val="28"/>
        </w:rPr>
        <w:t>.</w:t>
      </w:r>
    </w:p>
    <w:p w:rsidR="00304EAF" w:rsidRDefault="00304EAF" w:rsidP="00A70D6B">
      <w:pPr>
        <w:ind w:firstLine="720"/>
        <w:jc w:val="both"/>
        <w:rPr>
          <w:sz w:val="28"/>
          <w:szCs w:val="28"/>
          <w:lang w:eastAsia="ru-RU"/>
        </w:rPr>
      </w:pPr>
      <w:r w:rsidRPr="00B15375">
        <w:rPr>
          <w:sz w:val="28"/>
          <w:szCs w:val="28"/>
        </w:rPr>
        <w:t>ОК 4. Решать проблемы, оценивать риски и принимать решения в неста</w:t>
      </w:r>
      <w:r w:rsidRPr="00B15375">
        <w:rPr>
          <w:sz w:val="28"/>
          <w:szCs w:val="28"/>
        </w:rPr>
        <w:t>н</w:t>
      </w:r>
      <w:r w:rsidRPr="00B15375">
        <w:rPr>
          <w:sz w:val="28"/>
          <w:szCs w:val="28"/>
        </w:rPr>
        <w:t>дартных ситуациях</w:t>
      </w:r>
    </w:p>
    <w:p w:rsidR="00304EAF" w:rsidRDefault="00A70D6B" w:rsidP="00A70D6B">
      <w:pPr>
        <w:ind w:firstLine="720"/>
        <w:jc w:val="both"/>
        <w:rPr>
          <w:sz w:val="28"/>
          <w:szCs w:val="28"/>
        </w:rPr>
      </w:pPr>
      <w:r w:rsidRPr="00A70D6B">
        <w:rPr>
          <w:rFonts w:eastAsia="Calibri"/>
          <w:sz w:val="28"/>
          <w:szCs w:val="28"/>
          <w:lang w:eastAsia="ru-RU"/>
        </w:rPr>
        <w:t>ОК.</w:t>
      </w:r>
      <w:r w:rsidR="00304EAF">
        <w:rPr>
          <w:rFonts w:eastAsia="Calibri"/>
          <w:sz w:val="28"/>
          <w:szCs w:val="28"/>
          <w:lang w:eastAsia="ru-RU"/>
        </w:rPr>
        <w:t>5</w:t>
      </w:r>
      <w:r w:rsidRPr="00A70D6B">
        <w:rPr>
          <w:rFonts w:eastAsia="Calibri"/>
          <w:sz w:val="28"/>
          <w:szCs w:val="28"/>
          <w:lang w:eastAsia="ru-RU"/>
        </w:rPr>
        <w:t xml:space="preserve">. </w:t>
      </w:r>
      <w:r w:rsidR="00304EAF" w:rsidRPr="00B15375">
        <w:rPr>
          <w:sz w:val="28"/>
          <w:szCs w:val="28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</w:t>
      </w:r>
      <w:r w:rsidR="00304EAF" w:rsidRPr="00B15375">
        <w:rPr>
          <w:sz w:val="28"/>
          <w:szCs w:val="28"/>
        </w:rPr>
        <w:t>т</w:t>
      </w:r>
      <w:r w:rsidR="00304EAF" w:rsidRPr="00B15375">
        <w:rPr>
          <w:sz w:val="28"/>
          <w:szCs w:val="28"/>
        </w:rPr>
        <w:t>ного развития</w:t>
      </w:r>
    </w:p>
    <w:p w:rsidR="00304EAF" w:rsidRDefault="00304EAF" w:rsidP="00A70D6B">
      <w:pPr>
        <w:ind w:firstLine="720"/>
        <w:jc w:val="both"/>
        <w:rPr>
          <w:sz w:val="28"/>
          <w:szCs w:val="28"/>
        </w:rPr>
      </w:pPr>
      <w:r w:rsidRPr="00B15375">
        <w:rPr>
          <w:sz w:val="28"/>
          <w:szCs w:val="28"/>
        </w:rPr>
        <w:t>ОК 6. Работать в коллективе и команде, обеспечивать её сплочение, эффе</w:t>
      </w:r>
      <w:r w:rsidRPr="00B15375">
        <w:rPr>
          <w:sz w:val="28"/>
          <w:szCs w:val="28"/>
        </w:rPr>
        <w:t>к</w:t>
      </w:r>
      <w:r w:rsidRPr="00B15375">
        <w:rPr>
          <w:sz w:val="28"/>
          <w:szCs w:val="28"/>
        </w:rPr>
        <w:t>тивно общаться с коллегами, руководством, потребителями</w:t>
      </w:r>
      <w:r>
        <w:rPr>
          <w:sz w:val="28"/>
          <w:szCs w:val="28"/>
        </w:rPr>
        <w:t>.</w:t>
      </w:r>
    </w:p>
    <w:p w:rsidR="00304EAF" w:rsidRDefault="00304EAF" w:rsidP="00A70D6B">
      <w:pPr>
        <w:ind w:firstLine="720"/>
        <w:jc w:val="both"/>
        <w:rPr>
          <w:sz w:val="28"/>
          <w:szCs w:val="28"/>
        </w:rPr>
      </w:pPr>
      <w:r w:rsidRPr="00B15375">
        <w:rPr>
          <w:sz w:val="28"/>
          <w:szCs w:val="28"/>
        </w:rPr>
        <w:t>ОК 7. Самостоятельно определять задачи профессионального и личностного развития, заниматься самообразованием, осознано планировать повышение кв</w:t>
      </w:r>
      <w:r w:rsidRPr="00B15375">
        <w:rPr>
          <w:sz w:val="28"/>
          <w:szCs w:val="28"/>
        </w:rPr>
        <w:t>а</w:t>
      </w:r>
      <w:r w:rsidRPr="00B15375">
        <w:rPr>
          <w:sz w:val="28"/>
          <w:szCs w:val="28"/>
        </w:rPr>
        <w:t>лификации</w:t>
      </w:r>
      <w:r>
        <w:rPr>
          <w:sz w:val="28"/>
          <w:szCs w:val="28"/>
        </w:rPr>
        <w:t>.</w:t>
      </w:r>
    </w:p>
    <w:p w:rsidR="00304EAF" w:rsidRDefault="00304EAF" w:rsidP="00A70D6B">
      <w:pPr>
        <w:ind w:firstLine="720"/>
        <w:jc w:val="both"/>
        <w:rPr>
          <w:sz w:val="28"/>
          <w:szCs w:val="28"/>
        </w:rPr>
      </w:pPr>
      <w:r w:rsidRPr="00B15375">
        <w:rPr>
          <w:sz w:val="28"/>
          <w:szCs w:val="28"/>
        </w:rPr>
        <w:t>ОК 8. Быть готовым к смене технологий в профессиональной деятельности.</w:t>
      </w:r>
    </w:p>
    <w:p w:rsidR="00304EAF" w:rsidRDefault="0092640E" w:rsidP="00A70D6B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B15375">
        <w:rPr>
          <w:sz w:val="28"/>
          <w:szCs w:val="28"/>
        </w:rPr>
        <w:t>ОК10.Соблюдать правила техники безопасности, нести ответственность за организацию мероприятий по обеспечению безопасности труда</w:t>
      </w:r>
      <w:r>
        <w:rPr>
          <w:sz w:val="28"/>
          <w:szCs w:val="28"/>
        </w:rPr>
        <w:t>.</w:t>
      </w:r>
    </w:p>
    <w:p w:rsidR="00A70D6B" w:rsidRPr="00A70D6B" w:rsidRDefault="00A70D6B" w:rsidP="00A70D6B">
      <w:pPr>
        <w:tabs>
          <w:tab w:val="left" w:pos="720"/>
        </w:tabs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ab/>
      </w:r>
      <w:r w:rsidRPr="00A70D6B">
        <w:rPr>
          <w:b/>
          <w:bCs/>
          <w:sz w:val="28"/>
          <w:szCs w:val="28"/>
          <w:lang w:eastAsia="ru-RU"/>
        </w:rPr>
        <w:t>Количество часов, отводимое на освоение рабочей программы прои</w:t>
      </w:r>
      <w:r w:rsidRPr="00A70D6B">
        <w:rPr>
          <w:b/>
          <w:bCs/>
          <w:sz w:val="28"/>
          <w:szCs w:val="28"/>
          <w:lang w:eastAsia="ru-RU"/>
        </w:rPr>
        <w:t>з</w:t>
      </w:r>
      <w:r w:rsidRPr="00A70D6B">
        <w:rPr>
          <w:b/>
          <w:bCs/>
          <w:sz w:val="28"/>
          <w:szCs w:val="28"/>
          <w:lang w:eastAsia="ru-RU"/>
        </w:rPr>
        <w:t>водственной практики:</w:t>
      </w:r>
    </w:p>
    <w:p w:rsidR="00A70D6B" w:rsidRDefault="000301B7" w:rsidP="00A70D6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всего -  72 часа</w:t>
      </w:r>
      <w:r w:rsidR="00A70D6B" w:rsidRPr="00A70D6B">
        <w:rPr>
          <w:sz w:val="28"/>
          <w:szCs w:val="28"/>
          <w:lang w:eastAsia="ru-RU"/>
        </w:rPr>
        <w:t>.</w:t>
      </w:r>
    </w:p>
    <w:p w:rsidR="000301B7" w:rsidRPr="00A70D6B" w:rsidRDefault="000301B7" w:rsidP="00A70D6B">
      <w:pPr>
        <w:jc w:val="both"/>
        <w:rPr>
          <w:sz w:val="28"/>
          <w:szCs w:val="28"/>
          <w:lang w:eastAsia="ru-RU"/>
        </w:rPr>
      </w:pPr>
    </w:p>
    <w:p w:rsidR="00A70D6B" w:rsidRDefault="00A70D6B" w:rsidP="000F51D4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A70D6B" w:rsidRDefault="00A70D6B" w:rsidP="002325EA">
      <w:pPr>
        <w:numPr>
          <w:ilvl w:val="0"/>
          <w:numId w:val="3"/>
        </w:numPr>
        <w:jc w:val="center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СОДЕРЖАНИЕ ПРОГРАММЫ </w:t>
      </w:r>
      <w:r w:rsidR="005E2D79">
        <w:rPr>
          <w:b/>
          <w:sz w:val="28"/>
          <w:szCs w:val="28"/>
          <w:lang w:eastAsia="ru-RU"/>
        </w:rPr>
        <w:t xml:space="preserve">ПРОИЗВОДСТВЕННОЙ </w:t>
      </w:r>
      <w:r w:rsidR="003E3899">
        <w:rPr>
          <w:b/>
          <w:sz w:val="28"/>
          <w:szCs w:val="28"/>
          <w:lang w:eastAsia="ru-RU"/>
        </w:rPr>
        <w:t xml:space="preserve">         </w:t>
      </w:r>
      <w:r w:rsidRPr="00A70D6B">
        <w:rPr>
          <w:b/>
          <w:sz w:val="28"/>
          <w:szCs w:val="28"/>
          <w:lang w:eastAsia="ru-RU"/>
        </w:rPr>
        <w:t>ПРА</w:t>
      </w:r>
      <w:r w:rsidRPr="00A70D6B">
        <w:rPr>
          <w:b/>
          <w:sz w:val="28"/>
          <w:szCs w:val="28"/>
          <w:lang w:eastAsia="ru-RU"/>
        </w:rPr>
        <w:t>К</w:t>
      </w:r>
      <w:r w:rsidRPr="00A70D6B">
        <w:rPr>
          <w:b/>
          <w:sz w:val="28"/>
          <w:szCs w:val="28"/>
          <w:lang w:eastAsia="ru-RU"/>
        </w:rPr>
        <w:t>ТИКИ</w:t>
      </w:r>
    </w:p>
    <w:p w:rsidR="00125C91" w:rsidRPr="00A70D6B" w:rsidRDefault="00125C91" w:rsidP="00125C91">
      <w:pPr>
        <w:jc w:val="center"/>
        <w:rPr>
          <w:b/>
          <w:sz w:val="28"/>
          <w:szCs w:val="28"/>
          <w:lang w:eastAsia="ru-RU"/>
        </w:rPr>
      </w:pPr>
    </w:p>
    <w:p w:rsidR="008B5A92" w:rsidRDefault="00A70D6B" w:rsidP="00A70D6B">
      <w:pPr>
        <w:rPr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2.1 Общая характеристика видов </w:t>
      </w:r>
      <w:r w:rsidR="005E2D79" w:rsidRPr="005E2D79">
        <w:rPr>
          <w:b/>
          <w:sz w:val="28"/>
          <w:szCs w:val="28"/>
          <w:lang w:eastAsia="ru-RU"/>
        </w:rPr>
        <w:t xml:space="preserve">производственной </w:t>
      </w:r>
      <w:r w:rsidRPr="00A70D6B">
        <w:rPr>
          <w:b/>
          <w:sz w:val="28"/>
          <w:szCs w:val="28"/>
          <w:lang w:eastAsia="ru-RU"/>
        </w:rPr>
        <w:t>практики по ВПД</w:t>
      </w:r>
      <w:r w:rsidRPr="00A70D6B">
        <w:rPr>
          <w:sz w:val="28"/>
          <w:szCs w:val="28"/>
          <w:lang w:eastAsia="ru-RU"/>
        </w:rPr>
        <w:t xml:space="preserve"> </w:t>
      </w:r>
    </w:p>
    <w:p w:rsidR="005E2D79" w:rsidRPr="008B5A92" w:rsidRDefault="00A70D6B" w:rsidP="00A70D6B">
      <w:pPr>
        <w:rPr>
          <w:b/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 </w:t>
      </w:r>
      <w:r w:rsidR="008B5A92" w:rsidRPr="008B5A92">
        <w:rPr>
          <w:b/>
          <w:sz w:val="28"/>
          <w:szCs w:val="28"/>
          <w:lang w:eastAsia="ru-RU"/>
        </w:rPr>
        <w:t>О</w:t>
      </w:r>
      <w:r w:rsidR="008B5A92" w:rsidRPr="008B5A92">
        <w:rPr>
          <w:b/>
          <w:sz w:val="28"/>
          <w:szCs w:val="28"/>
        </w:rPr>
        <w:t>пределение стоимости недвижимого имущества</w:t>
      </w: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3240"/>
        <w:gridCol w:w="3240"/>
      </w:tblGrid>
      <w:tr w:rsidR="00A70D6B" w:rsidRPr="00A70D6B" w:rsidTr="00B07680">
        <w:tc>
          <w:tcPr>
            <w:tcW w:w="3452" w:type="dxa"/>
            <w:shd w:val="clear" w:color="auto" w:fill="auto"/>
          </w:tcPr>
          <w:p w:rsidR="00A70D6B" w:rsidRPr="00A70D6B" w:rsidRDefault="00A70D6B" w:rsidP="00A70D6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70D6B">
              <w:rPr>
                <w:b/>
                <w:sz w:val="28"/>
                <w:szCs w:val="28"/>
                <w:lang w:eastAsia="ru-RU"/>
              </w:rPr>
              <w:t>Вид практики</w:t>
            </w:r>
          </w:p>
        </w:tc>
        <w:tc>
          <w:tcPr>
            <w:tcW w:w="3240" w:type="dxa"/>
            <w:shd w:val="clear" w:color="auto" w:fill="auto"/>
          </w:tcPr>
          <w:p w:rsidR="00A70D6B" w:rsidRPr="00A70D6B" w:rsidRDefault="00A70D6B" w:rsidP="00A70D6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70D6B">
              <w:rPr>
                <w:b/>
                <w:sz w:val="28"/>
                <w:szCs w:val="28"/>
                <w:lang w:eastAsia="ru-RU"/>
              </w:rPr>
              <w:t>Форма аттестации по учебному плану</w:t>
            </w:r>
          </w:p>
        </w:tc>
        <w:tc>
          <w:tcPr>
            <w:tcW w:w="3240" w:type="dxa"/>
            <w:shd w:val="clear" w:color="auto" w:fill="auto"/>
          </w:tcPr>
          <w:p w:rsidR="00A70D6B" w:rsidRPr="00A70D6B" w:rsidRDefault="00A70D6B" w:rsidP="00A70D6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70D6B">
              <w:rPr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A70D6B" w:rsidRPr="00A70D6B" w:rsidTr="00B07680">
        <w:tc>
          <w:tcPr>
            <w:tcW w:w="3452" w:type="dxa"/>
            <w:shd w:val="clear" w:color="auto" w:fill="auto"/>
          </w:tcPr>
          <w:p w:rsidR="00A70D6B" w:rsidRPr="00B07680" w:rsidRDefault="00A70D6B" w:rsidP="00A70D6B">
            <w:pPr>
              <w:rPr>
                <w:sz w:val="28"/>
                <w:szCs w:val="28"/>
                <w:lang w:eastAsia="ru-RU"/>
              </w:rPr>
            </w:pPr>
            <w:r w:rsidRPr="00B07680">
              <w:rPr>
                <w:sz w:val="28"/>
                <w:szCs w:val="28"/>
                <w:lang w:eastAsia="ru-RU"/>
              </w:rPr>
              <w:lastRenderedPageBreak/>
              <w:t>Производственная пра</w:t>
            </w:r>
            <w:r w:rsidRPr="00B07680">
              <w:rPr>
                <w:sz w:val="28"/>
                <w:szCs w:val="28"/>
                <w:lang w:eastAsia="ru-RU"/>
              </w:rPr>
              <w:t>к</w:t>
            </w:r>
            <w:r w:rsidRPr="00B07680">
              <w:rPr>
                <w:sz w:val="28"/>
                <w:szCs w:val="28"/>
                <w:lang w:eastAsia="ru-RU"/>
              </w:rPr>
              <w:t xml:space="preserve">тика </w:t>
            </w:r>
          </w:p>
          <w:p w:rsidR="00A70D6B" w:rsidRPr="00A70D6B" w:rsidRDefault="00A70D6B" w:rsidP="00A70D6B">
            <w:pPr>
              <w:rPr>
                <w:b/>
                <w:sz w:val="28"/>
                <w:szCs w:val="28"/>
                <w:lang w:eastAsia="ru-RU"/>
              </w:rPr>
            </w:pPr>
            <w:r w:rsidRPr="00B07680">
              <w:rPr>
                <w:sz w:val="28"/>
                <w:szCs w:val="28"/>
                <w:lang w:eastAsia="ru-RU"/>
              </w:rPr>
              <w:t>(практика по профилю специальности)</w:t>
            </w:r>
          </w:p>
        </w:tc>
        <w:tc>
          <w:tcPr>
            <w:tcW w:w="3240" w:type="dxa"/>
            <w:shd w:val="clear" w:color="auto" w:fill="auto"/>
          </w:tcPr>
          <w:p w:rsidR="00A70D6B" w:rsidRPr="00A70D6B" w:rsidRDefault="00A70D6B" w:rsidP="00A70D6B">
            <w:pPr>
              <w:jc w:val="center"/>
              <w:rPr>
                <w:sz w:val="28"/>
                <w:szCs w:val="28"/>
                <w:lang w:eastAsia="ru-RU"/>
              </w:rPr>
            </w:pPr>
            <w:r w:rsidRPr="00A70D6B">
              <w:rPr>
                <w:sz w:val="28"/>
                <w:szCs w:val="28"/>
                <w:lang w:eastAsia="ru-RU"/>
              </w:rPr>
              <w:t xml:space="preserve">Зачет </w:t>
            </w:r>
          </w:p>
          <w:p w:rsidR="00A70D6B" w:rsidRPr="00A70D6B" w:rsidRDefault="00A70D6B" w:rsidP="00A70D6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A70D6B" w:rsidRPr="00A70D6B" w:rsidRDefault="00A70D6B" w:rsidP="00A70D6B">
            <w:pPr>
              <w:rPr>
                <w:i/>
                <w:sz w:val="28"/>
                <w:szCs w:val="28"/>
                <w:lang w:eastAsia="ru-RU"/>
              </w:rPr>
            </w:pPr>
            <w:r w:rsidRPr="00A70D6B">
              <w:rPr>
                <w:sz w:val="28"/>
                <w:szCs w:val="28"/>
                <w:lang w:eastAsia="ru-RU"/>
              </w:rPr>
              <w:t xml:space="preserve">Концентрированная </w:t>
            </w:r>
          </w:p>
        </w:tc>
      </w:tr>
    </w:tbl>
    <w:p w:rsidR="00A70D6B" w:rsidRDefault="00A70D6B" w:rsidP="00A70D6B">
      <w:pPr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> </w:t>
      </w:r>
    </w:p>
    <w:p w:rsidR="00851BE3" w:rsidRDefault="00851BE3" w:rsidP="00851BE3">
      <w:pPr>
        <w:jc w:val="both"/>
        <w:rPr>
          <w:b/>
          <w:bCs/>
          <w:sz w:val="28"/>
          <w:szCs w:val="28"/>
        </w:rPr>
      </w:pPr>
      <w:bookmarkStart w:id="1" w:name="_Toc380141515"/>
      <w:r w:rsidRPr="00484637">
        <w:rPr>
          <w:rFonts w:ascii="Arial" w:hAnsi="Arial" w:cs="Arial"/>
          <w:b/>
          <w:color w:val="555555"/>
        </w:rPr>
        <w:t> </w:t>
      </w:r>
      <w:r w:rsidRPr="00484637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2</w:t>
      </w:r>
      <w:r w:rsidRPr="0048463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</w:t>
      </w:r>
      <w:r w:rsidRPr="00484637">
        <w:rPr>
          <w:b/>
          <w:bCs/>
          <w:sz w:val="28"/>
          <w:szCs w:val="28"/>
        </w:rPr>
        <w:t>одержание производственной практики (практики по профилю спец</w:t>
      </w:r>
      <w:r w:rsidRPr="00484637">
        <w:rPr>
          <w:b/>
          <w:bCs/>
          <w:sz w:val="28"/>
          <w:szCs w:val="28"/>
        </w:rPr>
        <w:t>и</w:t>
      </w:r>
      <w:r w:rsidRPr="00484637">
        <w:rPr>
          <w:b/>
          <w:bCs/>
          <w:sz w:val="28"/>
          <w:szCs w:val="28"/>
        </w:rPr>
        <w:t>альности)</w:t>
      </w:r>
    </w:p>
    <w:p w:rsidR="00851BE3" w:rsidRDefault="00851BE3" w:rsidP="00851BE3">
      <w:pPr>
        <w:jc w:val="both"/>
        <w:rPr>
          <w:b/>
          <w:bCs/>
          <w:sz w:val="28"/>
          <w:szCs w:val="28"/>
        </w:rPr>
      </w:pP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2241"/>
        <w:gridCol w:w="2614"/>
        <w:gridCol w:w="1121"/>
      </w:tblGrid>
      <w:tr w:rsidR="00851BE3" w:rsidRPr="003746B2" w:rsidTr="00834D96">
        <w:trPr>
          <w:trHeight w:val="64"/>
        </w:trPr>
        <w:tc>
          <w:tcPr>
            <w:tcW w:w="4033" w:type="dxa"/>
            <w:shd w:val="clear" w:color="auto" w:fill="auto"/>
          </w:tcPr>
          <w:p w:rsidR="00851BE3" w:rsidRPr="003746B2" w:rsidRDefault="00851BE3" w:rsidP="003746B2">
            <w:pPr>
              <w:rPr>
                <w:b/>
                <w:sz w:val="24"/>
                <w:szCs w:val="24"/>
              </w:rPr>
            </w:pPr>
            <w:r w:rsidRPr="003746B2">
              <w:rPr>
                <w:b/>
                <w:bCs/>
                <w:sz w:val="24"/>
                <w:szCs w:val="24"/>
              </w:rPr>
              <w:t>Код и наименование професси</w:t>
            </w:r>
            <w:r w:rsidRPr="003746B2">
              <w:rPr>
                <w:b/>
                <w:bCs/>
                <w:sz w:val="24"/>
                <w:szCs w:val="24"/>
              </w:rPr>
              <w:t>о</w:t>
            </w:r>
            <w:r w:rsidRPr="003746B2">
              <w:rPr>
                <w:b/>
                <w:bCs/>
                <w:sz w:val="24"/>
                <w:szCs w:val="24"/>
              </w:rPr>
              <w:t>нальных и общих компетенций</w:t>
            </w:r>
          </w:p>
        </w:tc>
        <w:tc>
          <w:tcPr>
            <w:tcW w:w="2241" w:type="dxa"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b/>
                <w:sz w:val="24"/>
                <w:szCs w:val="24"/>
              </w:rPr>
            </w:pPr>
            <w:r w:rsidRPr="003746B2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2614" w:type="dxa"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b/>
                <w:sz w:val="24"/>
                <w:szCs w:val="24"/>
              </w:rPr>
            </w:pPr>
            <w:r w:rsidRPr="003746B2">
              <w:rPr>
                <w:b/>
                <w:sz w:val="24"/>
                <w:szCs w:val="24"/>
              </w:rPr>
              <w:t>Тематика заданий  практики по виду р</w:t>
            </w:r>
            <w:r w:rsidRPr="003746B2">
              <w:rPr>
                <w:b/>
                <w:sz w:val="24"/>
                <w:szCs w:val="24"/>
              </w:rPr>
              <w:t>а</w:t>
            </w:r>
            <w:r w:rsidRPr="003746B2">
              <w:rPr>
                <w:b/>
                <w:sz w:val="24"/>
                <w:szCs w:val="24"/>
              </w:rPr>
              <w:t>бот</w:t>
            </w:r>
          </w:p>
        </w:tc>
        <w:tc>
          <w:tcPr>
            <w:tcW w:w="1120" w:type="dxa"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b/>
                <w:sz w:val="24"/>
                <w:szCs w:val="24"/>
              </w:rPr>
            </w:pPr>
            <w:r w:rsidRPr="003746B2">
              <w:rPr>
                <w:b/>
                <w:bCs/>
                <w:sz w:val="24"/>
                <w:szCs w:val="24"/>
              </w:rPr>
              <w:t xml:space="preserve">Кол-во часов </w:t>
            </w:r>
          </w:p>
        </w:tc>
      </w:tr>
      <w:tr w:rsidR="00851BE3" w:rsidRPr="003746B2" w:rsidTr="00834D96">
        <w:trPr>
          <w:trHeight w:val="64"/>
        </w:trPr>
        <w:tc>
          <w:tcPr>
            <w:tcW w:w="4033" w:type="dxa"/>
            <w:shd w:val="clear" w:color="auto" w:fill="auto"/>
            <w:vAlign w:val="center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1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2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4</w:t>
            </w:r>
          </w:p>
        </w:tc>
      </w:tr>
      <w:tr w:rsidR="00851BE3" w:rsidRPr="003746B2" w:rsidTr="00834D96">
        <w:trPr>
          <w:trHeight w:val="64"/>
        </w:trPr>
        <w:tc>
          <w:tcPr>
            <w:tcW w:w="1000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851BE3" w:rsidRPr="003746B2" w:rsidRDefault="00851BE3" w:rsidP="003746B2">
            <w:pPr>
              <w:jc w:val="both"/>
              <w:rPr>
                <w:sz w:val="24"/>
                <w:szCs w:val="24"/>
              </w:rPr>
            </w:pPr>
            <w:r w:rsidRPr="003746B2">
              <w:rPr>
                <w:b/>
                <w:bCs/>
                <w:sz w:val="24"/>
                <w:szCs w:val="24"/>
              </w:rPr>
              <w:t xml:space="preserve">Код и наименование профессионального модуля и наименования тем </w:t>
            </w:r>
          </w:p>
          <w:p w:rsidR="00851BE3" w:rsidRPr="003746B2" w:rsidRDefault="00875805" w:rsidP="00374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 02</w:t>
            </w:r>
            <w:r w:rsidR="00851BE3" w:rsidRPr="003746B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Осуществление кадастровых отношений</w:t>
            </w:r>
          </w:p>
          <w:p w:rsidR="00851BE3" w:rsidRPr="003746B2" w:rsidRDefault="00875805" w:rsidP="003746B2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МДК 02</w:t>
            </w:r>
            <w:r w:rsidR="00851BE3" w:rsidRPr="003746B2">
              <w:rPr>
                <w:sz w:val="24"/>
                <w:szCs w:val="24"/>
              </w:rPr>
              <w:t xml:space="preserve">.01. </w:t>
            </w:r>
            <w:r>
              <w:rPr>
                <w:rFonts w:eastAsia="Calibri"/>
                <w:bCs/>
                <w:sz w:val="24"/>
                <w:szCs w:val="24"/>
              </w:rPr>
              <w:t>Кадастры и кадастровая оценка</w:t>
            </w:r>
            <w:r w:rsidR="00851BE3" w:rsidRPr="003746B2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875805" w:rsidRPr="00875805" w:rsidRDefault="00875805" w:rsidP="0087580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Тема 1 </w:t>
            </w:r>
            <w:r w:rsidRPr="00875805">
              <w:rPr>
                <w:rFonts w:eastAsia="Calibri"/>
                <w:bCs/>
                <w:sz w:val="24"/>
                <w:szCs w:val="24"/>
              </w:rPr>
              <w:t xml:space="preserve">Изучение основных правоустанавливающих документов организации </w:t>
            </w:r>
          </w:p>
          <w:p w:rsidR="008F3ED4" w:rsidRDefault="00875805" w:rsidP="0087580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Тема 2 </w:t>
            </w:r>
            <w:r w:rsidRPr="00875805">
              <w:rPr>
                <w:rFonts w:eastAsia="Calibri"/>
                <w:bCs/>
                <w:sz w:val="24"/>
                <w:szCs w:val="24"/>
              </w:rPr>
              <w:t xml:space="preserve">Формирование сведений; выполнение работы по подготовке документов; </w:t>
            </w:r>
          </w:p>
          <w:p w:rsidR="00875805" w:rsidRPr="00875805" w:rsidRDefault="00875805" w:rsidP="0087580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rFonts w:eastAsia="Calibri"/>
                <w:bCs/>
                <w:sz w:val="24"/>
                <w:szCs w:val="24"/>
              </w:rPr>
              <w:t>3  Форми</w:t>
            </w:r>
            <w:r w:rsidR="008F3ED4">
              <w:rPr>
                <w:rFonts w:eastAsia="Calibri"/>
                <w:bCs/>
                <w:sz w:val="24"/>
                <w:szCs w:val="24"/>
              </w:rPr>
              <w:t>ро</w:t>
            </w:r>
            <w:r w:rsidRPr="00875805">
              <w:rPr>
                <w:rFonts w:eastAsia="Calibri"/>
                <w:bCs/>
                <w:sz w:val="24"/>
                <w:szCs w:val="24"/>
              </w:rPr>
              <w:t>вание</w:t>
            </w:r>
            <w:proofErr w:type="gramEnd"/>
            <w:r w:rsidRPr="00875805">
              <w:rPr>
                <w:rFonts w:eastAsia="Calibri"/>
                <w:bCs/>
                <w:sz w:val="24"/>
                <w:szCs w:val="24"/>
              </w:rPr>
              <w:t xml:space="preserve"> договора подряда</w:t>
            </w:r>
          </w:p>
          <w:p w:rsidR="00875805" w:rsidRPr="00875805" w:rsidRDefault="00875805" w:rsidP="0087580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Тема 4 </w:t>
            </w:r>
            <w:r w:rsidRPr="00875805">
              <w:rPr>
                <w:rFonts w:eastAsia="Calibri"/>
                <w:bCs/>
                <w:sz w:val="24"/>
                <w:szCs w:val="24"/>
              </w:rPr>
              <w:t xml:space="preserve">Определение кадастровой стоимости земель различной категории </w:t>
            </w:r>
          </w:p>
          <w:p w:rsidR="00875805" w:rsidRPr="00875805" w:rsidRDefault="00875805" w:rsidP="0087580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Тема 5 </w:t>
            </w:r>
            <w:r w:rsidRPr="00875805">
              <w:rPr>
                <w:rFonts w:eastAsia="Calibri"/>
                <w:bCs/>
                <w:sz w:val="24"/>
                <w:szCs w:val="24"/>
              </w:rPr>
              <w:t>Формирование сведений в государственный кадастр недвижимости</w:t>
            </w:r>
          </w:p>
          <w:p w:rsidR="00875805" w:rsidRPr="00875805" w:rsidRDefault="00875805" w:rsidP="00875805">
            <w:pPr>
              <w:rPr>
                <w:rFonts w:eastAsia="Calibri"/>
                <w:bCs/>
                <w:sz w:val="24"/>
                <w:szCs w:val="24"/>
              </w:rPr>
            </w:pPr>
            <w:r w:rsidRPr="00875805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 xml:space="preserve">Тема 6 </w:t>
            </w:r>
            <w:r w:rsidRPr="00875805">
              <w:rPr>
                <w:rFonts w:eastAsia="Calibri"/>
                <w:bCs/>
                <w:sz w:val="24"/>
                <w:szCs w:val="24"/>
              </w:rPr>
              <w:t>Обследование объекта и составление технического плана здания, сооружения; соста</w:t>
            </w:r>
            <w:r w:rsidRPr="00875805">
              <w:rPr>
                <w:rFonts w:eastAsia="Calibri"/>
                <w:bCs/>
                <w:sz w:val="24"/>
                <w:szCs w:val="24"/>
              </w:rPr>
              <w:t>в</w:t>
            </w:r>
            <w:r w:rsidRPr="00875805">
              <w:rPr>
                <w:rFonts w:eastAsia="Calibri"/>
                <w:bCs/>
                <w:sz w:val="24"/>
                <w:szCs w:val="24"/>
              </w:rPr>
              <w:t>ление межевого плана; подготовка сведений для государственного кадастрового учета; внес</w:t>
            </w:r>
            <w:r w:rsidRPr="00875805">
              <w:rPr>
                <w:rFonts w:eastAsia="Calibri"/>
                <w:bCs/>
                <w:sz w:val="24"/>
                <w:szCs w:val="24"/>
              </w:rPr>
              <w:t>е</w:t>
            </w:r>
            <w:r w:rsidRPr="00875805">
              <w:rPr>
                <w:rFonts w:eastAsia="Calibri"/>
                <w:bCs/>
                <w:sz w:val="24"/>
                <w:szCs w:val="24"/>
              </w:rPr>
              <w:t>ние изменений и дополнений в сведения ранее учтенных объектов</w:t>
            </w:r>
          </w:p>
          <w:p w:rsidR="00851BE3" w:rsidRPr="003746B2" w:rsidRDefault="00875805" w:rsidP="00875805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Тема  7 </w:t>
            </w:r>
            <w:r w:rsidRPr="00875805">
              <w:rPr>
                <w:rFonts w:eastAsia="Calibri"/>
                <w:bCs/>
                <w:sz w:val="24"/>
                <w:szCs w:val="24"/>
              </w:rPr>
              <w:t>Формирование кадастрового дела, заполнение основных документов и предоста</w:t>
            </w:r>
            <w:r w:rsidRPr="00875805">
              <w:rPr>
                <w:rFonts w:eastAsia="Calibri"/>
                <w:bCs/>
                <w:sz w:val="24"/>
                <w:szCs w:val="24"/>
              </w:rPr>
              <w:t>в</w:t>
            </w:r>
            <w:r w:rsidRPr="00875805">
              <w:rPr>
                <w:rFonts w:eastAsia="Calibri"/>
                <w:bCs/>
                <w:sz w:val="24"/>
                <w:szCs w:val="24"/>
              </w:rPr>
              <w:t>ление необходимых сведений ЕГРП</w:t>
            </w:r>
            <w:r w:rsidR="00851BE3" w:rsidRPr="003746B2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851BE3" w:rsidRPr="003746B2" w:rsidTr="00834D96">
        <w:trPr>
          <w:trHeight w:val="128"/>
        </w:trPr>
        <w:tc>
          <w:tcPr>
            <w:tcW w:w="403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2372D" w:rsidRDefault="00851BE3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 xml:space="preserve">ПК. </w:t>
            </w:r>
            <w:r w:rsidR="00BB1582">
              <w:rPr>
                <w:sz w:val="24"/>
                <w:szCs w:val="24"/>
              </w:rPr>
              <w:t>2.</w:t>
            </w:r>
            <w:r w:rsidRPr="003746B2">
              <w:rPr>
                <w:sz w:val="24"/>
                <w:szCs w:val="24"/>
              </w:rPr>
              <w:t xml:space="preserve">1.  </w:t>
            </w:r>
            <w:r w:rsidR="00875805" w:rsidRPr="00875805">
              <w:rPr>
                <w:sz w:val="24"/>
                <w:szCs w:val="24"/>
              </w:rPr>
              <w:t>Выполнять комплекс кад</w:t>
            </w:r>
            <w:r w:rsidR="00875805" w:rsidRPr="00875805">
              <w:rPr>
                <w:sz w:val="24"/>
                <w:szCs w:val="24"/>
              </w:rPr>
              <w:t>а</w:t>
            </w:r>
            <w:r w:rsidR="00875805" w:rsidRPr="00875805">
              <w:rPr>
                <w:sz w:val="24"/>
                <w:szCs w:val="24"/>
              </w:rPr>
              <w:t>стровых процедур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2372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2372D">
              <w:rPr>
                <w:sz w:val="24"/>
                <w:szCs w:val="24"/>
              </w:rPr>
              <w:t>ОК.1. Понимать сущность и соц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альную значимость своей будущей профессии, проявлять к ней усто</w:t>
            </w:r>
            <w:r w:rsidRPr="0092372D">
              <w:rPr>
                <w:sz w:val="24"/>
                <w:szCs w:val="24"/>
              </w:rPr>
              <w:t>й</w:t>
            </w:r>
            <w:r w:rsidRPr="0092372D">
              <w:rPr>
                <w:sz w:val="24"/>
                <w:szCs w:val="24"/>
              </w:rPr>
              <w:t>чивый интерес.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 3. Организовывать свою собс</w:t>
            </w:r>
            <w:r w:rsidRPr="0092372D">
              <w:rPr>
                <w:sz w:val="24"/>
                <w:szCs w:val="24"/>
              </w:rPr>
              <w:t>т</w:t>
            </w:r>
            <w:r w:rsidRPr="0092372D">
              <w:rPr>
                <w:sz w:val="24"/>
                <w:szCs w:val="24"/>
              </w:rPr>
              <w:t>венную деятельность, определять методы и способы выполнения пр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фессиональных задач, оцен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вать их эффективность и качество.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4. Решать проблемы, оценивать риски и принимать решения в н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>стандартных ситуациях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ОК.5. Осуществлять поиск, анализ и оценку информации, необход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мой для постановки и решения профе</w:t>
            </w:r>
            <w:r w:rsidRPr="0092372D">
              <w:rPr>
                <w:sz w:val="24"/>
                <w:szCs w:val="24"/>
              </w:rPr>
              <w:t>с</w:t>
            </w:r>
            <w:r w:rsidRPr="0092372D">
              <w:rPr>
                <w:sz w:val="24"/>
                <w:szCs w:val="24"/>
              </w:rPr>
              <w:t>сиональных задач, профессионал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ного и личностного разв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тия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6. Работать в коллективе и к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манде, обеспечивать её сплочение, эффективно общаться с коллегами, руководством, потребителями.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lastRenderedPageBreak/>
              <w:t>ОК 7. Самостоятельно определять задачи профессионального и личн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стного развития, заниматься сам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образованием, осознано план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ровать повышение квалификации.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8. Быть готовым к смене техн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логий в профессиональной деятел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ности.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ОК10.Соблюдать правила техники безопасности, нести ответстве</w:t>
            </w:r>
            <w:r w:rsidRPr="0092372D">
              <w:rPr>
                <w:sz w:val="24"/>
                <w:szCs w:val="24"/>
              </w:rPr>
              <w:t>н</w:t>
            </w:r>
            <w:r w:rsidRPr="0092372D">
              <w:rPr>
                <w:sz w:val="24"/>
                <w:szCs w:val="24"/>
              </w:rPr>
              <w:t>ность за организацию мероприятий по обеспечению безопасности тр</w:t>
            </w:r>
            <w:r w:rsidRPr="0092372D">
              <w:rPr>
                <w:sz w:val="24"/>
                <w:szCs w:val="24"/>
              </w:rPr>
              <w:t>у</w:t>
            </w:r>
            <w:r w:rsidRPr="0092372D">
              <w:rPr>
                <w:sz w:val="24"/>
                <w:szCs w:val="24"/>
              </w:rPr>
              <w:t>да.</w:t>
            </w:r>
          </w:p>
          <w:p w:rsidR="00851BE3" w:rsidRDefault="00851BE3" w:rsidP="003746B2">
            <w:pPr>
              <w:rPr>
                <w:sz w:val="24"/>
                <w:szCs w:val="24"/>
              </w:rPr>
            </w:pPr>
          </w:p>
          <w:p w:rsidR="00834D96" w:rsidRPr="003746B2" w:rsidRDefault="00834D96" w:rsidP="003746B2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51BE3" w:rsidRPr="003746B2" w:rsidRDefault="00851BE3" w:rsidP="00875805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lastRenderedPageBreak/>
              <w:t>1. Участие в подг</w:t>
            </w:r>
            <w:r w:rsidRPr="003746B2">
              <w:rPr>
                <w:sz w:val="24"/>
                <w:szCs w:val="24"/>
              </w:rPr>
              <w:t>о</w:t>
            </w:r>
            <w:r w:rsidRPr="003746B2">
              <w:rPr>
                <w:sz w:val="24"/>
                <w:szCs w:val="24"/>
              </w:rPr>
              <w:t>товке информ</w:t>
            </w:r>
            <w:r w:rsidRPr="003746B2">
              <w:rPr>
                <w:sz w:val="24"/>
                <w:szCs w:val="24"/>
              </w:rPr>
              <w:t>а</w:t>
            </w:r>
            <w:r w:rsidRPr="003746B2">
              <w:rPr>
                <w:sz w:val="24"/>
                <w:szCs w:val="24"/>
              </w:rPr>
              <w:t xml:space="preserve">ции для </w:t>
            </w:r>
            <w:r w:rsidR="00875805">
              <w:rPr>
                <w:sz w:val="24"/>
                <w:szCs w:val="24"/>
              </w:rPr>
              <w:t>кадастр</w:t>
            </w:r>
            <w:r w:rsidR="00875805">
              <w:rPr>
                <w:sz w:val="24"/>
                <w:szCs w:val="24"/>
              </w:rPr>
              <w:t>о</w:t>
            </w:r>
            <w:r w:rsidR="00875805">
              <w:rPr>
                <w:sz w:val="24"/>
                <w:szCs w:val="24"/>
              </w:rPr>
              <w:t>вых процедур земел</w:t>
            </w:r>
            <w:r w:rsidR="00875805">
              <w:rPr>
                <w:sz w:val="24"/>
                <w:szCs w:val="24"/>
              </w:rPr>
              <w:t>ь</w:t>
            </w:r>
            <w:r w:rsidR="00875805">
              <w:rPr>
                <w:sz w:val="24"/>
                <w:szCs w:val="24"/>
              </w:rPr>
              <w:t>ного участка</w:t>
            </w:r>
            <w:r w:rsidRPr="003746B2">
              <w:rPr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shd w:val="clear" w:color="auto" w:fill="auto"/>
          </w:tcPr>
          <w:p w:rsidR="00851BE3" w:rsidRPr="003746B2" w:rsidRDefault="00851BE3" w:rsidP="003746B2">
            <w:pPr>
              <w:jc w:val="both"/>
              <w:rPr>
                <w:sz w:val="24"/>
                <w:szCs w:val="24"/>
              </w:rPr>
            </w:pPr>
            <w:r w:rsidRPr="003746B2">
              <w:rPr>
                <w:spacing w:val="-4"/>
                <w:sz w:val="24"/>
                <w:szCs w:val="24"/>
              </w:rPr>
              <w:t>1.</w:t>
            </w:r>
            <w:r w:rsidR="006C3C23">
              <w:rPr>
                <w:spacing w:val="-4"/>
                <w:sz w:val="24"/>
                <w:szCs w:val="24"/>
              </w:rPr>
              <w:t>1 О</w:t>
            </w:r>
            <w:r w:rsidR="006C3C23" w:rsidRPr="006C3C23">
              <w:rPr>
                <w:spacing w:val="-4"/>
                <w:sz w:val="24"/>
                <w:szCs w:val="24"/>
              </w:rPr>
              <w:t>формлять дог</w:t>
            </w:r>
            <w:r w:rsidR="006C3C23" w:rsidRPr="006C3C23">
              <w:rPr>
                <w:spacing w:val="-4"/>
                <w:sz w:val="24"/>
                <w:szCs w:val="24"/>
              </w:rPr>
              <w:t>о</w:t>
            </w:r>
            <w:r w:rsidR="006C3C23" w:rsidRPr="006C3C23">
              <w:rPr>
                <w:spacing w:val="-4"/>
                <w:sz w:val="24"/>
                <w:szCs w:val="24"/>
              </w:rPr>
              <w:t>вор подряда на выпо</w:t>
            </w:r>
            <w:r w:rsidR="006C3C23" w:rsidRPr="006C3C23">
              <w:rPr>
                <w:spacing w:val="-4"/>
                <w:sz w:val="24"/>
                <w:szCs w:val="24"/>
              </w:rPr>
              <w:t>л</w:t>
            </w:r>
            <w:r w:rsidR="006C3C23" w:rsidRPr="006C3C23">
              <w:rPr>
                <w:spacing w:val="-4"/>
                <w:sz w:val="24"/>
                <w:szCs w:val="24"/>
              </w:rPr>
              <w:t>нение кадастровых р</w:t>
            </w:r>
            <w:r w:rsidR="006C3C23" w:rsidRPr="006C3C23">
              <w:rPr>
                <w:spacing w:val="-4"/>
                <w:sz w:val="24"/>
                <w:szCs w:val="24"/>
              </w:rPr>
              <w:t>а</w:t>
            </w:r>
            <w:r w:rsidR="006C3C23" w:rsidRPr="006C3C23">
              <w:rPr>
                <w:spacing w:val="-4"/>
                <w:sz w:val="24"/>
                <w:szCs w:val="24"/>
              </w:rPr>
              <w:t>бот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4</w:t>
            </w:r>
          </w:p>
        </w:tc>
      </w:tr>
      <w:tr w:rsidR="00851BE3" w:rsidRPr="003746B2" w:rsidTr="00834D96">
        <w:trPr>
          <w:trHeight w:val="134"/>
        </w:trPr>
        <w:tc>
          <w:tcPr>
            <w:tcW w:w="4033" w:type="dxa"/>
            <w:vMerge/>
            <w:tcBorders>
              <w:top w:val="single" w:sz="12" w:space="0" w:color="auto"/>
            </w:tcBorders>
            <w:shd w:val="clear" w:color="auto" w:fill="auto"/>
          </w:tcPr>
          <w:p w:rsidR="00851BE3" w:rsidRPr="003746B2" w:rsidRDefault="00851BE3" w:rsidP="0037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</w:tcBorders>
            <w:shd w:val="clear" w:color="auto" w:fill="auto"/>
          </w:tcPr>
          <w:p w:rsidR="00851BE3" w:rsidRPr="003746B2" w:rsidRDefault="00851BE3" w:rsidP="00145DD0">
            <w:pPr>
              <w:jc w:val="both"/>
              <w:rPr>
                <w:spacing w:val="-4"/>
                <w:sz w:val="24"/>
                <w:szCs w:val="24"/>
              </w:rPr>
            </w:pPr>
            <w:r w:rsidRPr="003746B2">
              <w:rPr>
                <w:spacing w:val="-4"/>
                <w:sz w:val="24"/>
                <w:szCs w:val="24"/>
              </w:rPr>
              <w:t xml:space="preserve">1.2. </w:t>
            </w:r>
            <w:r w:rsidR="00145DD0">
              <w:rPr>
                <w:spacing w:val="-4"/>
                <w:sz w:val="24"/>
                <w:szCs w:val="24"/>
              </w:rPr>
              <w:t>Выезд на объект</w:t>
            </w:r>
          </w:p>
        </w:tc>
        <w:tc>
          <w:tcPr>
            <w:tcW w:w="1120" w:type="dxa"/>
            <w:vMerge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</w:p>
        </w:tc>
      </w:tr>
      <w:tr w:rsidR="00851BE3" w:rsidRPr="003746B2" w:rsidTr="00834D96">
        <w:trPr>
          <w:trHeight w:val="450"/>
        </w:trPr>
        <w:tc>
          <w:tcPr>
            <w:tcW w:w="4033" w:type="dxa"/>
            <w:vMerge/>
            <w:shd w:val="clear" w:color="auto" w:fill="auto"/>
            <w:vAlign w:val="center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2. Участие в о</w:t>
            </w:r>
            <w:r w:rsidRPr="003746B2">
              <w:rPr>
                <w:sz w:val="24"/>
                <w:szCs w:val="24"/>
              </w:rPr>
              <w:t>с</w:t>
            </w:r>
            <w:r w:rsidRPr="003746B2">
              <w:rPr>
                <w:sz w:val="24"/>
                <w:szCs w:val="24"/>
              </w:rPr>
              <w:t>мотре объекта.</w:t>
            </w:r>
          </w:p>
        </w:tc>
        <w:tc>
          <w:tcPr>
            <w:tcW w:w="2614" w:type="dxa"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2.1.</w:t>
            </w:r>
            <w:r w:rsidRPr="003746B2">
              <w:rPr>
                <w:spacing w:val="-5"/>
                <w:sz w:val="24"/>
                <w:szCs w:val="24"/>
              </w:rPr>
              <w:t xml:space="preserve"> Проведение осмо</w:t>
            </w:r>
            <w:r w:rsidRPr="003746B2">
              <w:rPr>
                <w:spacing w:val="-5"/>
                <w:sz w:val="24"/>
                <w:szCs w:val="24"/>
              </w:rPr>
              <w:t>т</w:t>
            </w:r>
            <w:r w:rsidRPr="003746B2">
              <w:rPr>
                <w:spacing w:val="-5"/>
                <w:sz w:val="24"/>
                <w:szCs w:val="24"/>
              </w:rPr>
              <w:t>ра т</w:t>
            </w:r>
            <w:r w:rsidRPr="003746B2">
              <w:rPr>
                <w:spacing w:val="-4"/>
                <w:sz w:val="24"/>
                <w:szCs w:val="24"/>
              </w:rPr>
              <w:t>ехнического с</w:t>
            </w:r>
            <w:r w:rsidRPr="003746B2">
              <w:rPr>
                <w:spacing w:val="-4"/>
                <w:sz w:val="24"/>
                <w:szCs w:val="24"/>
              </w:rPr>
              <w:t>о</w:t>
            </w:r>
            <w:r w:rsidRPr="003746B2">
              <w:rPr>
                <w:spacing w:val="-4"/>
                <w:sz w:val="24"/>
                <w:szCs w:val="24"/>
              </w:rPr>
              <w:t>стояние объекта.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6</w:t>
            </w:r>
          </w:p>
        </w:tc>
      </w:tr>
      <w:tr w:rsidR="00851BE3" w:rsidRPr="003746B2" w:rsidTr="00834D96">
        <w:trPr>
          <w:trHeight w:val="507"/>
        </w:trPr>
        <w:tc>
          <w:tcPr>
            <w:tcW w:w="4033" w:type="dxa"/>
            <w:vMerge/>
            <w:shd w:val="clear" w:color="auto" w:fill="auto"/>
            <w:vAlign w:val="center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  <w:r w:rsidRPr="003746B2">
              <w:rPr>
                <w:spacing w:val="-4"/>
                <w:sz w:val="24"/>
                <w:szCs w:val="24"/>
              </w:rPr>
              <w:t xml:space="preserve">2.2. Фотографирование </w:t>
            </w:r>
          </w:p>
          <w:p w:rsidR="00851BE3" w:rsidRPr="003746B2" w:rsidRDefault="00BB1582" w:rsidP="00BB1582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объек</w:t>
            </w:r>
            <w:r w:rsidR="004D4CA9">
              <w:rPr>
                <w:spacing w:val="-4"/>
                <w:sz w:val="24"/>
                <w:szCs w:val="24"/>
              </w:rPr>
              <w:t>та, отдельных</w:t>
            </w:r>
            <w:r>
              <w:rPr>
                <w:spacing w:val="-4"/>
                <w:sz w:val="24"/>
                <w:szCs w:val="24"/>
              </w:rPr>
              <w:t xml:space="preserve"> его частей</w:t>
            </w:r>
            <w:r w:rsidR="00851BE3" w:rsidRPr="003746B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20" w:type="dxa"/>
            <w:vMerge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</w:p>
        </w:tc>
      </w:tr>
      <w:tr w:rsidR="00851BE3" w:rsidRPr="003746B2" w:rsidTr="00834D96">
        <w:trPr>
          <w:trHeight w:val="64"/>
        </w:trPr>
        <w:tc>
          <w:tcPr>
            <w:tcW w:w="4033" w:type="dxa"/>
            <w:vMerge/>
            <w:shd w:val="clear" w:color="auto" w:fill="auto"/>
            <w:vAlign w:val="center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2.3.</w:t>
            </w:r>
            <w:r w:rsidRPr="003746B2">
              <w:rPr>
                <w:spacing w:val="-4"/>
                <w:sz w:val="24"/>
                <w:szCs w:val="24"/>
              </w:rPr>
              <w:t xml:space="preserve"> Проведение  све</w:t>
            </w:r>
            <w:r w:rsidRPr="003746B2">
              <w:rPr>
                <w:spacing w:val="-4"/>
                <w:sz w:val="24"/>
                <w:szCs w:val="24"/>
              </w:rPr>
              <w:t>р</w:t>
            </w:r>
            <w:r w:rsidRPr="003746B2">
              <w:rPr>
                <w:spacing w:val="-4"/>
                <w:sz w:val="24"/>
                <w:szCs w:val="24"/>
              </w:rPr>
              <w:t>ки данных учета об</w:t>
            </w:r>
            <w:r w:rsidRPr="003746B2">
              <w:rPr>
                <w:spacing w:val="-4"/>
                <w:sz w:val="24"/>
                <w:szCs w:val="24"/>
              </w:rPr>
              <w:t>ъ</w:t>
            </w:r>
            <w:r w:rsidRPr="003746B2">
              <w:rPr>
                <w:spacing w:val="-4"/>
                <w:sz w:val="24"/>
                <w:szCs w:val="24"/>
              </w:rPr>
              <w:t>ектов недвижимости с их фактическим сост</w:t>
            </w:r>
            <w:r w:rsidRPr="003746B2">
              <w:rPr>
                <w:spacing w:val="-4"/>
                <w:sz w:val="24"/>
                <w:szCs w:val="24"/>
              </w:rPr>
              <w:t>а</w:t>
            </w:r>
            <w:r w:rsidRPr="003746B2">
              <w:rPr>
                <w:spacing w:val="-4"/>
                <w:sz w:val="24"/>
                <w:szCs w:val="24"/>
              </w:rPr>
              <w:t>вом.</w:t>
            </w:r>
          </w:p>
        </w:tc>
        <w:tc>
          <w:tcPr>
            <w:tcW w:w="1120" w:type="dxa"/>
            <w:vMerge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</w:p>
        </w:tc>
      </w:tr>
      <w:tr w:rsidR="00851BE3" w:rsidRPr="003746B2" w:rsidTr="00834D96">
        <w:trPr>
          <w:trHeight w:val="179"/>
        </w:trPr>
        <w:tc>
          <w:tcPr>
            <w:tcW w:w="4033" w:type="dxa"/>
            <w:vMerge w:val="restart"/>
            <w:shd w:val="clear" w:color="auto" w:fill="auto"/>
            <w:vAlign w:val="center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shd w:val="clear" w:color="auto" w:fill="auto"/>
          </w:tcPr>
          <w:p w:rsidR="00851BE3" w:rsidRPr="003746B2" w:rsidRDefault="00851BE3" w:rsidP="003746B2">
            <w:pPr>
              <w:rPr>
                <w:b/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3.</w:t>
            </w:r>
            <w:r w:rsidRPr="003746B2">
              <w:rPr>
                <w:b/>
                <w:sz w:val="24"/>
                <w:szCs w:val="24"/>
              </w:rPr>
              <w:t xml:space="preserve">  </w:t>
            </w:r>
            <w:r w:rsidRPr="003746B2">
              <w:rPr>
                <w:sz w:val="24"/>
                <w:szCs w:val="24"/>
              </w:rPr>
              <w:t>Участие в</w:t>
            </w:r>
            <w:r w:rsidRPr="003746B2">
              <w:rPr>
                <w:b/>
                <w:sz w:val="24"/>
                <w:szCs w:val="24"/>
              </w:rPr>
              <w:t xml:space="preserve"> </w:t>
            </w:r>
            <w:r w:rsidRPr="003746B2">
              <w:rPr>
                <w:sz w:val="24"/>
                <w:szCs w:val="24"/>
              </w:rPr>
              <w:t>оп</w:t>
            </w:r>
            <w:r w:rsidRPr="003746B2">
              <w:rPr>
                <w:sz w:val="24"/>
                <w:szCs w:val="24"/>
              </w:rPr>
              <w:t>и</w:t>
            </w:r>
            <w:r w:rsidRPr="003746B2">
              <w:rPr>
                <w:sz w:val="24"/>
                <w:szCs w:val="24"/>
              </w:rPr>
              <w:t>сании объекта при составлении отч</w:t>
            </w:r>
            <w:r w:rsidRPr="003746B2">
              <w:rPr>
                <w:sz w:val="24"/>
                <w:szCs w:val="24"/>
              </w:rPr>
              <w:t>е</w:t>
            </w:r>
            <w:r w:rsidRPr="003746B2">
              <w:rPr>
                <w:sz w:val="24"/>
                <w:szCs w:val="24"/>
              </w:rPr>
              <w:t xml:space="preserve">та. </w:t>
            </w:r>
          </w:p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3.1. Описание района.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6</w:t>
            </w:r>
          </w:p>
        </w:tc>
      </w:tr>
      <w:tr w:rsidR="00851BE3" w:rsidRPr="003746B2" w:rsidTr="00834D96">
        <w:trPr>
          <w:trHeight w:val="450"/>
        </w:trPr>
        <w:tc>
          <w:tcPr>
            <w:tcW w:w="4033" w:type="dxa"/>
            <w:vMerge/>
            <w:shd w:val="clear" w:color="auto" w:fill="auto"/>
            <w:vAlign w:val="center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3.2. Описание земел</w:t>
            </w:r>
            <w:r w:rsidRPr="003746B2">
              <w:rPr>
                <w:sz w:val="24"/>
                <w:szCs w:val="24"/>
              </w:rPr>
              <w:t>ь</w:t>
            </w:r>
            <w:r w:rsidRPr="003746B2">
              <w:rPr>
                <w:sz w:val="24"/>
                <w:szCs w:val="24"/>
              </w:rPr>
              <w:t>ного участка и прил</w:t>
            </w:r>
            <w:r w:rsidRPr="003746B2">
              <w:rPr>
                <w:sz w:val="24"/>
                <w:szCs w:val="24"/>
              </w:rPr>
              <w:t>е</w:t>
            </w:r>
            <w:r w:rsidRPr="003746B2">
              <w:rPr>
                <w:sz w:val="24"/>
                <w:szCs w:val="24"/>
              </w:rPr>
              <w:t>гающих</w:t>
            </w:r>
          </w:p>
          <w:p w:rsidR="00851BE3" w:rsidRPr="003746B2" w:rsidRDefault="00851BE3" w:rsidP="003746B2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территорий.</w:t>
            </w:r>
          </w:p>
        </w:tc>
        <w:tc>
          <w:tcPr>
            <w:tcW w:w="1120" w:type="dxa"/>
            <w:vMerge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</w:p>
        </w:tc>
      </w:tr>
      <w:tr w:rsidR="00851BE3" w:rsidRPr="003746B2" w:rsidTr="00834D96">
        <w:trPr>
          <w:trHeight w:val="115"/>
        </w:trPr>
        <w:tc>
          <w:tcPr>
            <w:tcW w:w="4033" w:type="dxa"/>
            <w:vMerge/>
            <w:shd w:val="clear" w:color="auto" w:fill="auto"/>
            <w:vAlign w:val="center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851BE3" w:rsidRPr="003746B2" w:rsidRDefault="00851BE3" w:rsidP="003746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851BE3" w:rsidRPr="003746B2" w:rsidRDefault="00851BE3" w:rsidP="003746B2">
            <w:pPr>
              <w:jc w:val="center"/>
              <w:rPr>
                <w:sz w:val="24"/>
                <w:szCs w:val="24"/>
              </w:rPr>
            </w:pPr>
          </w:p>
        </w:tc>
      </w:tr>
      <w:tr w:rsidR="001F39A9" w:rsidRPr="003746B2" w:rsidTr="00834D96">
        <w:trPr>
          <w:trHeight w:val="4692"/>
        </w:trPr>
        <w:tc>
          <w:tcPr>
            <w:tcW w:w="403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1F39A9" w:rsidRDefault="001F39A9" w:rsidP="00BB1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</w:t>
            </w:r>
            <w:r w:rsidRPr="00BB1582">
              <w:rPr>
                <w:sz w:val="24"/>
                <w:szCs w:val="24"/>
              </w:rPr>
              <w:t xml:space="preserve"> Определять кадастровую стоимость земель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ОК.1. Понимать сущность и соц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альную значимость своей будущей профессии, проявлять к ней усто</w:t>
            </w:r>
            <w:r w:rsidRPr="0092372D">
              <w:rPr>
                <w:sz w:val="24"/>
                <w:szCs w:val="24"/>
              </w:rPr>
              <w:t>й</w:t>
            </w:r>
            <w:r w:rsidRPr="0092372D">
              <w:rPr>
                <w:sz w:val="24"/>
                <w:szCs w:val="24"/>
              </w:rPr>
              <w:t>чивый интерес.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 3. Организовывать свою собс</w:t>
            </w:r>
            <w:r w:rsidRPr="0092372D">
              <w:rPr>
                <w:sz w:val="24"/>
                <w:szCs w:val="24"/>
              </w:rPr>
              <w:t>т</w:t>
            </w:r>
            <w:r w:rsidRPr="0092372D">
              <w:rPr>
                <w:sz w:val="24"/>
                <w:szCs w:val="24"/>
              </w:rPr>
              <w:t>венную деятельность, определять методы и способы выполнения пр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фессиональных задач, оцен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вать их эффективность и качество.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4. Решать проблемы, оценивать риски и принимать решения в н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>стандартных ситуациях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ОК.5. Осуществлять поиск, анализ и оценку информации, необход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мой для постановки и решения профе</w:t>
            </w:r>
            <w:r w:rsidRPr="0092372D">
              <w:rPr>
                <w:sz w:val="24"/>
                <w:szCs w:val="24"/>
              </w:rPr>
              <w:t>с</w:t>
            </w:r>
            <w:r w:rsidRPr="0092372D">
              <w:rPr>
                <w:sz w:val="24"/>
                <w:szCs w:val="24"/>
              </w:rPr>
              <w:t>сиональных задач, профессионал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ного и личностного разв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тия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6. Работать в коллективе и к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манде, обеспечивать её сплочение, эффективно общаться с коллегами, руководством, потребителями.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7. Самостоятельно определять задачи профессионального и личн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стного развития, заниматься сам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образованием, осознано план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ровать повышение квалификации.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8. Быть готовым к смене техн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логий в профессиональной деятел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ности.</w:t>
            </w:r>
          </w:p>
          <w:p w:rsidR="0092372D" w:rsidRPr="0092372D" w:rsidRDefault="0092372D" w:rsidP="00923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lastRenderedPageBreak/>
              <w:t>ОК10.Соблюдать правила техники безопасности, нести ответстве</w:t>
            </w:r>
            <w:r w:rsidRPr="0092372D">
              <w:rPr>
                <w:sz w:val="24"/>
                <w:szCs w:val="24"/>
              </w:rPr>
              <w:t>н</w:t>
            </w:r>
            <w:r w:rsidRPr="0092372D">
              <w:rPr>
                <w:sz w:val="24"/>
                <w:szCs w:val="24"/>
              </w:rPr>
              <w:t>ность за организацию мероприятий по обеспечению безопасности тр</w:t>
            </w:r>
            <w:r w:rsidRPr="0092372D">
              <w:rPr>
                <w:sz w:val="24"/>
                <w:szCs w:val="24"/>
              </w:rPr>
              <w:t>у</w:t>
            </w:r>
            <w:r w:rsidRPr="0092372D">
              <w:rPr>
                <w:sz w:val="24"/>
                <w:szCs w:val="24"/>
              </w:rPr>
              <w:t>да.</w:t>
            </w:r>
          </w:p>
          <w:p w:rsidR="0092372D" w:rsidRPr="003746B2" w:rsidRDefault="0092372D" w:rsidP="00BB1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12" w:space="0" w:color="auto"/>
            </w:tcBorders>
            <w:shd w:val="clear" w:color="auto" w:fill="auto"/>
          </w:tcPr>
          <w:p w:rsidR="001F39A9" w:rsidRPr="003746B2" w:rsidRDefault="0092372D" w:rsidP="00390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3746B2">
              <w:rPr>
                <w:sz w:val="24"/>
                <w:szCs w:val="24"/>
              </w:rPr>
              <w:t>.</w:t>
            </w:r>
            <w:r w:rsidRPr="003746B2">
              <w:rPr>
                <w:b/>
                <w:sz w:val="24"/>
                <w:szCs w:val="24"/>
              </w:rPr>
              <w:t xml:space="preserve"> </w:t>
            </w:r>
            <w:r w:rsidR="00842ABE" w:rsidRPr="00842ABE">
              <w:rPr>
                <w:sz w:val="24"/>
                <w:szCs w:val="24"/>
              </w:rPr>
              <w:t>Участие</w:t>
            </w:r>
            <w:r w:rsidR="00842ABE">
              <w:rPr>
                <w:sz w:val="24"/>
                <w:szCs w:val="24"/>
              </w:rPr>
              <w:t xml:space="preserve"> в о</w:t>
            </w:r>
            <w:r w:rsidRPr="0092372D">
              <w:rPr>
                <w:sz w:val="24"/>
                <w:szCs w:val="24"/>
              </w:rPr>
              <w:t>с</w:t>
            </w:r>
            <w:r w:rsidRPr="0092372D">
              <w:rPr>
                <w:sz w:val="24"/>
                <w:szCs w:val="24"/>
              </w:rPr>
              <w:t>у</w:t>
            </w:r>
            <w:r w:rsidRPr="0092372D">
              <w:rPr>
                <w:sz w:val="24"/>
                <w:szCs w:val="24"/>
              </w:rPr>
              <w:t>ществление кад</w:t>
            </w:r>
            <w:r w:rsidRPr="0092372D">
              <w:rPr>
                <w:sz w:val="24"/>
                <w:szCs w:val="24"/>
              </w:rPr>
              <w:t>а</w:t>
            </w:r>
            <w:r w:rsidRPr="0092372D">
              <w:rPr>
                <w:sz w:val="24"/>
                <w:szCs w:val="24"/>
              </w:rPr>
              <w:t>стровой оценки з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>мель поселений: - сбор достато</w:t>
            </w:r>
            <w:r w:rsidRPr="0092372D">
              <w:rPr>
                <w:sz w:val="24"/>
                <w:szCs w:val="24"/>
              </w:rPr>
              <w:t>ч</w:t>
            </w:r>
            <w:r w:rsidRPr="0092372D">
              <w:rPr>
                <w:sz w:val="24"/>
                <w:szCs w:val="24"/>
              </w:rPr>
              <w:t>ной и достоверной и</w:t>
            </w:r>
            <w:r w:rsidRPr="0092372D">
              <w:rPr>
                <w:sz w:val="24"/>
                <w:szCs w:val="24"/>
              </w:rPr>
              <w:t>н</w:t>
            </w:r>
            <w:r w:rsidRPr="0092372D">
              <w:rPr>
                <w:sz w:val="24"/>
                <w:szCs w:val="24"/>
              </w:rPr>
              <w:t>формации о з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>мельных участках для земель посел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 xml:space="preserve">ний - 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shd w:val="clear" w:color="auto" w:fill="auto"/>
          </w:tcPr>
          <w:p w:rsidR="001F39A9" w:rsidRPr="003746B2" w:rsidRDefault="0092372D" w:rsidP="00F2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3746B2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кад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стровой стоимости</w:t>
            </w:r>
            <w:r w:rsidRPr="003746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мельного участка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:rsidR="001F39A9" w:rsidRPr="003746B2" w:rsidRDefault="0092372D" w:rsidP="00374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51BE3" w:rsidRPr="003746B2" w:rsidTr="00834D96">
        <w:trPr>
          <w:trHeight w:val="624"/>
        </w:trPr>
        <w:tc>
          <w:tcPr>
            <w:tcW w:w="403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BB1582" w:rsidRPr="00BB1582" w:rsidRDefault="00851BE3" w:rsidP="00BB1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lastRenderedPageBreak/>
              <w:t xml:space="preserve">ПК </w:t>
            </w:r>
            <w:proofErr w:type="gramStart"/>
            <w:r w:rsidRPr="003746B2">
              <w:rPr>
                <w:sz w:val="24"/>
                <w:szCs w:val="24"/>
              </w:rPr>
              <w:t>2.</w:t>
            </w:r>
            <w:r w:rsidR="00BB1582">
              <w:rPr>
                <w:sz w:val="24"/>
                <w:szCs w:val="24"/>
              </w:rPr>
              <w:t>3</w:t>
            </w:r>
            <w:r w:rsidRPr="003746B2">
              <w:rPr>
                <w:sz w:val="24"/>
                <w:szCs w:val="24"/>
              </w:rPr>
              <w:t xml:space="preserve">  </w:t>
            </w:r>
            <w:r w:rsidR="0092372D">
              <w:rPr>
                <w:sz w:val="24"/>
                <w:szCs w:val="24"/>
              </w:rPr>
              <w:t>Выполнять</w:t>
            </w:r>
            <w:proofErr w:type="gramEnd"/>
            <w:r w:rsidR="0092372D">
              <w:rPr>
                <w:sz w:val="24"/>
                <w:szCs w:val="24"/>
              </w:rPr>
              <w:t xml:space="preserve"> кадастровую съемку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ОК.1. Понимать сущность и соц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альную значимость своей будущей профессии, проявлять к ней усто</w:t>
            </w:r>
            <w:r w:rsidRPr="0092372D">
              <w:rPr>
                <w:sz w:val="24"/>
                <w:szCs w:val="24"/>
              </w:rPr>
              <w:t>й</w:t>
            </w:r>
            <w:r w:rsidRPr="0092372D">
              <w:rPr>
                <w:sz w:val="24"/>
                <w:szCs w:val="24"/>
              </w:rPr>
              <w:t>чивый интерес.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 3. Организовывать свою собс</w:t>
            </w:r>
            <w:r w:rsidRPr="0092372D">
              <w:rPr>
                <w:sz w:val="24"/>
                <w:szCs w:val="24"/>
              </w:rPr>
              <w:t>т</w:t>
            </w:r>
            <w:r w:rsidRPr="0092372D">
              <w:rPr>
                <w:sz w:val="24"/>
                <w:szCs w:val="24"/>
              </w:rPr>
              <w:t>венную деятельность, определять методы и способы выполнения пр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фессиональных задач, оцен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вать их эффективность и качество.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4. Решать проблемы, оценивать риски и принимать решения в н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>стандартных ситуациях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ОК.5. Осуществлять поиск, анализ и оценку информации, необход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мой для постановки и решения профе</w:t>
            </w:r>
            <w:r w:rsidRPr="0092372D">
              <w:rPr>
                <w:sz w:val="24"/>
                <w:szCs w:val="24"/>
              </w:rPr>
              <w:t>с</w:t>
            </w:r>
            <w:r w:rsidRPr="0092372D">
              <w:rPr>
                <w:sz w:val="24"/>
                <w:szCs w:val="24"/>
              </w:rPr>
              <w:t>сиональных задач, профессионал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ного и личностного разв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тия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6. Работать в коллективе и к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манде, обеспечивать её сплочение, эффективно общаться с коллегами, руководством, потребителями.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7. Самостоятельно определять задачи профессионального и личн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стного развития, заниматься сам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образованием, осознано план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ровать повышение квалификации.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8. Быть готовым к смене техн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логий в профессиональной деятел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ности.</w:t>
            </w:r>
          </w:p>
          <w:p w:rsidR="0092372D" w:rsidRPr="0092372D" w:rsidRDefault="0092372D" w:rsidP="0092372D">
            <w:pPr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ОК10.Соблюдать правила техники безопасности, нести ответстве</w:t>
            </w:r>
            <w:r w:rsidRPr="0092372D">
              <w:rPr>
                <w:sz w:val="24"/>
                <w:szCs w:val="24"/>
              </w:rPr>
              <w:t>н</w:t>
            </w:r>
            <w:r w:rsidRPr="0092372D">
              <w:rPr>
                <w:sz w:val="24"/>
                <w:szCs w:val="24"/>
              </w:rPr>
              <w:t xml:space="preserve">ность </w:t>
            </w:r>
            <w:r w:rsidRPr="0092372D">
              <w:rPr>
                <w:sz w:val="24"/>
                <w:szCs w:val="24"/>
              </w:rPr>
              <w:lastRenderedPageBreak/>
              <w:t>за организацию мероприятий по обеспечению безопасности тр</w:t>
            </w:r>
            <w:r w:rsidRPr="0092372D">
              <w:rPr>
                <w:sz w:val="24"/>
                <w:szCs w:val="24"/>
              </w:rPr>
              <w:t>у</w:t>
            </w:r>
            <w:r w:rsidRPr="0092372D">
              <w:rPr>
                <w:sz w:val="24"/>
                <w:szCs w:val="24"/>
              </w:rPr>
              <w:t>да.</w:t>
            </w:r>
          </w:p>
          <w:p w:rsidR="00851BE3" w:rsidRPr="003746B2" w:rsidRDefault="00851BE3" w:rsidP="003746B2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12" w:space="0" w:color="auto"/>
            </w:tcBorders>
            <w:shd w:val="clear" w:color="auto" w:fill="auto"/>
          </w:tcPr>
          <w:p w:rsidR="00851BE3" w:rsidRPr="003746B2" w:rsidRDefault="0092372D" w:rsidP="00923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1.Участие в о</w:t>
            </w:r>
            <w:r w:rsidRPr="0092372D">
              <w:rPr>
                <w:sz w:val="24"/>
                <w:szCs w:val="24"/>
              </w:rPr>
              <w:t>сущ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>ствление кадастр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вой съемки объе</w:t>
            </w:r>
            <w:r w:rsidRPr="0092372D">
              <w:rPr>
                <w:sz w:val="24"/>
                <w:szCs w:val="24"/>
              </w:rPr>
              <w:t>к</w:t>
            </w:r>
            <w:r w:rsidRPr="0092372D">
              <w:rPr>
                <w:sz w:val="24"/>
                <w:szCs w:val="24"/>
              </w:rPr>
              <w:t>тов недв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жимости.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shd w:val="clear" w:color="auto" w:fill="auto"/>
          </w:tcPr>
          <w:p w:rsidR="00842ABE" w:rsidRDefault="00842ABE" w:rsidP="00F2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842ABE">
              <w:t xml:space="preserve"> </w:t>
            </w:r>
            <w:r w:rsidRPr="00842ABE">
              <w:rPr>
                <w:sz w:val="24"/>
                <w:szCs w:val="24"/>
              </w:rPr>
              <w:t>Оформление дог</w:t>
            </w:r>
            <w:r w:rsidRPr="00842ABE">
              <w:rPr>
                <w:sz w:val="24"/>
                <w:szCs w:val="24"/>
              </w:rPr>
              <w:t>о</w:t>
            </w:r>
            <w:r w:rsidRPr="00842ABE">
              <w:rPr>
                <w:sz w:val="24"/>
                <w:szCs w:val="24"/>
              </w:rPr>
              <w:t>вора подряда на в</w:t>
            </w:r>
            <w:r w:rsidRPr="00842ABE">
              <w:rPr>
                <w:sz w:val="24"/>
                <w:szCs w:val="24"/>
              </w:rPr>
              <w:t>ы</w:t>
            </w:r>
            <w:r w:rsidRPr="00842ABE">
              <w:rPr>
                <w:sz w:val="24"/>
                <w:szCs w:val="24"/>
              </w:rPr>
              <w:t>полнение кадастр</w:t>
            </w:r>
            <w:r w:rsidRPr="00842ABE">
              <w:rPr>
                <w:sz w:val="24"/>
                <w:szCs w:val="24"/>
              </w:rPr>
              <w:t>о</w:t>
            </w:r>
            <w:r w:rsidRPr="00842ABE">
              <w:rPr>
                <w:sz w:val="24"/>
                <w:szCs w:val="24"/>
              </w:rPr>
              <w:t>вых работ.</w:t>
            </w:r>
          </w:p>
          <w:p w:rsidR="00851BE3" w:rsidRPr="003746B2" w:rsidRDefault="00842ABE" w:rsidP="00F2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842ABE">
              <w:rPr>
                <w:sz w:val="24"/>
                <w:szCs w:val="24"/>
              </w:rPr>
              <w:t xml:space="preserve"> Оформление меж</w:t>
            </w:r>
            <w:r w:rsidRPr="00842ABE">
              <w:rPr>
                <w:sz w:val="24"/>
                <w:szCs w:val="24"/>
              </w:rPr>
              <w:t>е</w:t>
            </w:r>
            <w:r w:rsidRPr="00842ABE">
              <w:rPr>
                <w:sz w:val="24"/>
                <w:szCs w:val="24"/>
              </w:rPr>
              <w:t>вого плана с графич</w:t>
            </w:r>
            <w:r w:rsidRPr="00842ABE">
              <w:rPr>
                <w:sz w:val="24"/>
                <w:szCs w:val="24"/>
              </w:rPr>
              <w:t>е</w:t>
            </w:r>
            <w:r w:rsidRPr="00842ABE">
              <w:rPr>
                <w:sz w:val="24"/>
                <w:szCs w:val="24"/>
              </w:rPr>
              <w:t>ской и текстовой ча</w:t>
            </w:r>
            <w:r w:rsidRPr="00842ABE">
              <w:rPr>
                <w:sz w:val="24"/>
                <w:szCs w:val="24"/>
              </w:rPr>
              <w:t>с</w:t>
            </w:r>
            <w:r w:rsidRPr="00842ABE">
              <w:rPr>
                <w:sz w:val="24"/>
                <w:szCs w:val="24"/>
              </w:rPr>
              <w:t>тями.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:rsidR="00851BE3" w:rsidRPr="003746B2" w:rsidRDefault="0092372D" w:rsidP="00374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42ABE" w:rsidRPr="003746B2" w:rsidTr="00834D96">
        <w:trPr>
          <w:trHeight w:val="1235"/>
        </w:trPr>
        <w:tc>
          <w:tcPr>
            <w:tcW w:w="403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90702" w:rsidRPr="00390702" w:rsidRDefault="00390702" w:rsidP="0039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90702">
              <w:rPr>
                <w:sz w:val="24"/>
                <w:szCs w:val="24"/>
              </w:rPr>
              <w:lastRenderedPageBreak/>
              <w:t>ПК 2.4 Осуществлять кадастровый и технический учет объектов недв</w:t>
            </w:r>
            <w:r w:rsidRPr="00390702">
              <w:rPr>
                <w:sz w:val="24"/>
                <w:szCs w:val="24"/>
              </w:rPr>
              <w:t>и</w:t>
            </w:r>
            <w:r w:rsidRPr="00390702">
              <w:rPr>
                <w:sz w:val="24"/>
                <w:szCs w:val="24"/>
              </w:rPr>
              <w:t>жимости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ОК.1. Понимать сущность и соц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альную значимость своей будущей профессии, проявлять к ней усто</w:t>
            </w:r>
            <w:r w:rsidRPr="0092372D">
              <w:rPr>
                <w:sz w:val="24"/>
                <w:szCs w:val="24"/>
              </w:rPr>
              <w:t>й</w:t>
            </w:r>
            <w:r w:rsidRPr="0092372D">
              <w:rPr>
                <w:sz w:val="24"/>
                <w:szCs w:val="24"/>
              </w:rPr>
              <w:t>чивый интерес.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 3. Организовывать свою собс</w:t>
            </w:r>
            <w:r w:rsidRPr="0092372D">
              <w:rPr>
                <w:sz w:val="24"/>
                <w:szCs w:val="24"/>
              </w:rPr>
              <w:t>т</w:t>
            </w:r>
            <w:r w:rsidRPr="0092372D">
              <w:rPr>
                <w:sz w:val="24"/>
                <w:szCs w:val="24"/>
              </w:rPr>
              <w:t>венную деятельность, определять методы и способы выполнения пр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фессиональных задач, оцен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вать их эффективность и качество.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4. Решать проблемы, оценивать риски и принимать решения в н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>стандартных ситуациях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ОК.5. Осуществлять поиск, анализ и оценку информации, необход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мой для постановки и решения профе</w:t>
            </w:r>
            <w:r w:rsidRPr="0092372D">
              <w:rPr>
                <w:sz w:val="24"/>
                <w:szCs w:val="24"/>
              </w:rPr>
              <w:t>с</w:t>
            </w:r>
            <w:r w:rsidRPr="0092372D">
              <w:rPr>
                <w:sz w:val="24"/>
                <w:szCs w:val="24"/>
              </w:rPr>
              <w:t>сиональных задач, профессионал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ного и личностного разв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тия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6. Работать в коллективе и к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манде, обеспечивать её сплочение, эффективно общаться с коллегами, руководством, потребителями.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7. Самостоятельно определять задачи профессионального и личн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стного развития, заниматься сам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образованием, осознано план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ровать повышение квалификации.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8. Быть готовым к смене техн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логий в профессиональной деятел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ности.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ОК10.Соблюдать правила техники безопасности, нести ответстве</w:t>
            </w:r>
            <w:r w:rsidRPr="0092372D">
              <w:rPr>
                <w:sz w:val="24"/>
                <w:szCs w:val="24"/>
              </w:rPr>
              <w:t>н</w:t>
            </w:r>
            <w:r w:rsidRPr="0092372D">
              <w:rPr>
                <w:sz w:val="24"/>
                <w:szCs w:val="24"/>
              </w:rPr>
              <w:t>ность за организацию мероприятий по обеспечению безопасности тр</w:t>
            </w:r>
            <w:r w:rsidRPr="0092372D">
              <w:rPr>
                <w:sz w:val="24"/>
                <w:szCs w:val="24"/>
              </w:rPr>
              <w:t>у</w:t>
            </w:r>
            <w:r w:rsidRPr="0092372D">
              <w:rPr>
                <w:sz w:val="24"/>
                <w:szCs w:val="24"/>
              </w:rPr>
              <w:t>да.</w:t>
            </w:r>
          </w:p>
          <w:p w:rsidR="00842ABE" w:rsidRPr="003746B2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42ABE" w:rsidRPr="003746B2" w:rsidRDefault="00390702" w:rsidP="00842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2ABE" w:rsidRPr="003746B2">
              <w:rPr>
                <w:sz w:val="24"/>
                <w:szCs w:val="24"/>
              </w:rPr>
              <w:t>.</w:t>
            </w:r>
            <w:r w:rsidR="00842ABE" w:rsidRPr="00F20419">
              <w:rPr>
                <w:sz w:val="24"/>
                <w:szCs w:val="24"/>
              </w:rPr>
              <w:t xml:space="preserve">Участие в 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ставление учетно-технической док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ментации по з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мельному уч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стку, зданию, строению, соор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жению</w:t>
            </w:r>
            <w:r w:rsidR="00842AB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42ABE" w:rsidRPr="003746B2" w:rsidRDefault="00390702" w:rsidP="00842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2ABE" w:rsidRPr="003746B2">
              <w:rPr>
                <w:sz w:val="24"/>
                <w:szCs w:val="24"/>
              </w:rPr>
              <w:t xml:space="preserve">.1. 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Составление уче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но-технической док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ментации по земел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ному участку, зданию, строению, сооруж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842ABE" w:rsidRPr="00F20419">
              <w:rPr>
                <w:color w:val="000000"/>
                <w:sz w:val="24"/>
                <w:szCs w:val="24"/>
                <w:shd w:val="clear" w:color="auto" w:fill="FFFFFF"/>
              </w:rPr>
              <w:t>нию</w:t>
            </w:r>
            <w:r w:rsidR="00842AB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842ABE" w:rsidRPr="003746B2" w:rsidRDefault="00842ABE" w:rsidP="00842ABE">
            <w:pPr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 xml:space="preserve"> </w:t>
            </w:r>
            <w:r w:rsidR="00390702">
              <w:rPr>
                <w:sz w:val="24"/>
                <w:szCs w:val="24"/>
              </w:rPr>
              <w:t xml:space="preserve">1.2 </w:t>
            </w:r>
            <w:r w:rsidR="00390702" w:rsidRPr="00390702">
              <w:rPr>
                <w:sz w:val="24"/>
                <w:szCs w:val="24"/>
              </w:rPr>
              <w:t>Осуществление инвентаризации з</w:t>
            </w:r>
            <w:r w:rsidR="00390702" w:rsidRPr="00390702">
              <w:rPr>
                <w:sz w:val="24"/>
                <w:szCs w:val="24"/>
              </w:rPr>
              <w:t>е</w:t>
            </w:r>
            <w:r w:rsidR="00390702" w:rsidRPr="00390702">
              <w:rPr>
                <w:sz w:val="24"/>
                <w:szCs w:val="24"/>
              </w:rPr>
              <w:t>мель, определение площади объектов н</w:t>
            </w:r>
            <w:r w:rsidR="00390702" w:rsidRPr="00390702">
              <w:rPr>
                <w:sz w:val="24"/>
                <w:szCs w:val="24"/>
              </w:rPr>
              <w:t>е</w:t>
            </w:r>
            <w:r w:rsidR="00390702" w:rsidRPr="00390702">
              <w:rPr>
                <w:sz w:val="24"/>
                <w:szCs w:val="24"/>
              </w:rPr>
              <w:t>движимости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42ABE" w:rsidRPr="003746B2" w:rsidRDefault="00842ABE" w:rsidP="00842ABE">
            <w:pPr>
              <w:jc w:val="center"/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10</w:t>
            </w:r>
          </w:p>
        </w:tc>
      </w:tr>
      <w:tr w:rsidR="00842ABE" w:rsidRPr="003746B2" w:rsidTr="00834D96">
        <w:trPr>
          <w:trHeight w:val="469"/>
        </w:trPr>
        <w:tc>
          <w:tcPr>
            <w:tcW w:w="403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842ABE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  <w:r>
              <w:t xml:space="preserve"> </w:t>
            </w:r>
            <w:r>
              <w:rPr>
                <w:sz w:val="24"/>
                <w:szCs w:val="24"/>
              </w:rPr>
              <w:t>Формировать кадастровое дело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ОК.1. Понимать сущность и соц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альную значимость своей будущей профессии, проявлять к ней усто</w:t>
            </w:r>
            <w:r w:rsidRPr="0092372D">
              <w:rPr>
                <w:sz w:val="24"/>
                <w:szCs w:val="24"/>
              </w:rPr>
              <w:t>й</w:t>
            </w:r>
            <w:r w:rsidRPr="0092372D">
              <w:rPr>
                <w:sz w:val="24"/>
                <w:szCs w:val="24"/>
              </w:rPr>
              <w:t>чивый интерес.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 3. Организовывать свою собс</w:t>
            </w:r>
            <w:r w:rsidRPr="0092372D">
              <w:rPr>
                <w:sz w:val="24"/>
                <w:szCs w:val="24"/>
              </w:rPr>
              <w:t>т</w:t>
            </w:r>
            <w:r w:rsidRPr="0092372D">
              <w:rPr>
                <w:sz w:val="24"/>
                <w:szCs w:val="24"/>
              </w:rPr>
              <w:t>венную деятельность, определять методы и способы выполнения пр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фессиональных задач, оцен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вать их эффективность и качество.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lastRenderedPageBreak/>
              <w:t>ОК 4. Решать проблемы, оценивать риски и принимать решения в н</w:t>
            </w:r>
            <w:r w:rsidRPr="0092372D">
              <w:rPr>
                <w:sz w:val="24"/>
                <w:szCs w:val="24"/>
              </w:rPr>
              <w:t>е</w:t>
            </w:r>
            <w:r w:rsidRPr="0092372D">
              <w:rPr>
                <w:sz w:val="24"/>
                <w:szCs w:val="24"/>
              </w:rPr>
              <w:t>стандартных ситуациях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ОК.5. Осуществлять поиск, анализ и оценку информации, необход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мой для постановки и решения профе</w:t>
            </w:r>
            <w:r w:rsidRPr="0092372D">
              <w:rPr>
                <w:sz w:val="24"/>
                <w:szCs w:val="24"/>
              </w:rPr>
              <w:t>с</w:t>
            </w:r>
            <w:r w:rsidRPr="0092372D">
              <w:rPr>
                <w:sz w:val="24"/>
                <w:szCs w:val="24"/>
              </w:rPr>
              <w:t>сиональных задач, профессионал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ного и личностного разв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тия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6. Работать в коллективе и к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манде, обеспечивать её сплочение, эффективно общаться с коллегами, руководством, потребителями.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7. Самостоятельно определять задачи профессионального и личн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стного развития, заниматься сам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образованием, осознано план</w:t>
            </w:r>
            <w:r w:rsidRPr="0092372D">
              <w:rPr>
                <w:sz w:val="24"/>
                <w:szCs w:val="24"/>
              </w:rPr>
              <w:t>и</w:t>
            </w:r>
            <w:r w:rsidRPr="0092372D">
              <w:rPr>
                <w:sz w:val="24"/>
                <w:szCs w:val="24"/>
              </w:rPr>
              <w:t>ровать повышение квалификации.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 8. Быть готовым к смене техн</w:t>
            </w:r>
            <w:r w:rsidRPr="0092372D">
              <w:rPr>
                <w:sz w:val="24"/>
                <w:szCs w:val="24"/>
              </w:rPr>
              <w:t>о</w:t>
            </w:r>
            <w:r w:rsidRPr="0092372D">
              <w:rPr>
                <w:sz w:val="24"/>
                <w:szCs w:val="24"/>
              </w:rPr>
              <w:t>логий в профессиональной деятел</w:t>
            </w:r>
            <w:r w:rsidRPr="0092372D">
              <w:rPr>
                <w:sz w:val="24"/>
                <w:szCs w:val="24"/>
              </w:rPr>
              <w:t>ь</w:t>
            </w:r>
            <w:r w:rsidRPr="0092372D">
              <w:rPr>
                <w:sz w:val="24"/>
                <w:szCs w:val="24"/>
              </w:rPr>
              <w:t>ности.</w:t>
            </w:r>
          </w:p>
          <w:p w:rsidR="00842ABE" w:rsidRPr="0092372D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2372D">
              <w:rPr>
                <w:sz w:val="24"/>
                <w:szCs w:val="24"/>
              </w:rPr>
              <w:t>ОК10.Соблюдать правила техники безопасности, нести ответстве</w:t>
            </w:r>
            <w:r w:rsidRPr="0092372D">
              <w:rPr>
                <w:sz w:val="24"/>
                <w:szCs w:val="24"/>
              </w:rPr>
              <w:t>н</w:t>
            </w:r>
            <w:r w:rsidRPr="0092372D">
              <w:rPr>
                <w:sz w:val="24"/>
                <w:szCs w:val="24"/>
              </w:rPr>
              <w:t>ность за организацию мероприятий по обеспечению безопасности тр</w:t>
            </w:r>
            <w:r w:rsidRPr="0092372D">
              <w:rPr>
                <w:sz w:val="24"/>
                <w:szCs w:val="24"/>
              </w:rPr>
              <w:t>у</w:t>
            </w:r>
            <w:r w:rsidRPr="0092372D">
              <w:rPr>
                <w:sz w:val="24"/>
                <w:szCs w:val="24"/>
              </w:rPr>
              <w:t>да.</w:t>
            </w:r>
          </w:p>
          <w:p w:rsidR="00842ABE" w:rsidRPr="003746B2" w:rsidRDefault="00842ABE" w:rsidP="0084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746B2">
              <w:rPr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12" w:space="0" w:color="auto"/>
            </w:tcBorders>
            <w:shd w:val="clear" w:color="auto" w:fill="auto"/>
          </w:tcPr>
          <w:p w:rsidR="00842ABE" w:rsidRPr="00842ABE" w:rsidRDefault="00842ABE" w:rsidP="00842ABE">
            <w:pPr>
              <w:rPr>
                <w:sz w:val="24"/>
                <w:szCs w:val="24"/>
              </w:rPr>
            </w:pPr>
            <w:r w:rsidRPr="00842ABE">
              <w:rPr>
                <w:sz w:val="24"/>
                <w:szCs w:val="24"/>
              </w:rPr>
              <w:lastRenderedPageBreak/>
              <w:t>1</w:t>
            </w:r>
            <w:r w:rsidR="00390702">
              <w:rPr>
                <w:sz w:val="24"/>
                <w:szCs w:val="24"/>
              </w:rPr>
              <w:t>.</w:t>
            </w:r>
            <w:r w:rsidRPr="00842ABE">
              <w:rPr>
                <w:sz w:val="24"/>
                <w:szCs w:val="24"/>
              </w:rPr>
              <w:t xml:space="preserve"> Участие в фо</w:t>
            </w:r>
            <w:r w:rsidRPr="00842ABE">
              <w:rPr>
                <w:sz w:val="24"/>
                <w:szCs w:val="24"/>
              </w:rPr>
              <w:t>р</w:t>
            </w:r>
            <w:r w:rsidRPr="00842ABE">
              <w:rPr>
                <w:sz w:val="24"/>
                <w:szCs w:val="24"/>
              </w:rPr>
              <w:t>мирование кадас</w:t>
            </w:r>
            <w:r w:rsidRPr="00842ABE">
              <w:rPr>
                <w:sz w:val="24"/>
                <w:szCs w:val="24"/>
              </w:rPr>
              <w:t>т</w:t>
            </w:r>
            <w:r w:rsidRPr="00842ABE">
              <w:rPr>
                <w:sz w:val="24"/>
                <w:szCs w:val="24"/>
              </w:rPr>
              <w:t>рового дела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shd w:val="clear" w:color="auto" w:fill="auto"/>
          </w:tcPr>
          <w:p w:rsidR="00842ABE" w:rsidRDefault="00390702" w:rsidP="00842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gramStart"/>
            <w:r>
              <w:rPr>
                <w:sz w:val="24"/>
                <w:szCs w:val="24"/>
              </w:rPr>
              <w:t>1.Оформление</w:t>
            </w:r>
            <w:proofErr w:type="gramEnd"/>
            <w:r>
              <w:rPr>
                <w:sz w:val="24"/>
                <w:szCs w:val="24"/>
              </w:rPr>
              <w:t xml:space="preserve">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дарственной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объектов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  <w:p w:rsidR="00390702" w:rsidRPr="003746B2" w:rsidRDefault="00390702" w:rsidP="00842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Присвоение кад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стровых номеров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ектам недвижимости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:rsidR="00842ABE" w:rsidRPr="003746B2" w:rsidRDefault="00BA1493" w:rsidP="00842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851BE3" w:rsidRPr="00851BE3" w:rsidRDefault="00851BE3" w:rsidP="00851BE3">
      <w:pPr>
        <w:jc w:val="both"/>
        <w:rPr>
          <w:rFonts w:ascii="Arial" w:hAnsi="Arial" w:cs="Arial"/>
          <w:b/>
          <w:color w:val="555555"/>
          <w:sz w:val="24"/>
          <w:szCs w:val="24"/>
        </w:rPr>
      </w:pPr>
    </w:p>
    <w:p w:rsidR="00851BE3" w:rsidRPr="00851BE3" w:rsidRDefault="00851BE3" w:rsidP="00B07680">
      <w:pPr>
        <w:ind w:firstLine="567"/>
        <w:jc w:val="center"/>
        <w:rPr>
          <w:b/>
          <w:sz w:val="24"/>
          <w:szCs w:val="24"/>
        </w:rPr>
      </w:pPr>
    </w:p>
    <w:p w:rsidR="00BE5050" w:rsidRPr="00BE5050" w:rsidRDefault="00BE5050" w:rsidP="00B2142A">
      <w:pPr>
        <w:jc w:val="center"/>
        <w:rPr>
          <w:b/>
          <w:sz w:val="28"/>
          <w:szCs w:val="28"/>
        </w:rPr>
      </w:pPr>
      <w:r w:rsidRPr="00BE50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BE5050">
        <w:rPr>
          <w:b/>
          <w:sz w:val="28"/>
          <w:szCs w:val="28"/>
        </w:rPr>
        <w:t xml:space="preserve"> ОРГАНИЗАЦИЯ И РУКОВОДСТВО </w:t>
      </w:r>
      <w:r w:rsidR="00EF42D7" w:rsidRPr="00EF42D7">
        <w:rPr>
          <w:b/>
          <w:caps/>
          <w:sz w:val="28"/>
          <w:szCs w:val="28"/>
        </w:rPr>
        <w:t xml:space="preserve">производственной </w:t>
      </w:r>
      <w:r w:rsidR="00834D96">
        <w:rPr>
          <w:b/>
          <w:caps/>
          <w:sz w:val="28"/>
          <w:szCs w:val="28"/>
        </w:rPr>
        <w:t xml:space="preserve">           </w:t>
      </w:r>
      <w:r w:rsidRPr="00BE5050">
        <w:rPr>
          <w:b/>
          <w:sz w:val="28"/>
          <w:szCs w:val="28"/>
        </w:rPr>
        <w:t>ПРА</w:t>
      </w:r>
      <w:r w:rsidRPr="00BE5050">
        <w:rPr>
          <w:b/>
          <w:sz w:val="28"/>
          <w:szCs w:val="28"/>
        </w:rPr>
        <w:t>К</w:t>
      </w:r>
      <w:r w:rsidR="00B2142A">
        <w:rPr>
          <w:b/>
          <w:sz w:val="28"/>
          <w:szCs w:val="28"/>
        </w:rPr>
        <w:t>ТИ</w:t>
      </w:r>
      <w:r w:rsidRPr="00BE5050">
        <w:rPr>
          <w:b/>
          <w:sz w:val="28"/>
          <w:szCs w:val="28"/>
        </w:rPr>
        <w:t>КОЙ</w:t>
      </w:r>
    </w:p>
    <w:p w:rsidR="00BE5050" w:rsidRPr="00BE5050" w:rsidRDefault="00BE5050" w:rsidP="00BE5050">
      <w:pPr>
        <w:jc w:val="center"/>
        <w:rPr>
          <w:sz w:val="28"/>
          <w:szCs w:val="28"/>
        </w:rPr>
      </w:pPr>
    </w:p>
    <w:p w:rsidR="008F324B" w:rsidRPr="008F324B" w:rsidRDefault="008F324B" w:rsidP="008F324B">
      <w:pPr>
        <w:ind w:firstLine="432"/>
        <w:jc w:val="both"/>
        <w:rPr>
          <w:sz w:val="28"/>
          <w:szCs w:val="28"/>
        </w:rPr>
      </w:pPr>
      <w:r w:rsidRPr="008F324B">
        <w:rPr>
          <w:sz w:val="28"/>
          <w:szCs w:val="28"/>
        </w:rPr>
        <w:t>Производственная практика (практика по профилю специальности) проводится в профильных организациях на основе договоров, заключаемых между техникумом и организациями.</w:t>
      </w:r>
    </w:p>
    <w:p w:rsidR="008F324B" w:rsidRPr="008F324B" w:rsidRDefault="008F324B" w:rsidP="008F324B">
      <w:pPr>
        <w:ind w:firstLine="432"/>
        <w:jc w:val="both"/>
        <w:rPr>
          <w:sz w:val="28"/>
          <w:szCs w:val="28"/>
        </w:rPr>
      </w:pPr>
      <w:r w:rsidRPr="008F324B">
        <w:rPr>
          <w:sz w:val="28"/>
          <w:szCs w:val="28"/>
        </w:rPr>
        <w:t>Практика осуществляется на основе договоров о практической подготовке обучающихся, включающие организацию и проведение практики, как части практической подготовки.</w:t>
      </w:r>
    </w:p>
    <w:p w:rsidR="008F324B" w:rsidRPr="008F324B" w:rsidRDefault="008F324B" w:rsidP="008F324B">
      <w:pPr>
        <w:ind w:firstLine="432"/>
        <w:jc w:val="both"/>
        <w:rPr>
          <w:sz w:val="28"/>
          <w:szCs w:val="28"/>
        </w:rPr>
      </w:pPr>
      <w:r w:rsidRPr="008F324B">
        <w:rPr>
          <w:sz w:val="28"/>
          <w:szCs w:val="28"/>
        </w:rPr>
        <w:t>В первый день практики профильные организации, участвующие в проведении практики проводят инструктаж студентов по ознакомлению с требованиями охраны труда и техники безопасности в организации, о чем делается отметка в листе ознакомления с локальными нормативными актами и положениями профильной организации (приложение 6), прилагаемом к отчетным документам.</w:t>
      </w:r>
    </w:p>
    <w:p w:rsidR="008F324B" w:rsidRPr="008F324B" w:rsidRDefault="008F324B" w:rsidP="008F324B">
      <w:pPr>
        <w:ind w:firstLine="432"/>
        <w:jc w:val="both"/>
        <w:rPr>
          <w:sz w:val="28"/>
          <w:szCs w:val="28"/>
        </w:rPr>
      </w:pPr>
      <w:r w:rsidRPr="008F324B">
        <w:rPr>
          <w:sz w:val="28"/>
          <w:szCs w:val="28"/>
        </w:rPr>
        <w:t>Организацию и руководство практической подготовкой в части реализации производственной практики (практики по профилю специальности) осуществляют руководители по практической подготовке от техникума и от профильной организации, назначаемые распорядительными актами директора техникума и руководителя профильной организации соответственно. Руководителем от профильной ор</w:t>
      </w:r>
      <w:r w:rsidRPr="008F324B">
        <w:rPr>
          <w:sz w:val="28"/>
          <w:szCs w:val="28"/>
        </w:rPr>
        <w:lastRenderedPageBreak/>
        <w:t xml:space="preserve">ганизации назначается работник, обеспечивающий реализацию компонентов обязательной программы в форме практической подготовки (производственной </w:t>
      </w:r>
      <w:proofErr w:type="gramStart"/>
      <w:r w:rsidRPr="008F324B">
        <w:rPr>
          <w:sz w:val="28"/>
          <w:szCs w:val="28"/>
        </w:rPr>
        <w:t>практики )</w:t>
      </w:r>
      <w:proofErr w:type="gramEnd"/>
      <w:r w:rsidRPr="008F324B">
        <w:rPr>
          <w:sz w:val="28"/>
          <w:szCs w:val="28"/>
        </w:rPr>
        <w:t xml:space="preserve"> со стороны профильной организации (приложение 7).</w:t>
      </w:r>
    </w:p>
    <w:p w:rsidR="00743857" w:rsidRDefault="00743857" w:rsidP="00BE5050">
      <w:pPr>
        <w:ind w:firstLine="432"/>
        <w:jc w:val="both"/>
        <w:rPr>
          <w:sz w:val="28"/>
          <w:szCs w:val="28"/>
        </w:rPr>
      </w:pPr>
    </w:p>
    <w:p w:rsidR="00743857" w:rsidRPr="00743857" w:rsidRDefault="00743857" w:rsidP="00743857">
      <w:pPr>
        <w:ind w:left="720"/>
        <w:jc w:val="both"/>
        <w:rPr>
          <w:b/>
          <w:caps/>
          <w:sz w:val="28"/>
          <w:szCs w:val="28"/>
        </w:rPr>
      </w:pPr>
      <w:r w:rsidRPr="00743857">
        <w:rPr>
          <w:b/>
          <w:caps/>
          <w:sz w:val="28"/>
          <w:szCs w:val="28"/>
        </w:rPr>
        <w:t>4.</w:t>
      </w:r>
      <w:r w:rsidRPr="00743857">
        <w:rPr>
          <w:b/>
          <w:caps/>
        </w:rPr>
        <w:t xml:space="preserve"> </w:t>
      </w:r>
      <w:r w:rsidRPr="00743857">
        <w:rPr>
          <w:b/>
          <w:caps/>
          <w:sz w:val="28"/>
          <w:szCs w:val="28"/>
        </w:rPr>
        <w:t>Критерии оценки производственной практики</w:t>
      </w:r>
    </w:p>
    <w:p w:rsidR="00BE5050" w:rsidRDefault="00BE5050" w:rsidP="00BE5050">
      <w:pPr>
        <w:ind w:firstLine="432"/>
        <w:jc w:val="both"/>
        <w:rPr>
          <w:sz w:val="28"/>
          <w:szCs w:val="28"/>
        </w:rPr>
      </w:pPr>
    </w:p>
    <w:p w:rsidR="00743857" w:rsidRP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Контроль и оценка по производственной </w:t>
      </w:r>
      <w:proofErr w:type="gramStart"/>
      <w:r w:rsidRPr="00743857">
        <w:rPr>
          <w:b/>
          <w:sz w:val="28"/>
          <w:szCs w:val="28"/>
          <w:lang w:eastAsia="ru-RU"/>
        </w:rPr>
        <w:t>практике</w:t>
      </w:r>
      <w:r w:rsidRPr="00743857">
        <w:rPr>
          <w:sz w:val="28"/>
          <w:szCs w:val="28"/>
          <w:lang w:eastAsia="ru-RU"/>
        </w:rPr>
        <w:t>,  проводится</w:t>
      </w:r>
      <w:proofErr w:type="gramEnd"/>
      <w:r w:rsidRPr="00743857">
        <w:rPr>
          <w:sz w:val="28"/>
          <w:szCs w:val="28"/>
          <w:lang w:eastAsia="ru-RU"/>
        </w:rPr>
        <w:t xml:space="preserve"> на осн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вании:</w:t>
      </w:r>
    </w:p>
    <w:p w:rsidR="00D52B3E" w:rsidRPr="00743857" w:rsidRDefault="00D52B3E" w:rsidP="00D52B3E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 xml:space="preserve">отчета по </w:t>
      </w:r>
      <w:r>
        <w:rPr>
          <w:sz w:val="28"/>
          <w:szCs w:val="28"/>
          <w:lang w:eastAsia="ru-RU"/>
        </w:rPr>
        <w:t>производственной</w:t>
      </w:r>
      <w:r w:rsidRPr="00743857">
        <w:rPr>
          <w:sz w:val="28"/>
          <w:szCs w:val="28"/>
          <w:lang w:eastAsia="ru-RU"/>
        </w:rPr>
        <w:t xml:space="preserve"> практике;</w:t>
      </w:r>
    </w:p>
    <w:p w:rsidR="00D52B3E" w:rsidRPr="00743857" w:rsidRDefault="00D52B3E" w:rsidP="00D52B3E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-</w:t>
      </w:r>
      <w:r w:rsidRPr="00743857">
        <w:rPr>
          <w:sz w:val="28"/>
          <w:szCs w:val="28"/>
          <w:lang w:eastAsia="ru-RU"/>
        </w:rPr>
        <w:t xml:space="preserve"> данных аттестационного листа по практике (характеристики професси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нальной деятельности обучающегося на практике, в том числе содержащего св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>дения об уровне освоения студентом профессиональных компетенций, с указан</w:t>
      </w:r>
      <w:r w:rsidRPr="00743857">
        <w:rPr>
          <w:sz w:val="28"/>
          <w:szCs w:val="28"/>
          <w:lang w:eastAsia="ru-RU"/>
        </w:rPr>
        <w:t>и</w:t>
      </w:r>
      <w:r w:rsidRPr="00743857">
        <w:rPr>
          <w:sz w:val="28"/>
          <w:szCs w:val="28"/>
          <w:lang w:eastAsia="ru-RU"/>
        </w:rPr>
        <w:t>ем видов и объемов работ, выполненных студе</w:t>
      </w:r>
      <w:r w:rsidRPr="00743857">
        <w:rPr>
          <w:sz w:val="28"/>
          <w:szCs w:val="28"/>
          <w:lang w:eastAsia="ru-RU"/>
        </w:rPr>
        <w:t>н</w:t>
      </w:r>
      <w:r w:rsidRPr="00743857">
        <w:rPr>
          <w:sz w:val="28"/>
          <w:szCs w:val="28"/>
          <w:lang w:eastAsia="ru-RU"/>
        </w:rPr>
        <w:t>тами во время практики, качества их выполнения в соответствии с технологией и требованиями работодателя), с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ставленного руководителем практики от техникума и завизированного заместит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 xml:space="preserve">лем директора по </w:t>
      </w:r>
      <w:r w:rsidRPr="000C21F4">
        <w:rPr>
          <w:sz w:val="28"/>
          <w:szCs w:val="28"/>
          <w:lang w:eastAsia="ru-RU"/>
        </w:rPr>
        <w:t xml:space="preserve">учебно-производственной работе </w:t>
      </w:r>
      <w:r w:rsidRPr="00743857">
        <w:rPr>
          <w:sz w:val="28"/>
          <w:szCs w:val="28"/>
          <w:lang w:eastAsia="ru-RU"/>
        </w:rPr>
        <w:t>и ответственным лицом орг</w:t>
      </w:r>
      <w:r w:rsidRPr="00743857">
        <w:rPr>
          <w:sz w:val="28"/>
          <w:szCs w:val="28"/>
          <w:lang w:eastAsia="ru-RU"/>
        </w:rPr>
        <w:t>а</w:t>
      </w:r>
      <w:r w:rsidRPr="00743857">
        <w:rPr>
          <w:sz w:val="28"/>
          <w:szCs w:val="28"/>
          <w:lang w:eastAsia="ru-RU"/>
        </w:rPr>
        <w:t>низации (базы практики), в которой проходила практика.  В а</w:t>
      </w:r>
      <w:r w:rsidRPr="00743857">
        <w:rPr>
          <w:sz w:val="28"/>
          <w:szCs w:val="28"/>
          <w:lang w:eastAsia="ru-RU"/>
        </w:rPr>
        <w:t>т</w:t>
      </w:r>
      <w:r w:rsidRPr="00743857">
        <w:rPr>
          <w:sz w:val="28"/>
          <w:szCs w:val="28"/>
          <w:lang w:eastAsia="ru-RU"/>
        </w:rPr>
        <w:t>тестационном листе отражаются виды работ, выполненные обучающимся во время практики, их об</w:t>
      </w:r>
      <w:r w:rsidRPr="00743857">
        <w:rPr>
          <w:sz w:val="28"/>
          <w:szCs w:val="28"/>
          <w:lang w:eastAsia="ru-RU"/>
        </w:rPr>
        <w:t>ъ</w:t>
      </w:r>
      <w:r w:rsidRPr="00743857">
        <w:rPr>
          <w:sz w:val="28"/>
          <w:szCs w:val="28"/>
          <w:lang w:eastAsia="ru-RU"/>
        </w:rPr>
        <w:t>ем, качество выполнения в соответствии с технологией и требованиями организ</w:t>
      </w:r>
      <w:r w:rsidRPr="00743857">
        <w:rPr>
          <w:sz w:val="28"/>
          <w:szCs w:val="28"/>
          <w:lang w:eastAsia="ru-RU"/>
        </w:rPr>
        <w:t>а</w:t>
      </w:r>
      <w:r w:rsidRPr="00743857">
        <w:rPr>
          <w:sz w:val="28"/>
          <w:szCs w:val="28"/>
          <w:lang w:eastAsia="ru-RU"/>
        </w:rPr>
        <w:t>ции, в которой проходила пра</w:t>
      </w:r>
      <w:r w:rsidRPr="00743857">
        <w:rPr>
          <w:sz w:val="28"/>
          <w:szCs w:val="28"/>
          <w:lang w:eastAsia="ru-RU"/>
        </w:rPr>
        <w:t>к</w:t>
      </w:r>
      <w:r w:rsidRPr="00743857">
        <w:rPr>
          <w:sz w:val="28"/>
          <w:szCs w:val="28"/>
          <w:lang w:eastAsia="ru-RU"/>
        </w:rPr>
        <w:t>тика</w:t>
      </w:r>
      <w:r w:rsidRPr="00743857">
        <w:rPr>
          <w:iCs/>
          <w:sz w:val="28"/>
          <w:szCs w:val="28"/>
          <w:lang w:eastAsia="ru-RU"/>
        </w:rPr>
        <w:t>.</w:t>
      </w:r>
    </w:p>
    <w:p w:rsidR="00D52B3E" w:rsidRPr="00743857" w:rsidRDefault="00D52B3E" w:rsidP="00D52B3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Производственная п</w:t>
      </w:r>
      <w:r w:rsidRPr="00743857">
        <w:rPr>
          <w:sz w:val="28"/>
          <w:szCs w:val="28"/>
          <w:lang w:eastAsia="ru-RU"/>
        </w:rPr>
        <w:t>рактика завершается зачетом, при условии: полож</w:t>
      </w:r>
      <w:r w:rsidRPr="00743857">
        <w:rPr>
          <w:sz w:val="28"/>
          <w:szCs w:val="28"/>
          <w:lang w:eastAsia="ru-RU"/>
        </w:rPr>
        <w:t>и</w:t>
      </w:r>
      <w:r w:rsidRPr="00743857">
        <w:rPr>
          <w:sz w:val="28"/>
          <w:szCs w:val="28"/>
          <w:lang w:eastAsia="ru-RU"/>
        </w:rPr>
        <w:t>тельного аттестационного листа по практике, заверенного руководителями пра</w:t>
      </w:r>
      <w:r w:rsidRPr="00743857">
        <w:rPr>
          <w:sz w:val="28"/>
          <w:szCs w:val="28"/>
          <w:lang w:eastAsia="ru-RU"/>
        </w:rPr>
        <w:t>к</w:t>
      </w:r>
      <w:r w:rsidRPr="00743857">
        <w:rPr>
          <w:sz w:val="28"/>
          <w:szCs w:val="28"/>
          <w:lang w:eastAsia="ru-RU"/>
        </w:rPr>
        <w:t>тики от организации и техникума об уровне освоения умений и приобретенном практическом опыте и профессиональных компетенций в период прохождения прои</w:t>
      </w:r>
      <w:r w:rsidRPr="00743857">
        <w:rPr>
          <w:sz w:val="28"/>
          <w:szCs w:val="28"/>
          <w:lang w:eastAsia="ru-RU"/>
        </w:rPr>
        <w:t>з</w:t>
      </w:r>
      <w:r w:rsidRPr="00743857">
        <w:rPr>
          <w:sz w:val="28"/>
          <w:szCs w:val="28"/>
          <w:lang w:eastAsia="ru-RU"/>
        </w:rPr>
        <w:t>водственной практики; полноты и своевременности представления дневника практики</w:t>
      </w:r>
      <w:r w:rsidRPr="00743857">
        <w:rPr>
          <w:i/>
          <w:sz w:val="28"/>
          <w:szCs w:val="28"/>
          <w:lang w:eastAsia="ru-RU"/>
        </w:rPr>
        <w:t xml:space="preserve"> </w:t>
      </w:r>
      <w:r w:rsidRPr="00743857">
        <w:rPr>
          <w:sz w:val="28"/>
          <w:szCs w:val="28"/>
          <w:lang w:eastAsia="ru-RU"/>
        </w:rPr>
        <w:t>и отчета о практике в соответствии с заданием на практику, утвержде</w:t>
      </w:r>
      <w:r w:rsidRPr="00743857">
        <w:rPr>
          <w:sz w:val="28"/>
          <w:szCs w:val="28"/>
          <w:lang w:eastAsia="ru-RU"/>
        </w:rPr>
        <w:t>н</w:t>
      </w:r>
      <w:r w:rsidRPr="00743857">
        <w:rPr>
          <w:sz w:val="28"/>
          <w:szCs w:val="28"/>
          <w:lang w:eastAsia="ru-RU"/>
        </w:rPr>
        <w:t>ного работ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дателем.</w:t>
      </w:r>
    </w:p>
    <w:p w:rsidR="00D52B3E" w:rsidRDefault="00D52B3E" w:rsidP="00D52B3E">
      <w:pPr>
        <w:ind w:firstLine="432"/>
        <w:jc w:val="both"/>
        <w:rPr>
          <w:sz w:val="28"/>
          <w:szCs w:val="28"/>
        </w:rPr>
      </w:pPr>
    </w:p>
    <w:p w:rsidR="00D52B3E" w:rsidRDefault="00D52B3E" w:rsidP="00D52B3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З</w:t>
      </w:r>
      <w:r w:rsidRPr="00743857">
        <w:rPr>
          <w:b/>
          <w:sz w:val="28"/>
          <w:szCs w:val="28"/>
          <w:lang w:eastAsia="ru-RU"/>
        </w:rPr>
        <w:t xml:space="preserve">ачтено» </w:t>
      </w:r>
    </w:p>
    <w:p w:rsidR="00D52B3E" w:rsidRPr="00745F46" w:rsidRDefault="00D52B3E" w:rsidP="002325EA">
      <w:pPr>
        <w:numPr>
          <w:ilvl w:val="0"/>
          <w:numId w:val="7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>задание практики выполнено в полном объёме;</w:t>
      </w:r>
    </w:p>
    <w:p w:rsidR="00D52B3E" w:rsidRPr="00745F46" w:rsidRDefault="00D52B3E" w:rsidP="002325EA">
      <w:pPr>
        <w:numPr>
          <w:ilvl w:val="0"/>
          <w:numId w:val="7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>качество выполнения задания практики соответствует требованиям;</w:t>
      </w:r>
    </w:p>
    <w:p w:rsidR="00D52B3E" w:rsidRPr="00745F46" w:rsidRDefault="00D52B3E" w:rsidP="002325EA">
      <w:pPr>
        <w:numPr>
          <w:ilvl w:val="0"/>
          <w:numId w:val="7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 xml:space="preserve">уровень освоения ПК находится </w:t>
      </w:r>
      <w:proofErr w:type="gramStart"/>
      <w:r w:rsidRPr="00745F46">
        <w:rPr>
          <w:sz w:val="28"/>
          <w:szCs w:val="28"/>
        </w:rPr>
        <w:t>на  достаточном</w:t>
      </w:r>
      <w:proofErr w:type="gramEnd"/>
      <w:r w:rsidRPr="00745F46">
        <w:rPr>
          <w:sz w:val="28"/>
          <w:szCs w:val="28"/>
        </w:rPr>
        <w:t xml:space="preserve"> или высоком уровне;</w:t>
      </w:r>
    </w:p>
    <w:p w:rsidR="00D52B3E" w:rsidRPr="00745F46" w:rsidRDefault="00D52B3E" w:rsidP="002325EA">
      <w:pPr>
        <w:numPr>
          <w:ilvl w:val="0"/>
          <w:numId w:val="7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>характеристика на обучающегося положительная;</w:t>
      </w:r>
    </w:p>
    <w:p w:rsidR="00D52B3E" w:rsidRPr="00745F46" w:rsidRDefault="00D52B3E" w:rsidP="002325EA">
      <w:pPr>
        <w:numPr>
          <w:ilvl w:val="0"/>
          <w:numId w:val="7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 xml:space="preserve">качество заполнения дневника практики и приложений к </w:t>
      </w:r>
      <w:proofErr w:type="gramStart"/>
      <w:r w:rsidRPr="00745F46">
        <w:rPr>
          <w:sz w:val="28"/>
          <w:szCs w:val="28"/>
        </w:rPr>
        <w:t>нему  соответс</w:t>
      </w:r>
      <w:r w:rsidRPr="00745F46">
        <w:rPr>
          <w:sz w:val="28"/>
          <w:szCs w:val="28"/>
        </w:rPr>
        <w:t>т</w:t>
      </w:r>
      <w:r w:rsidRPr="00745F46">
        <w:rPr>
          <w:sz w:val="28"/>
          <w:szCs w:val="28"/>
        </w:rPr>
        <w:t>вует</w:t>
      </w:r>
      <w:proofErr w:type="gramEnd"/>
      <w:r w:rsidRPr="00745F46">
        <w:rPr>
          <w:sz w:val="28"/>
          <w:szCs w:val="28"/>
        </w:rPr>
        <w:t xml:space="preserve"> требованиям;</w:t>
      </w:r>
    </w:p>
    <w:p w:rsidR="00D52B3E" w:rsidRPr="00743857" w:rsidRDefault="00D52B3E" w:rsidP="002325EA">
      <w:pPr>
        <w:numPr>
          <w:ilvl w:val="0"/>
          <w:numId w:val="7"/>
        </w:numPr>
        <w:autoSpaceDE w:val="0"/>
        <w:autoSpaceDN w:val="0"/>
        <w:adjustRightInd w:val="0"/>
        <w:ind w:left="993"/>
        <w:jc w:val="both"/>
        <w:rPr>
          <w:sz w:val="28"/>
          <w:szCs w:val="28"/>
          <w:lang w:eastAsia="ru-RU"/>
        </w:rPr>
      </w:pPr>
      <w:r w:rsidRPr="00745F46">
        <w:rPr>
          <w:sz w:val="28"/>
          <w:szCs w:val="28"/>
        </w:rPr>
        <w:t>качество составления отчёта о выполнении задания практики соответс</w:t>
      </w:r>
      <w:r w:rsidRPr="00745F46">
        <w:rPr>
          <w:sz w:val="28"/>
          <w:szCs w:val="28"/>
        </w:rPr>
        <w:t>т</w:t>
      </w:r>
      <w:r w:rsidRPr="00745F46">
        <w:rPr>
          <w:sz w:val="28"/>
          <w:szCs w:val="28"/>
        </w:rPr>
        <w:t>вует требованиям</w:t>
      </w:r>
      <w:r>
        <w:rPr>
          <w:sz w:val="28"/>
          <w:szCs w:val="28"/>
        </w:rPr>
        <w:t>.</w:t>
      </w:r>
      <w:r w:rsidRPr="00743857">
        <w:rPr>
          <w:sz w:val="28"/>
          <w:szCs w:val="28"/>
          <w:lang w:eastAsia="ru-RU"/>
        </w:rPr>
        <w:t xml:space="preserve">   </w:t>
      </w:r>
    </w:p>
    <w:p w:rsidR="00D52B3E" w:rsidRDefault="00D52B3E" w:rsidP="00D52B3E">
      <w:pPr>
        <w:autoSpaceDE w:val="0"/>
        <w:autoSpaceDN w:val="0"/>
        <w:adjustRightInd w:val="0"/>
        <w:ind w:firstLine="432"/>
        <w:jc w:val="both"/>
        <w:rPr>
          <w:b/>
          <w:sz w:val="28"/>
          <w:szCs w:val="28"/>
          <w:lang w:eastAsia="ru-RU"/>
        </w:rPr>
      </w:pPr>
    </w:p>
    <w:p w:rsidR="00D52B3E" w:rsidRDefault="00D52B3E" w:rsidP="00D52B3E">
      <w:pPr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«Н</w:t>
      </w:r>
      <w:r w:rsidRPr="00743857">
        <w:rPr>
          <w:b/>
          <w:sz w:val="28"/>
          <w:szCs w:val="28"/>
          <w:lang w:eastAsia="ru-RU"/>
        </w:rPr>
        <w:t>е зачтено»</w:t>
      </w:r>
      <w:r w:rsidRPr="00743857">
        <w:rPr>
          <w:sz w:val="28"/>
          <w:szCs w:val="28"/>
          <w:lang w:eastAsia="ru-RU"/>
        </w:rPr>
        <w:t xml:space="preserve"> </w:t>
      </w:r>
    </w:p>
    <w:p w:rsidR="00D52B3E" w:rsidRPr="00E92453" w:rsidRDefault="00D52B3E" w:rsidP="002325EA">
      <w:pPr>
        <w:numPr>
          <w:ilvl w:val="0"/>
          <w:numId w:val="8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 xml:space="preserve">задание практики не </w:t>
      </w:r>
      <w:proofErr w:type="gramStart"/>
      <w:r w:rsidRPr="00E92453">
        <w:rPr>
          <w:sz w:val="28"/>
          <w:szCs w:val="28"/>
        </w:rPr>
        <w:t>выполнено  или</w:t>
      </w:r>
      <w:proofErr w:type="gramEnd"/>
      <w:r w:rsidRPr="00E92453">
        <w:rPr>
          <w:sz w:val="28"/>
          <w:szCs w:val="28"/>
        </w:rPr>
        <w:t xml:space="preserve"> выполнено не в полном об</w:t>
      </w:r>
      <w:r w:rsidRPr="00E92453">
        <w:rPr>
          <w:sz w:val="28"/>
          <w:szCs w:val="28"/>
        </w:rPr>
        <w:t>ъ</w:t>
      </w:r>
      <w:r w:rsidRPr="00E92453">
        <w:rPr>
          <w:sz w:val="28"/>
          <w:szCs w:val="28"/>
        </w:rPr>
        <w:t>ёме;</w:t>
      </w:r>
    </w:p>
    <w:p w:rsidR="00D52B3E" w:rsidRPr="00E92453" w:rsidRDefault="00D52B3E" w:rsidP="002325EA">
      <w:pPr>
        <w:numPr>
          <w:ilvl w:val="0"/>
          <w:numId w:val="8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 xml:space="preserve">качество выполнения задания практики не </w:t>
      </w:r>
      <w:proofErr w:type="gramStart"/>
      <w:r w:rsidRPr="00E92453">
        <w:rPr>
          <w:sz w:val="28"/>
          <w:szCs w:val="28"/>
        </w:rPr>
        <w:t>соответствует  или</w:t>
      </w:r>
      <w:proofErr w:type="gramEnd"/>
      <w:r w:rsidRPr="00E92453">
        <w:rPr>
          <w:sz w:val="28"/>
          <w:szCs w:val="28"/>
        </w:rPr>
        <w:t xml:space="preserve"> соответс</w:t>
      </w:r>
      <w:r w:rsidRPr="00E92453">
        <w:rPr>
          <w:sz w:val="28"/>
          <w:szCs w:val="28"/>
        </w:rPr>
        <w:t>т</w:t>
      </w:r>
      <w:r w:rsidRPr="00E92453">
        <w:rPr>
          <w:sz w:val="28"/>
          <w:szCs w:val="28"/>
        </w:rPr>
        <w:t>вует ча</w:t>
      </w:r>
      <w:r w:rsidRPr="00E92453">
        <w:rPr>
          <w:sz w:val="28"/>
          <w:szCs w:val="28"/>
        </w:rPr>
        <w:t>с</w:t>
      </w:r>
      <w:r w:rsidRPr="00E92453">
        <w:rPr>
          <w:sz w:val="28"/>
          <w:szCs w:val="28"/>
        </w:rPr>
        <w:t>тично требованиям;</w:t>
      </w:r>
    </w:p>
    <w:p w:rsidR="00D52B3E" w:rsidRPr="00E92453" w:rsidRDefault="00D52B3E" w:rsidP="002325EA">
      <w:pPr>
        <w:numPr>
          <w:ilvl w:val="0"/>
          <w:numId w:val="8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 xml:space="preserve">уровень освоения ПК находится </w:t>
      </w:r>
      <w:proofErr w:type="gramStart"/>
      <w:r w:rsidRPr="00E92453">
        <w:rPr>
          <w:sz w:val="28"/>
          <w:szCs w:val="28"/>
        </w:rPr>
        <w:t>на  низком</w:t>
      </w:r>
      <w:proofErr w:type="gramEnd"/>
      <w:r w:rsidRPr="00E92453">
        <w:rPr>
          <w:sz w:val="28"/>
          <w:szCs w:val="28"/>
        </w:rPr>
        <w:t xml:space="preserve"> уровне или ПК не  осво</w:t>
      </w:r>
      <w:r w:rsidRPr="00E92453">
        <w:rPr>
          <w:sz w:val="28"/>
          <w:szCs w:val="28"/>
        </w:rPr>
        <w:t>е</w:t>
      </w:r>
      <w:r w:rsidRPr="00E92453">
        <w:rPr>
          <w:sz w:val="28"/>
          <w:szCs w:val="28"/>
        </w:rPr>
        <w:t>ны;</w:t>
      </w:r>
    </w:p>
    <w:p w:rsidR="00D52B3E" w:rsidRPr="00E92453" w:rsidRDefault="00D52B3E" w:rsidP="002325EA">
      <w:pPr>
        <w:numPr>
          <w:ilvl w:val="0"/>
          <w:numId w:val="8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lastRenderedPageBreak/>
        <w:t>характеристика на обучающегося отрицательная;</w:t>
      </w:r>
    </w:p>
    <w:p w:rsidR="00D52B3E" w:rsidRPr="00E92453" w:rsidRDefault="00D52B3E" w:rsidP="002325EA">
      <w:pPr>
        <w:numPr>
          <w:ilvl w:val="0"/>
          <w:numId w:val="8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 xml:space="preserve">качество заполнения дневника практики и приложений к нему не </w:t>
      </w:r>
      <w:proofErr w:type="gramStart"/>
      <w:r w:rsidRPr="00E92453">
        <w:rPr>
          <w:sz w:val="28"/>
          <w:szCs w:val="28"/>
        </w:rPr>
        <w:t>соотве</w:t>
      </w:r>
      <w:r w:rsidRPr="00E92453">
        <w:rPr>
          <w:sz w:val="28"/>
          <w:szCs w:val="28"/>
        </w:rPr>
        <w:t>т</w:t>
      </w:r>
      <w:r w:rsidRPr="00E92453">
        <w:rPr>
          <w:sz w:val="28"/>
          <w:szCs w:val="28"/>
        </w:rPr>
        <w:t>ствует  требованиям</w:t>
      </w:r>
      <w:proofErr w:type="gramEnd"/>
      <w:r w:rsidRPr="00E92453">
        <w:rPr>
          <w:sz w:val="28"/>
          <w:szCs w:val="28"/>
        </w:rPr>
        <w:t>;</w:t>
      </w:r>
    </w:p>
    <w:p w:rsidR="00D52B3E" w:rsidRPr="00743857" w:rsidRDefault="00D52B3E" w:rsidP="002325EA">
      <w:pPr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sz w:val="28"/>
          <w:szCs w:val="28"/>
          <w:lang w:eastAsia="ru-RU"/>
        </w:rPr>
      </w:pPr>
      <w:r w:rsidRPr="00E92453">
        <w:rPr>
          <w:sz w:val="28"/>
          <w:szCs w:val="28"/>
        </w:rPr>
        <w:t>качество составления отчёта о выполнении задания практики не соотве</w:t>
      </w:r>
      <w:r w:rsidRPr="00E92453">
        <w:rPr>
          <w:sz w:val="28"/>
          <w:szCs w:val="28"/>
        </w:rPr>
        <w:t>т</w:t>
      </w:r>
      <w:r w:rsidRPr="00E92453">
        <w:rPr>
          <w:sz w:val="28"/>
          <w:szCs w:val="28"/>
        </w:rPr>
        <w:t>ствует требованиям.</w:t>
      </w:r>
    </w:p>
    <w:p w:rsidR="00D52B3E" w:rsidRPr="00BE5050" w:rsidRDefault="00D52B3E" w:rsidP="00D52B3E">
      <w:pPr>
        <w:ind w:firstLine="432"/>
        <w:jc w:val="both"/>
        <w:rPr>
          <w:sz w:val="28"/>
          <w:szCs w:val="28"/>
        </w:rPr>
      </w:pPr>
    </w:p>
    <w:p w:rsidR="00FC5FF4" w:rsidRPr="00A70D6B" w:rsidRDefault="000C21F4" w:rsidP="00A70D6B">
      <w:pPr>
        <w:pStyle w:val="1"/>
        <w:numPr>
          <w:ilvl w:val="0"/>
          <w:numId w:val="0"/>
        </w:numPr>
        <w:ind w:left="432"/>
        <w:rPr>
          <w:rFonts w:eastAsia="ArialMT"/>
          <w:sz w:val="28"/>
          <w:szCs w:val="28"/>
        </w:rPr>
      </w:pPr>
      <w:r>
        <w:rPr>
          <w:sz w:val="28"/>
          <w:szCs w:val="28"/>
        </w:rPr>
        <w:t>5</w:t>
      </w:r>
      <w:r w:rsidR="00FC5FF4" w:rsidRPr="00A70D6B">
        <w:rPr>
          <w:rFonts w:eastAsia="ArialMT"/>
          <w:sz w:val="28"/>
          <w:szCs w:val="28"/>
        </w:rPr>
        <w:t>.</w:t>
      </w:r>
      <w:r w:rsidR="00777154" w:rsidRPr="00A70D6B">
        <w:rPr>
          <w:rFonts w:eastAsia="ArialMT"/>
          <w:sz w:val="28"/>
          <w:szCs w:val="28"/>
        </w:rPr>
        <w:t xml:space="preserve"> </w:t>
      </w:r>
      <w:r w:rsidR="00FC5FF4" w:rsidRPr="00A70D6B">
        <w:rPr>
          <w:rFonts w:eastAsia="ArialMT"/>
          <w:sz w:val="28"/>
          <w:szCs w:val="28"/>
        </w:rPr>
        <w:t xml:space="preserve">ОТЧЕТНОСТЬ </w:t>
      </w:r>
      <w:bookmarkEnd w:id="1"/>
      <w:r w:rsidR="00125C91">
        <w:rPr>
          <w:rFonts w:eastAsia="ArialMT"/>
          <w:sz w:val="28"/>
          <w:szCs w:val="28"/>
        </w:rPr>
        <w:t>ПО ПРОИЗВОДСТВЕННОЙ ПРАКТИКЕ</w:t>
      </w:r>
    </w:p>
    <w:p w:rsidR="00FC5FF4" w:rsidRPr="00A70D6B" w:rsidRDefault="00FC5FF4" w:rsidP="00793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</w:rPr>
      </w:pPr>
    </w:p>
    <w:p w:rsidR="00715835" w:rsidRPr="00A70D6B" w:rsidRDefault="00715835" w:rsidP="00E80EA5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По окончании практики для получения первичных профессиональных ум</w:t>
      </w:r>
      <w:r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>ний и навыков студент должен предст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вить:</w:t>
      </w:r>
    </w:p>
    <w:p w:rsidR="00715835" w:rsidRPr="00A70D6B" w:rsidRDefault="00715835" w:rsidP="002325EA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Дневник</w:t>
      </w:r>
      <w:r w:rsidR="00125C91">
        <w:rPr>
          <w:sz w:val="28"/>
          <w:szCs w:val="28"/>
        </w:rPr>
        <w:t xml:space="preserve"> по производственной практике</w:t>
      </w:r>
      <w:r w:rsidRPr="00A70D6B">
        <w:rPr>
          <w:sz w:val="28"/>
          <w:szCs w:val="28"/>
        </w:rPr>
        <w:t>;</w:t>
      </w:r>
    </w:p>
    <w:p w:rsidR="00715835" w:rsidRPr="00A70D6B" w:rsidRDefault="00715835" w:rsidP="002325EA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Отчет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практике;</w:t>
      </w:r>
    </w:p>
    <w:p w:rsidR="008C52C3" w:rsidRPr="00A70D6B" w:rsidRDefault="008C52C3" w:rsidP="002325EA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Аттестационный лист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</w:t>
      </w:r>
      <w:r w:rsidR="00BE5050">
        <w:rPr>
          <w:sz w:val="28"/>
          <w:szCs w:val="28"/>
        </w:rPr>
        <w:t xml:space="preserve"> с характер</w:t>
      </w:r>
      <w:r w:rsidR="00BE5050">
        <w:rPr>
          <w:sz w:val="28"/>
          <w:szCs w:val="28"/>
        </w:rPr>
        <w:t>и</w:t>
      </w:r>
      <w:r w:rsidR="00BE5050">
        <w:rPr>
          <w:sz w:val="28"/>
          <w:szCs w:val="28"/>
        </w:rPr>
        <w:t>стикой от руководителя с места практики</w:t>
      </w:r>
      <w:r w:rsidRPr="00A70D6B">
        <w:rPr>
          <w:sz w:val="28"/>
          <w:szCs w:val="28"/>
        </w:rPr>
        <w:t>.</w:t>
      </w:r>
    </w:p>
    <w:p w:rsidR="00715835" w:rsidRPr="00A70D6B" w:rsidRDefault="00715835" w:rsidP="00793889">
      <w:pPr>
        <w:jc w:val="center"/>
        <w:rPr>
          <w:b/>
          <w:sz w:val="28"/>
          <w:szCs w:val="28"/>
        </w:rPr>
      </w:pPr>
    </w:p>
    <w:p w:rsidR="00995855" w:rsidRPr="00A70D6B" w:rsidRDefault="00995855" w:rsidP="00793889">
      <w:pPr>
        <w:jc w:val="center"/>
        <w:rPr>
          <w:b/>
          <w:sz w:val="28"/>
          <w:szCs w:val="28"/>
        </w:rPr>
      </w:pPr>
    </w:p>
    <w:p w:rsidR="00715835" w:rsidRPr="00A70D6B" w:rsidRDefault="000C21F4" w:rsidP="00125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.1 О</w:t>
      </w:r>
      <w:r w:rsidR="00125C91">
        <w:rPr>
          <w:b/>
          <w:sz w:val="28"/>
          <w:szCs w:val="28"/>
        </w:rPr>
        <w:t>формление отчета и план составления отчета</w:t>
      </w:r>
      <w:r w:rsidR="005E2D79">
        <w:rPr>
          <w:b/>
          <w:sz w:val="28"/>
          <w:szCs w:val="28"/>
        </w:rPr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15835" w:rsidRPr="00A70D6B" w:rsidRDefault="00715835" w:rsidP="00793889">
      <w:pPr>
        <w:rPr>
          <w:b/>
          <w:sz w:val="28"/>
          <w:szCs w:val="28"/>
        </w:rPr>
      </w:pPr>
    </w:p>
    <w:p w:rsidR="00715835" w:rsidRPr="000C21F4" w:rsidRDefault="00715835" w:rsidP="00793889">
      <w:pPr>
        <w:jc w:val="center"/>
        <w:rPr>
          <w:sz w:val="28"/>
          <w:szCs w:val="28"/>
        </w:rPr>
      </w:pPr>
      <w:r w:rsidRPr="000C21F4">
        <w:rPr>
          <w:sz w:val="28"/>
          <w:szCs w:val="28"/>
        </w:rPr>
        <w:t xml:space="preserve"> Отчет по практике должен соде</w:t>
      </w:r>
      <w:r w:rsidRPr="000C21F4">
        <w:rPr>
          <w:sz w:val="28"/>
          <w:szCs w:val="28"/>
        </w:rPr>
        <w:t>р</w:t>
      </w:r>
      <w:r w:rsidRPr="000C21F4">
        <w:rPr>
          <w:sz w:val="28"/>
          <w:szCs w:val="28"/>
        </w:rPr>
        <w:t>жать:</w:t>
      </w:r>
    </w:p>
    <w:p w:rsidR="00995855" w:rsidRPr="00A70D6B" w:rsidRDefault="00995855" w:rsidP="00793889">
      <w:pPr>
        <w:jc w:val="center"/>
        <w:rPr>
          <w:b/>
          <w:sz w:val="28"/>
          <w:szCs w:val="28"/>
        </w:rPr>
      </w:pPr>
    </w:p>
    <w:p w:rsidR="008F324B" w:rsidRPr="00A70D6B" w:rsidRDefault="008F324B" w:rsidP="008F324B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1. Титульный лист</w:t>
      </w:r>
      <w:r>
        <w:rPr>
          <w:sz w:val="28"/>
          <w:szCs w:val="28"/>
        </w:rPr>
        <w:t xml:space="preserve"> (приложение 1)</w:t>
      </w:r>
      <w:r w:rsidRPr="00A70D6B">
        <w:rPr>
          <w:sz w:val="28"/>
          <w:szCs w:val="28"/>
        </w:rPr>
        <w:t>, который должен содержать наименование ПМ, МДК, место практики, период прохождения, ФИО студента, группу;</w:t>
      </w:r>
    </w:p>
    <w:p w:rsidR="008F324B" w:rsidRDefault="008F324B" w:rsidP="008F324B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 xml:space="preserve">2. Дневник </w:t>
      </w:r>
      <w:r>
        <w:rPr>
          <w:sz w:val="28"/>
          <w:szCs w:val="28"/>
        </w:rPr>
        <w:t xml:space="preserve">по </w:t>
      </w:r>
      <w:r w:rsidRPr="005E2D79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</w:t>
      </w:r>
      <w:r>
        <w:rPr>
          <w:sz w:val="28"/>
          <w:szCs w:val="28"/>
        </w:rPr>
        <w:t>е (приложение 2)</w:t>
      </w:r>
      <w:r w:rsidRPr="00A70D6B">
        <w:rPr>
          <w:sz w:val="28"/>
          <w:szCs w:val="28"/>
        </w:rPr>
        <w:t>;</w:t>
      </w:r>
    </w:p>
    <w:p w:rsidR="008F324B" w:rsidRPr="00A70D6B" w:rsidRDefault="008F324B" w:rsidP="008F32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Аттестационный лист по производственной практике (приложение 3) с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рактеристикой (4)</w:t>
      </w:r>
    </w:p>
    <w:p w:rsidR="008F324B" w:rsidRPr="00A70D6B" w:rsidRDefault="008F324B" w:rsidP="008F32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A70D6B">
        <w:rPr>
          <w:sz w:val="28"/>
          <w:szCs w:val="28"/>
        </w:rPr>
        <w:t>. Отчет по выполненным заданиям</w:t>
      </w:r>
      <w:r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>№ 1, № 2, № 3</w:t>
      </w:r>
      <w:r>
        <w:rPr>
          <w:sz w:val="28"/>
          <w:szCs w:val="28"/>
        </w:rPr>
        <w:t>, №4, №5</w:t>
      </w:r>
      <w:r w:rsidRPr="00A70D6B">
        <w:rPr>
          <w:sz w:val="28"/>
          <w:szCs w:val="28"/>
        </w:rPr>
        <w:t>;</w:t>
      </w:r>
    </w:p>
    <w:p w:rsidR="008F324B" w:rsidRPr="00A70D6B" w:rsidRDefault="008F324B" w:rsidP="008F324B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5. Приложения: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бланковы</w:t>
      </w:r>
      <w:r w:rsidR="00C96549"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 xml:space="preserve"> документ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таблиц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схем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график</w:t>
      </w:r>
      <w:r w:rsidR="00C96549" w:rsidRPr="00A70D6B">
        <w:rPr>
          <w:sz w:val="28"/>
          <w:szCs w:val="28"/>
        </w:rPr>
        <w:t>и</w:t>
      </w:r>
      <w:r w:rsidRPr="00A70D6B">
        <w:rPr>
          <w:sz w:val="28"/>
          <w:szCs w:val="28"/>
        </w:rPr>
        <w:t xml:space="preserve"> и/или диаграмм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расчет</w:t>
      </w:r>
      <w:r w:rsidR="00C96549" w:rsidRPr="00A70D6B">
        <w:rPr>
          <w:sz w:val="28"/>
          <w:szCs w:val="28"/>
        </w:rPr>
        <w:t>ы и описания</w:t>
      </w:r>
      <w:r w:rsidRPr="00A70D6B">
        <w:rPr>
          <w:sz w:val="28"/>
          <w:szCs w:val="28"/>
        </w:rPr>
        <w:t xml:space="preserve"> по индивидуальному заданию.</w:t>
      </w:r>
    </w:p>
    <w:p w:rsidR="00793889" w:rsidRPr="00A70D6B" w:rsidRDefault="00793889" w:rsidP="00793889">
      <w:pPr>
        <w:pStyle w:val="a9"/>
        <w:spacing w:after="0"/>
        <w:ind w:firstLine="567"/>
        <w:rPr>
          <w:b/>
          <w:sz w:val="28"/>
          <w:szCs w:val="28"/>
        </w:rPr>
      </w:pPr>
    </w:p>
    <w:p w:rsidR="00715835" w:rsidRPr="00A70D6B" w:rsidRDefault="00715835" w:rsidP="00793889">
      <w:pPr>
        <w:rPr>
          <w:sz w:val="28"/>
          <w:szCs w:val="28"/>
        </w:rPr>
      </w:pPr>
    </w:p>
    <w:p w:rsidR="00715835" w:rsidRPr="00A70D6B" w:rsidRDefault="000C21F4" w:rsidP="00793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.2 К</w:t>
      </w:r>
      <w:r w:rsidR="00125C91">
        <w:rPr>
          <w:b/>
          <w:sz w:val="28"/>
          <w:szCs w:val="28"/>
        </w:rPr>
        <w:t>ритерии составления отчета</w:t>
      </w:r>
      <w:r w:rsidR="005E2D79" w:rsidRPr="005E2D79"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15835" w:rsidRDefault="00715835" w:rsidP="00793889">
      <w:pPr>
        <w:ind w:firstLine="708"/>
        <w:rPr>
          <w:sz w:val="28"/>
          <w:szCs w:val="28"/>
        </w:rPr>
      </w:pPr>
    </w:p>
    <w:p w:rsidR="00743857" w:rsidRPr="00743857" w:rsidRDefault="00743857" w:rsidP="00743857">
      <w:pPr>
        <w:ind w:firstLine="709"/>
        <w:jc w:val="both"/>
        <w:rPr>
          <w:b/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Критерии оценки </w:t>
      </w:r>
      <w:r w:rsidR="000C21F4">
        <w:rPr>
          <w:b/>
          <w:sz w:val="28"/>
          <w:szCs w:val="28"/>
          <w:lang w:eastAsia="ru-RU"/>
        </w:rPr>
        <w:t xml:space="preserve">отчета </w:t>
      </w:r>
      <w:r w:rsidRPr="00743857">
        <w:rPr>
          <w:b/>
          <w:sz w:val="28"/>
          <w:szCs w:val="28"/>
          <w:lang w:eastAsia="ru-RU"/>
        </w:rPr>
        <w:t>производственной практики:</w:t>
      </w:r>
    </w:p>
    <w:p w:rsidR="00743857" w:rsidRPr="00743857" w:rsidRDefault="00743857" w:rsidP="00743857">
      <w:pPr>
        <w:jc w:val="both"/>
        <w:rPr>
          <w:sz w:val="28"/>
          <w:szCs w:val="28"/>
          <w:lang w:eastAsia="ru-RU"/>
        </w:rPr>
      </w:pPr>
    </w:p>
    <w:tbl>
      <w:tblPr>
        <w:tblW w:w="99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3793"/>
        <w:gridCol w:w="3618"/>
      </w:tblGrid>
      <w:tr w:rsidR="00743857" w:rsidRPr="00743857" w:rsidTr="005E2D79">
        <w:trPr>
          <w:trHeight w:val="403"/>
        </w:trPr>
        <w:tc>
          <w:tcPr>
            <w:tcW w:w="2529" w:type="dxa"/>
          </w:tcPr>
          <w:p w:rsidR="00743857" w:rsidRPr="00743857" w:rsidRDefault="00743857" w:rsidP="0074385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43857">
              <w:rPr>
                <w:b/>
                <w:sz w:val="24"/>
                <w:szCs w:val="24"/>
                <w:lang w:eastAsia="ru-RU"/>
              </w:rPr>
              <w:t>Элементы оценив</w:t>
            </w:r>
            <w:r w:rsidRPr="00743857">
              <w:rPr>
                <w:b/>
                <w:sz w:val="24"/>
                <w:szCs w:val="24"/>
                <w:lang w:eastAsia="ru-RU"/>
              </w:rPr>
              <w:t>а</w:t>
            </w:r>
            <w:r w:rsidRPr="00743857">
              <w:rPr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793" w:type="dxa"/>
          </w:tcPr>
          <w:p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618" w:type="dxa"/>
          </w:tcPr>
          <w:p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D52B3E" w:rsidRPr="00743857" w:rsidTr="005E2D79">
        <w:trPr>
          <w:trHeight w:val="709"/>
        </w:trPr>
        <w:tc>
          <w:tcPr>
            <w:tcW w:w="2529" w:type="dxa"/>
            <w:vAlign w:val="center"/>
          </w:tcPr>
          <w:p w:rsidR="00D52B3E" w:rsidRPr="00743857" w:rsidRDefault="00D52B3E" w:rsidP="00D52B3E">
            <w:pPr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sz w:val="24"/>
                <w:szCs w:val="24"/>
                <w:lang w:eastAsia="ru-RU"/>
              </w:rPr>
              <w:lastRenderedPageBreak/>
              <w:t>Содержание отчета</w:t>
            </w:r>
          </w:p>
        </w:tc>
        <w:tc>
          <w:tcPr>
            <w:tcW w:w="3793" w:type="dxa"/>
          </w:tcPr>
          <w:p w:rsidR="00D52B3E" w:rsidRPr="00EB3E1E" w:rsidRDefault="00D52B3E" w:rsidP="002D3342">
            <w:pPr>
              <w:numPr>
                <w:ilvl w:val="0"/>
                <w:numId w:val="10"/>
              </w:numPr>
              <w:tabs>
                <w:tab w:val="left" w:pos="345"/>
              </w:tabs>
              <w:ind w:left="61" w:firstLine="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отчёт не утверждён организ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цией (базой практики);</w:t>
            </w:r>
          </w:p>
          <w:p w:rsidR="00D52B3E" w:rsidRPr="00EB3E1E" w:rsidRDefault="00D52B3E" w:rsidP="002D3342">
            <w:pPr>
              <w:numPr>
                <w:ilvl w:val="0"/>
                <w:numId w:val="10"/>
              </w:numPr>
              <w:tabs>
                <w:tab w:val="left" w:pos="345"/>
              </w:tabs>
              <w:ind w:left="61" w:firstLine="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не отражены резул</w:t>
            </w:r>
            <w:r w:rsidRPr="00EB3E1E">
              <w:rPr>
                <w:sz w:val="24"/>
                <w:szCs w:val="24"/>
              </w:rPr>
              <w:t>ь</w:t>
            </w:r>
            <w:r w:rsidRPr="00EB3E1E">
              <w:rPr>
                <w:sz w:val="24"/>
                <w:szCs w:val="24"/>
              </w:rPr>
              <w:t>таты выполнения зад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ния;</w:t>
            </w:r>
          </w:p>
          <w:p w:rsidR="00D52B3E" w:rsidRPr="00EB3E1E" w:rsidRDefault="00D52B3E" w:rsidP="002D3342">
            <w:pPr>
              <w:numPr>
                <w:ilvl w:val="0"/>
                <w:numId w:val="10"/>
              </w:numPr>
              <w:tabs>
                <w:tab w:val="left" w:pos="345"/>
              </w:tabs>
              <w:ind w:left="61" w:firstLine="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не отражены трудн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сти, возникшие в ходе выпо</w:t>
            </w:r>
            <w:r w:rsidRPr="00EB3E1E">
              <w:rPr>
                <w:sz w:val="24"/>
                <w:szCs w:val="24"/>
              </w:rPr>
              <w:t>л</w:t>
            </w:r>
            <w:r w:rsidRPr="00EB3E1E">
              <w:rPr>
                <w:sz w:val="24"/>
                <w:szCs w:val="24"/>
              </w:rPr>
              <w:t>нения 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дания;</w:t>
            </w:r>
          </w:p>
          <w:p w:rsidR="00D52B3E" w:rsidRDefault="00D52B3E" w:rsidP="002D3342">
            <w:pPr>
              <w:numPr>
                <w:ilvl w:val="0"/>
                <w:numId w:val="10"/>
              </w:numPr>
              <w:tabs>
                <w:tab w:val="left" w:pos="345"/>
              </w:tabs>
              <w:ind w:left="61" w:firstLine="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не сделаны выв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 xml:space="preserve">ды о </w:t>
            </w:r>
            <w:proofErr w:type="gramStart"/>
            <w:r w:rsidRPr="00EB3E1E">
              <w:rPr>
                <w:sz w:val="24"/>
                <w:szCs w:val="24"/>
              </w:rPr>
              <w:t>выполнении  задания</w:t>
            </w:r>
            <w:proofErr w:type="gramEnd"/>
            <w:r w:rsidRPr="00EB3E1E">
              <w:rPr>
                <w:sz w:val="24"/>
                <w:szCs w:val="24"/>
              </w:rPr>
              <w:t xml:space="preserve"> практ</w:t>
            </w:r>
            <w:r w:rsidRPr="00EB3E1E">
              <w:rPr>
                <w:sz w:val="24"/>
                <w:szCs w:val="24"/>
              </w:rPr>
              <w:t>и</w:t>
            </w:r>
            <w:r w:rsidRPr="00EB3E1E">
              <w:rPr>
                <w:sz w:val="24"/>
                <w:szCs w:val="24"/>
              </w:rPr>
              <w:t>ки;</w:t>
            </w:r>
          </w:p>
          <w:p w:rsidR="00D52B3E" w:rsidRPr="00EB3E1E" w:rsidRDefault="00D52B3E" w:rsidP="002D3342">
            <w:pPr>
              <w:numPr>
                <w:ilvl w:val="0"/>
                <w:numId w:val="10"/>
              </w:numPr>
              <w:tabs>
                <w:tab w:val="left" w:pos="345"/>
              </w:tabs>
              <w:ind w:left="61" w:firstLine="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отчёт представлен на пр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верку с нарушением ср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ков.</w:t>
            </w:r>
          </w:p>
        </w:tc>
        <w:tc>
          <w:tcPr>
            <w:tcW w:w="3618" w:type="dxa"/>
          </w:tcPr>
          <w:p w:rsidR="00D52B3E" w:rsidRPr="00EB3E1E" w:rsidRDefault="00D52B3E" w:rsidP="002D3342">
            <w:pPr>
              <w:numPr>
                <w:ilvl w:val="0"/>
                <w:numId w:val="9"/>
              </w:numPr>
              <w:tabs>
                <w:tab w:val="left" w:pos="2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отчёт утверждён организ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цией (базой практики);</w:t>
            </w:r>
          </w:p>
          <w:p w:rsidR="00D52B3E" w:rsidRPr="00EB3E1E" w:rsidRDefault="00D52B3E" w:rsidP="002D3342">
            <w:pPr>
              <w:numPr>
                <w:ilvl w:val="0"/>
                <w:numId w:val="9"/>
              </w:numPr>
              <w:tabs>
                <w:tab w:val="left" w:pos="2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отражены результ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ты выполнения задания ка</w:t>
            </w:r>
            <w:r w:rsidRPr="00EB3E1E">
              <w:rPr>
                <w:sz w:val="24"/>
                <w:szCs w:val="24"/>
              </w:rPr>
              <w:t>ж</w:t>
            </w:r>
            <w:r w:rsidRPr="00EB3E1E">
              <w:rPr>
                <w:sz w:val="24"/>
                <w:szCs w:val="24"/>
              </w:rPr>
              <w:t>дого дня практики;</w:t>
            </w:r>
          </w:p>
          <w:p w:rsidR="00D52B3E" w:rsidRPr="00EB3E1E" w:rsidRDefault="00D52B3E" w:rsidP="002D3342">
            <w:pPr>
              <w:numPr>
                <w:ilvl w:val="0"/>
                <w:numId w:val="9"/>
              </w:numPr>
              <w:tabs>
                <w:tab w:val="left" w:pos="2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отражены трудн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сти, возникшие в ходе в</w:t>
            </w:r>
            <w:r w:rsidRPr="00EB3E1E">
              <w:rPr>
                <w:sz w:val="24"/>
                <w:szCs w:val="24"/>
              </w:rPr>
              <w:t>ы</w:t>
            </w:r>
            <w:r w:rsidRPr="00EB3E1E">
              <w:rPr>
                <w:sz w:val="24"/>
                <w:szCs w:val="24"/>
              </w:rPr>
              <w:t xml:space="preserve">полнения задания каждого дня практики;  </w:t>
            </w:r>
          </w:p>
          <w:p w:rsidR="00D52B3E" w:rsidRPr="00EB3E1E" w:rsidRDefault="00D52B3E" w:rsidP="002D3342">
            <w:pPr>
              <w:numPr>
                <w:ilvl w:val="0"/>
                <w:numId w:val="9"/>
              </w:numPr>
              <w:tabs>
                <w:tab w:val="left" w:pos="2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 xml:space="preserve">в отчёте сделаны выводы о </w:t>
            </w:r>
            <w:proofErr w:type="gramStart"/>
            <w:r w:rsidRPr="00EB3E1E">
              <w:rPr>
                <w:sz w:val="24"/>
                <w:szCs w:val="24"/>
              </w:rPr>
              <w:t>выполнении  задания</w:t>
            </w:r>
            <w:proofErr w:type="gramEnd"/>
            <w:r w:rsidRPr="00EB3E1E">
              <w:rPr>
                <w:sz w:val="24"/>
                <w:szCs w:val="24"/>
              </w:rPr>
              <w:t xml:space="preserve"> пра</w:t>
            </w:r>
            <w:r w:rsidRPr="00EB3E1E">
              <w:rPr>
                <w:sz w:val="24"/>
                <w:szCs w:val="24"/>
              </w:rPr>
              <w:t>к</w:t>
            </w:r>
            <w:r w:rsidRPr="00EB3E1E">
              <w:rPr>
                <w:sz w:val="24"/>
                <w:szCs w:val="24"/>
              </w:rPr>
              <w:t>тики п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верхностно;</w:t>
            </w:r>
          </w:p>
          <w:p w:rsidR="00D52B3E" w:rsidRPr="00743857" w:rsidRDefault="00D52B3E" w:rsidP="002D3342">
            <w:pPr>
              <w:numPr>
                <w:ilvl w:val="0"/>
                <w:numId w:val="9"/>
              </w:numPr>
              <w:tabs>
                <w:tab w:val="left" w:pos="235"/>
              </w:tabs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EB3E1E">
              <w:rPr>
                <w:sz w:val="24"/>
                <w:szCs w:val="24"/>
              </w:rPr>
              <w:t>отчёт представлен на пр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верку в установленные ср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ки.</w:t>
            </w:r>
          </w:p>
        </w:tc>
      </w:tr>
    </w:tbl>
    <w:p w:rsidR="00743857" w:rsidRDefault="00743857" w:rsidP="00793889">
      <w:pPr>
        <w:ind w:firstLine="708"/>
        <w:rPr>
          <w:sz w:val="28"/>
          <w:szCs w:val="28"/>
        </w:rPr>
      </w:pPr>
    </w:p>
    <w:p w:rsidR="00B2142A" w:rsidRPr="00A70D6B" w:rsidRDefault="00B2142A" w:rsidP="00E80EA5">
      <w:pPr>
        <w:rPr>
          <w:sz w:val="28"/>
          <w:szCs w:val="28"/>
        </w:rPr>
      </w:pPr>
    </w:p>
    <w:p w:rsidR="00FC5FF4" w:rsidRPr="00A70D6B" w:rsidRDefault="000C21F4" w:rsidP="005E2D79">
      <w:pPr>
        <w:pStyle w:val="1"/>
        <w:rPr>
          <w:sz w:val="28"/>
          <w:szCs w:val="28"/>
        </w:rPr>
      </w:pPr>
      <w:bookmarkStart w:id="2" w:name="_Toc380141516"/>
      <w:r>
        <w:rPr>
          <w:sz w:val="28"/>
          <w:szCs w:val="28"/>
        </w:rPr>
        <w:t>6</w:t>
      </w:r>
      <w:r w:rsidR="00FC5FF4" w:rsidRPr="00A70D6B">
        <w:rPr>
          <w:sz w:val="28"/>
          <w:szCs w:val="28"/>
        </w:rPr>
        <w:t xml:space="preserve">. ЗАДАНИЯ ПО </w:t>
      </w:r>
      <w:r w:rsidR="005E2D79" w:rsidRPr="005E2D79">
        <w:rPr>
          <w:caps/>
          <w:sz w:val="28"/>
          <w:szCs w:val="28"/>
        </w:rPr>
        <w:t xml:space="preserve">производственной </w:t>
      </w:r>
      <w:r w:rsidR="00FC5FF4" w:rsidRPr="00A70D6B">
        <w:rPr>
          <w:sz w:val="28"/>
          <w:szCs w:val="28"/>
        </w:rPr>
        <w:t>ПРАКТИКЕ</w:t>
      </w:r>
      <w:bookmarkEnd w:id="2"/>
    </w:p>
    <w:p w:rsidR="00777154" w:rsidRPr="00A70D6B" w:rsidRDefault="00777154" w:rsidP="00E6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FC5FF4" w:rsidRDefault="00FC5FF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С целью овладения указанным видом профессиональной деятельности и с</w:t>
      </w:r>
      <w:r w:rsidRPr="00A70D6B">
        <w:rPr>
          <w:sz w:val="28"/>
          <w:szCs w:val="28"/>
        </w:rPr>
        <w:t>о</w:t>
      </w:r>
      <w:r w:rsidRPr="00A70D6B">
        <w:rPr>
          <w:sz w:val="28"/>
          <w:szCs w:val="28"/>
        </w:rPr>
        <w:t>ответствующими профессиональными компетенциями</w:t>
      </w:r>
      <w:r w:rsidR="001735FF" w:rsidRPr="00A70D6B">
        <w:rPr>
          <w:sz w:val="28"/>
          <w:szCs w:val="28"/>
        </w:rPr>
        <w:t xml:space="preserve"> студент в ходе прохожд</w:t>
      </w:r>
      <w:r w:rsidR="001735FF" w:rsidRPr="00A70D6B">
        <w:rPr>
          <w:sz w:val="28"/>
          <w:szCs w:val="28"/>
        </w:rPr>
        <w:t>е</w:t>
      </w:r>
      <w:r w:rsidR="001735FF" w:rsidRPr="00A70D6B">
        <w:rPr>
          <w:sz w:val="28"/>
          <w:szCs w:val="28"/>
        </w:rPr>
        <w:t>ния производствен</w:t>
      </w:r>
      <w:r w:rsidRPr="00A70D6B">
        <w:rPr>
          <w:sz w:val="28"/>
          <w:szCs w:val="28"/>
        </w:rPr>
        <w:t>ной практики должен</w:t>
      </w:r>
      <w:r w:rsidR="00463444">
        <w:rPr>
          <w:sz w:val="28"/>
          <w:szCs w:val="28"/>
        </w:rPr>
        <w:t xml:space="preserve"> выполнить </w:t>
      </w:r>
      <w:r w:rsidR="002455EB">
        <w:rPr>
          <w:sz w:val="28"/>
          <w:szCs w:val="28"/>
        </w:rPr>
        <w:t>5</w:t>
      </w:r>
      <w:r w:rsidR="00463444">
        <w:rPr>
          <w:sz w:val="28"/>
          <w:szCs w:val="28"/>
        </w:rPr>
        <w:t xml:space="preserve"> зад</w:t>
      </w:r>
      <w:r w:rsidR="00463444">
        <w:rPr>
          <w:sz w:val="28"/>
          <w:szCs w:val="28"/>
        </w:rPr>
        <w:t>а</w:t>
      </w:r>
      <w:r w:rsidR="00463444">
        <w:rPr>
          <w:sz w:val="28"/>
          <w:szCs w:val="28"/>
        </w:rPr>
        <w:t>ни</w:t>
      </w:r>
      <w:r w:rsidR="002455EB">
        <w:rPr>
          <w:sz w:val="28"/>
          <w:szCs w:val="28"/>
        </w:rPr>
        <w:t>й</w:t>
      </w:r>
      <w:r w:rsidR="00463444">
        <w:rPr>
          <w:sz w:val="28"/>
          <w:szCs w:val="28"/>
        </w:rPr>
        <w:t>.</w:t>
      </w:r>
    </w:p>
    <w:p w:rsidR="002455EB" w:rsidRPr="00A70D6B" w:rsidRDefault="002455EB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1112F1" w:rsidRPr="001112F1" w:rsidRDefault="00B17735" w:rsidP="001112F1">
      <w:pPr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</w:rPr>
        <w:t>Задание 1.</w:t>
      </w:r>
      <w:r w:rsidR="006D233E">
        <w:rPr>
          <w:b/>
          <w:sz w:val="28"/>
          <w:szCs w:val="28"/>
        </w:rPr>
        <w:t xml:space="preserve"> </w:t>
      </w:r>
      <w:bookmarkStart w:id="3" w:name="_Toc380141517"/>
      <w:r w:rsidR="001112F1" w:rsidRPr="001112F1">
        <w:rPr>
          <w:b/>
          <w:sz w:val="28"/>
          <w:szCs w:val="28"/>
          <w:lang w:eastAsia="ru-RU"/>
        </w:rPr>
        <w:t>Краткая характеристика объекта практики.</w:t>
      </w:r>
    </w:p>
    <w:p w:rsidR="00145DD0" w:rsidRDefault="00145DD0" w:rsidP="001112F1">
      <w:pPr>
        <w:rPr>
          <w:sz w:val="28"/>
          <w:szCs w:val="28"/>
        </w:rPr>
      </w:pPr>
      <w:r w:rsidRPr="00A70D6B">
        <w:rPr>
          <w:sz w:val="28"/>
          <w:szCs w:val="28"/>
        </w:rPr>
        <w:t>Изучить и представить в отчете общую характеристику пре</w:t>
      </w:r>
      <w:r w:rsidRPr="00A70D6B">
        <w:rPr>
          <w:sz w:val="28"/>
          <w:szCs w:val="28"/>
        </w:rPr>
        <w:t>д</w:t>
      </w:r>
      <w:r w:rsidRPr="00A70D6B">
        <w:rPr>
          <w:sz w:val="28"/>
          <w:szCs w:val="28"/>
        </w:rPr>
        <w:t>прияти</w:t>
      </w:r>
      <w:r>
        <w:rPr>
          <w:sz w:val="28"/>
          <w:szCs w:val="28"/>
        </w:rPr>
        <w:t>я</w:t>
      </w:r>
    </w:p>
    <w:p w:rsidR="00D52B3E" w:rsidRPr="00463444" w:rsidRDefault="00D52B3E" w:rsidP="002325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размещение предприятия;</w:t>
      </w:r>
    </w:p>
    <w:p w:rsidR="00D52B3E" w:rsidRPr="00463444" w:rsidRDefault="00D52B3E" w:rsidP="002325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организационно-управленческую структуру предприятия;</w:t>
      </w:r>
    </w:p>
    <w:p w:rsidR="00D52B3E" w:rsidRPr="00463444" w:rsidRDefault="00D52B3E" w:rsidP="002325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состав и соподчиненность подразделений предприятия, их вза</w:t>
      </w:r>
      <w:r w:rsidRPr="00463444">
        <w:rPr>
          <w:sz w:val="28"/>
          <w:szCs w:val="28"/>
        </w:rPr>
        <w:t>и</w:t>
      </w:r>
      <w:r w:rsidRPr="00463444">
        <w:rPr>
          <w:sz w:val="28"/>
          <w:szCs w:val="28"/>
        </w:rPr>
        <w:t>мосвязь;</w:t>
      </w:r>
    </w:p>
    <w:p w:rsidR="00D52B3E" w:rsidRPr="00463444" w:rsidRDefault="00D52B3E" w:rsidP="002325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специализацию предприятия;</w:t>
      </w:r>
    </w:p>
    <w:p w:rsidR="001112F1" w:rsidRPr="001112F1" w:rsidRDefault="001112F1" w:rsidP="00BA1493">
      <w:pPr>
        <w:jc w:val="both"/>
        <w:rPr>
          <w:b/>
          <w:sz w:val="28"/>
          <w:szCs w:val="28"/>
          <w:lang w:eastAsia="ru-RU"/>
        </w:rPr>
      </w:pPr>
      <w:r w:rsidRPr="001112F1">
        <w:rPr>
          <w:b/>
          <w:sz w:val="28"/>
          <w:szCs w:val="28"/>
          <w:lang w:eastAsia="ru-RU"/>
        </w:rPr>
        <w:t>2. Участие в подготовке информации для осуществления кадастровой де</w:t>
      </w:r>
      <w:r w:rsidRPr="001112F1">
        <w:rPr>
          <w:b/>
          <w:sz w:val="28"/>
          <w:szCs w:val="28"/>
          <w:lang w:eastAsia="ru-RU"/>
        </w:rPr>
        <w:t>я</w:t>
      </w:r>
      <w:r w:rsidRPr="001112F1">
        <w:rPr>
          <w:b/>
          <w:sz w:val="28"/>
          <w:szCs w:val="28"/>
          <w:lang w:eastAsia="ru-RU"/>
        </w:rPr>
        <w:t>тельности.</w:t>
      </w:r>
    </w:p>
    <w:p w:rsidR="00145DD0" w:rsidRPr="00145DD0" w:rsidRDefault="00145DD0" w:rsidP="00145DD0">
      <w:pPr>
        <w:rPr>
          <w:sz w:val="28"/>
          <w:szCs w:val="28"/>
          <w:lang w:eastAsia="ru-RU"/>
        </w:rPr>
      </w:pPr>
      <w:r w:rsidRPr="00463444">
        <w:rPr>
          <w:sz w:val="28"/>
          <w:szCs w:val="28"/>
        </w:rPr>
        <w:t xml:space="preserve">Изучить и представить в отчете </w:t>
      </w:r>
      <w:r w:rsidRPr="00145DD0">
        <w:rPr>
          <w:sz w:val="28"/>
          <w:szCs w:val="28"/>
          <w:lang w:eastAsia="ru-RU"/>
        </w:rPr>
        <w:t>информацию для осуществления кадастровой деятельности.</w:t>
      </w:r>
    </w:p>
    <w:p w:rsidR="001112F1" w:rsidRPr="001112F1" w:rsidRDefault="00D52B3E" w:rsidP="00BA1493">
      <w:pPr>
        <w:numPr>
          <w:ilvl w:val="0"/>
          <w:numId w:val="13"/>
        </w:num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заполненный договор</w:t>
      </w:r>
      <w:r w:rsidR="001112F1" w:rsidRPr="001112F1">
        <w:rPr>
          <w:spacing w:val="-4"/>
          <w:sz w:val="28"/>
          <w:szCs w:val="28"/>
          <w:lang w:eastAsia="ru-RU"/>
        </w:rPr>
        <w:t xml:space="preserve"> подряда на оказание </w:t>
      </w:r>
      <w:r w:rsidR="00BA1493" w:rsidRPr="00BA1493">
        <w:rPr>
          <w:spacing w:val="-4"/>
          <w:sz w:val="28"/>
          <w:szCs w:val="28"/>
          <w:lang w:eastAsia="ru-RU"/>
        </w:rPr>
        <w:t>кадастров</w:t>
      </w:r>
      <w:r w:rsidR="00BA1493">
        <w:rPr>
          <w:spacing w:val="-4"/>
          <w:sz w:val="28"/>
          <w:szCs w:val="28"/>
          <w:lang w:eastAsia="ru-RU"/>
        </w:rPr>
        <w:t>ых</w:t>
      </w:r>
      <w:r w:rsidR="00BA1493" w:rsidRPr="00BA1493">
        <w:rPr>
          <w:spacing w:val="-4"/>
          <w:sz w:val="28"/>
          <w:szCs w:val="28"/>
          <w:lang w:eastAsia="ru-RU"/>
        </w:rPr>
        <w:t xml:space="preserve"> </w:t>
      </w:r>
      <w:r w:rsidR="001112F1" w:rsidRPr="001112F1">
        <w:rPr>
          <w:spacing w:val="-4"/>
          <w:sz w:val="28"/>
          <w:szCs w:val="28"/>
          <w:lang w:eastAsia="ru-RU"/>
        </w:rPr>
        <w:t>услуг</w:t>
      </w:r>
      <w:r w:rsidR="001112F1" w:rsidRPr="001112F1">
        <w:rPr>
          <w:sz w:val="28"/>
          <w:szCs w:val="28"/>
          <w:lang w:eastAsia="ru-RU"/>
        </w:rPr>
        <w:t>;</w:t>
      </w:r>
    </w:p>
    <w:p w:rsidR="00466149" w:rsidRPr="00025052" w:rsidRDefault="00D52B3E" w:rsidP="00025052">
      <w:pPr>
        <w:numPr>
          <w:ilvl w:val="0"/>
          <w:numId w:val="13"/>
        </w:numPr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правоустанавливающие документы заказчиков</w:t>
      </w:r>
      <w:r w:rsidR="00BA1493" w:rsidRPr="00025052">
        <w:rPr>
          <w:spacing w:val="-4"/>
          <w:sz w:val="28"/>
          <w:szCs w:val="28"/>
          <w:lang w:eastAsia="ru-RU"/>
        </w:rPr>
        <w:t>;</w:t>
      </w:r>
    </w:p>
    <w:p w:rsidR="001112F1" w:rsidRPr="001112F1" w:rsidRDefault="00466149" w:rsidP="00424CB8">
      <w:pPr>
        <w:numPr>
          <w:ilvl w:val="0"/>
          <w:numId w:val="13"/>
        </w:numPr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кадастровый паспорт об</w:t>
      </w:r>
      <w:r w:rsidR="00025052">
        <w:rPr>
          <w:spacing w:val="-4"/>
          <w:sz w:val="28"/>
          <w:szCs w:val="28"/>
          <w:lang w:eastAsia="ru-RU"/>
        </w:rPr>
        <w:t>ъекта недвижимости (приложение 4</w:t>
      </w:r>
      <w:r>
        <w:rPr>
          <w:spacing w:val="-4"/>
          <w:sz w:val="28"/>
          <w:szCs w:val="28"/>
          <w:lang w:eastAsia="ru-RU"/>
        </w:rPr>
        <w:t>)</w:t>
      </w:r>
      <w:r w:rsidR="001112F1" w:rsidRPr="001112F1">
        <w:rPr>
          <w:spacing w:val="-4"/>
          <w:sz w:val="28"/>
          <w:szCs w:val="28"/>
          <w:lang w:eastAsia="ru-RU"/>
        </w:rPr>
        <w:t>.</w:t>
      </w:r>
    </w:p>
    <w:p w:rsidR="001112F1" w:rsidRPr="001112F1" w:rsidRDefault="001112F1" w:rsidP="001112F1">
      <w:pPr>
        <w:rPr>
          <w:bCs/>
          <w:sz w:val="28"/>
          <w:szCs w:val="28"/>
          <w:lang w:eastAsia="ru-RU"/>
        </w:rPr>
      </w:pPr>
    </w:p>
    <w:p w:rsidR="001112F1" w:rsidRPr="001112F1" w:rsidRDefault="001112F1" w:rsidP="001112F1">
      <w:pPr>
        <w:rPr>
          <w:b/>
          <w:sz w:val="28"/>
          <w:szCs w:val="28"/>
          <w:lang w:eastAsia="ru-RU"/>
        </w:rPr>
      </w:pPr>
      <w:r w:rsidRPr="001112F1">
        <w:rPr>
          <w:b/>
          <w:bCs/>
          <w:sz w:val="28"/>
          <w:szCs w:val="28"/>
          <w:lang w:eastAsia="ru-RU"/>
        </w:rPr>
        <w:t>3.</w:t>
      </w:r>
      <w:r w:rsidRPr="001112F1">
        <w:rPr>
          <w:sz w:val="28"/>
          <w:szCs w:val="28"/>
          <w:lang w:eastAsia="ru-RU"/>
        </w:rPr>
        <w:t xml:space="preserve"> </w:t>
      </w:r>
      <w:r w:rsidRPr="001112F1">
        <w:rPr>
          <w:b/>
          <w:sz w:val="28"/>
          <w:szCs w:val="28"/>
          <w:lang w:eastAsia="ru-RU"/>
        </w:rPr>
        <w:t xml:space="preserve">Участие в описании объекта при составлении </w:t>
      </w:r>
      <w:r w:rsidR="00466149">
        <w:rPr>
          <w:b/>
          <w:sz w:val="28"/>
          <w:szCs w:val="28"/>
          <w:lang w:eastAsia="ru-RU"/>
        </w:rPr>
        <w:t>кадастрового дела</w:t>
      </w:r>
      <w:r w:rsidRPr="001112F1">
        <w:rPr>
          <w:b/>
          <w:sz w:val="28"/>
          <w:szCs w:val="28"/>
          <w:lang w:eastAsia="ru-RU"/>
        </w:rPr>
        <w:t>.</w:t>
      </w:r>
    </w:p>
    <w:p w:rsidR="00466149" w:rsidRDefault="00145DD0" w:rsidP="001112F1">
      <w:pPr>
        <w:rPr>
          <w:sz w:val="28"/>
          <w:szCs w:val="28"/>
          <w:lang w:eastAsia="ru-RU"/>
        </w:rPr>
      </w:pPr>
      <w:r w:rsidRPr="00937828">
        <w:rPr>
          <w:sz w:val="28"/>
          <w:szCs w:val="28"/>
        </w:rPr>
        <w:t xml:space="preserve">Изучить и представить в </w:t>
      </w:r>
      <w:r w:rsidRPr="00145DD0">
        <w:rPr>
          <w:sz w:val="28"/>
          <w:szCs w:val="28"/>
        </w:rPr>
        <w:t>отчете</w:t>
      </w:r>
      <w:r w:rsidRPr="00145DD0">
        <w:rPr>
          <w:sz w:val="28"/>
          <w:szCs w:val="28"/>
          <w:lang w:eastAsia="ru-RU"/>
        </w:rPr>
        <w:t xml:space="preserve"> описание объекта</w:t>
      </w:r>
      <w:r>
        <w:rPr>
          <w:sz w:val="28"/>
          <w:szCs w:val="28"/>
          <w:lang w:eastAsia="ru-RU"/>
        </w:rPr>
        <w:t xml:space="preserve"> недвижимости</w:t>
      </w:r>
      <w:r w:rsidR="00466149">
        <w:rPr>
          <w:sz w:val="28"/>
          <w:szCs w:val="28"/>
          <w:lang w:eastAsia="ru-RU"/>
        </w:rPr>
        <w:t>:</w:t>
      </w:r>
      <w:r w:rsidRPr="00145DD0">
        <w:rPr>
          <w:sz w:val="28"/>
          <w:szCs w:val="28"/>
          <w:lang w:eastAsia="ru-RU"/>
        </w:rPr>
        <w:t xml:space="preserve"> </w:t>
      </w:r>
    </w:p>
    <w:p w:rsidR="001112F1" w:rsidRDefault="001112F1" w:rsidP="002325EA">
      <w:pPr>
        <w:numPr>
          <w:ilvl w:val="0"/>
          <w:numId w:val="12"/>
        </w:numPr>
        <w:rPr>
          <w:sz w:val="28"/>
          <w:szCs w:val="28"/>
          <w:lang w:eastAsia="ru-RU"/>
        </w:rPr>
      </w:pPr>
      <w:r w:rsidRPr="001112F1">
        <w:rPr>
          <w:sz w:val="28"/>
          <w:szCs w:val="28"/>
          <w:lang w:eastAsia="ru-RU"/>
        </w:rPr>
        <w:t>наименование объекта;</w:t>
      </w:r>
    </w:p>
    <w:p w:rsidR="00466149" w:rsidRPr="001112F1" w:rsidRDefault="00466149" w:rsidP="002325EA">
      <w:pPr>
        <w:numPr>
          <w:ilvl w:val="0"/>
          <w:numId w:val="12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местоположения объекта;</w:t>
      </w:r>
    </w:p>
    <w:p w:rsidR="001112F1" w:rsidRPr="001112F1" w:rsidRDefault="001112F1" w:rsidP="002325EA">
      <w:pPr>
        <w:numPr>
          <w:ilvl w:val="0"/>
          <w:numId w:val="12"/>
        </w:numPr>
        <w:rPr>
          <w:sz w:val="28"/>
          <w:szCs w:val="28"/>
          <w:lang w:eastAsia="ru-RU"/>
        </w:rPr>
      </w:pPr>
      <w:r w:rsidRPr="001112F1">
        <w:rPr>
          <w:sz w:val="28"/>
          <w:szCs w:val="28"/>
          <w:lang w:eastAsia="ru-RU"/>
        </w:rPr>
        <w:t>вид права на данный объект;</w:t>
      </w:r>
    </w:p>
    <w:p w:rsidR="001112F1" w:rsidRPr="001112F1" w:rsidRDefault="001112F1" w:rsidP="002325EA">
      <w:pPr>
        <w:numPr>
          <w:ilvl w:val="0"/>
          <w:numId w:val="12"/>
        </w:numPr>
        <w:rPr>
          <w:sz w:val="28"/>
          <w:szCs w:val="28"/>
          <w:lang w:eastAsia="ru-RU"/>
        </w:rPr>
      </w:pPr>
      <w:r w:rsidRPr="001112F1">
        <w:rPr>
          <w:sz w:val="28"/>
          <w:szCs w:val="28"/>
          <w:lang w:eastAsia="ru-RU"/>
        </w:rPr>
        <w:t>назначение данного объекта;</w:t>
      </w:r>
    </w:p>
    <w:p w:rsidR="001112F1" w:rsidRPr="001112F1" w:rsidRDefault="001112F1" w:rsidP="002325EA">
      <w:pPr>
        <w:numPr>
          <w:ilvl w:val="0"/>
          <w:numId w:val="12"/>
        </w:numPr>
        <w:rPr>
          <w:sz w:val="28"/>
          <w:szCs w:val="28"/>
          <w:lang w:eastAsia="ru-RU"/>
        </w:rPr>
      </w:pPr>
      <w:r w:rsidRPr="001112F1">
        <w:rPr>
          <w:sz w:val="28"/>
          <w:szCs w:val="28"/>
          <w:lang w:eastAsia="ru-RU"/>
        </w:rPr>
        <w:t>площадь объекта;</w:t>
      </w:r>
    </w:p>
    <w:p w:rsidR="001112F1" w:rsidRPr="001112F1" w:rsidRDefault="001112F1" w:rsidP="002325EA">
      <w:pPr>
        <w:numPr>
          <w:ilvl w:val="0"/>
          <w:numId w:val="12"/>
        </w:numPr>
        <w:rPr>
          <w:sz w:val="28"/>
          <w:szCs w:val="28"/>
          <w:lang w:eastAsia="ru-RU"/>
        </w:rPr>
      </w:pPr>
      <w:r w:rsidRPr="001112F1">
        <w:rPr>
          <w:sz w:val="28"/>
          <w:szCs w:val="28"/>
          <w:lang w:eastAsia="ru-RU"/>
        </w:rPr>
        <w:t>кадастровый (или условный номер объекта (при наличии);</w:t>
      </w:r>
    </w:p>
    <w:p w:rsidR="001112F1" w:rsidRPr="001112F1" w:rsidRDefault="001112F1" w:rsidP="002325EA">
      <w:pPr>
        <w:numPr>
          <w:ilvl w:val="0"/>
          <w:numId w:val="12"/>
        </w:numPr>
        <w:rPr>
          <w:sz w:val="28"/>
          <w:szCs w:val="28"/>
          <w:lang w:eastAsia="ru-RU"/>
        </w:rPr>
      </w:pPr>
      <w:r w:rsidRPr="001112F1">
        <w:rPr>
          <w:sz w:val="28"/>
          <w:szCs w:val="28"/>
          <w:lang w:eastAsia="ru-RU"/>
        </w:rPr>
        <w:t>местоположение объекта.</w:t>
      </w:r>
    </w:p>
    <w:p w:rsidR="001112F1" w:rsidRPr="001112F1" w:rsidRDefault="001112F1" w:rsidP="001112F1">
      <w:pPr>
        <w:rPr>
          <w:sz w:val="28"/>
          <w:szCs w:val="28"/>
          <w:lang w:eastAsia="ru-RU"/>
        </w:rPr>
      </w:pPr>
    </w:p>
    <w:p w:rsidR="001112F1" w:rsidRPr="001112F1" w:rsidRDefault="001112F1" w:rsidP="00BA1493">
      <w:pPr>
        <w:jc w:val="both"/>
        <w:rPr>
          <w:b/>
          <w:sz w:val="28"/>
          <w:szCs w:val="28"/>
          <w:lang w:eastAsia="ru-RU"/>
        </w:rPr>
      </w:pPr>
      <w:r w:rsidRPr="001112F1">
        <w:rPr>
          <w:b/>
          <w:bCs/>
          <w:sz w:val="28"/>
          <w:szCs w:val="28"/>
          <w:lang w:eastAsia="ru-RU"/>
        </w:rPr>
        <w:lastRenderedPageBreak/>
        <w:t>4.</w:t>
      </w:r>
      <w:r w:rsidRPr="001112F1">
        <w:rPr>
          <w:b/>
          <w:sz w:val="28"/>
          <w:szCs w:val="28"/>
          <w:lang w:eastAsia="ru-RU"/>
        </w:rPr>
        <w:t xml:space="preserve">Участие в обследовании объекта и составлении </w:t>
      </w:r>
      <w:r w:rsidRPr="001112F1">
        <w:rPr>
          <w:b/>
          <w:color w:val="000000"/>
          <w:sz w:val="28"/>
          <w:szCs w:val="28"/>
          <w:shd w:val="clear" w:color="auto" w:fill="FFFFFF"/>
          <w:lang w:eastAsia="ru-RU"/>
        </w:rPr>
        <w:t>технического плана здания, сооружения</w:t>
      </w:r>
      <w:r w:rsidR="00BA1493">
        <w:rPr>
          <w:b/>
          <w:color w:val="000000"/>
          <w:sz w:val="28"/>
          <w:szCs w:val="28"/>
          <w:shd w:val="clear" w:color="auto" w:fill="FFFFFF"/>
          <w:lang w:eastAsia="ru-RU"/>
        </w:rPr>
        <w:t>,</w:t>
      </w:r>
      <w:r w:rsidRPr="001112F1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составлении межевого плана</w:t>
      </w:r>
      <w:r w:rsidR="00BA1493">
        <w:rPr>
          <w:b/>
          <w:color w:val="000000"/>
          <w:sz w:val="28"/>
          <w:szCs w:val="28"/>
          <w:shd w:val="clear" w:color="auto" w:fill="FFFFFF"/>
          <w:lang w:eastAsia="ru-RU"/>
        </w:rPr>
        <w:t>,</w:t>
      </w:r>
      <w:r w:rsidRPr="001112F1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подготовке сведений для госуда</w:t>
      </w:r>
      <w:r w:rsidRPr="001112F1">
        <w:rPr>
          <w:b/>
          <w:color w:val="000000"/>
          <w:sz w:val="28"/>
          <w:szCs w:val="28"/>
          <w:shd w:val="clear" w:color="auto" w:fill="FFFFFF"/>
          <w:lang w:eastAsia="ru-RU"/>
        </w:rPr>
        <w:t>р</w:t>
      </w:r>
      <w:r w:rsidRPr="001112F1">
        <w:rPr>
          <w:b/>
          <w:color w:val="000000"/>
          <w:sz w:val="28"/>
          <w:szCs w:val="28"/>
          <w:shd w:val="clear" w:color="auto" w:fill="FFFFFF"/>
          <w:lang w:eastAsia="ru-RU"/>
        </w:rPr>
        <w:t>ственного кадастрового учета</w:t>
      </w:r>
      <w:r w:rsidRPr="001112F1">
        <w:rPr>
          <w:b/>
          <w:sz w:val="28"/>
          <w:szCs w:val="28"/>
          <w:lang w:eastAsia="ru-RU"/>
        </w:rPr>
        <w:t>.</w:t>
      </w:r>
    </w:p>
    <w:p w:rsidR="00145DD0" w:rsidRDefault="00145DD0" w:rsidP="001112F1">
      <w:pPr>
        <w:rPr>
          <w:sz w:val="28"/>
          <w:szCs w:val="28"/>
          <w:lang w:eastAsia="ru-RU"/>
        </w:rPr>
      </w:pPr>
      <w:r w:rsidRPr="00937828">
        <w:rPr>
          <w:sz w:val="28"/>
          <w:szCs w:val="28"/>
        </w:rPr>
        <w:t xml:space="preserve">Изучить и представить в </w:t>
      </w:r>
      <w:r w:rsidRPr="00145DD0">
        <w:rPr>
          <w:sz w:val="28"/>
          <w:szCs w:val="28"/>
        </w:rPr>
        <w:t>отчете</w:t>
      </w:r>
      <w:r>
        <w:rPr>
          <w:sz w:val="28"/>
          <w:szCs w:val="28"/>
        </w:rPr>
        <w:t>:</w:t>
      </w:r>
      <w:r w:rsidRPr="00145DD0">
        <w:rPr>
          <w:sz w:val="28"/>
          <w:szCs w:val="28"/>
          <w:lang w:eastAsia="ru-RU"/>
        </w:rPr>
        <w:t xml:space="preserve"> </w:t>
      </w:r>
    </w:p>
    <w:p w:rsidR="001112F1" w:rsidRPr="001112F1" w:rsidRDefault="00466149" w:rsidP="00495436">
      <w:pPr>
        <w:numPr>
          <w:ilvl w:val="0"/>
          <w:numId w:val="1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заполненный технический план</w:t>
      </w:r>
      <w:r w:rsidR="001F39A9">
        <w:rPr>
          <w:sz w:val="28"/>
          <w:szCs w:val="28"/>
          <w:lang w:eastAsia="ru-RU"/>
        </w:rPr>
        <w:t xml:space="preserve"> </w:t>
      </w:r>
      <w:r w:rsidR="001112F1" w:rsidRPr="001112F1">
        <w:rPr>
          <w:sz w:val="28"/>
          <w:szCs w:val="28"/>
          <w:lang w:eastAsia="ru-RU"/>
        </w:rPr>
        <w:t xml:space="preserve">объектом </w:t>
      </w:r>
      <w:r w:rsidR="00495436">
        <w:rPr>
          <w:sz w:val="28"/>
          <w:szCs w:val="28"/>
          <w:lang w:eastAsia="ru-RU"/>
        </w:rPr>
        <w:t>недвижимости (приложение</w:t>
      </w:r>
      <w:r w:rsidR="00025052">
        <w:rPr>
          <w:sz w:val="28"/>
          <w:szCs w:val="28"/>
          <w:lang w:eastAsia="ru-RU"/>
        </w:rPr>
        <w:t>5</w:t>
      </w:r>
      <w:r w:rsidR="001F39A9">
        <w:rPr>
          <w:sz w:val="28"/>
          <w:szCs w:val="28"/>
          <w:lang w:eastAsia="ru-RU"/>
        </w:rPr>
        <w:t>);</w:t>
      </w:r>
    </w:p>
    <w:p w:rsidR="001112F1" w:rsidRPr="001112F1" w:rsidRDefault="001F39A9" w:rsidP="00495436">
      <w:pPr>
        <w:numPr>
          <w:ilvl w:val="0"/>
          <w:numId w:val="1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заполненный межевой план</w:t>
      </w:r>
      <w:r w:rsidR="001112F1" w:rsidRPr="00111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земельного участ</w:t>
      </w:r>
      <w:r w:rsidR="001112F1" w:rsidRPr="001112F1">
        <w:rPr>
          <w:sz w:val="28"/>
          <w:szCs w:val="28"/>
          <w:lang w:eastAsia="ru-RU"/>
        </w:rPr>
        <w:t>к</w:t>
      </w:r>
      <w:r w:rsidR="00025052">
        <w:rPr>
          <w:sz w:val="28"/>
          <w:szCs w:val="28"/>
          <w:lang w:eastAsia="ru-RU"/>
        </w:rPr>
        <w:t>а (приложение 6</w:t>
      </w:r>
      <w:r>
        <w:rPr>
          <w:sz w:val="28"/>
          <w:szCs w:val="28"/>
          <w:lang w:eastAsia="ru-RU"/>
        </w:rPr>
        <w:t>);</w:t>
      </w:r>
    </w:p>
    <w:p w:rsidR="001112F1" w:rsidRPr="001112F1" w:rsidRDefault="001112F1" w:rsidP="00495436">
      <w:pPr>
        <w:numPr>
          <w:ilvl w:val="0"/>
          <w:numId w:val="14"/>
        </w:numPr>
        <w:rPr>
          <w:sz w:val="28"/>
          <w:szCs w:val="28"/>
          <w:lang w:eastAsia="ru-RU"/>
        </w:rPr>
      </w:pPr>
      <w:r w:rsidRPr="001112F1">
        <w:rPr>
          <w:sz w:val="28"/>
          <w:szCs w:val="28"/>
          <w:lang w:eastAsia="ru-RU"/>
        </w:rPr>
        <w:t xml:space="preserve">расчет кадастровой </w:t>
      </w:r>
      <w:r w:rsidR="001F39A9">
        <w:rPr>
          <w:sz w:val="28"/>
          <w:szCs w:val="28"/>
          <w:lang w:eastAsia="ru-RU"/>
        </w:rPr>
        <w:t>стоимости</w:t>
      </w:r>
      <w:r w:rsidR="00EE2A21">
        <w:rPr>
          <w:sz w:val="28"/>
          <w:szCs w:val="28"/>
          <w:lang w:eastAsia="ru-RU"/>
        </w:rPr>
        <w:t xml:space="preserve"> объекта (приложение 7).</w:t>
      </w:r>
    </w:p>
    <w:p w:rsidR="001112F1" w:rsidRPr="001112F1" w:rsidRDefault="001112F1" w:rsidP="001112F1">
      <w:pPr>
        <w:rPr>
          <w:bCs/>
          <w:sz w:val="28"/>
          <w:szCs w:val="28"/>
        </w:rPr>
      </w:pPr>
    </w:p>
    <w:p w:rsidR="001112F1" w:rsidRPr="001112F1" w:rsidRDefault="001112F1" w:rsidP="00111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eastAsia="ru-RU"/>
        </w:rPr>
      </w:pPr>
      <w:r w:rsidRPr="001112F1">
        <w:rPr>
          <w:b/>
          <w:sz w:val="28"/>
          <w:szCs w:val="28"/>
          <w:lang w:eastAsia="ru-RU"/>
        </w:rPr>
        <w:t>5.</w:t>
      </w:r>
      <w:r w:rsidRPr="001112F1">
        <w:rPr>
          <w:sz w:val="28"/>
          <w:szCs w:val="28"/>
          <w:lang w:eastAsia="ru-RU"/>
        </w:rPr>
        <w:t xml:space="preserve"> </w:t>
      </w:r>
      <w:r w:rsidRPr="001112F1">
        <w:rPr>
          <w:b/>
          <w:sz w:val="28"/>
          <w:szCs w:val="28"/>
          <w:lang w:eastAsia="ru-RU"/>
        </w:rPr>
        <w:t xml:space="preserve">Формирование </w:t>
      </w:r>
      <w:r w:rsidR="00070EFB">
        <w:rPr>
          <w:b/>
          <w:sz w:val="28"/>
          <w:szCs w:val="28"/>
          <w:lang w:eastAsia="ru-RU"/>
        </w:rPr>
        <w:t>кадастрового дела</w:t>
      </w:r>
      <w:r w:rsidRPr="001112F1">
        <w:rPr>
          <w:b/>
          <w:sz w:val="28"/>
          <w:szCs w:val="28"/>
          <w:lang w:eastAsia="ru-RU"/>
        </w:rPr>
        <w:t>.</w:t>
      </w:r>
    </w:p>
    <w:p w:rsidR="002C6A1B" w:rsidRDefault="00145DD0" w:rsidP="00495436">
      <w:pPr>
        <w:ind w:firstLine="284"/>
        <w:rPr>
          <w:rStyle w:val="FontStyle51"/>
          <w:sz w:val="28"/>
          <w:szCs w:val="28"/>
        </w:rPr>
      </w:pPr>
      <w:r w:rsidRPr="00937828">
        <w:rPr>
          <w:sz w:val="28"/>
          <w:szCs w:val="28"/>
        </w:rPr>
        <w:t xml:space="preserve">Изучить и представить в </w:t>
      </w:r>
      <w:r w:rsidRPr="00145DD0">
        <w:rPr>
          <w:sz w:val="28"/>
          <w:szCs w:val="28"/>
        </w:rPr>
        <w:t>отчете</w:t>
      </w:r>
      <w:r w:rsidR="00495436">
        <w:rPr>
          <w:sz w:val="28"/>
          <w:szCs w:val="28"/>
        </w:rPr>
        <w:t xml:space="preserve"> </w:t>
      </w:r>
      <w:r w:rsidR="00495436" w:rsidRPr="00495436">
        <w:rPr>
          <w:rStyle w:val="FontStyle51"/>
          <w:sz w:val="28"/>
          <w:szCs w:val="28"/>
        </w:rPr>
        <w:t>предоставление необходимых сведений ЕГРН</w:t>
      </w:r>
      <w:r w:rsidR="00495436">
        <w:rPr>
          <w:rStyle w:val="FontStyle51"/>
          <w:sz w:val="28"/>
          <w:szCs w:val="28"/>
        </w:rPr>
        <w:t>:</w:t>
      </w:r>
    </w:p>
    <w:p w:rsidR="00495436" w:rsidRDefault="00495436" w:rsidP="00D7761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внесение сведений об учтенном объекте</w:t>
      </w:r>
      <w:r w:rsidRPr="00495436">
        <w:rPr>
          <w:sz w:val="28"/>
          <w:szCs w:val="28"/>
        </w:rPr>
        <w:t xml:space="preserve"> </w:t>
      </w:r>
      <w:proofErr w:type="gramStart"/>
      <w:r w:rsidRPr="00495436">
        <w:rPr>
          <w:sz w:val="28"/>
          <w:szCs w:val="28"/>
        </w:rPr>
        <w:t>недвижимости</w:t>
      </w:r>
      <w:r w:rsidR="00025052" w:rsidRPr="00025052">
        <w:rPr>
          <w:spacing w:val="-4"/>
          <w:sz w:val="28"/>
          <w:szCs w:val="28"/>
          <w:lang w:eastAsia="ru-RU"/>
        </w:rPr>
        <w:t xml:space="preserve"> </w:t>
      </w:r>
      <w:r w:rsidR="00025052">
        <w:rPr>
          <w:spacing w:val="-4"/>
          <w:sz w:val="28"/>
          <w:szCs w:val="28"/>
          <w:lang w:eastAsia="ru-RU"/>
        </w:rPr>
        <w:t xml:space="preserve"> заполненную</w:t>
      </w:r>
      <w:proofErr w:type="gramEnd"/>
      <w:r w:rsidR="00025052">
        <w:rPr>
          <w:spacing w:val="-4"/>
          <w:sz w:val="28"/>
          <w:szCs w:val="28"/>
          <w:lang w:eastAsia="ru-RU"/>
        </w:rPr>
        <w:t xml:space="preserve"> выписку из ЕГРН </w:t>
      </w:r>
      <w:r>
        <w:rPr>
          <w:sz w:val="28"/>
          <w:szCs w:val="28"/>
        </w:rPr>
        <w:t>(уникальные характеристики объекта недвижим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сти)</w:t>
      </w:r>
      <w:r w:rsidR="00025052">
        <w:rPr>
          <w:sz w:val="28"/>
          <w:szCs w:val="28"/>
        </w:rPr>
        <w:t>:</w:t>
      </w:r>
    </w:p>
    <w:p w:rsidR="00D77614" w:rsidRPr="00D77614" w:rsidRDefault="00D77614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</w:t>
      </w:r>
      <w:r w:rsidRPr="00D77614">
        <w:rPr>
          <w:sz w:val="28"/>
          <w:szCs w:val="28"/>
        </w:rPr>
        <w:t>) вид объекта недвижимости (земельный участок, здание, сооруж</w:t>
      </w:r>
      <w:r w:rsidRPr="00D77614">
        <w:rPr>
          <w:sz w:val="28"/>
          <w:szCs w:val="28"/>
        </w:rPr>
        <w:t>е</w:t>
      </w:r>
      <w:r w:rsidRPr="00D77614">
        <w:rPr>
          <w:sz w:val="28"/>
          <w:szCs w:val="28"/>
        </w:rPr>
        <w:t>ние, помещение, объект незавершенного строительства);</w:t>
      </w:r>
    </w:p>
    <w:p w:rsidR="00D77614" w:rsidRPr="00D77614" w:rsidRDefault="00D77614" w:rsidP="00D77614">
      <w:pPr>
        <w:ind w:left="1571"/>
        <w:rPr>
          <w:sz w:val="28"/>
          <w:szCs w:val="28"/>
        </w:rPr>
      </w:pPr>
      <w:r w:rsidRPr="00D77614">
        <w:rPr>
          <w:sz w:val="28"/>
          <w:szCs w:val="28"/>
        </w:rPr>
        <w:t>2) кадастровый номер и дата внесения данного кадастрового номера в государственный кадастр недвижимости;</w:t>
      </w:r>
    </w:p>
    <w:p w:rsidR="00D77614" w:rsidRPr="00D77614" w:rsidRDefault="00D77614" w:rsidP="00D77614">
      <w:pPr>
        <w:ind w:left="1571"/>
        <w:rPr>
          <w:sz w:val="28"/>
          <w:szCs w:val="28"/>
        </w:rPr>
      </w:pPr>
      <w:r w:rsidRPr="00D77614">
        <w:rPr>
          <w:sz w:val="28"/>
          <w:szCs w:val="28"/>
        </w:rPr>
        <w:t>3) описание местоположения границ объекта недвижимости в объеме сведений, определенных порядком ведения государственного кад</w:t>
      </w:r>
      <w:r w:rsidRPr="00D77614">
        <w:rPr>
          <w:sz w:val="28"/>
          <w:szCs w:val="28"/>
        </w:rPr>
        <w:t>а</w:t>
      </w:r>
      <w:r w:rsidRPr="00D77614">
        <w:rPr>
          <w:sz w:val="28"/>
          <w:szCs w:val="28"/>
        </w:rPr>
        <w:t>стра недвижимости, если объектом недвижимости является земел</w:t>
      </w:r>
      <w:r w:rsidRPr="00D77614">
        <w:rPr>
          <w:sz w:val="28"/>
          <w:szCs w:val="28"/>
        </w:rPr>
        <w:t>ь</w:t>
      </w:r>
      <w:r w:rsidRPr="00D77614">
        <w:rPr>
          <w:sz w:val="28"/>
          <w:szCs w:val="28"/>
        </w:rPr>
        <w:t>ный участок;</w:t>
      </w:r>
    </w:p>
    <w:p w:rsidR="00D77614" w:rsidRPr="00D77614" w:rsidRDefault="00D77614" w:rsidP="00D77614">
      <w:pPr>
        <w:ind w:left="1571"/>
        <w:rPr>
          <w:sz w:val="28"/>
          <w:szCs w:val="28"/>
        </w:rPr>
      </w:pPr>
      <w:r w:rsidRPr="00D77614">
        <w:rPr>
          <w:sz w:val="28"/>
          <w:szCs w:val="28"/>
        </w:rPr>
        <w:t>4) описание местоположения объекта недвижимости на земельном участке в объеме сведений, определенных порядком ведения гос</w:t>
      </w:r>
      <w:r w:rsidRPr="00D77614">
        <w:rPr>
          <w:sz w:val="28"/>
          <w:szCs w:val="28"/>
        </w:rPr>
        <w:t>у</w:t>
      </w:r>
      <w:r w:rsidRPr="00D77614">
        <w:rPr>
          <w:sz w:val="28"/>
          <w:szCs w:val="28"/>
        </w:rPr>
        <w:t>дарственного кадастра недвижимости, если объектом недвижимости является здание, сооружение или объект незавершенного строител</w:t>
      </w:r>
      <w:r w:rsidRPr="00D77614">
        <w:rPr>
          <w:sz w:val="28"/>
          <w:szCs w:val="28"/>
        </w:rPr>
        <w:t>ь</w:t>
      </w:r>
      <w:r w:rsidRPr="00D77614">
        <w:rPr>
          <w:sz w:val="28"/>
          <w:szCs w:val="28"/>
        </w:rPr>
        <w:t>ства;</w:t>
      </w:r>
    </w:p>
    <w:p w:rsidR="00D77614" w:rsidRPr="00D77614" w:rsidRDefault="00D77614" w:rsidP="00D77614">
      <w:pPr>
        <w:ind w:left="1571"/>
        <w:rPr>
          <w:sz w:val="28"/>
          <w:szCs w:val="28"/>
        </w:rPr>
      </w:pPr>
      <w:r w:rsidRPr="00D77614">
        <w:rPr>
          <w:sz w:val="28"/>
          <w:szCs w:val="28"/>
        </w:rPr>
        <w:t>5) кадастровый номер здания или сооружения, в которых распол</w:t>
      </w:r>
      <w:r w:rsidRPr="00D77614">
        <w:rPr>
          <w:sz w:val="28"/>
          <w:szCs w:val="28"/>
        </w:rPr>
        <w:t>о</w:t>
      </w:r>
      <w:r w:rsidRPr="00D77614">
        <w:rPr>
          <w:sz w:val="28"/>
          <w:szCs w:val="28"/>
        </w:rPr>
        <w:t>жено помещение, номер этажа, на котором расположено это пом</w:t>
      </w:r>
      <w:r w:rsidRPr="00D77614">
        <w:rPr>
          <w:sz w:val="28"/>
          <w:szCs w:val="28"/>
        </w:rPr>
        <w:t>е</w:t>
      </w:r>
      <w:r w:rsidRPr="00D77614">
        <w:rPr>
          <w:sz w:val="28"/>
          <w:szCs w:val="28"/>
        </w:rPr>
        <w:t>щение (при наличии этажности), описание местоположения этого помещения в пределах данного этажа, либо в пределах здания или сооружения, либо соответствующей части здания или сооружения, если объектом недвижимости является помещение;</w:t>
      </w:r>
    </w:p>
    <w:p w:rsidR="00D77614" w:rsidRPr="00D77614" w:rsidRDefault="00D77614" w:rsidP="00025052">
      <w:pPr>
        <w:ind w:left="1571"/>
        <w:rPr>
          <w:sz w:val="28"/>
          <w:szCs w:val="28"/>
        </w:rPr>
      </w:pPr>
      <w:r w:rsidRPr="00D77614">
        <w:rPr>
          <w:sz w:val="28"/>
          <w:szCs w:val="28"/>
        </w:rPr>
        <w:t>6) площадь если объектом недвижимости является земельный</w:t>
      </w:r>
      <w:r w:rsidR="00025052">
        <w:rPr>
          <w:sz w:val="28"/>
          <w:szCs w:val="28"/>
        </w:rPr>
        <w:t xml:space="preserve"> уч</w:t>
      </w:r>
      <w:r w:rsidR="00025052">
        <w:rPr>
          <w:sz w:val="28"/>
          <w:szCs w:val="28"/>
        </w:rPr>
        <w:t>а</w:t>
      </w:r>
      <w:r w:rsidR="00025052">
        <w:rPr>
          <w:sz w:val="28"/>
          <w:szCs w:val="28"/>
        </w:rPr>
        <w:t>сток, здание или помещение.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7</w:t>
      </w:r>
      <w:r w:rsidR="00D77614" w:rsidRPr="00D77614">
        <w:rPr>
          <w:sz w:val="28"/>
          <w:szCs w:val="28"/>
        </w:rPr>
        <w:t>) сведения о вещных правах на объект недвижимости в объеме св</w:t>
      </w:r>
      <w:r w:rsidR="00D77614" w:rsidRPr="00D77614">
        <w:rPr>
          <w:sz w:val="28"/>
          <w:szCs w:val="28"/>
        </w:rPr>
        <w:t>е</w:t>
      </w:r>
      <w:r w:rsidR="00D77614" w:rsidRPr="00D77614">
        <w:rPr>
          <w:sz w:val="28"/>
          <w:szCs w:val="28"/>
        </w:rPr>
        <w:t>дений, определенных порядком ведения государственного кадастра недвижимости, в случае, если указанные права не зарегистрированы в Едином государственном реестре прав на недвижимое имущество и сделок с ним;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8</w:t>
      </w:r>
      <w:r w:rsidR="00D77614" w:rsidRPr="00D77614">
        <w:rPr>
          <w:sz w:val="28"/>
          <w:szCs w:val="28"/>
        </w:rPr>
        <w:t>) сведения об ограничениях (обременениях) вещных прав на объект недвижимости, в том числе описание части объекта недвижимости, если такие ограничения (обременения) распространяются на часть объекта недвижимости, в объеме сведений, определенных порядком ведения государственного кадастра недвижимости;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D77614" w:rsidRPr="00D77614">
        <w:rPr>
          <w:sz w:val="28"/>
          <w:szCs w:val="28"/>
        </w:rPr>
        <w:t>) сведения о кадастровой стоимости объекта недвижимости в объ</w:t>
      </w:r>
      <w:r w:rsidR="00D77614" w:rsidRPr="00D77614">
        <w:rPr>
          <w:sz w:val="28"/>
          <w:szCs w:val="28"/>
        </w:rPr>
        <w:t>е</w:t>
      </w:r>
      <w:r w:rsidR="00D77614" w:rsidRPr="00D77614">
        <w:rPr>
          <w:sz w:val="28"/>
          <w:szCs w:val="28"/>
        </w:rPr>
        <w:t>ме сведений, определенных порядком ведения государственного к</w:t>
      </w:r>
      <w:r w:rsidR="00D77614" w:rsidRPr="00D77614">
        <w:rPr>
          <w:sz w:val="28"/>
          <w:szCs w:val="28"/>
        </w:rPr>
        <w:t>а</w:t>
      </w:r>
      <w:r w:rsidR="00D77614" w:rsidRPr="00D77614">
        <w:rPr>
          <w:sz w:val="28"/>
          <w:szCs w:val="28"/>
        </w:rPr>
        <w:t>дастра недвижимости;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10</w:t>
      </w:r>
      <w:r w:rsidR="00D77614" w:rsidRPr="00D77614">
        <w:rPr>
          <w:sz w:val="28"/>
          <w:szCs w:val="28"/>
        </w:rPr>
        <w:t>) категория земель, к которой отнесен земельный участок, если объектом недвижимости является земельный участок;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11</w:t>
      </w:r>
      <w:r w:rsidR="00D77614" w:rsidRPr="00D77614">
        <w:rPr>
          <w:sz w:val="28"/>
          <w:szCs w:val="28"/>
        </w:rPr>
        <w:t>) разрешенное использование, если объектом недвижимости явл</w:t>
      </w:r>
      <w:r w:rsidR="00D77614" w:rsidRPr="00D77614">
        <w:rPr>
          <w:sz w:val="28"/>
          <w:szCs w:val="28"/>
        </w:rPr>
        <w:t>я</w:t>
      </w:r>
      <w:r w:rsidR="00D77614" w:rsidRPr="00D77614">
        <w:rPr>
          <w:sz w:val="28"/>
          <w:szCs w:val="28"/>
        </w:rPr>
        <w:t>ется земельный участок;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12</w:t>
      </w:r>
      <w:r w:rsidR="00D77614" w:rsidRPr="00D77614">
        <w:rPr>
          <w:sz w:val="28"/>
          <w:szCs w:val="28"/>
        </w:rPr>
        <w:t>) назначение здания (нежилое здание, жилой дом, жилое строение или многоквартирный дом), если объектом недвижимости является здание;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13</w:t>
      </w:r>
      <w:r w:rsidR="00D77614" w:rsidRPr="00D77614">
        <w:rPr>
          <w:sz w:val="28"/>
          <w:szCs w:val="28"/>
        </w:rPr>
        <w:t>) количество этажей, в том числе подземных этажей, если объе</w:t>
      </w:r>
      <w:r w:rsidR="00D77614" w:rsidRPr="00D77614">
        <w:rPr>
          <w:sz w:val="28"/>
          <w:szCs w:val="28"/>
        </w:rPr>
        <w:t>к</w:t>
      </w:r>
      <w:r w:rsidR="00D77614" w:rsidRPr="00D77614">
        <w:rPr>
          <w:sz w:val="28"/>
          <w:szCs w:val="28"/>
        </w:rPr>
        <w:t>том недвижимости является здание или сооружение (при наличии этажности у здания или сооружения);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14</w:t>
      </w:r>
      <w:r w:rsidR="00D77614" w:rsidRPr="00D77614">
        <w:rPr>
          <w:sz w:val="28"/>
          <w:szCs w:val="28"/>
        </w:rPr>
        <w:t>) материал наружных стен, если объектом недвижимости является здание;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15</w:t>
      </w:r>
      <w:r w:rsidR="00D77614" w:rsidRPr="00D77614">
        <w:rPr>
          <w:sz w:val="28"/>
          <w:szCs w:val="28"/>
        </w:rPr>
        <w:t>) адрес правообладателя;</w:t>
      </w:r>
    </w:p>
    <w:p w:rsidR="00D77614" w:rsidRPr="00D77614" w:rsidRDefault="00025052" w:rsidP="00025052">
      <w:pPr>
        <w:ind w:left="1571" w:firstLine="272"/>
        <w:rPr>
          <w:sz w:val="28"/>
          <w:szCs w:val="28"/>
        </w:rPr>
      </w:pPr>
      <w:r>
        <w:rPr>
          <w:sz w:val="28"/>
          <w:szCs w:val="28"/>
        </w:rPr>
        <w:t>15.1</w:t>
      </w:r>
      <w:r w:rsidR="00D77614" w:rsidRPr="00D77614">
        <w:rPr>
          <w:sz w:val="28"/>
          <w:szCs w:val="28"/>
        </w:rPr>
        <w:t>) адрес электронной почты правообладателя;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16</w:t>
      </w:r>
      <w:r w:rsidR="00D77614" w:rsidRPr="00D77614">
        <w:rPr>
          <w:sz w:val="28"/>
          <w:szCs w:val="28"/>
        </w:rPr>
        <w:t>) сведения о кадастровом инженере, выполнявшем кадастровые работы в отношении объекта недвижимости, в объеме сведений, о</w:t>
      </w:r>
      <w:r w:rsidR="00D77614" w:rsidRPr="00D77614">
        <w:rPr>
          <w:sz w:val="28"/>
          <w:szCs w:val="28"/>
        </w:rPr>
        <w:t>п</w:t>
      </w:r>
      <w:r w:rsidR="00D77614" w:rsidRPr="00D77614">
        <w:rPr>
          <w:sz w:val="28"/>
          <w:szCs w:val="28"/>
        </w:rPr>
        <w:t>ределенных порядком ведения государственного кадастра недвиж</w:t>
      </w:r>
      <w:r w:rsidR="00D77614" w:rsidRPr="00D77614">
        <w:rPr>
          <w:sz w:val="28"/>
          <w:szCs w:val="28"/>
        </w:rPr>
        <w:t>и</w:t>
      </w:r>
      <w:r w:rsidR="00D77614" w:rsidRPr="00D77614">
        <w:rPr>
          <w:sz w:val="28"/>
          <w:szCs w:val="28"/>
        </w:rPr>
        <w:t>мости;</w:t>
      </w:r>
    </w:p>
    <w:p w:rsidR="00D77614" w:rsidRPr="00D77614" w:rsidRDefault="00025052" w:rsidP="00D77614">
      <w:pPr>
        <w:ind w:left="1571"/>
        <w:rPr>
          <w:sz w:val="28"/>
          <w:szCs w:val="28"/>
        </w:rPr>
      </w:pPr>
      <w:r>
        <w:rPr>
          <w:sz w:val="28"/>
          <w:szCs w:val="28"/>
        </w:rPr>
        <w:t>17</w:t>
      </w:r>
      <w:r w:rsidR="00D77614" w:rsidRPr="00D77614">
        <w:rPr>
          <w:sz w:val="28"/>
          <w:szCs w:val="28"/>
        </w:rPr>
        <w:t>) год ввода в эксплуатацию здания или сооружения по завершении его строительства или год завершения его строительства, если об</w:t>
      </w:r>
      <w:r w:rsidR="00D77614" w:rsidRPr="00D77614">
        <w:rPr>
          <w:sz w:val="28"/>
          <w:szCs w:val="28"/>
        </w:rPr>
        <w:t>ъ</w:t>
      </w:r>
      <w:r w:rsidR="00D77614" w:rsidRPr="00D77614">
        <w:rPr>
          <w:sz w:val="28"/>
          <w:szCs w:val="28"/>
        </w:rPr>
        <w:t>ектом недвижимости является здание или сооружение;</w:t>
      </w:r>
    </w:p>
    <w:p w:rsidR="00495436" w:rsidRPr="00495436" w:rsidRDefault="00495436" w:rsidP="004D4CA9">
      <w:pPr>
        <w:numPr>
          <w:ilvl w:val="0"/>
          <w:numId w:val="15"/>
        </w:numPr>
        <w:rPr>
          <w:i/>
          <w:sz w:val="28"/>
          <w:szCs w:val="28"/>
          <w:lang w:eastAsia="ru-RU"/>
        </w:rPr>
      </w:pPr>
      <w:r>
        <w:rPr>
          <w:sz w:val="28"/>
          <w:szCs w:val="28"/>
        </w:rPr>
        <w:t>заполненное заявление о постановке</w:t>
      </w:r>
      <w:r w:rsidRPr="00495436">
        <w:rPr>
          <w:sz w:val="28"/>
          <w:szCs w:val="28"/>
        </w:rPr>
        <w:t xml:space="preserve"> на государственный кадастр</w:t>
      </w:r>
      <w:r w:rsidRPr="00495436">
        <w:rPr>
          <w:sz w:val="28"/>
          <w:szCs w:val="28"/>
        </w:rPr>
        <w:t>о</w:t>
      </w:r>
      <w:r w:rsidRPr="00495436">
        <w:rPr>
          <w:sz w:val="28"/>
          <w:szCs w:val="28"/>
        </w:rPr>
        <w:t>вый учет объекта недвижимости</w:t>
      </w:r>
      <w:r>
        <w:rPr>
          <w:sz w:val="28"/>
          <w:szCs w:val="28"/>
        </w:rPr>
        <w:t>.</w:t>
      </w:r>
      <w:r w:rsidR="00D77614">
        <w:rPr>
          <w:sz w:val="28"/>
          <w:szCs w:val="28"/>
        </w:rPr>
        <w:t xml:space="preserve"> </w:t>
      </w:r>
      <w:r w:rsidR="005F0507">
        <w:rPr>
          <w:sz w:val="28"/>
          <w:szCs w:val="28"/>
        </w:rPr>
        <w:t>(приложение 7</w:t>
      </w:r>
      <w:r w:rsidR="00D77614">
        <w:rPr>
          <w:sz w:val="28"/>
          <w:szCs w:val="28"/>
        </w:rPr>
        <w:t>);</w:t>
      </w:r>
    </w:p>
    <w:bookmarkEnd w:id="3"/>
    <w:p w:rsidR="00690CB9" w:rsidRPr="00690CB9" w:rsidRDefault="00690CB9" w:rsidP="001112F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25"/>
        <w:jc w:val="center"/>
        <w:rPr>
          <w:b/>
          <w:caps/>
          <w:sz w:val="28"/>
          <w:szCs w:val="28"/>
        </w:rPr>
      </w:pPr>
    </w:p>
    <w:p w:rsidR="00690CB9" w:rsidRPr="00690CB9" w:rsidRDefault="00690CB9" w:rsidP="00690CB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25"/>
        <w:jc w:val="center"/>
        <w:rPr>
          <w:b/>
          <w:bCs/>
          <w:caps/>
          <w:sz w:val="28"/>
          <w:szCs w:val="28"/>
          <w:lang w:eastAsia="ru-RU"/>
        </w:rPr>
      </w:pPr>
      <w:r w:rsidRPr="00690CB9">
        <w:rPr>
          <w:b/>
          <w:caps/>
          <w:sz w:val="28"/>
          <w:szCs w:val="28"/>
          <w:lang w:eastAsia="ru-RU"/>
        </w:rPr>
        <w:t xml:space="preserve">Список источников и литературы </w:t>
      </w:r>
    </w:p>
    <w:p w:rsidR="00690CB9" w:rsidRPr="00690CB9" w:rsidRDefault="00690CB9" w:rsidP="00690CB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25"/>
        <w:jc w:val="center"/>
        <w:rPr>
          <w:b/>
          <w:bCs/>
          <w:sz w:val="28"/>
          <w:szCs w:val="28"/>
          <w:lang w:eastAsia="ru-RU"/>
        </w:rPr>
      </w:pPr>
    </w:p>
    <w:p w:rsidR="00690CB9" w:rsidRPr="00690CB9" w:rsidRDefault="00690CB9" w:rsidP="00690CB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eastAsia="ru-RU"/>
        </w:rPr>
      </w:pPr>
      <w:r w:rsidRPr="00690CB9">
        <w:rPr>
          <w:b/>
          <w:bCs/>
          <w:sz w:val="28"/>
          <w:szCs w:val="28"/>
          <w:lang w:eastAsia="ru-RU"/>
        </w:rPr>
        <w:t xml:space="preserve">     Нормативно-правовые источники: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Нормативные правовые акты: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1.Конституция РФ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Режим доступа: http://www.consultant.ru/document/cons_doc_LAW_28399/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2.Гражданский кодекс РФ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Режим доступа: https://www.zakonrf.info/gk/?yclid=18385432053739976974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 xml:space="preserve">3.Трудовой кодекс РФ 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Режим доступа: http://www.consultant.ru/document/cons_doc_LAW_34683/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4.Земельный кодекс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Режим доступа: http://www.consultant.ru/document/cons_doc_LAW_33773/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5.Лесной кодекс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 xml:space="preserve">Режим </w:t>
      </w:r>
      <w:proofErr w:type="gramStart"/>
      <w:r w:rsidRPr="0059550D">
        <w:rPr>
          <w:snapToGrid w:val="0"/>
          <w:sz w:val="28"/>
          <w:szCs w:val="28"/>
          <w:lang w:eastAsia="ru-RU"/>
        </w:rPr>
        <w:t>доступа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http://www.consultant.ru/document/cons_doc_LAW_64299/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6.Водный кодекс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Режим доступа: http://www.consultant.ru/document/cons_doc_LAW_60683/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 xml:space="preserve">7.Градостроительный кодекс 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lastRenderedPageBreak/>
        <w:t>Режим доступа: http://www.consultant.ru/document/cons_doc_LAW_51040/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8.Федеральный закон от 29.07.2016 № 135-ФЗ «Об оценочной деятельности в Российской Федерации».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Режим доступа http://www.consultant.ru/document/cons_doc_LAW_19586/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9.Федеральный закон от 18.06.2015 № 78-ФЗ «О землеустройстве».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 xml:space="preserve">Режим </w:t>
      </w:r>
      <w:proofErr w:type="gramStart"/>
      <w:r w:rsidRPr="0059550D">
        <w:rPr>
          <w:snapToGrid w:val="0"/>
          <w:sz w:val="28"/>
          <w:szCs w:val="28"/>
          <w:lang w:eastAsia="ru-RU"/>
        </w:rPr>
        <w:t>доступа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http://www.consultant.ru/document/cons_doc_LAW_32132/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10.Федеральный закон от 25.10.2015 № 137-ФЗ «О введении в действие Земельного кодекса Российской Федерации».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 xml:space="preserve">Режим </w:t>
      </w:r>
      <w:proofErr w:type="gramStart"/>
      <w:r w:rsidRPr="0059550D">
        <w:rPr>
          <w:snapToGrid w:val="0"/>
          <w:sz w:val="28"/>
          <w:szCs w:val="28"/>
          <w:lang w:eastAsia="ru-RU"/>
        </w:rPr>
        <w:t>доступа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http://www.consultant.ru/document/cons_doc_LAW_33764/</w:t>
      </w:r>
    </w:p>
    <w:p w:rsidR="0059550D" w:rsidRPr="0059550D" w:rsidRDefault="0059550D" w:rsidP="0059550D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11.Федеральный закон от 21.12.2015 № 178-ФЗ «О приватизации государственного и муниципального имущества».</w:t>
      </w:r>
    </w:p>
    <w:p w:rsidR="0059550D" w:rsidRPr="0059550D" w:rsidRDefault="0059550D" w:rsidP="0059550D">
      <w:pPr>
        <w:keepNext/>
        <w:keepLines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 xml:space="preserve">Режим </w:t>
      </w:r>
      <w:proofErr w:type="gramStart"/>
      <w:r w:rsidRPr="0059550D">
        <w:rPr>
          <w:snapToGrid w:val="0"/>
          <w:sz w:val="28"/>
          <w:szCs w:val="28"/>
          <w:lang w:eastAsia="ru-RU"/>
        </w:rPr>
        <w:t>доступа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http://www.consultant.ru/document/cons_doc_LAW_35155/</w:t>
      </w:r>
    </w:p>
    <w:p w:rsidR="0059550D" w:rsidRPr="0059550D" w:rsidRDefault="0059550D" w:rsidP="0059550D">
      <w:pPr>
        <w:keepNext/>
        <w:keepLines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12.Федеральный закон от 06.10.2003 № 131-ФЗ «Об общих принципах организации местного самоуправления в Российской Федерации».</w:t>
      </w:r>
    </w:p>
    <w:p w:rsidR="0059550D" w:rsidRPr="0059550D" w:rsidRDefault="0059550D" w:rsidP="0059550D">
      <w:pPr>
        <w:keepNext/>
        <w:keepLines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Режим доступа: http://www.consultant.ru/document/cons_doc_LAW_44571/</w:t>
      </w:r>
    </w:p>
    <w:p w:rsidR="0059550D" w:rsidRPr="0059550D" w:rsidRDefault="0059550D" w:rsidP="0059550D">
      <w:pPr>
        <w:keepNext/>
        <w:keepLines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13.Федеральный закон от 13.07.2015 № 218-ФЗ «О государственной регистрации недвижимости».</w:t>
      </w:r>
    </w:p>
    <w:p w:rsidR="0059550D" w:rsidRPr="0059550D" w:rsidRDefault="0059550D" w:rsidP="0059550D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Режим доступа: http://www.consultant.ru/document/cons_doc_LAW_182661/</w:t>
      </w:r>
    </w:p>
    <w:p w:rsidR="0059550D" w:rsidRPr="0059550D" w:rsidRDefault="0059550D" w:rsidP="0059550D">
      <w:pPr>
        <w:keepNext/>
        <w:keepLines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59550D">
        <w:rPr>
          <w:b/>
          <w:sz w:val="28"/>
          <w:szCs w:val="28"/>
          <w:lang w:eastAsia="ru-RU"/>
        </w:rPr>
        <w:t>Литература</w:t>
      </w:r>
    </w:p>
    <w:p w:rsidR="0059550D" w:rsidRPr="0059550D" w:rsidRDefault="0059550D" w:rsidP="0059550D">
      <w:pPr>
        <w:keepNext/>
        <w:keepLines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59550D">
        <w:rPr>
          <w:b/>
          <w:sz w:val="28"/>
          <w:szCs w:val="28"/>
          <w:lang w:eastAsia="ru-RU"/>
        </w:rPr>
        <w:t>Основная:</w:t>
      </w:r>
    </w:p>
    <w:p w:rsidR="0059550D" w:rsidRPr="0059550D" w:rsidRDefault="0059550D" w:rsidP="0059550D">
      <w:pPr>
        <w:spacing w:line="200" w:lineRule="atLeast"/>
        <w:rPr>
          <w:sz w:val="28"/>
          <w:szCs w:val="28"/>
          <w:lang w:eastAsia="ru-RU"/>
        </w:rPr>
      </w:pPr>
      <w:r w:rsidRPr="0059550D">
        <w:rPr>
          <w:sz w:val="28"/>
          <w:szCs w:val="28"/>
          <w:lang w:eastAsia="ru-RU"/>
        </w:rPr>
        <w:t xml:space="preserve">1.  Бурмакина Н.И. Осуществление кадастровых отношений: учебгик для </w:t>
      </w:r>
      <w:proofErr w:type="gramStart"/>
      <w:r w:rsidRPr="0059550D">
        <w:rPr>
          <w:sz w:val="28"/>
          <w:szCs w:val="28"/>
          <w:lang w:eastAsia="ru-RU"/>
        </w:rPr>
        <w:t>студ.учреждений</w:t>
      </w:r>
      <w:proofErr w:type="gramEnd"/>
      <w:r w:rsidRPr="0059550D">
        <w:rPr>
          <w:sz w:val="28"/>
          <w:szCs w:val="28"/>
          <w:lang w:eastAsia="ru-RU"/>
        </w:rPr>
        <w:t xml:space="preserve"> сред.проф.образования/Н.И. Бурмакина. —-М.: Издательский центр «Академия», 2019-2020. —304с. ISBN978-5-7695-6017-0</w:t>
      </w:r>
    </w:p>
    <w:p w:rsidR="0059550D" w:rsidRPr="0059550D" w:rsidRDefault="0059550D" w:rsidP="0059550D">
      <w:pPr>
        <w:spacing w:line="200" w:lineRule="atLeast"/>
        <w:rPr>
          <w:sz w:val="28"/>
          <w:szCs w:val="28"/>
          <w:lang w:eastAsia="ru-RU"/>
        </w:rPr>
      </w:pPr>
      <w:r w:rsidRPr="0059550D">
        <w:rPr>
          <w:sz w:val="28"/>
          <w:szCs w:val="28"/>
          <w:lang w:eastAsia="ru-RU"/>
        </w:rPr>
        <w:t>2.Сизов, А.П. Основы кадастра недвижимости</w:t>
      </w:r>
      <w:proofErr w:type="gramStart"/>
      <w:r w:rsidRPr="0059550D">
        <w:rPr>
          <w:sz w:val="28"/>
          <w:szCs w:val="28"/>
          <w:lang w:eastAsia="ru-RU"/>
        </w:rPr>
        <w:t>. :</w:t>
      </w:r>
      <w:proofErr w:type="gramEnd"/>
      <w:r w:rsidRPr="0059550D">
        <w:rPr>
          <w:sz w:val="28"/>
          <w:szCs w:val="28"/>
          <w:lang w:eastAsia="ru-RU"/>
        </w:rPr>
        <w:t xml:space="preserve"> учебник / Сизов А.П., Миклашевская О.В. — Москва : КноРус, 2019. — 175 с. — (бака-лавриат). — ISBN 978-5-406-07493-0. — URL: https://book.ru/book/933763.</w:t>
      </w:r>
    </w:p>
    <w:p w:rsidR="0059550D" w:rsidRPr="0059550D" w:rsidRDefault="0059550D" w:rsidP="0059550D">
      <w:pPr>
        <w:spacing w:line="200" w:lineRule="atLeast"/>
        <w:ind w:firstLine="360"/>
        <w:rPr>
          <w:b/>
          <w:bCs/>
          <w:snapToGrid w:val="0"/>
          <w:sz w:val="28"/>
          <w:szCs w:val="28"/>
          <w:lang w:eastAsia="ru-RU"/>
        </w:rPr>
      </w:pPr>
    </w:p>
    <w:p w:rsidR="0059550D" w:rsidRPr="0059550D" w:rsidRDefault="0059550D" w:rsidP="0059550D">
      <w:pPr>
        <w:spacing w:line="200" w:lineRule="atLeast"/>
        <w:ind w:firstLine="360"/>
        <w:rPr>
          <w:b/>
          <w:bCs/>
          <w:snapToGrid w:val="0"/>
          <w:sz w:val="28"/>
          <w:szCs w:val="28"/>
          <w:lang w:eastAsia="ru-RU"/>
        </w:rPr>
      </w:pPr>
      <w:r w:rsidRPr="0059550D">
        <w:rPr>
          <w:b/>
          <w:bCs/>
          <w:snapToGrid w:val="0"/>
          <w:sz w:val="28"/>
          <w:szCs w:val="28"/>
          <w:lang w:eastAsia="ru-RU"/>
        </w:rPr>
        <w:t>Дополнительная</w:t>
      </w:r>
    </w:p>
    <w:p w:rsidR="0059550D" w:rsidRPr="0059550D" w:rsidRDefault="0059550D" w:rsidP="0059550D">
      <w:pPr>
        <w:numPr>
          <w:ilvl w:val="0"/>
          <w:numId w:val="20"/>
        </w:numPr>
        <w:spacing w:after="200" w:line="200" w:lineRule="atLeast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Земельный кадастр как основа государственной регистрации прав на землю и иную недвижимость [Электронный ресурс</w:t>
      </w:r>
      <w:proofErr w:type="gramStart"/>
      <w:r w:rsidRPr="0059550D">
        <w:rPr>
          <w:snapToGrid w:val="0"/>
          <w:sz w:val="28"/>
          <w:szCs w:val="28"/>
          <w:lang w:eastAsia="ru-RU"/>
        </w:rPr>
        <w:t>]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учебное посо-бие / Д.А. Шевченко. — Электрон. текстовые данные. — Ставрополь: Ставропольский государственный аграрный университет, 2017. — 94 c. — 2227-8397. — URL: http://www.iprbookshop.ru/76028.html — ЭБС «IPRbooks»</w:t>
      </w:r>
    </w:p>
    <w:p w:rsidR="0059550D" w:rsidRPr="0059550D" w:rsidRDefault="0059550D" w:rsidP="0059550D">
      <w:pPr>
        <w:numPr>
          <w:ilvl w:val="0"/>
          <w:numId w:val="20"/>
        </w:numPr>
        <w:spacing w:after="200" w:line="200" w:lineRule="atLeast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>Современные географические информационные системы проектирования, кадастра и землеустройства [Электронный ресурс</w:t>
      </w:r>
      <w:proofErr w:type="gramStart"/>
      <w:r w:rsidRPr="0059550D">
        <w:rPr>
          <w:snapToGrid w:val="0"/>
          <w:sz w:val="28"/>
          <w:szCs w:val="28"/>
          <w:lang w:eastAsia="ru-RU"/>
        </w:rPr>
        <w:t>]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учебное пособие / Д.А. Шевченко.— Электрон. текстовые данные. — Ставрополь: Ставропольский государственный аграрный университет, 2017. — 199 c. — 2227-8397. — URL: http://www.iprbookshop.ru/76053.html</w:t>
      </w:r>
    </w:p>
    <w:p w:rsidR="0059550D" w:rsidRPr="0059550D" w:rsidRDefault="0059550D" w:rsidP="0059550D">
      <w:pPr>
        <w:numPr>
          <w:ilvl w:val="0"/>
          <w:numId w:val="20"/>
        </w:numPr>
        <w:spacing w:after="200" w:line="200" w:lineRule="atLeast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 xml:space="preserve">Совершенствование государственной кадастровой оценки </w:t>
      </w:r>
      <w:proofErr w:type="gramStart"/>
      <w:r w:rsidRPr="0059550D">
        <w:rPr>
          <w:snapToGrid w:val="0"/>
          <w:sz w:val="28"/>
          <w:szCs w:val="28"/>
          <w:lang w:eastAsia="ru-RU"/>
        </w:rPr>
        <w:t>недвижимости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монография / В.В. Григорьев. — </w:t>
      </w:r>
      <w:proofErr w:type="gramStart"/>
      <w:r w:rsidRPr="0059550D">
        <w:rPr>
          <w:snapToGrid w:val="0"/>
          <w:sz w:val="28"/>
          <w:szCs w:val="28"/>
          <w:lang w:eastAsia="ru-RU"/>
        </w:rPr>
        <w:t>Москва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Русайнс, 2018. — 174 с. — ISBN 978-5-4365-0687-6. URL:https://www.book.ru /book/926481</w:t>
      </w:r>
    </w:p>
    <w:p w:rsidR="0059550D" w:rsidRPr="0059550D" w:rsidRDefault="0059550D" w:rsidP="0059550D">
      <w:pPr>
        <w:numPr>
          <w:ilvl w:val="0"/>
          <w:numId w:val="20"/>
        </w:numPr>
        <w:spacing w:after="200" w:line="200" w:lineRule="atLeast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lastRenderedPageBreak/>
        <w:t xml:space="preserve">Формирование, учет объекта недвижимости и регистрация прав на недвижимое </w:t>
      </w:r>
      <w:proofErr w:type="gramStart"/>
      <w:r w:rsidRPr="0059550D">
        <w:rPr>
          <w:snapToGrid w:val="0"/>
          <w:sz w:val="28"/>
          <w:szCs w:val="28"/>
          <w:lang w:eastAsia="ru-RU"/>
        </w:rPr>
        <w:t>имущество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курс лекций / Н.И. Бурмакина. — </w:t>
      </w:r>
      <w:proofErr w:type="gramStart"/>
      <w:r w:rsidRPr="0059550D">
        <w:rPr>
          <w:snapToGrid w:val="0"/>
          <w:sz w:val="28"/>
          <w:szCs w:val="28"/>
          <w:lang w:eastAsia="ru-RU"/>
        </w:rPr>
        <w:t>Москва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Российский государственный университет правосудия, 2018. — 104 с. — ISBN 978-5-93916-665-2.</w:t>
      </w:r>
    </w:p>
    <w:p w:rsidR="0059550D" w:rsidRPr="0059550D" w:rsidRDefault="0059550D" w:rsidP="0059550D">
      <w:pPr>
        <w:numPr>
          <w:ilvl w:val="0"/>
          <w:numId w:val="20"/>
        </w:numPr>
        <w:spacing w:after="200" w:line="200" w:lineRule="atLeast"/>
        <w:rPr>
          <w:snapToGrid w:val="0"/>
          <w:sz w:val="28"/>
          <w:szCs w:val="28"/>
          <w:lang w:val="en-US" w:eastAsia="ru-RU"/>
        </w:rPr>
      </w:pPr>
      <w:r w:rsidRPr="0059550D">
        <w:rPr>
          <w:snapToGrid w:val="0"/>
          <w:sz w:val="28"/>
          <w:szCs w:val="28"/>
          <w:lang w:val="en-US" w:eastAsia="ru-RU"/>
        </w:rPr>
        <w:t>URL:https://www.book.ru /book/930987</w:t>
      </w:r>
    </w:p>
    <w:p w:rsidR="0059550D" w:rsidRPr="0059550D" w:rsidRDefault="0059550D" w:rsidP="0059550D">
      <w:pPr>
        <w:numPr>
          <w:ilvl w:val="0"/>
          <w:numId w:val="20"/>
        </w:numPr>
        <w:spacing w:after="200" w:line="200" w:lineRule="atLeast"/>
        <w:rPr>
          <w:snapToGrid w:val="0"/>
          <w:sz w:val="28"/>
          <w:szCs w:val="28"/>
          <w:lang w:eastAsia="ru-RU"/>
        </w:rPr>
      </w:pPr>
      <w:r w:rsidRPr="0059550D">
        <w:rPr>
          <w:snapToGrid w:val="0"/>
          <w:sz w:val="28"/>
          <w:szCs w:val="28"/>
          <w:lang w:eastAsia="ru-RU"/>
        </w:rPr>
        <w:t xml:space="preserve">Широкова, А. А. Планирование и организация выполнения кадастровых работ для целей кадастрового учета и регистрации прав на объекты </w:t>
      </w:r>
      <w:proofErr w:type="gramStart"/>
      <w:r w:rsidRPr="0059550D">
        <w:rPr>
          <w:snapToGrid w:val="0"/>
          <w:sz w:val="28"/>
          <w:szCs w:val="28"/>
          <w:lang w:eastAsia="ru-RU"/>
        </w:rPr>
        <w:t>недвижимости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учебное пособие / А. А. Широкова. — </w:t>
      </w:r>
      <w:proofErr w:type="gramStart"/>
      <w:r w:rsidRPr="0059550D">
        <w:rPr>
          <w:snapToGrid w:val="0"/>
          <w:sz w:val="28"/>
          <w:szCs w:val="28"/>
          <w:lang w:eastAsia="ru-RU"/>
        </w:rPr>
        <w:t>Тюмень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Тюменский индустриальный университет, 2017. — 160 c. — ISBN 978-5-9961-1512-9. — </w:t>
      </w:r>
      <w:proofErr w:type="gramStart"/>
      <w:r w:rsidRPr="0059550D">
        <w:rPr>
          <w:snapToGrid w:val="0"/>
          <w:sz w:val="28"/>
          <w:szCs w:val="28"/>
          <w:lang w:eastAsia="ru-RU"/>
        </w:rPr>
        <w:t>Текст :</w:t>
      </w:r>
      <w:proofErr w:type="gramEnd"/>
      <w:r w:rsidRPr="0059550D">
        <w:rPr>
          <w:snapToGrid w:val="0"/>
          <w:sz w:val="28"/>
          <w:szCs w:val="28"/>
          <w:lang w:eastAsia="ru-RU"/>
        </w:rPr>
        <w:t xml:space="preserve"> электронный // Электронно-библиотечная система IPR BOOKS : [сайт]. — URL: http://www.iprbookshop.ru/83712.html.</w:t>
      </w:r>
    </w:p>
    <w:p w:rsidR="0059550D" w:rsidRPr="0059550D" w:rsidRDefault="0059550D" w:rsidP="0059550D">
      <w:pPr>
        <w:spacing w:line="200" w:lineRule="atLeast"/>
        <w:ind w:firstLine="360"/>
        <w:rPr>
          <w:snapToGrid w:val="0"/>
          <w:sz w:val="28"/>
          <w:szCs w:val="28"/>
          <w:lang w:eastAsia="ru-RU"/>
        </w:rPr>
      </w:pPr>
    </w:p>
    <w:p w:rsidR="0059550D" w:rsidRPr="0059550D" w:rsidRDefault="0059550D" w:rsidP="0059550D">
      <w:pPr>
        <w:keepNext/>
        <w:keepLines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59550D">
        <w:rPr>
          <w:b/>
          <w:sz w:val="28"/>
          <w:szCs w:val="28"/>
          <w:lang w:eastAsia="ru-RU"/>
        </w:rPr>
        <w:lastRenderedPageBreak/>
        <w:t>Интернет-источники:</w:t>
      </w:r>
    </w:p>
    <w:p w:rsidR="0059550D" w:rsidRPr="0059550D" w:rsidRDefault="0059550D" w:rsidP="0059550D">
      <w:pPr>
        <w:keepNext/>
        <w:keepLines/>
        <w:numPr>
          <w:ilvl w:val="0"/>
          <w:numId w:val="19"/>
        </w:numPr>
        <w:tabs>
          <w:tab w:val="left" w:pos="284"/>
          <w:tab w:val="num" w:pos="720"/>
        </w:tabs>
        <w:spacing w:after="200" w:line="276" w:lineRule="auto"/>
        <w:ind w:left="720"/>
        <w:rPr>
          <w:sz w:val="28"/>
          <w:szCs w:val="28"/>
          <w:lang w:eastAsia="ru-RU"/>
        </w:rPr>
      </w:pPr>
      <w:r w:rsidRPr="0059550D">
        <w:rPr>
          <w:sz w:val="28"/>
          <w:szCs w:val="28"/>
          <w:lang w:eastAsia="ru-RU"/>
        </w:rPr>
        <w:t xml:space="preserve">Электронный ресурс: СПС «Консультант Плюс»  </w:t>
      </w:r>
      <w:hyperlink r:id="rId9" w:history="1">
        <w:r w:rsidRPr="0059550D">
          <w:rPr>
            <w:sz w:val="28"/>
            <w:szCs w:val="28"/>
            <w:u w:val="single"/>
            <w:lang w:eastAsia="ru-RU"/>
          </w:rPr>
          <w:t>www</w:t>
        </w:r>
      </w:hyperlink>
      <w:hyperlink r:id="rId10" w:history="1">
        <w:r w:rsidRPr="0059550D">
          <w:rPr>
            <w:sz w:val="28"/>
            <w:szCs w:val="28"/>
            <w:u w:val="single"/>
            <w:lang w:eastAsia="ru-RU"/>
          </w:rPr>
          <w:t>.</w:t>
        </w:r>
      </w:hyperlink>
      <w:hyperlink r:id="rId11" w:history="1">
        <w:r w:rsidRPr="0059550D">
          <w:rPr>
            <w:sz w:val="28"/>
            <w:szCs w:val="28"/>
            <w:u w:val="single"/>
            <w:lang w:eastAsia="ru-RU"/>
          </w:rPr>
          <w:t>consultant</w:t>
        </w:r>
      </w:hyperlink>
      <w:hyperlink r:id="rId12" w:history="1">
        <w:r w:rsidRPr="0059550D">
          <w:rPr>
            <w:sz w:val="28"/>
            <w:szCs w:val="28"/>
            <w:u w:val="single"/>
            <w:lang w:eastAsia="ru-RU"/>
          </w:rPr>
          <w:t>.</w:t>
        </w:r>
      </w:hyperlink>
      <w:hyperlink r:id="rId13" w:history="1">
        <w:r w:rsidRPr="0059550D">
          <w:rPr>
            <w:sz w:val="28"/>
            <w:szCs w:val="28"/>
            <w:u w:val="single"/>
            <w:lang w:eastAsia="ru-RU"/>
          </w:rPr>
          <w:t>ru</w:t>
        </w:r>
      </w:hyperlink>
      <w:r w:rsidRPr="0059550D">
        <w:rPr>
          <w:sz w:val="28"/>
          <w:szCs w:val="28"/>
          <w:u w:val="single"/>
          <w:lang w:eastAsia="ru-RU"/>
        </w:rPr>
        <w:t xml:space="preserve"> </w:t>
      </w:r>
    </w:p>
    <w:p w:rsidR="0059550D" w:rsidRPr="0059550D" w:rsidRDefault="0059550D" w:rsidP="0059550D">
      <w:pPr>
        <w:keepNext/>
        <w:keepLines/>
        <w:numPr>
          <w:ilvl w:val="0"/>
          <w:numId w:val="19"/>
        </w:numPr>
        <w:tabs>
          <w:tab w:val="left" w:pos="284"/>
          <w:tab w:val="num" w:pos="720"/>
        </w:tabs>
        <w:spacing w:after="200" w:line="276" w:lineRule="auto"/>
        <w:ind w:left="720"/>
        <w:rPr>
          <w:bCs/>
          <w:sz w:val="28"/>
          <w:szCs w:val="28"/>
          <w:lang w:eastAsia="ru-RU"/>
        </w:rPr>
      </w:pPr>
      <w:r w:rsidRPr="0059550D">
        <w:rPr>
          <w:bCs/>
          <w:sz w:val="28"/>
          <w:szCs w:val="28"/>
          <w:lang w:eastAsia="ru-RU"/>
        </w:rPr>
        <w:t xml:space="preserve">Электронный ресурс: СПС «Гарант»  </w:t>
      </w:r>
      <w:hyperlink r:id="rId14" w:history="1">
        <w:r w:rsidRPr="0059550D">
          <w:rPr>
            <w:bCs/>
            <w:sz w:val="28"/>
            <w:szCs w:val="28"/>
            <w:u w:val="single"/>
            <w:lang w:eastAsia="ru-RU"/>
          </w:rPr>
          <w:t>http://www.garant.ru/</w:t>
        </w:r>
      </w:hyperlink>
    </w:p>
    <w:p w:rsidR="0059550D" w:rsidRPr="0059550D" w:rsidRDefault="0059550D" w:rsidP="0059550D">
      <w:pPr>
        <w:keepNext/>
        <w:keepLines/>
        <w:tabs>
          <w:tab w:val="left" w:pos="284"/>
        </w:tabs>
        <w:rPr>
          <w:sz w:val="28"/>
          <w:szCs w:val="28"/>
          <w:lang w:eastAsia="ru-RU"/>
        </w:rPr>
      </w:pPr>
      <w:r w:rsidRPr="0059550D">
        <w:rPr>
          <w:sz w:val="28"/>
          <w:szCs w:val="28"/>
          <w:lang w:eastAsia="ru-RU"/>
        </w:rPr>
        <w:t xml:space="preserve">3.   Электронный ресурс: Федеральная служба государственной регистрации кадастра и картографии </w:t>
      </w:r>
      <w:r w:rsidRPr="0059550D">
        <w:rPr>
          <w:smallCaps/>
          <w:sz w:val="28"/>
          <w:szCs w:val="28"/>
          <w:lang w:eastAsia="ru-RU"/>
        </w:rPr>
        <w:t xml:space="preserve"> </w:t>
      </w:r>
      <w:hyperlink r:id="rId15" w:history="1">
        <w:r w:rsidRPr="0059550D">
          <w:rPr>
            <w:sz w:val="28"/>
            <w:szCs w:val="28"/>
            <w:u w:val="single"/>
            <w:lang w:eastAsia="ru-RU"/>
          </w:rPr>
          <w:t>https://rosreestr.ru/wps/portal</w:t>
        </w:r>
      </w:hyperlink>
      <w:r w:rsidRPr="0059550D">
        <w:rPr>
          <w:sz w:val="28"/>
          <w:szCs w:val="28"/>
          <w:lang w:eastAsia="ru-RU"/>
        </w:rPr>
        <w:t xml:space="preserve"> </w:t>
      </w:r>
    </w:p>
    <w:p w:rsidR="0059550D" w:rsidRPr="0059550D" w:rsidRDefault="0059550D" w:rsidP="0059550D">
      <w:pPr>
        <w:keepNext/>
        <w:keepLines/>
        <w:tabs>
          <w:tab w:val="left" w:pos="284"/>
        </w:tabs>
        <w:rPr>
          <w:sz w:val="28"/>
          <w:szCs w:val="28"/>
          <w:lang w:eastAsia="ru-RU"/>
        </w:rPr>
      </w:pPr>
      <w:r w:rsidRPr="0059550D">
        <w:rPr>
          <w:sz w:val="28"/>
          <w:szCs w:val="28"/>
          <w:lang w:eastAsia="ru-RU"/>
        </w:rPr>
        <w:t xml:space="preserve">4. Электронный ресурс: ГИС </w:t>
      </w:r>
      <w:hyperlink r:id="rId16" w:history="1">
        <w:r w:rsidRPr="0059550D">
          <w:rPr>
            <w:sz w:val="28"/>
            <w:szCs w:val="28"/>
            <w:u w:val="single"/>
            <w:lang w:eastAsia="ru-RU"/>
          </w:rPr>
          <w:t>http://www.gissystem.ru/</w:t>
        </w:r>
      </w:hyperlink>
    </w:p>
    <w:p w:rsidR="00690CB9" w:rsidRPr="00690CB9" w:rsidRDefault="00690CB9" w:rsidP="00690CB9">
      <w:pPr>
        <w:keepNext/>
        <w:keepLine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690CB9" w:rsidRPr="00690CB9" w:rsidRDefault="00690CB9" w:rsidP="00690CB9">
      <w:pPr>
        <w:keepNext/>
        <w:keepLine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690CB9" w:rsidRPr="00690CB9" w:rsidRDefault="00690CB9" w:rsidP="00690CB9">
      <w:pPr>
        <w:keepNext/>
        <w:keepLine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690CB9" w:rsidRPr="00690CB9" w:rsidRDefault="00690CB9" w:rsidP="00690CB9">
      <w:pPr>
        <w:keepNext/>
        <w:keepLine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690CB9" w:rsidRPr="00690CB9" w:rsidRDefault="00690CB9" w:rsidP="00690CB9">
      <w:pPr>
        <w:keepNext/>
        <w:keepLine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690CB9" w:rsidRPr="00690CB9" w:rsidRDefault="00690CB9" w:rsidP="00690CB9">
      <w:pPr>
        <w:keepNext/>
        <w:keepLines/>
        <w:ind w:firstLine="708"/>
        <w:jc w:val="center"/>
        <w:rPr>
          <w:b/>
          <w:sz w:val="28"/>
          <w:szCs w:val="28"/>
          <w:lang w:eastAsia="ru-RU"/>
        </w:rPr>
      </w:pPr>
    </w:p>
    <w:p w:rsidR="00690CB9" w:rsidRPr="00690CB9" w:rsidRDefault="00690CB9" w:rsidP="00690CB9">
      <w:pPr>
        <w:keepNext/>
        <w:keepLines/>
        <w:ind w:firstLine="708"/>
        <w:jc w:val="center"/>
        <w:rPr>
          <w:b/>
          <w:sz w:val="28"/>
          <w:szCs w:val="28"/>
          <w:lang w:eastAsia="ru-RU"/>
        </w:rPr>
      </w:pPr>
    </w:p>
    <w:p w:rsidR="008F3ED4" w:rsidRDefault="008F3ED4" w:rsidP="00690CB9">
      <w:pPr>
        <w:keepNext/>
        <w:keepLines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2D3342" w:rsidRPr="001112F1" w:rsidRDefault="002D3342" w:rsidP="00690CB9">
      <w:pPr>
        <w:keepNext/>
        <w:keepLines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1112F1" w:rsidRDefault="001112F1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B9175C" w:rsidRPr="001112F1" w:rsidRDefault="00B9175C" w:rsidP="001112F1">
      <w:pPr>
        <w:keepNext/>
        <w:keepLines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8F324B" w:rsidRDefault="008F324B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</w:p>
    <w:p w:rsidR="008F324B" w:rsidRDefault="008F324B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</w:p>
    <w:p w:rsidR="008F324B" w:rsidRDefault="008F324B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</w:p>
    <w:p w:rsidR="008F324B" w:rsidRDefault="008F324B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</w:p>
    <w:p w:rsidR="008F324B" w:rsidRDefault="008F324B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</w:p>
    <w:p w:rsidR="008F324B" w:rsidRDefault="008F324B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</w:p>
    <w:p w:rsidR="008F324B" w:rsidRDefault="008F324B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</w:p>
    <w:p w:rsidR="008F324B" w:rsidRDefault="008F324B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</w:p>
    <w:p w:rsidR="002455EB" w:rsidRPr="006E1BE5" w:rsidRDefault="003B4E34" w:rsidP="003B4E34">
      <w:pPr>
        <w:tabs>
          <w:tab w:val="left" w:pos="284"/>
          <w:tab w:val="left" w:pos="1080"/>
        </w:tabs>
        <w:jc w:val="right"/>
        <w:rPr>
          <w:b/>
          <w:bCs/>
          <w:sz w:val="28"/>
          <w:szCs w:val="28"/>
        </w:rPr>
      </w:pPr>
      <w:r w:rsidRPr="006E1BE5">
        <w:rPr>
          <w:b/>
          <w:bCs/>
          <w:sz w:val="28"/>
          <w:szCs w:val="28"/>
        </w:rPr>
        <w:lastRenderedPageBreak/>
        <w:t>Приложение 1</w:t>
      </w: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3B4E34" w:rsidRPr="00011D02" w:rsidRDefault="003B4E34" w:rsidP="003B4E34">
      <w:pPr>
        <w:jc w:val="center"/>
        <w:rPr>
          <w:b/>
          <w:sz w:val="28"/>
          <w:szCs w:val="28"/>
          <w:lang w:eastAsia="ru-RU"/>
        </w:rPr>
      </w:pPr>
      <w:r w:rsidRPr="00011D02">
        <w:rPr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3B4E34" w:rsidRPr="00011D02" w:rsidRDefault="003B4E34" w:rsidP="003B4E34">
      <w:pPr>
        <w:jc w:val="center"/>
        <w:rPr>
          <w:b/>
          <w:sz w:val="28"/>
          <w:szCs w:val="28"/>
          <w:lang w:eastAsia="ru-RU"/>
        </w:rPr>
      </w:pPr>
      <w:r w:rsidRPr="00011D02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</w:t>
      </w:r>
      <w:r w:rsidRPr="00011D02">
        <w:rPr>
          <w:b/>
          <w:sz w:val="28"/>
          <w:szCs w:val="28"/>
          <w:lang w:eastAsia="ru-RU"/>
        </w:rPr>
        <w:t>е</w:t>
      </w:r>
      <w:r w:rsidRPr="00011D02">
        <w:rPr>
          <w:b/>
          <w:sz w:val="28"/>
          <w:szCs w:val="28"/>
          <w:lang w:eastAsia="ru-RU"/>
        </w:rPr>
        <w:t>ние</w:t>
      </w:r>
    </w:p>
    <w:p w:rsidR="003B4E34" w:rsidRPr="00011D02" w:rsidRDefault="003B4E34" w:rsidP="003B4E34">
      <w:pPr>
        <w:jc w:val="center"/>
        <w:rPr>
          <w:b/>
          <w:sz w:val="28"/>
          <w:szCs w:val="28"/>
          <w:lang w:eastAsia="ru-RU"/>
        </w:rPr>
      </w:pPr>
      <w:r w:rsidRPr="00011D02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3B4E34" w:rsidRPr="00011D02" w:rsidRDefault="003B4E34" w:rsidP="003B4E34">
      <w:pPr>
        <w:jc w:val="center"/>
        <w:rPr>
          <w:b/>
          <w:sz w:val="28"/>
          <w:szCs w:val="28"/>
          <w:lang w:eastAsia="ru-RU"/>
        </w:rPr>
      </w:pPr>
      <w:r w:rsidRPr="00011D02">
        <w:rPr>
          <w:b/>
          <w:sz w:val="28"/>
          <w:szCs w:val="28"/>
          <w:lang w:eastAsia="ru-RU"/>
        </w:rPr>
        <w:t>(ГБПОУ ССТ)</w:t>
      </w:r>
    </w:p>
    <w:p w:rsidR="003B4E34" w:rsidRPr="00011D02" w:rsidRDefault="003B4E34" w:rsidP="003B4E34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8F324B" w:rsidRPr="00034452" w:rsidRDefault="008F324B" w:rsidP="008F324B">
      <w:pPr>
        <w:ind w:left="5103"/>
        <w:rPr>
          <w:rFonts w:eastAsia="Calibri"/>
          <w:b/>
          <w:sz w:val="24"/>
          <w:szCs w:val="24"/>
          <w:lang w:eastAsia="en-US"/>
        </w:rPr>
      </w:pPr>
      <w:r w:rsidRPr="00034452">
        <w:rPr>
          <w:rFonts w:eastAsia="Calibri"/>
          <w:b/>
          <w:sz w:val="24"/>
          <w:szCs w:val="24"/>
          <w:lang w:eastAsia="en-US"/>
        </w:rPr>
        <w:t>УТВЕРЖДАЮ</w:t>
      </w:r>
    </w:p>
    <w:p w:rsidR="008F324B" w:rsidRPr="00034452" w:rsidRDefault="008F324B" w:rsidP="008F324B">
      <w:pPr>
        <w:ind w:left="5103"/>
        <w:rPr>
          <w:rFonts w:eastAsia="Calibri"/>
          <w:sz w:val="24"/>
          <w:szCs w:val="24"/>
          <w:lang w:eastAsia="en-US"/>
        </w:rPr>
      </w:pPr>
    </w:p>
    <w:p w:rsidR="008F324B" w:rsidRPr="00034452" w:rsidRDefault="008F324B" w:rsidP="008F324B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Руководитель организации</w:t>
      </w:r>
    </w:p>
    <w:p w:rsidR="008F324B" w:rsidRPr="00034452" w:rsidRDefault="008F324B" w:rsidP="008F324B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___________________ /______________ /</w:t>
      </w:r>
    </w:p>
    <w:p w:rsidR="008F324B" w:rsidRPr="00034452" w:rsidRDefault="008F324B" w:rsidP="008F324B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М.П.</w:t>
      </w:r>
      <w:r w:rsidRPr="00034452">
        <w:t xml:space="preserve">                                       </w:t>
      </w:r>
      <w:r w:rsidRPr="00034452">
        <w:rPr>
          <w:rFonts w:eastAsia="Calibri"/>
          <w:i/>
          <w:sz w:val="16"/>
          <w:szCs w:val="16"/>
          <w:lang w:eastAsia="en-US"/>
        </w:rPr>
        <w:t>Фамилия, инициалы</w:t>
      </w:r>
    </w:p>
    <w:p w:rsidR="008F324B" w:rsidRPr="00034452" w:rsidRDefault="008F324B" w:rsidP="008F324B">
      <w:pPr>
        <w:ind w:left="5103"/>
        <w:rPr>
          <w:rFonts w:eastAsia="Calibri"/>
          <w:sz w:val="24"/>
          <w:szCs w:val="24"/>
          <w:lang w:eastAsia="en-US"/>
        </w:rPr>
      </w:pPr>
      <w:proofErr w:type="gramStart"/>
      <w:r w:rsidRPr="00034452">
        <w:rPr>
          <w:rFonts w:eastAsia="Calibri"/>
          <w:sz w:val="24"/>
          <w:szCs w:val="24"/>
          <w:lang w:eastAsia="en-US"/>
        </w:rPr>
        <w:t>« _</w:t>
      </w:r>
      <w:proofErr w:type="gramEnd"/>
      <w:r w:rsidRPr="00034452">
        <w:rPr>
          <w:rFonts w:eastAsia="Calibri"/>
          <w:sz w:val="24"/>
          <w:szCs w:val="24"/>
          <w:lang w:eastAsia="en-US"/>
        </w:rPr>
        <w:t>___ » ________________ 20 ___</w:t>
      </w:r>
    </w:p>
    <w:p w:rsidR="003B4E34" w:rsidRPr="00011D02" w:rsidRDefault="003B4E34" w:rsidP="003B4E34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3B4E34" w:rsidRPr="00011D02" w:rsidRDefault="003B4E34" w:rsidP="003B4E34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3B4E34" w:rsidRPr="00011D02" w:rsidRDefault="003B4E34" w:rsidP="008F324B">
      <w:pPr>
        <w:jc w:val="center"/>
        <w:rPr>
          <w:b/>
          <w:sz w:val="28"/>
          <w:szCs w:val="28"/>
          <w:lang w:eastAsia="ru-RU"/>
        </w:rPr>
      </w:pPr>
      <w:r w:rsidRPr="00011D02">
        <w:rPr>
          <w:b/>
          <w:sz w:val="28"/>
          <w:szCs w:val="28"/>
          <w:lang w:eastAsia="ru-RU"/>
        </w:rPr>
        <w:t>ОТЧЕТ</w:t>
      </w:r>
    </w:p>
    <w:p w:rsidR="003B4E34" w:rsidRPr="00011D02" w:rsidRDefault="003B4E34" w:rsidP="008F324B">
      <w:pPr>
        <w:jc w:val="center"/>
        <w:rPr>
          <w:b/>
          <w:sz w:val="28"/>
          <w:szCs w:val="28"/>
          <w:lang w:eastAsia="ru-RU"/>
        </w:rPr>
      </w:pPr>
      <w:r w:rsidRPr="00011D02">
        <w:rPr>
          <w:b/>
          <w:sz w:val="28"/>
          <w:szCs w:val="28"/>
          <w:lang w:eastAsia="ru-RU"/>
        </w:rPr>
        <w:t xml:space="preserve">ПО </w:t>
      </w:r>
      <w:r w:rsidR="007C3227" w:rsidRPr="00011D02">
        <w:rPr>
          <w:b/>
          <w:sz w:val="28"/>
          <w:szCs w:val="28"/>
          <w:lang w:eastAsia="ru-RU"/>
        </w:rPr>
        <w:t>ПРОИЗВОДСТВЕННОЙ ПРАКТИКЕ</w:t>
      </w:r>
      <w:r w:rsidR="001112F1">
        <w:rPr>
          <w:b/>
          <w:sz w:val="28"/>
          <w:szCs w:val="28"/>
          <w:lang w:eastAsia="ru-RU"/>
        </w:rPr>
        <w:t xml:space="preserve"> ПП.02</w:t>
      </w:r>
      <w:r w:rsidRPr="00011D02">
        <w:rPr>
          <w:b/>
          <w:sz w:val="28"/>
          <w:szCs w:val="28"/>
          <w:lang w:eastAsia="ru-RU"/>
        </w:rPr>
        <w:t>.01</w:t>
      </w:r>
    </w:p>
    <w:p w:rsidR="003B4E34" w:rsidRPr="008F324B" w:rsidRDefault="008F324B" w:rsidP="008F324B">
      <w:pPr>
        <w:jc w:val="center"/>
        <w:rPr>
          <w:sz w:val="28"/>
          <w:szCs w:val="28"/>
          <w:lang w:eastAsia="ru-RU"/>
        </w:rPr>
      </w:pPr>
      <w:r w:rsidRPr="008F324B">
        <w:rPr>
          <w:sz w:val="28"/>
          <w:szCs w:val="28"/>
          <w:lang w:eastAsia="ru-RU"/>
        </w:rPr>
        <w:t xml:space="preserve">профессионального модуля </w:t>
      </w:r>
    </w:p>
    <w:p w:rsidR="003B4E34" w:rsidRPr="008F324B" w:rsidRDefault="001112F1" w:rsidP="008F324B">
      <w:pPr>
        <w:jc w:val="center"/>
        <w:rPr>
          <w:sz w:val="28"/>
          <w:szCs w:val="28"/>
          <w:lang w:eastAsia="ru-RU"/>
        </w:rPr>
      </w:pPr>
      <w:r w:rsidRPr="008F324B">
        <w:rPr>
          <w:sz w:val="28"/>
          <w:szCs w:val="28"/>
          <w:lang w:eastAsia="ru-RU"/>
        </w:rPr>
        <w:t>ПМ.02 Осуществление кадастровых отношений</w:t>
      </w:r>
    </w:p>
    <w:p w:rsidR="003B4E34" w:rsidRPr="008F324B" w:rsidRDefault="003B4E34" w:rsidP="008F324B">
      <w:pPr>
        <w:suppressAutoHyphens/>
        <w:jc w:val="center"/>
        <w:rPr>
          <w:rFonts w:eastAsia="Calibri"/>
          <w:sz w:val="28"/>
          <w:szCs w:val="28"/>
        </w:rPr>
      </w:pPr>
      <w:r w:rsidRPr="008F324B">
        <w:rPr>
          <w:rFonts w:eastAsia="Calibri"/>
          <w:sz w:val="28"/>
          <w:szCs w:val="28"/>
        </w:rPr>
        <w:t xml:space="preserve">специальность </w:t>
      </w:r>
      <w:r w:rsidR="00CD7D36" w:rsidRPr="008F324B">
        <w:rPr>
          <w:rFonts w:eastAsia="Calibri"/>
          <w:sz w:val="28"/>
          <w:szCs w:val="28"/>
        </w:rPr>
        <w:t>21.02.05</w:t>
      </w:r>
      <w:r w:rsidRPr="008F324B">
        <w:rPr>
          <w:rFonts w:eastAsia="Calibri"/>
          <w:sz w:val="28"/>
          <w:szCs w:val="28"/>
        </w:rPr>
        <w:t xml:space="preserve"> </w:t>
      </w:r>
      <w:r w:rsidR="00CD7D36" w:rsidRPr="008F324B">
        <w:rPr>
          <w:rFonts w:eastAsia="Calibri"/>
          <w:sz w:val="28"/>
          <w:szCs w:val="28"/>
        </w:rPr>
        <w:t>Земельно-имущественные отношения</w:t>
      </w:r>
    </w:p>
    <w:p w:rsidR="003B4E34" w:rsidRPr="00011D02" w:rsidRDefault="003B4E34" w:rsidP="003B4E34">
      <w:pPr>
        <w:suppressAutoHyphens/>
        <w:spacing w:line="360" w:lineRule="auto"/>
        <w:rPr>
          <w:rFonts w:eastAsia="Calibri"/>
          <w:b/>
          <w:sz w:val="28"/>
          <w:szCs w:val="28"/>
        </w:rPr>
      </w:pPr>
    </w:p>
    <w:p w:rsidR="008F324B" w:rsidRPr="008F324B" w:rsidRDefault="008F324B" w:rsidP="008F324B">
      <w:pPr>
        <w:suppressAutoHyphens/>
        <w:rPr>
          <w:rFonts w:eastAsia="Calibri"/>
          <w:b/>
          <w:sz w:val="28"/>
          <w:szCs w:val="28"/>
        </w:rPr>
      </w:pPr>
      <w:r w:rsidRPr="008F324B">
        <w:rPr>
          <w:rFonts w:eastAsia="Calibri"/>
          <w:sz w:val="28"/>
          <w:szCs w:val="28"/>
        </w:rPr>
        <w:t>Обучающегося (</w:t>
      </w:r>
      <w:proofErr w:type="gramStart"/>
      <w:r w:rsidRPr="008F324B">
        <w:rPr>
          <w:rFonts w:eastAsia="Calibri"/>
          <w:sz w:val="28"/>
          <w:szCs w:val="28"/>
        </w:rPr>
        <w:t xml:space="preserve">ейся)   </w:t>
      </w:r>
      <w:proofErr w:type="gramEnd"/>
      <w:r w:rsidRPr="008F324B">
        <w:rPr>
          <w:rFonts w:eastAsia="Calibri"/>
          <w:sz w:val="28"/>
          <w:szCs w:val="28"/>
        </w:rPr>
        <w:t>_____________________________________</w:t>
      </w:r>
    </w:p>
    <w:p w:rsidR="008F324B" w:rsidRPr="008F324B" w:rsidRDefault="008F324B" w:rsidP="008F324B">
      <w:pPr>
        <w:jc w:val="center"/>
        <w:rPr>
          <w:rFonts w:eastAsia="Calibri"/>
          <w:b/>
          <w:lang w:eastAsia="en-US"/>
        </w:rPr>
      </w:pPr>
      <w:r w:rsidRPr="008F324B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8F324B" w:rsidRPr="008F324B" w:rsidRDefault="008F324B" w:rsidP="008F324B">
      <w:pPr>
        <w:widowControl w:val="0"/>
        <w:rPr>
          <w:rFonts w:eastAsia="Calibri"/>
          <w:sz w:val="28"/>
          <w:szCs w:val="28"/>
        </w:rPr>
      </w:pPr>
    </w:p>
    <w:p w:rsidR="008F324B" w:rsidRPr="008F324B" w:rsidRDefault="008F324B" w:rsidP="008F324B">
      <w:pPr>
        <w:widowControl w:val="0"/>
        <w:rPr>
          <w:rFonts w:eastAsia="Calibri"/>
          <w:sz w:val="28"/>
          <w:szCs w:val="28"/>
        </w:rPr>
      </w:pPr>
      <w:r w:rsidRPr="008F324B">
        <w:rPr>
          <w:rFonts w:eastAsia="Calibri"/>
          <w:sz w:val="28"/>
          <w:szCs w:val="28"/>
        </w:rPr>
        <w:t>Курса ___    учебной группы ________</w:t>
      </w:r>
    </w:p>
    <w:p w:rsidR="008F324B" w:rsidRPr="008F324B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</w:p>
    <w:p w:rsidR="008F324B" w:rsidRPr="008F324B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  <w:r w:rsidRPr="008F324B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8F324B">
        <w:rPr>
          <w:bCs/>
          <w:sz w:val="28"/>
          <w:szCs w:val="28"/>
          <w:lang w:eastAsia="en-US"/>
        </w:rPr>
        <w:t>_»_</w:t>
      </w:r>
      <w:proofErr w:type="gramEnd"/>
      <w:r w:rsidRPr="008F324B">
        <w:rPr>
          <w:bCs/>
          <w:sz w:val="28"/>
          <w:szCs w:val="28"/>
          <w:lang w:eastAsia="en-US"/>
        </w:rPr>
        <w:t>________20___г.</w:t>
      </w:r>
    </w:p>
    <w:p w:rsidR="008F324B" w:rsidRPr="008F324B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</w:p>
    <w:p w:rsidR="008F324B" w:rsidRPr="008F324B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  <w:r w:rsidRPr="008F324B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8F324B" w:rsidRPr="008F324B" w:rsidRDefault="008F324B" w:rsidP="008F324B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8F324B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8F324B" w:rsidRPr="008F324B" w:rsidRDefault="008F324B" w:rsidP="008F324B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8F324B" w:rsidRPr="008F324B" w:rsidRDefault="008F324B" w:rsidP="008F324B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8F324B" w:rsidRPr="008F324B" w:rsidRDefault="008F324B" w:rsidP="008F324B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8F324B" w:rsidTr="00ED6B1C">
        <w:tc>
          <w:tcPr>
            <w:tcW w:w="5068" w:type="dxa"/>
            <w:shd w:val="clear" w:color="auto" w:fill="auto"/>
          </w:tcPr>
          <w:p w:rsidR="008F324B" w:rsidRPr="008F324B" w:rsidRDefault="008F324B" w:rsidP="00ED6B1C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F324B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8F324B" w:rsidRPr="008F324B" w:rsidRDefault="008F324B" w:rsidP="00ED6B1C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F324B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8F324B" w:rsidRPr="008F324B" w:rsidRDefault="008F324B" w:rsidP="00ED6B1C">
            <w:pPr>
              <w:keepNext/>
              <w:keepLines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8F324B">
              <w:rPr>
                <w:rFonts w:eastAsia="Calibri"/>
                <w:i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8F324B" w:rsidRPr="008F324B" w:rsidRDefault="008F324B" w:rsidP="00ED6B1C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F324B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:rsidR="008F324B" w:rsidRPr="008F324B" w:rsidRDefault="008F324B" w:rsidP="00ED6B1C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F324B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8F324B" w:rsidRPr="002C05E2" w:rsidRDefault="008F324B" w:rsidP="00ED6B1C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8F324B">
              <w:rPr>
                <w:rFonts w:eastAsia="Calibri"/>
                <w:i/>
                <w:lang w:eastAsia="en-US"/>
              </w:rPr>
              <w:t>подпись                                    фамилия, инициалы</w:t>
            </w:r>
            <w:r w:rsidRPr="002C05E2">
              <w:rPr>
                <w:rFonts w:eastAsia="Calibri"/>
                <w:i/>
                <w:lang w:eastAsia="en-US"/>
              </w:rPr>
              <w:t xml:space="preserve">                                 </w:t>
            </w:r>
          </w:p>
        </w:tc>
      </w:tr>
    </w:tbl>
    <w:p w:rsidR="008F324B" w:rsidRPr="00034452" w:rsidRDefault="008F324B" w:rsidP="008F324B">
      <w:pPr>
        <w:widowControl w:val="0"/>
        <w:rPr>
          <w:rFonts w:eastAsia="Calibri"/>
          <w:b/>
          <w:sz w:val="28"/>
          <w:szCs w:val="28"/>
        </w:rPr>
      </w:pPr>
    </w:p>
    <w:p w:rsidR="008F324B" w:rsidRPr="00034452" w:rsidRDefault="008F324B" w:rsidP="008F324B">
      <w:pPr>
        <w:widowControl w:val="0"/>
        <w:jc w:val="center"/>
        <w:rPr>
          <w:rFonts w:eastAsia="Calibri"/>
          <w:sz w:val="28"/>
          <w:szCs w:val="28"/>
        </w:rPr>
      </w:pPr>
    </w:p>
    <w:p w:rsidR="003B4E34" w:rsidRPr="00011D02" w:rsidRDefault="003B4E34" w:rsidP="008F324B">
      <w:pPr>
        <w:suppressAutoHyphens/>
        <w:spacing w:line="360" w:lineRule="auto"/>
        <w:rPr>
          <w:rFonts w:eastAsia="Calibri"/>
          <w:b/>
          <w:sz w:val="28"/>
          <w:szCs w:val="28"/>
        </w:rPr>
      </w:pPr>
    </w:p>
    <w:p w:rsidR="006A5FBA" w:rsidRDefault="008F324B" w:rsidP="006A5FBA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Ставрополь, 202</w:t>
      </w:r>
      <w:r w:rsidR="00BA1493">
        <w:rPr>
          <w:rFonts w:eastAsia="Calibri"/>
          <w:b/>
          <w:sz w:val="28"/>
          <w:szCs w:val="28"/>
        </w:rPr>
        <w:t>__</w:t>
      </w:r>
    </w:p>
    <w:p w:rsidR="00AF430E" w:rsidRDefault="00AF430E" w:rsidP="006A5FBA">
      <w:pPr>
        <w:suppressAutoHyphens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7A77FB" w:rsidRPr="006E1BE5" w:rsidRDefault="00261F86" w:rsidP="006A5FBA">
      <w:pPr>
        <w:suppressAutoHyphens/>
        <w:spacing w:line="360" w:lineRule="auto"/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Приложение 2</w:t>
      </w:r>
    </w:p>
    <w:p w:rsidR="008F324B" w:rsidRPr="008F324B" w:rsidRDefault="008F324B" w:rsidP="008F324B">
      <w:pPr>
        <w:widowControl w:val="0"/>
        <w:jc w:val="center"/>
        <w:rPr>
          <w:sz w:val="28"/>
          <w:szCs w:val="28"/>
          <w:lang w:eastAsia="ru-RU"/>
        </w:rPr>
      </w:pPr>
      <w:r w:rsidRPr="008F324B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8F324B" w:rsidRPr="008F324B" w:rsidRDefault="008F324B" w:rsidP="008F324B">
      <w:pPr>
        <w:widowControl w:val="0"/>
        <w:jc w:val="center"/>
        <w:rPr>
          <w:sz w:val="28"/>
          <w:szCs w:val="28"/>
          <w:lang w:eastAsia="ru-RU"/>
        </w:rPr>
      </w:pPr>
      <w:r w:rsidRPr="008F324B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8F324B" w:rsidRPr="000D2546" w:rsidRDefault="008F324B" w:rsidP="008F324B">
      <w:pPr>
        <w:widowControl w:val="0"/>
        <w:jc w:val="center"/>
        <w:rPr>
          <w:sz w:val="28"/>
          <w:szCs w:val="28"/>
          <w:lang w:eastAsia="en-US"/>
        </w:rPr>
      </w:pPr>
      <w:r w:rsidRPr="008F324B">
        <w:rPr>
          <w:sz w:val="28"/>
          <w:szCs w:val="28"/>
          <w:lang w:eastAsia="ru-RU"/>
        </w:rPr>
        <w:t>(ГБПОУ ССТ)</w:t>
      </w: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7A77FB" w:rsidRDefault="007A77FB" w:rsidP="0065360E">
      <w:pPr>
        <w:widowControl w:val="0"/>
        <w:jc w:val="center"/>
        <w:rPr>
          <w:b/>
          <w:sz w:val="32"/>
          <w:szCs w:val="32"/>
          <w:lang w:eastAsia="en-US"/>
        </w:rPr>
      </w:pPr>
      <w:r w:rsidRPr="007A77FB">
        <w:rPr>
          <w:b/>
          <w:sz w:val="32"/>
          <w:szCs w:val="32"/>
          <w:lang w:eastAsia="en-US"/>
        </w:rPr>
        <w:t>ДНЕВНИК</w:t>
      </w:r>
    </w:p>
    <w:p w:rsidR="0065360E" w:rsidRPr="007A77FB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Pr="003B4E34" w:rsidRDefault="0065360E" w:rsidP="0065360E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3B4E34">
        <w:rPr>
          <w:b/>
          <w:sz w:val="28"/>
          <w:szCs w:val="28"/>
          <w:lang w:eastAsia="ru-RU"/>
        </w:rPr>
        <w:t>ПО</w:t>
      </w:r>
      <w:r>
        <w:rPr>
          <w:b/>
          <w:sz w:val="28"/>
          <w:szCs w:val="28"/>
          <w:lang w:eastAsia="ru-RU"/>
        </w:rPr>
        <w:t xml:space="preserve"> </w:t>
      </w:r>
      <w:proofErr w:type="gramStart"/>
      <w:r>
        <w:rPr>
          <w:b/>
          <w:sz w:val="28"/>
          <w:szCs w:val="28"/>
          <w:lang w:eastAsia="ru-RU"/>
        </w:rPr>
        <w:t xml:space="preserve">ПРОИЗВОДСТВЕННОЙ </w:t>
      </w:r>
      <w:r w:rsidRPr="003B4E34">
        <w:rPr>
          <w:b/>
          <w:sz w:val="28"/>
          <w:szCs w:val="28"/>
          <w:lang w:eastAsia="ru-RU"/>
        </w:rPr>
        <w:t xml:space="preserve"> ПРАКТИКЕ</w:t>
      </w:r>
      <w:proofErr w:type="gramEnd"/>
      <w:r w:rsidRPr="003B4E34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</w:t>
      </w:r>
      <w:r w:rsidR="001112F1">
        <w:rPr>
          <w:b/>
          <w:sz w:val="28"/>
          <w:szCs w:val="28"/>
          <w:lang w:eastAsia="ru-RU"/>
        </w:rPr>
        <w:t>П.02</w:t>
      </w:r>
      <w:r w:rsidRPr="003B4E34">
        <w:rPr>
          <w:b/>
          <w:sz w:val="28"/>
          <w:szCs w:val="28"/>
          <w:lang w:eastAsia="ru-RU"/>
        </w:rPr>
        <w:t>.01</w:t>
      </w:r>
    </w:p>
    <w:p w:rsidR="0065360E" w:rsidRPr="003B4E34" w:rsidRDefault="0065360E" w:rsidP="0065360E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3B4E34">
        <w:rPr>
          <w:b/>
          <w:sz w:val="28"/>
          <w:szCs w:val="28"/>
          <w:lang w:eastAsia="ru-RU"/>
        </w:rPr>
        <w:t xml:space="preserve">ПРОФЕССИОНАЛЬНОГО МОДУЛЯ </w:t>
      </w:r>
    </w:p>
    <w:p w:rsidR="001112F1" w:rsidRPr="001112F1" w:rsidRDefault="001112F1" w:rsidP="001112F1">
      <w:pPr>
        <w:spacing w:line="360" w:lineRule="auto"/>
        <w:jc w:val="center"/>
        <w:rPr>
          <w:sz w:val="32"/>
          <w:szCs w:val="32"/>
          <w:lang w:eastAsia="ru-RU"/>
        </w:rPr>
      </w:pPr>
      <w:r w:rsidRPr="001112F1">
        <w:rPr>
          <w:b/>
          <w:sz w:val="32"/>
          <w:szCs w:val="32"/>
          <w:lang w:eastAsia="ru-RU"/>
        </w:rPr>
        <w:t>ПМ.02 Осуществление кадастровых отношений</w:t>
      </w:r>
    </w:p>
    <w:p w:rsidR="007C3227" w:rsidRPr="00011D02" w:rsidRDefault="007C3227" w:rsidP="007C3227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  <w:r w:rsidRPr="00011D02">
        <w:rPr>
          <w:rFonts w:eastAsia="Calibri"/>
          <w:b/>
          <w:sz w:val="28"/>
          <w:szCs w:val="28"/>
        </w:rPr>
        <w:t xml:space="preserve">специальность </w:t>
      </w:r>
      <w:r>
        <w:rPr>
          <w:rFonts w:eastAsia="Calibri"/>
          <w:b/>
          <w:sz w:val="28"/>
          <w:szCs w:val="28"/>
        </w:rPr>
        <w:t>21.02.05</w:t>
      </w:r>
      <w:r w:rsidRPr="00011D02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Земельно-имущественные отношения</w:t>
      </w:r>
    </w:p>
    <w:p w:rsidR="0065360E" w:rsidRPr="003B4E34" w:rsidRDefault="0065360E" w:rsidP="0065360E">
      <w:pPr>
        <w:spacing w:line="360" w:lineRule="auto"/>
        <w:jc w:val="center"/>
        <w:rPr>
          <w:sz w:val="28"/>
          <w:szCs w:val="28"/>
          <w:lang w:eastAsia="ru-RU"/>
        </w:rPr>
      </w:pPr>
    </w:p>
    <w:p w:rsidR="007A77FB" w:rsidRPr="007A77FB" w:rsidRDefault="007A77FB" w:rsidP="0065360E">
      <w:pPr>
        <w:widowControl w:val="0"/>
        <w:ind w:firstLine="1920"/>
        <w:rPr>
          <w:bCs/>
          <w:sz w:val="28"/>
          <w:szCs w:val="28"/>
          <w:lang w:eastAsia="en-US"/>
        </w:rPr>
      </w:pPr>
    </w:p>
    <w:p w:rsidR="008F324B" w:rsidRPr="008F324B" w:rsidRDefault="008F324B" w:rsidP="008F324B">
      <w:pPr>
        <w:suppressAutoHyphens/>
        <w:rPr>
          <w:rFonts w:eastAsia="Calibri"/>
          <w:b/>
          <w:sz w:val="28"/>
          <w:szCs w:val="28"/>
        </w:rPr>
      </w:pPr>
      <w:r w:rsidRPr="008F324B">
        <w:rPr>
          <w:rFonts w:eastAsia="Calibri"/>
          <w:sz w:val="28"/>
          <w:szCs w:val="28"/>
        </w:rPr>
        <w:t>Обучающегося (</w:t>
      </w:r>
      <w:proofErr w:type="gramStart"/>
      <w:r w:rsidRPr="008F324B">
        <w:rPr>
          <w:rFonts w:eastAsia="Calibri"/>
          <w:sz w:val="28"/>
          <w:szCs w:val="28"/>
        </w:rPr>
        <w:t xml:space="preserve">ейся)   </w:t>
      </w:r>
      <w:proofErr w:type="gramEnd"/>
      <w:r w:rsidRPr="008F324B">
        <w:rPr>
          <w:rFonts w:eastAsia="Calibri"/>
          <w:sz w:val="28"/>
          <w:szCs w:val="28"/>
        </w:rPr>
        <w:t>_____________________________________</w:t>
      </w:r>
    </w:p>
    <w:p w:rsidR="008F324B" w:rsidRPr="008B2C47" w:rsidRDefault="008F324B" w:rsidP="008F324B">
      <w:pPr>
        <w:jc w:val="center"/>
        <w:rPr>
          <w:rFonts w:eastAsia="Calibri"/>
          <w:b/>
          <w:lang w:eastAsia="en-US"/>
        </w:rPr>
      </w:pPr>
      <w:r w:rsidRPr="008F324B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8F324B" w:rsidRPr="000D2546" w:rsidRDefault="008F324B" w:rsidP="008F324B">
      <w:pPr>
        <w:widowControl w:val="0"/>
        <w:ind w:hanging="375"/>
        <w:jc w:val="both"/>
        <w:rPr>
          <w:bCs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  <w:r w:rsidRPr="000D2546">
        <w:rPr>
          <w:bCs/>
          <w:sz w:val="28"/>
          <w:szCs w:val="28"/>
          <w:lang w:eastAsia="en-US"/>
        </w:rPr>
        <w:t>курса ____________ учебной группы _________________</w:t>
      </w:r>
    </w:p>
    <w:p w:rsidR="008F324B" w:rsidRPr="000D2546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  <w:r w:rsidRPr="000D2546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0D2546">
        <w:rPr>
          <w:bCs/>
          <w:sz w:val="28"/>
          <w:szCs w:val="28"/>
          <w:lang w:eastAsia="en-US"/>
        </w:rPr>
        <w:t>_»_</w:t>
      </w:r>
      <w:proofErr w:type="gramEnd"/>
      <w:r w:rsidRPr="000D2546">
        <w:rPr>
          <w:bCs/>
          <w:sz w:val="28"/>
          <w:szCs w:val="28"/>
          <w:lang w:eastAsia="en-US"/>
        </w:rPr>
        <w:t>________20___г.</w:t>
      </w:r>
    </w:p>
    <w:p w:rsidR="008F324B" w:rsidRPr="000D2546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jc w:val="both"/>
        <w:rPr>
          <w:bCs/>
          <w:sz w:val="28"/>
          <w:szCs w:val="28"/>
          <w:lang w:eastAsia="en-US"/>
        </w:rPr>
      </w:pPr>
      <w:r w:rsidRPr="000D2546">
        <w:rPr>
          <w:bCs/>
          <w:sz w:val="28"/>
          <w:szCs w:val="28"/>
          <w:lang w:eastAsia="en-US"/>
        </w:rPr>
        <w:t>____________________________________________________________________</w:t>
      </w:r>
    </w:p>
    <w:p w:rsidR="008F324B" w:rsidRPr="000D2546" w:rsidRDefault="008F324B" w:rsidP="008F324B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0D2546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8F324B" w:rsidRPr="000D2546" w:rsidRDefault="008F324B" w:rsidP="008F324B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4926"/>
        <w:gridCol w:w="4927"/>
      </w:tblGrid>
      <w:tr w:rsidR="008F324B" w:rsidRPr="000D2546" w:rsidTr="00ED6B1C">
        <w:tc>
          <w:tcPr>
            <w:tcW w:w="4926" w:type="dxa"/>
            <w:shd w:val="clear" w:color="auto" w:fill="auto"/>
          </w:tcPr>
          <w:p w:rsidR="008F324B" w:rsidRDefault="002668EC" w:rsidP="00ED6B1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8F324B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F324B" w:rsidRPr="000D2546" w:rsidRDefault="008F324B" w:rsidP="00ED6B1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D2546"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:rsidR="008F324B" w:rsidRPr="000D2546" w:rsidRDefault="008F324B" w:rsidP="00ED6B1C">
            <w:pPr>
              <w:widowControl w:val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:rsidR="008F324B" w:rsidRPr="000D2546" w:rsidRDefault="008F324B" w:rsidP="00ED6B1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8F324B" w:rsidRDefault="008F324B" w:rsidP="00ED6B1C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Руководитель практи</w:t>
            </w:r>
            <w:r>
              <w:rPr>
                <w:bCs/>
                <w:sz w:val="28"/>
                <w:szCs w:val="28"/>
                <w:lang w:eastAsia="en-US"/>
              </w:rPr>
              <w:t>ческой подгото</w:t>
            </w:r>
            <w:r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bCs/>
                <w:sz w:val="28"/>
                <w:szCs w:val="28"/>
                <w:lang w:eastAsia="en-US"/>
              </w:rPr>
              <w:t xml:space="preserve">ки </w:t>
            </w:r>
            <w:r w:rsidRPr="008B2C47">
              <w:rPr>
                <w:bCs/>
                <w:sz w:val="28"/>
                <w:szCs w:val="28"/>
                <w:lang w:eastAsia="en-US"/>
              </w:rPr>
              <w:t xml:space="preserve">от </w:t>
            </w:r>
            <w:r>
              <w:rPr>
                <w:bCs/>
                <w:sz w:val="28"/>
                <w:szCs w:val="28"/>
                <w:lang w:eastAsia="en-US"/>
              </w:rPr>
              <w:t>профильной организации</w:t>
            </w:r>
          </w:p>
          <w:p w:rsidR="008F324B" w:rsidRPr="008B2C47" w:rsidRDefault="008F324B" w:rsidP="00ED6B1C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8F324B" w:rsidRPr="008B2C47" w:rsidRDefault="008F324B" w:rsidP="00ED6B1C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_____________/</w:t>
            </w:r>
            <w:r>
              <w:rPr>
                <w:bCs/>
                <w:sz w:val="28"/>
                <w:szCs w:val="28"/>
                <w:lang w:eastAsia="en-US"/>
              </w:rPr>
              <w:t>_________________</w:t>
            </w:r>
            <w:r w:rsidRPr="008B2C47">
              <w:rPr>
                <w:bCs/>
                <w:sz w:val="28"/>
                <w:szCs w:val="28"/>
                <w:lang w:eastAsia="en-US"/>
              </w:rPr>
              <w:t>/</w:t>
            </w:r>
          </w:p>
          <w:p w:rsidR="008F324B" w:rsidRPr="000D2546" w:rsidRDefault="008F324B" w:rsidP="00ED6B1C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</w:t>
            </w:r>
            <w:r w:rsidRPr="008B2C47">
              <w:rPr>
                <w:rFonts w:eastAsia="Calibri"/>
                <w:i/>
                <w:lang w:eastAsia="en-US"/>
              </w:rPr>
              <w:t>одпись</w:t>
            </w:r>
            <w:r>
              <w:rPr>
                <w:rFonts w:eastAsia="Calibri"/>
                <w:i/>
                <w:lang w:eastAsia="en-US"/>
              </w:rPr>
              <w:t xml:space="preserve">                                  </w:t>
            </w:r>
            <w:r w:rsidRPr="008B2C47">
              <w:rPr>
                <w:rFonts w:eastAsia="Calibri"/>
                <w:i/>
                <w:lang w:eastAsia="en-US"/>
              </w:rPr>
              <w:t xml:space="preserve">  фамилия, инициалы                                 </w:t>
            </w:r>
          </w:p>
        </w:tc>
      </w:tr>
    </w:tbl>
    <w:p w:rsidR="008F324B" w:rsidRPr="000D2546" w:rsidRDefault="008F324B" w:rsidP="008F324B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rPr>
          <w:bCs/>
          <w:i/>
          <w:sz w:val="28"/>
          <w:szCs w:val="28"/>
          <w:lang w:eastAsia="en-US"/>
        </w:rPr>
      </w:pPr>
    </w:p>
    <w:p w:rsidR="008F324B" w:rsidRPr="000D2546" w:rsidRDefault="008F324B" w:rsidP="008F324B">
      <w:pPr>
        <w:widowControl w:val="0"/>
        <w:jc w:val="center"/>
        <w:rPr>
          <w:sz w:val="28"/>
          <w:szCs w:val="28"/>
          <w:lang w:eastAsia="en-US"/>
        </w:rPr>
      </w:pPr>
      <w:r w:rsidRPr="000D2546">
        <w:rPr>
          <w:sz w:val="28"/>
          <w:szCs w:val="28"/>
          <w:lang w:eastAsia="en-US"/>
        </w:rPr>
        <w:t>Ставрополь, 20 ___ г.</w:t>
      </w:r>
    </w:p>
    <w:p w:rsidR="007A77FB" w:rsidRPr="007A77FB" w:rsidRDefault="007A77FB" w:rsidP="0065360E">
      <w:pPr>
        <w:widowControl w:val="0"/>
        <w:jc w:val="center"/>
        <w:rPr>
          <w:sz w:val="28"/>
          <w:szCs w:val="28"/>
          <w:lang w:eastAsia="en-US"/>
        </w:rPr>
      </w:pPr>
    </w:p>
    <w:p w:rsidR="008F324B" w:rsidRDefault="008F3ED4" w:rsidP="008F3ED4">
      <w:pPr>
        <w:keepNext/>
        <w:keepLines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3204"/>
        <w:gridCol w:w="3826"/>
      </w:tblGrid>
      <w:tr w:rsidR="008F324B" w:rsidRPr="000D2546" w:rsidTr="00ED6B1C">
        <w:trPr>
          <w:trHeight w:val="416"/>
        </w:trPr>
        <w:tc>
          <w:tcPr>
            <w:tcW w:w="3143" w:type="dxa"/>
            <w:shd w:val="clear" w:color="auto" w:fill="auto"/>
            <w:vAlign w:val="center"/>
          </w:tcPr>
          <w:p w:rsidR="008F324B" w:rsidRPr="000D2546" w:rsidRDefault="008F324B" w:rsidP="00ED6B1C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8F324B" w:rsidRPr="000D2546" w:rsidRDefault="008F324B" w:rsidP="00ED6B1C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:rsidR="008F324B" w:rsidRPr="000D2546" w:rsidRDefault="008F324B" w:rsidP="00ED6B1C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F324B" w:rsidRPr="000D2546" w:rsidRDefault="008F324B" w:rsidP="00ED6B1C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Выполняемая практикантом</w:t>
            </w:r>
          </w:p>
          <w:p w:rsidR="008F324B" w:rsidRPr="000D2546" w:rsidRDefault="008F324B" w:rsidP="00ED6B1C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обязанность</w:t>
            </w: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F324B" w:rsidRPr="000D2546" w:rsidTr="00ED6B1C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8F324B" w:rsidRPr="000D2546" w:rsidRDefault="008F324B" w:rsidP="00ED6B1C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6E1BE5" w:rsidRPr="00420C9F" w:rsidRDefault="008F3ED4" w:rsidP="00420C9F">
      <w:pPr>
        <w:keepNext/>
        <w:keepLines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</w:t>
      </w:r>
      <w:r w:rsidR="00420C9F">
        <w:rPr>
          <w:sz w:val="28"/>
          <w:szCs w:val="28"/>
          <w:lang w:eastAsia="en-US"/>
        </w:rPr>
        <w:t xml:space="preserve">                               </w:t>
      </w:r>
    </w:p>
    <w:p w:rsidR="00C26A65" w:rsidRPr="00690CB9" w:rsidRDefault="00E11835" w:rsidP="00193FF4">
      <w:pPr>
        <w:keepNext/>
        <w:keepLines/>
        <w:jc w:val="right"/>
        <w:rPr>
          <w:b/>
          <w:sz w:val="24"/>
          <w:szCs w:val="24"/>
          <w:lang w:eastAsia="en-US"/>
        </w:rPr>
      </w:pPr>
      <w:r w:rsidRPr="00690CB9">
        <w:rPr>
          <w:b/>
          <w:sz w:val="24"/>
          <w:szCs w:val="24"/>
          <w:lang w:eastAsia="en-US"/>
        </w:rPr>
        <w:t>Приложение 3</w:t>
      </w:r>
    </w:p>
    <w:p w:rsidR="008412BC" w:rsidRDefault="008412BC" w:rsidP="00193FF4">
      <w:pPr>
        <w:keepNext/>
        <w:keepLines/>
        <w:ind w:firstLine="709"/>
        <w:jc w:val="center"/>
        <w:rPr>
          <w:b/>
          <w:bCs/>
          <w:caps/>
          <w:sz w:val="24"/>
          <w:szCs w:val="24"/>
        </w:rPr>
      </w:pPr>
      <w:r w:rsidRPr="00C65D08">
        <w:rPr>
          <w:b/>
          <w:bCs/>
          <w:caps/>
          <w:sz w:val="24"/>
          <w:szCs w:val="24"/>
        </w:rPr>
        <w:t>аттестационный лист по практике</w:t>
      </w:r>
      <w:r w:rsidR="000409D0">
        <w:rPr>
          <w:b/>
          <w:bCs/>
          <w:caps/>
          <w:sz w:val="24"/>
          <w:szCs w:val="24"/>
        </w:rPr>
        <w:t xml:space="preserve"> ПП.02</w:t>
      </w:r>
      <w:r>
        <w:rPr>
          <w:b/>
          <w:bCs/>
          <w:caps/>
          <w:sz w:val="24"/>
          <w:szCs w:val="24"/>
        </w:rPr>
        <w:t>.01</w:t>
      </w:r>
    </w:p>
    <w:p w:rsidR="008412BC" w:rsidRPr="00100216" w:rsidRDefault="00193FF4" w:rsidP="00193FF4">
      <w:pPr>
        <w:keepNext/>
        <w:keepLines/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aps/>
          <w:sz w:val="24"/>
          <w:szCs w:val="24"/>
        </w:rPr>
        <w:t xml:space="preserve">                                            </w:t>
      </w:r>
      <w:r>
        <w:rPr>
          <w:bCs/>
          <w:color w:val="000000"/>
          <w:sz w:val="24"/>
          <w:szCs w:val="24"/>
          <w:u w:val="single"/>
        </w:rPr>
        <w:t>______</w:t>
      </w:r>
      <w:r w:rsidR="008412BC">
        <w:rPr>
          <w:bCs/>
          <w:color w:val="000000"/>
          <w:sz w:val="24"/>
          <w:szCs w:val="24"/>
          <w:u w:val="single"/>
        </w:rPr>
        <w:t>_____________</w:t>
      </w:r>
      <w:proofErr w:type="gramStart"/>
      <w:r w:rsidR="008412BC">
        <w:rPr>
          <w:bCs/>
          <w:color w:val="000000"/>
          <w:sz w:val="24"/>
          <w:szCs w:val="24"/>
          <w:u w:val="single"/>
        </w:rPr>
        <w:t>_</w:t>
      </w:r>
      <w:r w:rsidR="008412BC" w:rsidRPr="001A1FE4">
        <w:rPr>
          <w:bCs/>
          <w:color w:val="000000"/>
          <w:sz w:val="24"/>
          <w:szCs w:val="24"/>
          <w:u w:val="single"/>
        </w:rPr>
        <w:t xml:space="preserve">  группа</w:t>
      </w:r>
      <w:proofErr w:type="gramEnd"/>
      <w:r w:rsidR="008412BC" w:rsidRPr="001A1FE4">
        <w:rPr>
          <w:bCs/>
          <w:color w:val="000000"/>
          <w:sz w:val="24"/>
          <w:szCs w:val="24"/>
          <w:u w:val="single"/>
        </w:rPr>
        <w:t xml:space="preserve"> </w:t>
      </w:r>
      <w:r w:rsidR="008412BC">
        <w:rPr>
          <w:bCs/>
          <w:color w:val="000000"/>
          <w:sz w:val="24"/>
          <w:szCs w:val="24"/>
          <w:u w:val="single"/>
        </w:rPr>
        <w:t>_________________</w:t>
      </w:r>
    </w:p>
    <w:p w:rsidR="008412BC" w:rsidRPr="001A1FE4" w:rsidRDefault="008412BC" w:rsidP="008F3ED4">
      <w:pPr>
        <w:keepNext/>
        <w:keepLines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u w:val="single"/>
        </w:rPr>
      </w:pPr>
    </w:p>
    <w:p w:rsidR="00420C9F" w:rsidRPr="00420C9F" w:rsidRDefault="008412BC" w:rsidP="00420C9F">
      <w:pPr>
        <w:keepNext/>
        <w:keepLines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</w:rPr>
        <w:t xml:space="preserve"> О</w:t>
      </w:r>
      <w:r w:rsidRPr="003D001D">
        <w:rPr>
          <w:sz w:val="24"/>
          <w:szCs w:val="24"/>
        </w:rPr>
        <w:t>бучающ</w:t>
      </w:r>
      <w:r>
        <w:rPr>
          <w:sz w:val="24"/>
          <w:szCs w:val="24"/>
        </w:rPr>
        <w:t>ий(</w:t>
      </w:r>
      <w:r w:rsidRPr="003D001D">
        <w:rPr>
          <w:sz w:val="24"/>
          <w:szCs w:val="24"/>
        </w:rPr>
        <w:t>ая</w:t>
      </w:r>
      <w:r>
        <w:rPr>
          <w:sz w:val="24"/>
          <w:szCs w:val="24"/>
        </w:rPr>
        <w:t>)</w:t>
      </w:r>
      <w:proofErr w:type="gramStart"/>
      <w:r w:rsidRPr="003D001D">
        <w:rPr>
          <w:sz w:val="24"/>
          <w:szCs w:val="24"/>
        </w:rPr>
        <w:t xml:space="preserve">ся  </w:t>
      </w:r>
      <w:r w:rsidR="00420C9F">
        <w:rPr>
          <w:sz w:val="24"/>
          <w:szCs w:val="24"/>
        </w:rPr>
        <w:t>на</w:t>
      </w:r>
      <w:proofErr w:type="gramEnd"/>
      <w:r w:rsidR="00420C9F">
        <w:rPr>
          <w:sz w:val="24"/>
          <w:szCs w:val="24"/>
        </w:rPr>
        <w:t xml:space="preserve"> 3</w:t>
      </w:r>
      <w:r>
        <w:rPr>
          <w:sz w:val="24"/>
          <w:szCs w:val="24"/>
          <w:u w:val="single"/>
        </w:rPr>
        <w:t xml:space="preserve"> </w:t>
      </w:r>
      <w:r w:rsidR="00420C9F">
        <w:rPr>
          <w:sz w:val="24"/>
          <w:szCs w:val="24"/>
        </w:rPr>
        <w:t>курсе</w:t>
      </w:r>
      <w:r w:rsidR="00EA1883">
        <w:rPr>
          <w:sz w:val="24"/>
          <w:szCs w:val="24"/>
        </w:rPr>
        <w:t xml:space="preserve">  специальности </w:t>
      </w:r>
      <w:r w:rsidRPr="003D001D">
        <w:rPr>
          <w:sz w:val="24"/>
          <w:szCs w:val="24"/>
        </w:rPr>
        <w:t xml:space="preserve"> </w:t>
      </w:r>
      <w:r>
        <w:rPr>
          <w:sz w:val="24"/>
          <w:szCs w:val="24"/>
        </w:rPr>
        <w:t>21.02.05 Земельно-имущественные отношения</w:t>
      </w:r>
      <w:r w:rsidRPr="003D001D">
        <w:rPr>
          <w:sz w:val="24"/>
          <w:szCs w:val="24"/>
        </w:rPr>
        <w:t xml:space="preserve"> у</w:t>
      </w:r>
      <w:r w:rsidRPr="003D001D">
        <w:rPr>
          <w:sz w:val="24"/>
          <w:szCs w:val="24"/>
        </w:rPr>
        <w:t>с</w:t>
      </w:r>
      <w:r w:rsidRPr="003D001D">
        <w:rPr>
          <w:sz w:val="24"/>
          <w:szCs w:val="24"/>
        </w:rPr>
        <w:t xml:space="preserve">пешно прошла </w:t>
      </w:r>
      <w:r>
        <w:rPr>
          <w:sz w:val="24"/>
          <w:szCs w:val="24"/>
        </w:rPr>
        <w:t>производственную</w:t>
      </w:r>
      <w:r w:rsidRPr="003D001D">
        <w:rPr>
          <w:sz w:val="24"/>
          <w:szCs w:val="24"/>
        </w:rPr>
        <w:t xml:space="preserve"> практику</w:t>
      </w:r>
      <w:r>
        <w:rPr>
          <w:sz w:val="24"/>
          <w:szCs w:val="24"/>
        </w:rPr>
        <w:t xml:space="preserve"> (практику по профилю специал</w:t>
      </w:r>
      <w:r>
        <w:rPr>
          <w:sz w:val="24"/>
          <w:szCs w:val="24"/>
        </w:rPr>
        <w:t>ь</w:t>
      </w:r>
      <w:r w:rsidR="000409D0">
        <w:rPr>
          <w:sz w:val="24"/>
          <w:szCs w:val="24"/>
        </w:rPr>
        <w:t>ности) ПП.02</w:t>
      </w:r>
      <w:r>
        <w:rPr>
          <w:sz w:val="24"/>
          <w:szCs w:val="24"/>
        </w:rPr>
        <w:t>.01</w:t>
      </w:r>
      <w:r w:rsidRPr="003D001D">
        <w:rPr>
          <w:sz w:val="24"/>
          <w:szCs w:val="24"/>
        </w:rPr>
        <w:t xml:space="preserve"> по профессиональному модулю </w:t>
      </w:r>
      <w:r w:rsidR="001112F1">
        <w:rPr>
          <w:bCs/>
          <w:sz w:val="24"/>
          <w:szCs w:val="24"/>
        </w:rPr>
        <w:t>ПМ.02</w:t>
      </w:r>
      <w:r w:rsidRPr="003D001D">
        <w:rPr>
          <w:bCs/>
          <w:sz w:val="24"/>
          <w:szCs w:val="24"/>
        </w:rPr>
        <w:t xml:space="preserve"> </w:t>
      </w:r>
      <w:r w:rsidR="001112F1">
        <w:rPr>
          <w:sz w:val="24"/>
          <w:szCs w:val="24"/>
        </w:rPr>
        <w:t>Осуществление кадастровых отношений</w:t>
      </w:r>
      <w:r w:rsidR="00420C9F">
        <w:rPr>
          <w:sz w:val="24"/>
          <w:szCs w:val="24"/>
        </w:rPr>
        <w:t xml:space="preserve"> </w:t>
      </w:r>
      <w:r w:rsidR="00420C9F" w:rsidRPr="00420C9F">
        <w:rPr>
          <w:bCs/>
          <w:sz w:val="24"/>
          <w:szCs w:val="24"/>
        </w:rPr>
        <w:t>в о</w:t>
      </w:r>
      <w:r w:rsidR="00420C9F" w:rsidRPr="00420C9F">
        <w:rPr>
          <w:sz w:val="24"/>
          <w:szCs w:val="24"/>
        </w:rPr>
        <w:t xml:space="preserve">рганизации </w:t>
      </w:r>
      <w:r w:rsidR="00420C9F" w:rsidRPr="00420C9F">
        <w:rPr>
          <w:sz w:val="24"/>
          <w:szCs w:val="24"/>
          <w:u w:val="single"/>
        </w:rPr>
        <w:t>______________________________________________________________________</w:t>
      </w:r>
    </w:p>
    <w:p w:rsidR="00420C9F" w:rsidRPr="00420C9F" w:rsidRDefault="00420C9F" w:rsidP="00420C9F">
      <w:pPr>
        <w:keepNext/>
        <w:keepLines/>
        <w:tabs>
          <w:tab w:val="left" w:pos="0"/>
        </w:tabs>
        <w:autoSpaceDE w:val="0"/>
        <w:autoSpaceDN w:val="0"/>
        <w:adjustRightInd w:val="0"/>
        <w:rPr>
          <w:i/>
          <w:iCs/>
          <w:sz w:val="24"/>
          <w:szCs w:val="24"/>
        </w:rPr>
      </w:pPr>
      <w:r w:rsidRPr="00420C9F">
        <w:rPr>
          <w:i/>
          <w:iCs/>
          <w:sz w:val="24"/>
          <w:szCs w:val="24"/>
        </w:rPr>
        <w:t xml:space="preserve">                    </w:t>
      </w:r>
      <w:r w:rsidRPr="00420C9F">
        <w:rPr>
          <w:i/>
          <w:iCs/>
          <w:sz w:val="24"/>
          <w:szCs w:val="24"/>
        </w:rPr>
        <w:tab/>
      </w:r>
      <w:r w:rsidRPr="00420C9F">
        <w:rPr>
          <w:i/>
          <w:iCs/>
          <w:sz w:val="24"/>
          <w:szCs w:val="24"/>
        </w:rPr>
        <w:tab/>
      </w:r>
      <w:r w:rsidRPr="00420C9F">
        <w:rPr>
          <w:i/>
          <w:iCs/>
          <w:sz w:val="24"/>
          <w:szCs w:val="24"/>
        </w:rPr>
        <w:tab/>
      </w:r>
      <w:r w:rsidRPr="00420C9F">
        <w:rPr>
          <w:i/>
          <w:iCs/>
          <w:sz w:val="24"/>
          <w:szCs w:val="24"/>
        </w:rPr>
        <w:tab/>
      </w:r>
      <w:r w:rsidRPr="00420C9F">
        <w:rPr>
          <w:i/>
          <w:iCs/>
          <w:sz w:val="24"/>
          <w:szCs w:val="24"/>
        </w:rPr>
        <w:tab/>
      </w:r>
      <w:r w:rsidRPr="00420C9F">
        <w:rPr>
          <w:i/>
          <w:iCs/>
          <w:sz w:val="24"/>
          <w:szCs w:val="24"/>
        </w:rPr>
        <w:tab/>
        <w:t xml:space="preserve"> (наименование организации, юридический адрес)</w:t>
      </w:r>
    </w:p>
    <w:p w:rsidR="008412BC" w:rsidRPr="001A1FE4" w:rsidRDefault="00420C9F" w:rsidP="00420C9F">
      <w:pPr>
        <w:keepNext/>
        <w:keepLines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в объеме 72 часа</w:t>
      </w:r>
      <w:r w:rsidRPr="00D36A6E">
        <w:rPr>
          <w:rFonts w:ascii="Times New Roman CYR" w:hAnsi="Times New Roman CYR" w:cs="Times New Roman CYR"/>
        </w:rPr>
        <w:t xml:space="preserve"> </w:t>
      </w:r>
      <w:r w:rsidR="008412BC" w:rsidRPr="00D36A6E">
        <w:rPr>
          <w:rFonts w:ascii="Times New Roman CYR" w:hAnsi="Times New Roman CYR" w:cs="Times New Roman CYR"/>
        </w:rPr>
        <w:t xml:space="preserve">с </w:t>
      </w:r>
      <w:r w:rsidR="008412BC" w:rsidRPr="001A1FE4">
        <w:t>«</w:t>
      </w:r>
      <w:r w:rsidR="008412BC">
        <w:t>____</w:t>
      </w:r>
      <w:r w:rsidR="008412BC" w:rsidRPr="001A1FE4">
        <w:t xml:space="preserve">» </w:t>
      </w:r>
      <w:r w:rsidR="008412BC">
        <w:t>______________</w:t>
      </w:r>
      <w:r w:rsidR="008412BC" w:rsidRPr="001A1FE4">
        <w:t xml:space="preserve"> 201</w:t>
      </w:r>
      <w:r w:rsidR="008412BC">
        <w:t xml:space="preserve">   </w:t>
      </w:r>
      <w:r w:rsidR="008412BC" w:rsidRPr="001A1FE4">
        <w:t>г. по «</w:t>
      </w:r>
      <w:r w:rsidR="008412BC">
        <w:t>______</w:t>
      </w:r>
      <w:r w:rsidR="008412BC" w:rsidRPr="001A1FE4">
        <w:t xml:space="preserve">» </w:t>
      </w:r>
      <w:r w:rsidR="008412BC">
        <w:t>________________</w:t>
      </w:r>
      <w:r w:rsidR="008412BC" w:rsidRPr="001A1FE4">
        <w:t xml:space="preserve"> 201</w:t>
      </w:r>
      <w:r w:rsidR="008412BC">
        <w:t xml:space="preserve">   </w:t>
      </w:r>
      <w:r w:rsidR="008412BC" w:rsidRPr="001A1FE4">
        <w:t xml:space="preserve">г. </w:t>
      </w:r>
    </w:p>
    <w:p w:rsidR="008412BC" w:rsidRPr="00B90BA1" w:rsidRDefault="008412BC" w:rsidP="00420C9F">
      <w:pPr>
        <w:keepNext/>
        <w:keepLine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412BC" w:rsidRPr="00C65D08" w:rsidRDefault="008412BC" w:rsidP="008F3ED4">
      <w:pPr>
        <w:keepNext/>
        <w:keepLines/>
        <w:jc w:val="center"/>
        <w:rPr>
          <w:b/>
          <w:bCs/>
          <w:sz w:val="24"/>
          <w:szCs w:val="24"/>
        </w:rPr>
      </w:pPr>
      <w:r w:rsidRPr="00C65D08">
        <w:rPr>
          <w:b/>
          <w:bCs/>
          <w:sz w:val="24"/>
          <w:szCs w:val="24"/>
        </w:rPr>
        <w:t>Виды и качество выполнения работ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110"/>
        <w:gridCol w:w="2165"/>
        <w:gridCol w:w="1647"/>
        <w:gridCol w:w="1819"/>
      </w:tblGrid>
      <w:tr w:rsidR="001112F1" w:rsidRPr="00420C9F" w:rsidTr="00420C9F">
        <w:trPr>
          <w:trHeight w:val="16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20C9F">
              <w:rPr>
                <w:b/>
                <w:bCs/>
                <w:sz w:val="18"/>
                <w:szCs w:val="18"/>
                <w:lang w:eastAsia="ru-RU"/>
              </w:rPr>
              <w:lastRenderedPageBreak/>
              <w:t>Виды и объем р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а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бот, выполненных обучающимися на производственной практике</w:t>
            </w:r>
          </w:p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20C9F">
              <w:rPr>
                <w:b/>
                <w:bCs/>
                <w:sz w:val="18"/>
                <w:szCs w:val="18"/>
                <w:lang w:eastAsia="ru-RU"/>
              </w:rPr>
              <w:t>Требования к пра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к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 xml:space="preserve">тическому опыту (ПО), умениям </w:t>
            </w:r>
            <w:r w:rsidRPr="00420C9F">
              <w:rPr>
                <w:b/>
                <w:iCs/>
                <w:sz w:val="18"/>
                <w:szCs w:val="18"/>
                <w:lang w:eastAsia="ru-RU"/>
              </w:rPr>
              <w:t>(У)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20C9F">
              <w:rPr>
                <w:b/>
                <w:bCs/>
                <w:sz w:val="18"/>
                <w:szCs w:val="18"/>
                <w:lang w:eastAsia="ru-RU"/>
              </w:rPr>
              <w:t>Коды и наименов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а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ние формируемых профессиональных и общих компете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н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ций</w:t>
            </w:r>
          </w:p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20C9F">
              <w:rPr>
                <w:b/>
                <w:bCs/>
                <w:sz w:val="18"/>
                <w:szCs w:val="18"/>
                <w:lang w:eastAsia="ru-RU"/>
              </w:rPr>
              <w:t>(ПК, ОК)</w:t>
            </w:r>
          </w:p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20C9F">
              <w:rPr>
                <w:b/>
                <w:bCs/>
                <w:sz w:val="18"/>
                <w:szCs w:val="18"/>
                <w:lang w:eastAsia="ru-RU"/>
              </w:rPr>
              <w:t>Качество в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ы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полнения р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а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бот в соотве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т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ствии с техн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о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логией и тр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е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бованиями о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р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ганизации, в которой пр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о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ходила пра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к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тика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20C9F">
              <w:rPr>
                <w:b/>
                <w:bCs/>
                <w:sz w:val="18"/>
                <w:szCs w:val="18"/>
                <w:lang w:eastAsia="ru-RU"/>
              </w:rPr>
              <w:t>Отметка об уровне осво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е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ния комп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е</w:t>
            </w:r>
            <w:r w:rsidRPr="00420C9F">
              <w:rPr>
                <w:b/>
                <w:bCs/>
                <w:sz w:val="18"/>
                <w:szCs w:val="18"/>
                <w:lang w:eastAsia="ru-RU"/>
              </w:rPr>
              <w:t>тенций</w:t>
            </w:r>
          </w:p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20C9F">
              <w:rPr>
                <w:b/>
                <w:bCs/>
                <w:sz w:val="18"/>
                <w:szCs w:val="18"/>
                <w:lang w:eastAsia="ru-RU"/>
              </w:rPr>
              <w:t>(освоена/</w:t>
            </w:r>
          </w:p>
          <w:p w:rsidR="001112F1" w:rsidRPr="00420C9F" w:rsidRDefault="001112F1" w:rsidP="008F3ED4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20C9F">
              <w:rPr>
                <w:b/>
                <w:bCs/>
                <w:sz w:val="18"/>
                <w:szCs w:val="18"/>
                <w:lang w:eastAsia="ru-RU"/>
              </w:rPr>
              <w:t>не освоена)</w:t>
            </w:r>
          </w:p>
        </w:tc>
      </w:tr>
      <w:tr w:rsidR="001112F1" w:rsidRPr="00420C9F" w:rsidTr="006E1BE5">
        <w:trPr>
          <w:trHeight w:val="2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Cs/>
                <w:sz w:val="18"/>
                <w:szCs w:val="18"/>
                <w:lang w:eastAsia="ru-RU"/>
              </w:rPr>
            </w:pPr>
            <w:r w:rsidRPr="00420C9F">
              <w:rPr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Cs/>
                <w:sz w:val="18"/>
                <w:szCs w:val="18"/>
                <w:lang w:eastAsia="ru-RU"/>
              </w:rPr>
            </w:pPr>
            <w:r w:rsidRPr="00420C9F">
              <w:rPr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Cs/>
                <w:sz w:val="18"/>
                <w:szCs w:val="18"/>
                <w:lang w:eastAsia="ru-RU"/>
              </w:rPr>
            </w:pPr>
            <w:r w:rsidRPr="00420C9F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Cs/>
                <w:sz w:val="18"/>
                <w:szCs w:val="18"/>
                <w:lang w:eastAsia="ru-RU"/>
              </w:rPr>
            </w:pPr>
            <w:r w:rsidRPr="00420C9F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2F1" w:rsidRPr="00420C9F" w:rsidRDefault="001112F1" w:rsidP="008F3ED4">
            <w:pPr>
              <w:keepNext/>
              <w:keepLines/>
              <w:jc w:val="center"/>
              <w:rPr>
                <w:bCs/>
                <w:sz w:val="18"/>
                <w:szCs w:val="18"/>
                <w:lang w:eastAsia="ru-RU"/>
              </w:rPr>
            </w:pPr>
            <w:r w:rsidRPr="00420C9F">
              <w:rPr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1112F1" w:rsidRPr="00420C9F" w:rsidTr="006E1BE5">
        <w:trPr>
          <w:trHeight w:val="6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20C9F">
              <w:rPr>
                <w:bCs/>
                <w:color w:val="000000"/>
                <w:sz w:val="18"/>
                <w:szCs w:val="18"/>
                <w:lang w:eastAsia="ru-RU"/>
              </w:rPr>
              <w:t>Формирование св</w:t>
            </w:r>
            <w:r w:rsidRPr="00420C9F">
              <w:rPr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420C9F">
              <w:rPr>
                <w:bCs/>
                <w:color w:val="000000"/>
                <w:sz w:val="18"/>
                <w:szCs w:val="18"/>
                <w:lang w:eastAsia="ru-RU"/>
              </w:rPr>
              <w:t>дений; выполнение работы по подг</w:t>
            </w:r>
            <w:r w:rsidRPr="00420C9F">
              <w:rPr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420C9F">
              <w:rPr>
                <w:bCs/>
                <w:color w:val="000000"/>
                <w:sz w:val="18"/>
                <w:szCs w:val="18"/>
                <w:lang w:eastAsia="ru-RU"/>
              </w:rPr>
              <w:t>товке документов; формирование д</w:t>
            </w:r>
            <w:r w:rsidRPr="00420C9F">
              <w:rPr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420C9F">
              <w:rPr>
                <w:bCs/>
                <w:color w:val="000000"/>
                <w:sz w:val="18"/>
                <w:szCs w:val="18"/>
                <w:lang w:eastAsia="ru-RU"/>
              </w:rPr>
              <w:t>говора подряда</w:t>
            </w:r>
          </w:p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 xml:space="preserve"> (16 часов)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ПО1. Ведение кад</w:t>
            </w:r>
            <w:r w:rsidRPr="00420C9F">
              <w:rPr>
                <w:sz w:val="18"/>
                <w:szCs w:val="18"/>
                <w:lang w:eastAsia="ru-RU"/>
              </w:rPr>
              <w:t>а</w:t>
            </w:r>
            <w:r w:rsidRPr="00420C9F">
              <w:rPr>
                <w:sz w:val="18"/>
                <w:szCs w:val="18"/>
                <w:lang w:eastAsia="ru-RU"/>
              </w:rPr>
              <w:t>стровой деятельн</w:t>
            </w:r>
            <w:r w:rsidRPr="00420C9F">
              <w:rPr>
                <w:sz w:val="18"/>
                <w:szCs w:val="18"/>
                <w:lang w:eastAsia="ru-RU"/>
              </w:rPr>
              <w:t>о</w:t>
            </w:r>
            <w:r w:rsidRPr="00420C9F">
              <w:rPr>
                <w:sz w:val="18"/>
                <w:szCs w:val="18"/>
                <w:lang w:eastAsia="ru-RU"/>
              </w:rPr>
              <w:t xml:space="preserve">сти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ПК 2.1. Выполнять комплекс кадастр</w:t>
            </w:r>
            <w:r w:rsidRPr="00420C9F">
              <w:rPr>
                <w:sz w:val="18"/>
                <w:szCs w:val="18"/>
                <w:lang w:eastAsia="ru-RU"/>
              </w:rPr>
              <w:t>о</w:t>
            </w:r>
            <w:r w:rsidRPr="00420C9F">
              <w:rPr>
                <w:sz w:val="18"/>
                <w:szCs w:val="18"/>
                <w:lang w:eastAsia="ru-RU"/>
              </w:rPr>
              <w:t>вых процедур</w:t>
            </w:r>
          </w:p>
          <w:p w:rsidR="00420C9F" w:rsidRPr="00420C9F" w:rsidRDefault="00420C9F" w:rsidP="00420C9F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420C9F" w:rsidRPr="00420C9F" w:rsidRDefault="00420C9F" w:rsidP="00420C9F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20C9F" w:rsidRPr="00420C9F" w:rsidRDefault="00420C9F" w:rsidP="00420C9F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5 Владеть информационной культурой, анализировать и оценивать информацию с использованием информационно-коммуникационных технологий</w:t>
            </w:r>
          </w:p>
          <w:p w:rsidR="001112F1" w:rsidRPr="00420C9F" w:rsidRDefault="00420C9F" w:rsidP="00420C9F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6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Работы выполн</w:t>
            </w:r>
            <w:r w:rsidRPr="00420C9F">
              <w:rPr>
                <w:sz w:val="18"/>
                <w:szCs w:val="18"/>
                <w:lang w:eastAsia="ru-RU"/>
              </w:rPr>
              <w:t>е</w:t>
            </w:r>
            <w:r w:rsidRPr="00420C9F">
              <w:rPr>
                <w:sz w:val="18"/>
                <w:szCs w:val="18"/>
                <w:lang w:eastAsia="ru-RU"/>
              </w:rPr>
              <w:t>ны  в полном объеме.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iCs/>
                <w:sz w:val="18"/>
                <w:szCs w:val="18"/>
                <w:lang w:eastAsia="ru-RU"/>
              </w:rPr>
              <w:t>Освоены</w:t>
            </w:r>
          </w:p>
        </w:tc>
      </w:tr>
      <w:tr w:rsidR="001112F1" w:rsidRPr="00420C9F" w:rsidTr="006E1BE5">
        <w:trPr>
          <w:trHeight w:val="6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Определение кад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а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стровой стоимости земель различной категории</w:t>
            </w:r>
            <w:r w:rsidRPr="00420C9F">
              <w:rPr>
                <w:sz w:val="18"/>
                <w:szCs w:val="18"/>
                <w:lang w:eastAsia="ru-RU"/>
              </w:rPr>
              <w:t xml:space="preserve"> </w:t>
            </w:r>
          </w:p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(8 часов)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ПО1. Ведение кад</w:t>
            </w:r>
            <w:r w:rsidRPr="00420C9F">
              <w:rPr>
                <w:sz w:val="18"/>
                <w:szCs w:val="18"/>
                <w:lang w:eastAsia="ru-RU"/>
              </w:rPr>
              <w:t>а</w:t>
            </w:r>
            <w:r w:rsidRPr="00420C9F">
              <w:rPr>
                <w:sz w:val="18"/>
                <w:szCs w:val="18"/>
                <w:lang w:eastAsia="ru-RU"/>
              </w:rPr>
              <w:t>стровой деятельн</w:t>
            </w:r>
            <w:r w:rsidRPr="00420C9F">
              <w:rPr>
                <w:sz w:val="18"/>
                <w:szCs w:val="18"/>
                <w:lang w:eastAsia="ru-RU"/>
              </w:rPr>
              <w:t>о</w:t>
            </w:r>
            <w:r w:rsidRPr="00420C9F">
              <w:rPr>
                <w:sz w:val="18"/>
                <w:szCs w:val="18"/>
                <w:lang w:eastAsia="ru-RU"/>
              </w:rPr>
              <w:t xml:space="preserve">сти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ПК 2.2 Определять кадастровую сто</w:t>
            </w:r>
            <w:r w:rsidRPr="00420C9F">
              <w:rPr>
                <w:sz w:val="18"/>
                <w:szCs w:val="18"/>
                <w:lang w:eastAsia="ru-RU"/>
              </w:rPr>
              <w:t>и</w:t>
            </w:r>
            <w:r w:rsidRPr="00420C9F">
              <w:rPr>
                <w:sz w:val="18"/>
                <w:szCs w:val="18"/>
                <w:lang w:eastAsia="ru-RU"/>
              </w:rPr>
              <w:t>мость земель</w:t>
            </w:r>
          </w:p>
          <w:p w:rsidR="00420C9F" w:rsidRPr="00420C9F" w:rsidRDefault="00420C9F" w:rsidP="00420C9F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420C9F" w:rsidRPr="00420C9F" w:rsidRDefault="00420C9F" w:rsidP="00420C9F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20C9F" w:rsidRPr="00420C9F" w:rsidRDefault="00420C9F" w:rsidP="00420C9F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5 Владеть информационной культурой, анализировать и оценивать информацию с использованием информационно-коммуникационных технологий</w:t>
            </w:r>
          </w:p>
          <w:p w:rsidR="001112F1" w:rsidRPr="00420C9F" w:rsidRDefault="00420C9F" w:rsidP="00420C9F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6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Работы выполн</w:t>
            </w:r>
            <w:r w:rsidRPr="00420C9F">
              <w:rPr>
                <w:sz w:val="18"/>
                <w:szCs w:val="18"/>
                <w:lang w:eastAsia="ru-RU"/>
              </w:rPr>
              <w:t>е</w:t>
            </w:r>
            <w:r w:rsidRPr="00420C9F">
              <w:rPr>
                <w:sz w:val="18"/>
                <w:szCs w:val="18"/>
                <w:lang w:eastAsia="ru-RU"/>
              </w:rPr>
              <w:t>ны  в полном объеме.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iCs/>
                <w:sz w:val="18"/>
                <w:szCs w:val="18"/>
                <w:lang w:eastAsia="ru-RU"/>
              </w:rPr>
              <w:t>Освоены</w:t>
            </w:r>
          </w:p>
        </w:tc>
      </w:tr>
      <w:tr w:rsidR="001112F1" w:rsidRPr="00420C9F" w:rsidTr="006E1BE5">
        <w:trPr>
          <w:trHeight w:val="6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Формирование св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е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дений в государс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т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венный кадастр н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е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движимости</w:t>
            </w:r>
          </w:p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(16 часов)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tabs>
                <w:tab w:val="left" w:pos="9356"/>
              </w:tabs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ПО1. Ведение кад</w:t>
            </w:r>
            <w:r w:rsidRPr="00420C9F">
              <w:rPr>
                <w:sz w:val="18"/>
                <w:szCs w:val="18"/>
                <w:lang w:eastAsia="ru-RU"/>
              </w:rPr>
              <w:t>а</w:t>
            </w:r>
            <w:r w:rsidRPr="00420C9F">
              <w:rPr>
                <w:sz w:val="18"/>
                <w:szCs w:val="18"/>
                <w:lang w:eastAsia="ru-RU"/>
              </w:rPr>
              <w:t>стровой деятельн</w:t>
            </w:r>
            <w:r w:rsidRPr="00420C9F">
              <w:rPr>
                <w:sz w:val="18"/>
                <w:szCs w:val="18"/>
                <w:lang w:eastAsia="ru-RU"/>
              </w:rPr>
              <w:t>о</w:t>
            </w:r>
            <w:r w:rsidRPr="00420C9F">
              <w:rPr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ПК2.3 Выполнять кадастровую съёмку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5 Владеть информационной культурой, анализировать и оценивать информацию с использованием информационно-коммуникационных технологий</w:t>
            </w:r>
          </w:p>
          <w:p w:rsidR="001112F1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6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Работы выполн</w:t>
            </w:r>
            <w:r w:rsidRPr="00420C9F">
              <w:rPr>
                <w:sz w:val="18"/>
                <w:szCs w:val="18"/>
                <w:lang w:eastAsia="ru-RU"/>
              </w:rPr>
              <w:t>е</w:t>
            </w:r>
            <w:r w:rsidRPr="00420C9F">
              <w:rPr>
                <w:sz w:val="18"/>
                <w:szCs w:val="18"/>
                <w:lang w:eastAsia="ru-RU"/>
              </w:rPr>
              <w:t>ны  в полном объеме.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iCs/>
                <w:sz w:val="18"/>
                <w:szCs w:val="18"/>
                <w:lang w:eastAsia="ru-RU"/>
              </w:rPr>
              <w:t>Освоены</w:t>
            </w:r>
          </w:p>
        </w:tc>
      </w:tr>
      <w:tr w:rsidR="001112F1" w:rsidRPr="00420C9F" w:rsidTr="006E1BE5">
        <w:trPr>
          <w:trHeight w:val="6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Обследование об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ъ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екта и составление технического плана здания, сооружения; составление меж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е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вого плана; подг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товка сведений для государственного кадастрового учета; внесение изменений и дополнений в св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е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дения ранее учте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н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ных объектов</w:t>
            </w:r>
            <w:r w:rsidRPr="00420C9F">
              <w:rPr>
                <w:sz w:val="18"/>
                <w:szCs w:val="18"/>
                <w:lang w:eastAsia="ru-RU"/>
              </w:rPr>
              <w:t xml:space="preserve"> </w:t>
            </w:r>
          </w:p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(22 часов)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tabs>
                <w:tab w:val="left" w:pos="9356"/>
              </w:tabs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ПО1</w:t>
            </w:r>
            <w:r w:rsidR="000409D0" w:rsidRPr="00420C9F">
              <w:rPr>
                <w:sz w:val="18"/>
                <w:szCs w:val="18"/>
                <w:lang w:eastAsia="ru-RU"/>
              </w:rPr>
              <w:t xml:space="preserve"> Ведение кад</w:t>
            </w:r>
            <w:r w:rsidR="000409D0" w:rsidRPr="00420C9F">
              <w:rPr>
                <w:sz w:val="18"/>
                <w:szCs w:val="18"/>
                <w:lang w:eastAsia="ru-RU"/>
              </w:rPr>
              <w:t>а</w:t>
            </w:r>
            <w:r w:rsidR="000409D0" w:rsidRPr="00420C9F">
              <w:rPr>
                <w:sz w:val="18"/>
                <w:szCs w:val="18"/>
                <w:lang w:eastAsia="ru-RU"/>
              </w:rPr>
              <w:t>стровой деятельн</w:t>
            </w:r>
            <w:r w:rsidR="000409D0" w:rsidRPr="00420C9F">
              <w:rPr>
                <w:sz w:val="18"/>
                <w:szCs w:val="18"/>
                <w:lang w:eastAsia="ru-RU"/>
              </w:rPr>
              <w:t>о</w:t>
            </w:r>
            <w:r w:rsidR="000409D0" w:rsidRPr="00420C9F">
              <w:rPr>
                <w:sz w:val="18"/>
                <w:szCs w:val="18"/>
                <w:lang w:eastAsia="ru-RU"/>
              </w:rPr>
              <w:t xml:space="preserve">сти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ПК 2.4 Осущест</w:t>
            </w:r>
            <w:r w:rsidRPr="00420C9F">
              <w:rPr>
                <w:sz w:val="18"/>
                <w:szCs w:val="18"/>
                <w:lang w:eastAsia="ru-RU"/>
              </w:rPr>
              <w:t>в</w:t>
            </w:r>
            <w:r w:rsidRPr="00420C9F">
              <w:rPr>
                <w:sz w:val="18"/>
                <w:szCs w:val="18"/>
                <w:lang w:eastAsia="ru-RU"/>
              </w:rPr>
              <w:t>лять кадастровый и технический учёт объектов недвиж</w:t>
            </w:r>
            <w:r w:rsidRPr="00420C9F">
              <w:rPr>
                <w:sz w:val="18"/>
                <w:szCs w:val="18"/>
                <w:lang w:eastAsia="ru-RU"/>
              </w:rPr>
              <w:t>и</w:t>
            </w:r>
            <w:r w:rsidRPr="00420C9F">
              <w:rPr>
                <w:sz w:val="18"/>
                <w:szCs w:val="18"/>
                <w:lang w:eastAsia="ru-RU"/>
              </w:rPr>
              <w:t>мости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5 Владеть информационной культурой, анализировать и оценивать информацию с использованием информационно-коммуникационных технологий</w:t>
            </w:r>
          </w:p>
          <w:p w:rsidR="001112F1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6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Работы выполн</w:t>
            </w:r>
            <w:r w:rsidRPr="00420C9F">
              <w:rPr>
                <w:sz w:val="18"/>
                <w:szCs w:val="18"/>
                <w:lang w:eastAsia="ru-RU"/>
              </w:rPr>
              <w:t>е</w:t>
            </w:r>
            <w:r w:rsidRPr="00420C9F">
              <w:rPr>
                <w:sz w:val="18"/>
                <w:szCs w:val="18"/>
                <w:lang w:eastAsia="ru-RU"/>
              </w:rPr>
              <w:t>ны  в полном объеме.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iCs/>
                <w:sz w:val="18"/>
                <w:szCs w:val="18"/>
                <w:lang w:eastAsia="ru-RU"/>
              </w:rPr>
              <w:t>Освоены</w:t>
            </w:r>
          </w:p>
        </w:tc>
      </w:tr>
      <w:tr w:rsidR="001112F1" w:rsidRPr="00420C9F" w:rsidTr="006E1BE5">
        <w:trPr>
          <w:trHeight w:val="6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Формирование к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а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дастрового дела, заполнение осно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в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ных документов и предоставление н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е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обходимых свед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е</w:t>
            </w:r>
            <w:r w:rsidRPr="00420C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ний ЕГРП</w:t>
            </w:r>
            <w:r w:rsidRPr="00420C9F">
              <w:rPr>
                <w:sz w:val="18"/>
                <w:szCs w:val="18"/>
                <w:lang w:eastAsia="ru-RU"/>
              </w:rPr>
              <w:t xml:space="preserve"> </w:t>
            </w:r>
          </w:p>
          <w:p w:rsidR="001112F1" w:rsidRPr="00420C9F" w:rsidRDefault="001112F1" w:rsidP="008F3ED4">
            <w:pPr>
              <w:keepNext/>
              <w:keepLines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(10 часов)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tabs>
                <w:tab w:val="left" w:pos="9356"/>
              </w:tabs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 xml:space="preserve">ПО1. </w:t>
            </w:r>
            <w:r w:rsidR="000409D0" w:rsidRPr="00420C9F">
              <w:rPr>
                <w:sz w:val="18"/>
                <w:szCs w:val="18"/>
                <w:lang w:eastAsia="ru-RU"/>
              </w:rPr>
              <w:t>Ведение кад</w:t>
            </w:r>
            <w:r w:rsidR="000409D0" w:rsidRPr="00420C9F">
              <w:rPr>
                <w:sz w:val="18"/>
                <w:szCs w:val="18"/>
                <w:lang w:eastAsia="ru-RU"/>
              </w:rPr>
              <w:t>а</w:t>
            </w:r>
            <w:r w:rsidR="000409D0" w:rsidRPr="00420C9F">
              <w:rPr>
                <w:sz w:val="18"/>
                <w:szCs w:val="18"/>
                <w:lang w:eastAsia="ru-RU"/>
              </w:rPr>
              <w:t>стровой деятельн</w:t>
            </w:r>
            <w:r w:rsidR="000409D0" w:rsidRPr="00420C9F">
              <w:rPr>
                <w:sz w:val="18"/>
                <w:szCs w:val="18"/>
                <w:lang w:eastAsia="ru-RU"/>
              </w:rPr>
              <w:t>о</w:t>
            </w:r>
            <w:r w:rsidR="000409D0" w:rsidRPr="00420C9F">
              <w:rPr>
                <w:sz w:val="18"/>
                <w:szCs w:val="18"/>
                <w:lang w:eastAsia="ru-RU"/>
              </w:rPr>
              <w:t xml:space="preserve">сти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ПК 2.5 Формир</w:t>
            </w:r>
            <w:r w:rsidRPr="00420C9F">
              <w:rPr>
                <w:sz w:val="18"/>
                <w:szCs w:val="18"/>
                <w:lang w:eastAsia="ru-RU"/>
              </w:rPr>
              <w:t>о</w:t>
            </w:r>
            <w:r w:rsidRPr="00420C9F">
              <w:rPr>
                <w:sz w:val="18"/>
                <w:szCs w:val="18"/>
                <w:lang w:eastAsia="ru-RU"/>
              </w:rPr>
              <w:t>вать кадастровое дело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5 Владеть информационной культурой, анализировать и оценивать информацию с использованием информационно-коммуникационных технологий</w:t>
            </w:r>
          </w:p>
          <w:p w:rsidR="00420C9F" w:rsidRPr="00420C9F" w:rsidRDefault="00420C9F" w:rsidP="00420C9F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ОК 6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Работы выполн</w:t>
            </w:r>
            <w:r w:rsidRPr="00420C9F">
              <w:rPr>
                <w:sz w:val="18"/>
                <w:szCs w:val="18"/>
                <w:lang w:eastAsia="ru-RU"/>
              </w:rPr>
              <w:t>е</w:t>
            </w:r>
            <w:r w:rsidRPr="00420C9F">
              <w:rPr>
                <w:sz w:val="18"/>
                <w:szCs w:val="18"/>
                <w:lang w:eastAsia="ru-RU"/>
              </w:rPr>
              <w:t>ны  в полном объеме.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420C9F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  <w:r w:rsidRPr="00420C9F">
              <w:rPr>
                <w:iCs/>
                <w:sz w:val="18"/>
                <w:szCs w:val="18"/>
                <w:lang w:eastAsia="ru-RU"/>
              </w:rPr>
              <w:t>Освоены</w:t>
            </w:r>
          </w:p>
        </w:tc>
      </w:tr>
      <w:tr w:rsidR="001112F1" w:rsidRPr="00420C9F" w:rsidTr="006E1BE5">
        <w:trPr>
          <w:trHeight w:val="6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420C9F">
              <w:rPr>
                <w:sz w:val="18"/>
                <w:szCs w:val="18"/>
                <w:lang w:eastAsia="ru-RU"/>
              </w:rPr>
              <w:t>Общий объем в</w:t>
            </w:r>
            <w:r w:rsidRPr="00420C9F">
              <w:rPr>
                <w:sz w:val="18"/>
                <w:szCs w:val="18"/>
                <w:lang w:eastAsia="ru-RU"/>
              </w:rPr>
              <w:t>ы</w:t>
            </w:r>
            <w:r w:rsidRPr="00420C9F">
              <w:rPr>
                <w:sz w:val="18"/>
                <w:szCs w:val="18"/>
                <w:lang w:eastAsia="ru-RU"/>
              </w:rPr>
              <w:t>полненных  работ – 72 часа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tabs>
                <w:tab w:val="left" w:pos="9356"/>
              </w:tabs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F1" w:rsidRPr="00420C9F" w:rsidRDefault="001112F1" w:rsidP="008F3ED4">
            <w:pPr>
              <w:keepNext/>
              <w:keepLines/>
              <w:rPr>
                <w:iCs/>
                <w:sz w:val="18"/>
                <w:szCs w:val="18"/>
                <w:lang w:eastAsia="ru-RU"/>
              </w:rPr>
            </w:pPr>
          </w:p>
        </w:tc>
      </w:tr>
    </w:tbl>
    <w:p w:rsidR="00420C9F" w:rsidRPr="000D2546" w:rsidRDefault="00420C9F" w:rsidP="00420C9F">
      <w:pPr>
        <w:widowControl w:val="0"/>
        <w:rPr>
          <w:b/>
          <w:sz w:val="24"/>
          <w:szCs w:val="24"/>
          <w:lang w:eastAsia="en-US"/>
        </w:rPr>
      </w:pPr>
      <w:r w:rsidRPr="000D2546">
        <w:rPr>
          <w:b/>
          <w:sz w:val="24"/>
          <w:szCs w:val="24"/>
          <w:lang w:eastAsia="en-US"/>
        </w:rPr>
        <w:t>Оценка по практике ………………………</w:t>
      </w:r>
    </w:p>
    <w:p w:rsidR="00420C9F" w:rsidRPr="000D2546" w:rsidRDefault="00420C9F" w:rsidP="00420C9F">
      <w:pPr>
        <w:widowControl w:val="0"/>
        <w:rPr>
          <w:i/>
          <w:sz w:val="24"/>
          <w:szCs w:val="24"/>
          <w:lang w:eastAsia="en-US"/>
        </w:rPr>
      </w:pPr>
      <w:r w:rsidRPr="000D2546">
        <w:rPr>
          <w:i/>
          <w:sz w:val="24"/>
          <w:szCs w:val="24"/>
          <w:lang w:eastAsia="en-US"/>
        </w:rPr>
        <w:tab/>
      </w:r>
      <w:r w:rsidRPr="000D2546">
        <w:rPr>
          <w:i/>
          <w:sz w:val="24"/>
          <w:szCs w:val="24"/>
          <w:lang w:eastAsia="en-US"/>
        </w:rPr>
        <w:tab/>
      </w:r>
      <w:r w:rsidRPr="000D2546">
        <w:rPr>
          <w:i/>
          <w:sz w:val="24"/>
          <w:szCs w:val="24"/>
          <w:lang w:eastAsia="en-US"/>
        </w:rPr>
        <w:tab/>
        <w:t xml:space="preserve">    Зачтено/ не зачтено</w:t>
      </w:r>
    </w:p>
    <w:p w:rsidR="00420C9F" w:rsidRPr="000D2546" w:rsidRDefault="00420C9F" w:rsidP="00420C9F">
      <w:pPr>
        <w:rPr>
          <w:sz w:val="24"/>
          <w:szCs w:val="24"/>
          <w:lang w:eastAsia="ru-RU"/>
        </w:rPr>
      </w:pPr>
    </w:p>
    <w:p w:rsidR="00420C9F" w:rsidRPr="000D2546" w:rsidRDefault="00420C9F" w:rsidP="00420C9F">
      <w:pPr>
        <w:rPr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lastRenderedPageBreak/>
        <w:t>«_____» _______________ 20____г.</w:t>
      </w:r>
    </w:p>
    <w:p w:rsidR="00420C9F" w:rsidRPr="000D2546" w:rsidRDefault="00420C9F" w:rsidP="00420C9F">
      <w:pPr>
        <w:jc w:val="both"/>
        <w:rPr>
          <w:sz w:val="24"/>
          <w:szCs w:val="24"/>
          <w:lang w:eastAsia="ru-RU"/>
        </w:rPr>
      </w:pPr>
    </w:p>
    <w:p w:rsidR="002668EC" w:rsidRDefault="002668EC" w:rsidP="00420C9F">
      <w:pPr>
        <w:jc w:val="both"/>
        <w:rPr>
          <w:bCs/>
          <w:sz w:val="24"/>
          <w:szCs w:val="24"/>
          <w:lang w:eastAsia="en-US"/>
        </w:rPr>
      </w:pPr>
      <w:r w:rsidRPr="002668EC">
        <w:rPr>
          <w:bCs/>
          <w:sz w:val="24"/>
          <w:szCs w:val="24"/>
          <w:lang w:eastAsia="en-US"/>
        </w:rPr>
        <w:t xml:space="preserve">Руководитель практической подготовки </w:t>
      </w:r>
    </w:p>
    <w:p w:rsidR="00420C9F" w:rsidRPr="002668EC" w:rsidRDefault="002668EC" w:rsidP="00420C9F">
      <w:pPr>
        <w:jc w:val="both"/>
        <w:rPr>
          <w:sz w:val="24"/>
          <w:szCs w:val="24"/>
          <w:lang w:eastAsia="ru-RU"/>
        </w:rPr>
      </w:pPr>
      <w:r w:rsidRPr="002668EC">
        <w:rPr>
          <w:bCs/>
          <w:sz w:val="24"/>
          <w:szCs w:val="24"/>
          <w:lang w:eastAsia="en-US"/>
        </w:rPr>
        <w:t>от техникума</w:t>
      </w:r>
      <w:r>
        <w:rPr>
          <w:bCs/>
          <w:sz w:val="24"/>
          <w:szCs w:val="24"/>
          <w:lang w:eastAsia="en-US"/>
        </w:rPr>
        <w:t xml:space="preserve">                                           </w:t>
      </w:r>
      <w:r w:rsidRPr="002668EC">
        <w:rPr>
          <w:i/>
          <w:sz w:val="24"/>
          <w:szCs w:val="24"/>
          <w:lang w:eastAsia="ru-RU"/>
        </w:rPr>
        <w:t xml:space="preserve"> </w:t>
      </w:r>
      <w:r w:rsidR="00420C9F" w:rsidRPr="002668EC">
        <w:rPr>
          <w:i/>
          <w:sz w:val="24"/>
          <w:szCs w:val="24"/>
          <w:lang w:eastAsia="ru-RU"/>
        </w:rPr>
        <w:t>________________</w:t>
      </w:r>
      <w:r w:rsidR="00420C9F" w:rsidRPr="002668EC">
        <w:rPr>
          <w:sz w:val="24"/>
          <w:szCs w:val="24"/>
          <w:lang w:eastAsia="ru-RU"/>
        </w:rPr>
        <w:t xml:space="preserve"> /Фамилия, инициалы, должность/</w:t>
      </w:r>
    </w:p>
    <w:p w:rsidR="00420C9F" w:rsidRPr="000D2546" w:rsidRDefault="00420C9F" w:rsidP="00420C9F">
      <w:pPr>
        <w:jc w:val="center"/>
        <w:rPr>
          <w:i/>
          <w:sz w:val="16"/>
          <w:szCs w:val="16"/>
          <w:lang w:eastAsia="ru-RU"/>
        </w:rPr>
      </w:pPr>
      <w:r w:rsidRPr="000D2546">
        <w:rPr>
          <w:i/>
          <w:sz w:val="16"/>
          <w:szCs w:val="16"/>
          <w:lang w:eastAsia="ru-RU"/>
        </w:rPr>
        <w:t xml:space="preserve">        подпись</w:t>
      </w:r>
    </w:p>
    <w:p w:rsidR="00420C9F" w:rsidRPr="000D2546" w:rsidRDefault="00420C9F" w:rsidP="00420C9F">
      <w:pPr>
        <w:jc w:val="center"/>
        <w:rPr>
          <w:b/>
          <w:sz w:val="24"/>
          <w:szCs w:val="24"/>
          <w:lang w:eastAsia="ru-RU"/>
        </w:rPr>
      </w:pPr>
    </w:p>
    <w:p w:rsidR="0020446F" w:rsidRPr="0020446F" w:rsidRDefault="0020446F" w:rsidP="0020446F">
      <w:pPr>
        <w:rPr>
          <w:bCs/>
          <w:sz w:val="24"/>
          <w:szCs w:val="24"/>
          <w:lang w:eastAsia="ru-RU"/>
        </w:rPr>
      </w:pPr>
      <w:r w:rsidRPr="0020446F">
        <w:rPr>
          <w:bCs/>
          <w:sz w:val="24"/>
          <w:szCs w:val="24"/>
          <w:lang w:eastAsia="ru-RU"/>
        </w:rPr>
        <w:t xml:space="preserve">Руководитель практической </w:t>
      </w:r>
    </w:p>
    <w:p w:rsidR="0020446F" w:rsidRPr="0020446F" w:rsidRDefault="0020446F" w:rsidP="0020446F">
      <w:pPr>
        <w:rPr>
          <w:bCs/>
          <w:sz w:val="24"/>
          <w:szCs w:val="24"/>
          <w:lang w:eastAsia="ru-RU"/>
        </w:rPr>
      </w:pPr>
      <w:r w:rsidRPr="0020446F">
        <w:rPr>
          <w:bCs/>
          <w:sz w:val="24"/>
          <w:szCs w:val="24"/>
          <w:lang w:eastAsia="ru-RU"/>
        </w:rPr>
        <w:t>подготовки от профильной организации</w:t>
      </w:r>
      <w:r w:rsidRPr="0020446F">
        <w:rPr>
          <w:sz w:val="24"/>
          <w:szCs w:val="24"/>
          <w:lang w:eastAsia="ru-RU"/>
        </w:rPr>
        <w:t>_______________ /Фамилия, инициалы, должность/</w:t>
      </w:r>
    </w:p>
    <w:p w:rsidR="0020446F" w:rsidRPr="0020446F" w:rsidRDefault="0020446F" w:rsidP="0020446F">
      <w:pPr>
        <w:jc w:val="center"/>
        <w:rPr>
          <w:i/>
          <w:sz w:val="16"/>
          <w:szCs w:val="16"/>
          <w:lang w:eastAsia="ru-RU"/>
        </w:rPr>
      </w:pPr>
      <w:r w:rsidRPr="0020446F">
        <w:rPr>
          <w:i/>
          <w:sz w:val="16"/>
          <w:szCs w:val="16"/>
          <w:lang w:eastAsia="ru-RU"/>
        </w:rPr>
        <w:t xml:space="preserve">            подпись</w:t>
      </w:r>
    </w:p>
    <w:p w:rsidR="0020446F" w:rsidRPr="0020446F" w:rsidRDefault="0020446F" w:rsidP="0020446F">
      <w:pPr>
        <w:jc w:val="both"/>
        <w:rPr>
          <w:b/>
          <w:sz w:val="24"/>
          <w:szCs w:val="24"/>
          <w:lang w:eastAsia="ru-RU"/>
        </w:rPr>
      </w:pPr>
    </w:p>
    <w:p w:rsidR="00193FF4" w:rsidRDefault="00193FF4" w:rsidP="00B94F88">
      <w:pPr>
        <w:widowControl w:val="0"/>
        <w:jc w:val="right"/>
        <w:rPr>
          <w:i/>
          <w:sz w:val="28"/>
          <w:szCs w:val="28"/>
          <w:lang w:eastAsia="en-US"/>
        </w:rPr>
      </w:pPr>
    </w:p>
    <w:p w:rsidR="00420C9F" w:rsidRDefault="00420C9F" w:rsidP="00B94F88">
      <w:pPr>
        <w:widowControl w:val="0"/>
        <w:jc w:val="right"/>
        <w:rPr>
          <w:i/>
          <w:sz w:val="28"/>
          <w:szCs w:val="28"/>
          <w:lang w:eastAsia="en-US"/>
        </w:rPr>
      </w:pPr>
    </w:p>
    <w:p w:rsidR="00420C9F" w:rsidRDefault="00420C9F" w:rsidP="00B94F88">
      <w:pPr>
        <w:widowControl w:val="0"/>
        <w:jc w:val="right"/>
        <w:rPr>
          <w:i/>
          <w:sz w:val="28"/>
          <w:szCs w:val="28"/>
          <w:lang w:eastAsia="en-US"/>
        </w:rPr>
      </w:pPr>
    </w:p>
    <w:p w:rsidR="00420C9F" w:rsidRDefault="00420C9F" w:rsidP="00B94F88">
      <w:pPr>
        <w:widowControl w:val="0"/>
        <w:jc w:val="right"/>
        <w:rPr>
          <w:i/>
          <w:sz w:val="28"/>
          <w:szCs w:val="28"/>
          <w:lang w:eastAsia="en-US"/>
        </w:rPr>
      </w:pPr>
    </w:p>
    <w:p w:rsidR="002668EC" w:rsidRDefault="002668EC" w:rsidP="002668EC">
      <w:pPr>
        <w:rPr>
          <w:i/>
          <w:sz w:val="28"/>
          <w:szCs w:val="28"/>
          <w:lang w:eastAsia="en-US"/>
        </w:rPr>
      </w:pPr>
    </w:p>
    <w:p w:rsidR="00420C9F" w:rsidRPr="00420C9F" w:rsidRDefault="00420C9F" w:rsidP="002668EC">
      <w:pPr>
        <w:jc w:val="right"/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Приложение 4</w:t>
      </w:r>
    </w:p>
    <w:p w:rsidR="00420C9F" w:rsidRPr="00420C9F" w:rsidRDefault="00420C9F" w:rsidP="00420C9F">
      <w:pPr>
        <w:jc w:val="center"/>
        <w:rPr>
          <w:b/>
          <w:sz w:val="24"/>
          <w:szCs w:val="24"/>
          <w:lang w:eastAsia="ru-RU"/>
        </w:rPr>
      </w:pPr>
      <w:r w:rsidRPr="00420C9F">
        <w:rPr>
          <w:b/>
          <w:sz w:val="24"/>
          <w:szCs w:val="24"/>
          <w:lang w:eastAsia="ru-RU"/>
        </w:rPr>
        <w:t>Характеристика на студента</w:t>
      </w:r>
    </w:p>
    <w:p w:rsidR="00420C9F" w:rsidRPr="000D2546" w:rsidRDefault="00420C9F" w:rsidP="00420C9F">
      <w:pPr>
        <w:jc w:val="center"/>
        <w:rPr>
          <w:sz w:val="24"/>
          <w:szCs w:val="24"/>
          <w:lang w:eastAsia="ru-RU"/>
        </w:rPr>
      </w:pPr>
      <w:r w:rsidRPr="00420C9F">
        <w:rPr>
          <w:sz w:val="24"/>
          <w:szCs w:val="24"/>
          <w:lang w:eastAsia="ru-RU"/>
        </w:rPr>
        <w:t>____________________________________________________________________________</w:t>
      </w:r>
    </w:p>
    <w:p w:rsidR="00420C9F" w:rsidRPr="000D2546" w:rsidRDefault="00420C9F" w:rsidP="00420C9F">
      <w:pPr>
        <w:jc w:val="center"/>
        <w:rPr>
          <w:b/>
          <w:i/>
          <w:lang w:eastAsia="ru-RU"/>
        </w:rPr>
      </w:pPr>
      <w:r w:rsidRPr="000D2546">
        <w:rPr>
          <w:i/>
          <w:lang w:eastAsia="ru-RU"/>
        </w:rPr>
        <w:t>ФИО обучающегося-практиканта</w:t>
      </w:r>
    </w:p>
    <w:p w:rsidR="00420C9F" w:rsidRPr="000D2546" w:rsidRDefault="00420C9F" w:rsidP="00420C9F">
      <w:pPr>
        <w:jc w:val="center"/>
        <w:rPr>
          <w:b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по освоению профессиональных и общих компетенций</w:t>
      </w:r>
    </w:p>
    <w:p w:rsidR="00420C9F" w:rsidRPr="000D2546" w:rsidRDefault="00420C9F" w:rsidP="00420C9F">
      <w:pPr>
        <w:jc w:val="center"/>
        <w:rPr>
          <w:b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в период прохождения производственной (по профилю специальности) практики</w:t>
      </w:r>
    </w:p>
    <w:p w:rsidR="00420C9F" w:rsidRPr="000D2546" w:rsidRDefault="00420C9F" w:rsidP="00420C9F">
      <w:pPr>
        <w:jc w:val="center"/>
        <w:rPr>
          <w:b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с__________________ по ____________________ 20 ____ г.</w:t>
      </w:r>
    </w:p>
    <w:p w:rsidR="00420C9F" w:rsidRPr="000D2546" w:rsidRDefault="00420C9F" w:rsidP="00420C9F">
      <w:pPr>
        <w:widowControl w:val="0"/>
        <w:jc w:val="both"/>
        <w:rPr>
          <w:b/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t>Место прохождения практики</w:t>
      </w:r>
      <w:r w:rsidRPr="000D2546">
        <w:rPr>
          <w:b/>
          <w:sz w:val="24"/>
          <w:szCs w:val="24"/>
          <w:lang w:eastAsia="ru-RU"/>
        </w:rPr>
        <w:t xml:space="preserve"> </w:t>
      </w:r>
      <w:r w:rsidRPr="000D2546">
        <w:rPr>
          <w:sz w:val="24"/>
          <w:szCs w:val="24"/>
          <w:lang w:eastAsia="ru-RU"/>
        </w:rPr>
        <w:t>_____________________________________________________</w:t>
      </w:r>
    </w:p>
    <w:p w:rsidR="00420C9F" w:rsidRPr="000D2546" w:rsidRDefault="00420C9F" w:rsidP="00420C9F">
      <w:pPr>
        <w:widowControl w:val="0"/>
        <w:autoSpaceDE w:val="0"/>
        <w:autoSpaceDN w:val="0"/>
        <w:adjustRightInd w:val="0"/>
        <w:jc w:val="both"/>
        <w:rPr>
          <w:bCs/>
          <w:color w:val="0000FF"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Характеристика деятельности обучающегося</w:t>
      </w:r>
      <w:r w:rsidRPr="000D2546">
        <w:rPr>
          <w:sz w:val="24"/>
          <w:szCs w:val="24"/>
          <w:lang w:eastAsia="ru-RU"/>
        </w:rPr>
        <w:t>: обучающийся понимает сущность и социал</w:t>
      </w:r>
      <w:r w:rsidRPr="000D2546">
        <w:rPr>
          <w:sz w:val="24"/>
          <w:szCs w:val="24"/>
          <w:lang w:eastAsia="ru-RU"/>
        </w:rPr>
        <w:t>ь</w:t>
      </w:r>
      <w:r w:rsidRPr="000D2546">
        <w:rPr>
          <w:sz w:val="24"/>
          <w:szCs w:val="24"/>
          <w:lang w:eastAsia="ru-RU"/>
        </w:rPr>
        <w:t>ную значимость своей будущей профессии, проявляет к ней устойчивый интерес; организов</w:t>
      </w:r>
      <w:r w:rsidRPr="000D2546">
        <w:rPr>
          <w:sz w:val="24"/>
          <w:szCs w:val="24"/>
          <w:lang w:eastAsia="ru-RU"/>
        </w:rPr>
        <w:t>ы</w:t>
      </w:r>
      <w:r w:rsidRPr="000D2546">
        <w:rPr>
          <w:sz w:val="24"/>
          <w:szCs w:val="24"/>
          <w:lang w:eastAsia="ru-RU"/>
        </w:rPr>
        <w:t>вал собственную деятельность, выбирал типовые методы и способы выполнения професси</w:t>
      </w:r>
      <w:r w:rsidRPr="000D2546">
        <w:rPr>
          <w:sz w:val="24"/>
          <w:szCs w:val="24"/>
          <w:lang w:eastAsia="ru-RU"/>
        </w:rPr>
        <w:t>о</w:t>
      </w:r>
      <w:r w:rsidRPr="000D2546">
        <w:rPr>
          <w:sz w:val="24"/>
          <w:szCs w:val="24"/>
          <w:lang w:eastAsia="ru-RU"/>
        </w:rPr>
        <w:t>нальных задач, оценивал их эффективность и качество; выполнял все задания и указания рук</w:t>
      </w:r>
      <w:r w:rsidRPr="000D2546">
        <w:rPr>
          <w:sz w:val="24"/>
          <w:szCs w:val="24"/>
          <w:lang w:eastAsia="ru-RU"/>
        </w:rPr>
        <w:t>о</w:t>
      </w:r>
      <w:r w:rsidRPr="000D2546">
        <w:rPr>
          <w:sz w:val="24"/>
          <w:szCs w:val="24"/>
          <w:lang w:eastAsia="ru-RU"/>
        </w:rPr>
        <w:t>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</w:t>
      </w:r>
      <w:r w:rsidRPr="000D2546">
        <w:rPr>
          <w:sz w:val="24"/>
          <w:szCs w:val="24"/>
          <w:lang w:eastAsia="ru-RU"/>
        </w:rPr>
        <w:t>в</w:t>
      </w:r>
      <w:r w:rsidRPr="000D2546">
        <w:rPr>
          <w:sz w:val="24"/>
          <w:szCs w:val="24"/>
          <w:lang w:eastAsia="ru-RU"/>
        </w:rPr>
        <w:t>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</w:t>
      </w:r>
      <w:r w:rsidRPr="000D2546">
        <w:rPr>
          <w:sz w:val="24"/>
          <w:szCs w:val="24"/>
          <w:lang w:eastAsia="ru-RU"/>
        </w:rPr>
        <w:t>о</w:t>
      </w:r>
      <w:r w:rsidRPr="000D2546">
        <w:rPr>
          <w:sz w:val="24"/>
          <w:szCs w:val="24"/>
          <w:lang w:eastAsia="ru-RU"/>
        </w:rPr>
        <w:t>полнительных указаний руководителя практики.</w:t>
      </w:r>
    </w:p>
    <w:p w:rsidR="00420C9F" w:rsidRPr="000D2546" w:rsidRDefault="00420C9F" w:rsidP="00420C9F">
      <w:pPr>
        <w:widowControl w:val="0"/>
        <w:jc w:val="both"/>
        <w:rPr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Заключение по итогам практики</w:t>
      </w:r>
      <w:r w:rsidRPr="000D2546">
        <w:rPr>
          <w:b/>
          <w:sz w:val="24"/>
          <w:szCs w:val="24"/>
          <w:lang w:eastAsia="ru-RU"/>
        </w:rPr>
        <w:sym w:font="Symbol" w:char="F03A"/>
      </w:r>
      <w:r w:rsidRPr="000D2546">
        <w:rPr>
          <w:sz w:val="24"/>
          <w:szCs w:val="24"/>
          <w:lang w:eastAsia="ru-RU"/>
        </w:rPr>
        <w:t xml:space="preserve"> все предусмотренные виды работ выполнены в достато</w:t>
      </w:r>
      <w:r w:rsidRPr="000D2546">
        <w:rPr>
          <w:sz w:val="24"/>
          <w:szCs w:val="24"/>
          <w:lang w:eastAsia="ru-RU"/>
        </w:rPr>
        <w:t>ч</w:t>
      </w:r>
      <w:r w:rsidRPr="000D2546">
        <w:rPr>
          <w:sz w:val="24"/>
          <w:szCs w:val="24"/>
          <w:lang w:eastAsia="ru-RU"/>
        </w:rPr>
        <w:t>ном объеме, решены поставленные задачи, изучены вопросы программы практики.</w:t>
      </w:r>
    </w:p>
    <w:p w:rsidR="00420C9F" w:rsidRDefault="00420C9F" w:rsidP="00420C9F">
      <w:pPr>
        <w:widowControl w:val="0"/>
        <w:jc w:val="both"/>
        <w:rPr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t>В период практики студент освоил общие  и профессиональные компетенции</w:t>
      </w:r>
      <w:r w:rsidRPr="000D2546">
        <w:rPr>
          <w:sz w:val="24"/>
          <w:szCs w:val="24"/>
          <w:lang w:eastAsia="ru-RU"/>
        </w:rPr>
        <w:sym w:font="Symbol" w:char="F03A"/>
      </w:r>
      <w:r w:rsidRPr="000D2546">
        <w:rPr>
          <w:sz w:val="24"/>
          <w:szCs w:val="24"/>
          <w:lang w:eastAsia="ru-RU"/>
        </w:rPr>
        <w:t xml:space="preserve"> </w:t>
      </w:r>
    </w:p>
    <w:p w:rsidR="00420C9F" w:rsidRPr="00420C9F" w:rsidRDefault="00420C9F" w:rsidP="00420C9F">
      <w:pPr>
        <w:keepNext/>
        <w:keepLines/>
        <w:jc w:val="both"/>
        <w:rPr>
          <w:sz w:val="22"/>
          <w:szCs w:val="22"/>
          <w:lang w:eastAsia="en-US"/>
        </w:rPr>
      </w:pPr>
      <w:r w:rsidRPr="00420C9F">
        <w:rPr>
          <w:sz w:val="22"/>
          <w:szCs w:val="22"/>
          <w:lang w:eastAsia="en-US"/>
        </w:rPr>
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420C9F" w:rsidRPr="00420C9F" w:rsidRDefault="00420C9F" w:rsidP="00420C9F">
      <w:pPr>
        <w:keepNext/>
        <w:keepLines/>
        <w:jc w:val="both"/>
        <w:rPr>
          <w:sz w:val="22"/>
          <w:szCs w:val="22"/>
          <w:lang w:eastAsia="en-US"/>
        </w:rPr>
      </w:pPr>
      <w:r w:rsidRPr="00420C9F">
        <w:rPr>
          <w:sz w:val="22"/>
          <w:szCs w:val="22"/>
          <w:lang w:eastAsia="en-US"/>
        </w:rPr>
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420C9F" w:rsidRPr="00420C9F" w:rsidRDefault="00420C9F" w:rsidP="00420C9F">
      <w:pPr>
        <w:keepNext/>
        <w:keepLines/>
        <w:jc w:val="both"/>
        <w:rPr>
          <w:sz w:val="22"/>
          <w:szCs w:val="22"/>
          <w:lang w:eastAsia="en-US"/>
        </w:rPr>
      </w:pPr>
      <w:r w:rsidRPr="00420C9F">
        <w:rPr>
          <w:sz w:val="22"/>
          <w:szCs w:val="22"/>
          <w:lang w:eastAsia="en-US"/>
        </w:rPr>
        <w:t>ОК 5 Владеть информационной культурой, анализировать и оценивать информацию с использованием информационно-коммуникационных технологий</w:t>
      </w:r>
    </w:p>
    <w:p w:rsidR="00420C9F" w:rsidRPr="00420C9F" w:rsidRDefault="00420C9F" w:rsidP="00420C9F">
      <w:pPr>
        <w:keepNext/>
        <w:keepLines/>
        <w:jc w:val="both"/>
        <w:rPr>
          <w:sz w:val="22"/>
          <w:szCs w:val="22"/>
          <w:lang w:eastAsia="en-US"/>
        </w:rPr>
      </w:pPr>
      <w:r w:rsidRPr="00420C9F">
        <w:rPr>
          <w:sz w:val="22"/>
          <w:szCs w:val="22"/>
          <w:lang w:eastAsia="en-US"/>
        </w:rPr>
        <w:t xml:space="preserve">ОК 6 Работать в коллективе и команде, эффективно общаться с коллегами, руководством, потребителямибезопасности, нести ответственность за организацию мероприятий по обеспечению безопасности труда </w:t>
      </w:r>
    </w:p>
    <w:p w:rsidR="00420C9F" w:rsidRPr="00420C9F" w:rsidRDefault="00420C9F" w:rsidP="00420C9F">
      <w:pPr>
        <w:widowControl w:val="0"/>
        <w:jc w:val="both"/>
        <w:rPr>
          <w:sz w:val="24"/>
          <w:szCs w:val="24"/>
          <w:lang w:eastAsia="ru-RU"/>
        </w:rPr>
      </w:pPr>
      <w:r w:rsidRPr="00420C9F">
        <w:rPr>
          <w:sz w:val="24"/>
          <w:szCs w:val="24"/>
          <w:lang w:eastAsia="ru-RU"/>
        </w:rPr>
        <w:t>ПК 2.1. Выполнять комплекс кадастровых процедур;</w:t>
      </w:r>
    </w:p>
    <w:p w:rsidR="00420C9F" w:rsidRPr="00420C9F" w:rsidRDefault="00420C9F" w:rsidP="00420C9F">
      <w:pPr>
        <w:widowControl w:val="0"/>
        <w:jc w:val="both"/>
        <w:rPr>
          <w:sz w:val="24"/>
          <w:szCs w:val="24"/>
          <w:lang w:eastAsia="ru-RU"/>
        </w:rPr>
      </w:pPr>
      <w:r w:rsidRPr="00420C9F">
        <w:rPr>
          <w:sz w:val="24"/>
          <w:szCs w:val="24"/>
          <w:lang w:eastAsia="ru-RU"/>
        </w:rPr>
        <w:t>ПК 2.2. Определять кадастровую стоимость земель;</w:t>
      </w:r>
    </w:p>
    <w:p w:rsidR="00420C9F" w:rsidRPr="00420C9F" w:rsidRDefault="00420C9F" w:rsidP="00420C9F">
      <w:pPr>
        <w:widowControl w:val="0"/>
        <w:jc w:val="both"/>
        <w:rPr>
          <w:sz w:val="24"/>
          <w:szCs w:val="24"/>
          <w:lang w:eastAsia="ru-RU"/>
        </w:rPr>
      </w:pPr>
      <w:r w:rsidRPr="00420C9F">
        <w:rPr>
          <w:sz w:val="24"/>
          <w:szCs w:val="24"/>
          <w:lang w:eastAsia="ru-RU"/>
        </w:rPr>
        <w:t>ПК 2.3. Выполнять кадастровую съёмку;</w:t>
      </w:r>
    </w:p>
    <w:p w:rsidR="00420C9F" w:rsidRPr="00420C9F" w:rsidRDefault="00420C9F" w:rsidP="00420C9F">
      <w:pPr>
        <w:widowControl w:val="0"/>
        <w:jc w:val="both"/>
        <w:rPr>
          <w:sz w:val="24"/>
          <w:szCs w:val="24"/>
          <w:lang w:eastAsia="ru-RU"/>
        </w:rPr>
      </w:pPr>
      <w:r w:rsidRPr="00420C9F">
        <w:rPr>
          <w:sz w:val="24"/>
          <w:szCs w:val="24"/>
          <w:lang w:eastAsia="ru-RU"/>
        </w:rPr>
        <w:t xml:space="preserve">ПК 2.4. Осуществлять кадастровый и технический учёт объектов </w:t>
      </w:r>
      <w:proofErr w:type="gramStart"/>
      <w:r w:rsidRPr="00420C9F">
        <w:rPr>
          <w:sz w:val="24"/>
          <w:szCs w:val="24"/>
          <w:lang w:eastAsia="ru-RU"/>
        </w:rPr>
        <w:t>не-движимости</w:t>
      </w:r>
      <w:proofErr w:type="gramEnd"/>
      <w:r w:rsidRPr="00420C9F">
        <w:rPr>
          <w:sz w:val="24"/>
          <w:szCs w:val="24"/>
          <w:lang w:eastAsia="ru-RU"/>
        </w:rPr>
        <w:t>;</w:t>
      </w:r>
    </w:p>
    <w:p w:rsidR="00420C9F" w:rsidRPr="000D2546" w:rsidRDefault="00420C9F" w:rsidP="00420C9F">
      <w:pPr>
        <w:widowControl w:val="0"/>
        <w:jc w:val="both"/>
        <w:rPr>
          <w:sz w:val="24"/>
          <w:szCs w:val="24"/>
          <w:lang w:eastAsia="ru-RU"/>
        </w:rPr>
      </w:pPr>
      <w:r w:rsidRPr="00420C9F">
        <w:rPr>
          <w:sz w:val="24"/>
          <w:szCs w:val="24"/>
          <w:lang w:eastAsia="ru-RU"/>
        </w:rPr>
        <w:t>ПК 2.5. Формировать кадастровое дело.</w:t>
      </w:r>
    </w:p>
    <w:p w:rsidR="00420C9F" w:rsidRPr="000D2546" w:rsidRDefault="00420C9F" w:rsidP="00420C9F">
      <w:pPr>
        <w:rPr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t xml:space="preserve"> «_____» _______________ 20____г.</w:t>
      </w:r>
    </w:p>
    <w:p w:rsidR="002668EC" w:rsidRDefault="002668EC" w:rsidP="00420C9F">
      <w:pPr>
        <w:jc w:val="both"/>
        <w:rPr>
          <w:bCs/>
          <w:sz w:val="24"/>
          <w:szCs w:val="24"/>
          <w:lang w:eastAsia="ru-RU"/>
        </w:rPr>
      </w:pPr>
      <w:r w:rsidRPr="002668EC">
        <w:rPr>
          <w:bCs/>
          <w:sz w:val="24"/>
          <w:szCs w:val="24"/>
          <w:lang w:eastAsia="ru-RU"/>
        </w:rPr>
        <w:t xml:space="preserve">Руководитель практической подготовки </w:t>
      </w:r>
    </w:p>
    <w:p w:rsidR="00420C9F" w:rsidRPr="000D2546" w:rsidRDefault="002668EC" w:rsidP="00420C9F">
      <w:pPr>
        <w:jc w:val="both"/>
        <w:rPr>
          <w:sz w:val="24"/>
          <w:szCs w:val="24"/>
          <w:lang w:eastAsia="ru-RU"/>
        </w:rPr>
      </w:pPr>
      <w:r w:rsidRPr="002668EC">
        <w:rPr>
          <w:bCs/>
          <w:sz w:val="24"/>
          <w:szCs w:val="24"/>
          <w:lang w:eastAsia="ru-RU"/>
        </w:rPr>
        <w:lastRenderedPageBreak/>
        <w:t>от техникума</w:t>
      </w:r>
      <w:r>
        <w:rPr>
          <w:bCs/>
          <w:sz w:val="24"/>
          <w:szCs w:val="24"/>
          <w:lang w:eastAsia="ru-RU"/>
        </w:rPr>
        <w:t xml:space="preserve">                                          </w:t>
      </w:r>
      <w:r w:rsidRPr="002668EC">
        <w:rPr>
          <w:i/>
          <w:sz w:val="24"/>
          <w:szCs w:val="24"/>
          <w:lang w:eastAsia="ru-RU"/>
        </w:rPr>
        <w:t xml:space="preserve"> </w:t>
      </w:r>
      <w:r w:rsidR="00420C9F" w:rsidRPr="000D2546">
        <w:rPr>
          <w:i/>
          <w:sz w:val="24"/>
          <w:szCs w:val="24"/>
          <w:lang w:eastAsia="ru-RU"/>
        </w:rPr>
        <w:t>________________</w:t>
      </w:r>
      <w:r w:rsidR="00420C9F" w:rsidRPr="000D2546">
        <w:rPr>
          <w:sz w:val="24"/>
          <w:szCs w:val="24"/>
          <w:lang w:eastAsia="ru-RU"/>
        </w:rPr>
        <w:t xml:space="preserve"> /Фамилия, инициалы, должность/</w:t>
      </w:r>
    </w:p>
    <w:p w:rsidR="00420C9F" w:rsidRPr="000D2546" w:rsidRDefault="00420C9F" w:rsidP="00420C9F">
      <w:pPr>
        <w:jc w:val="center"/>
        <w:rPr>
          <w:i/>
          <w:sz w:val="16"/>
          <w:szCs w:val="16"/>
          <w:lang w:eastAsia="ru-RU"/>
        </w:rPr>
      </w:pPr>
      <w:r w:rsidRPr="000D2546">
        <w:rPr>
          <w:i/>
          <w:sz w:val="16"/>
          <w:szCs w:val="16"/>
          <w:lang w:eastAsia="ru-RU"/>
        </w:rPr>
        <w:t xml:space="preserve">        подпись</w:t>
      </w:r>
    </w:p>
    <w:p w:rsidR="0020446F" w:rsidRPr="0020446F" w:rsidRDefault="0020446F" w:rsidP="0020446F">
      <w:pPr>
        <w:rPr>
          <w:bCs/>
          <w:sz w:val="24"/>
          <w:szCs w:val="24"/>
          <w:lang w:eastAsia="ru-RU"/>
        </w:rPr>
      </w:pPr>
      <w:r w:rsidRPr="0020446F">
        <w:rPr>
          <w:bCs/>
          <w:sz w:val="24"/>
          <w:szCs w:val="24"/>
          <w:lang w:eastAsia="ru-RU"/>
        </w:rPr>
        <w:t xml:space="preserve">Руководитель практической </w:t>
      </w:r>
    </w:p>
    <w:p w:rsidR="0020446F" w:rsidRPr="0020446F" w:rsidRDefault="0020446F" w:rsidP="0020446F">
      <w:pPr>
        <w:rPr>
          <w:bCs/>
          <w:sz w:val="24"/>
          <w:szCs w:val="24"/>
          <w:lang w:eastAsia="ru-RU"/>
        </w:rPr>
      </w:pPr>
      <w:r w:rsidRPr="0020446F">
        <w:rPr>
          <w:bCs/>
          <w:sz w:val="24"/>
          <w:szCs w:val="24"/>
          <w:lang w:eastAsia="ru-RU"/>
        </w:rPr>
        <w:t>подготовки от профильной организации</w:t>
      </w:r>
      <w:r w:rsidRPr="0020446F">
        <w:rPr>
          <w:sz w:val="24"/>
          <w:szCs w:val="24"/>
          <w:lang w:eastAsia="ru-RU"/>
        </w:rPr>
        <w:t>_______________ /Фамилия, инициалы, должность/</w:t>
      </w:r>
    </w:p>
    <w:p w:rsidR="0020446F" w:rsidRPr="0020446F" w:rsidRDefault="0020446F" w:rsidP="0020446F">
      <w:pPr>
        <w:jc w:val="center"/>
        <w:rPr>
          <w:i/>
          <w:sz w:val="16"/>
          <w:szCs w:val="16"/>
          <w:lang w:eastAsia="ru-RU"/>
        </w:rPr>
      </w:pPr>
      <w:r w:rsidRPr="0020446F">
        <w:rPr>
          <w:i/>
          <w:sz w:val="16"/>
          <w:szCs w:val="16"/>
          <w:lang w:eastAsia="ru-RU"/>
        </w:rPr>
        <w:t xml:space="preserve">            подпись</w:t>
      </w:r>
    </w:p>
    <w:p w:rsidR="0020446F" w:rsidRPr="0020446F" w:rsidRDefault="0020446F" w:rsidP="0020446F">
      <w:pPr>
        <w:jc w:val="both"/>
        <w:rPr>
          <w:b/>
          <w:sz w:val="24"/>
          <w:szCs w:val="24"/>
          <w:lang w:eastAsia="ru-RU"/>
        </w:rPr>
      </w:pPr>
    </w:p>
    <w:p w:rsidR="00420C9F" w:rsidRDefault="00420C9F" w:rsidP="00420C9F">
      <w:pPr>
        <w:tabs>
          <w:tab w:val="center" w:pos="4961"/>
        </w:tabs>
        <w:rPr>
          <w:sz w:val="28"/>
          <w:szCs w:val="28"/>
          <w:lang w:eastAsia="en-US"/>
        </w:rPr>
      </w:pPr>
    </w:p>
    <w:p w:rsidR="00420C9F" w:rsidRDefault="00420C9F" w:rsidP="00420C9F">
      <w:pPr>
        <w:tabs>
          <w:tab w:val="center" w:pos="4961"/>
        </w:tabs>
        <w:rPr>
          <w:sz w:val="28"/>
          <w:szCs w:val="28"/>
          <w:lang w:eastAsia="en-US"/>
        </w:rPr>
      </w:pPr>
    </w:p>
    <w:p w:rsidR="00420C9F" w:rsidRDefault="00420C9F" w:rsidP="00420C9F">
      <w:pPr>
        <w:tabs>
          <w:tab w:val="center" w:pos="4961"/>
        </w:tabs>
        <w:rPr>
          <w:sz w:val="28"/>
          <w:szCs w:val="28"/>
          <w:lang w:eastAsia="en-US"/>
        </w:rPr>
      </w:pPr>
    </w:p>
    <w:p w:rsidR="00420C9F" w:rsidRDefault="00420C9F" w:rsidP="00420C9F">
      <w:pPr>
        <w:tabs>
          <w:tab w:val="center" w:pos="4961"/>
        </w:tabs>
        <w:rPr>
          <w:sz w:val="28"/>
          <w:szCs w:val="28"/>
          <w:lang w:eastAsia="en-US"/>
        </w:rPr>
      </w:pPr>
    </w:p>
    <w:p w:rsidR="00420C9F" w:rsidRDefault="00420C9F" w:rsidP="00420C9F">
      <w:pPr>
        <w:tabs>
          <w:tab w:val="center" w:pos="4961"/>
        </w:tabs>
        <w:rPr>
          <w:sz w:val="28"/>
          <w:szCs w:val="28"/>
          <w:lang w:eastAsia="en-US"/>
        </w:rPr>
      </w:pPr>
    </w:p>
    <w:p w:rsidR="0020446F" w:rsidRDefault="0020446F" w:rsidP="00420C9F">
      <w:pPr>
        <w:tabs>
          <w:tab w:val="center" w:pos="4961"/>
        </w:tabs>
        <w:rPr>
          <w:sz w:val="28"/>
          <w:szCs w:val="28"/>
          <w:lang w:eastAsia="en-US"/>
        </w:rPr>
      </w:pPr>
    </w:p>
    <w:p w:rsidR="00420C9F" w:rsidRDefault="00BB60AA" w:rsidP="00BB60AA">
      <w:pPr>
        <w:tabs>
          <w:tab w:val="center" w:pos="4961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5</w:t>
      </w:r>
    </w:p>
    <w:p w:rsidR="00420C9F" w:rsidRPr="00420C9F" w:rsidRDefault="00420C9F" w:rsidP="00420C9F">
      <w:pPr>
        <w:jc w:val="center"/>
        <w:rPr>
          <w:b/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План отчета по производственной практике</w:t>
      </w:r>
    </w:p>
    <w:p w:rsidR="00420C9F" w:rsidRPr="00420C9F" w:rsidRDefault="00420C9F" w:rsidP="00420C9F">
      <w:pPr>
        <w:jc w:val="center"/>
        <w:rPr>
          <w:b/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(практике по профилю специальности) ПП.02.01</w:t>
      </w:r>
    </w:p>
    <w:p w:rsidR="00420C9F" w:rsidRPr="00420C9F" w:rsidRDefault="00420C9F" w:rsidP="00420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ПМ 02 «Осуществление кадастровых отношений»</w:t>
      </w:r>
    </w:p>
    <w:p w:rsidR="00420C9F" w:rsidRPr="00420C9F" w:rsidRDefault="00420C9F" w:rsidP="00420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по специальности 21.02.05 Земельно-имущественные отношения</w:t>
      </w:r>
    </w:p>
    <w:p w:rsidR="00420C9F" w:rsidRPr="00420C9F" w:rsidRDefault="00420C9F" w:rsidP="00420C9F">
      <w:pPr>
        <w:rPr>
          <w:b/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1. Краткая характеристика объекта практики.</w:t>
      </w:r>
    </w:p>
    <w:p w:rsidR="00420C9F" w:rsidRPr="00420C9F" w:rsidRDefault="00420C9F" w:rsidP="00420C9F">
      <w:pPr>
        <w:rPr>
          <w:i/>
          <w:sz w:val="28"/>
          <w:szCs w:val="28"/>
          <w:lang w:eastAsia="ru-RU"/>
        </w:rPr>
      </w:pPr>
      <w:r w:rsidRPr="00420C9F">
        <w:rPr>
          <w:i/>
          <w:sz w:val="28"/>
          <w:szCs w:val="28"/>
          <w:lang w:eastAsia="ru-RU"/>
        </w:rPr>
        <w:t>Описать: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-</w:t>
      </w:r>
      <w:r w:rsidRPr="00420C9F">
        <w:rPr>
          <w:sz w:val="28"/>
          <w:szCs w:val="28"/>
          <w:lang w:eastAsia="ru-RU"/>
        </w:rPr>
        <w:t xml:space="preserve"> организацию работы и структуру организации;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- документы, на основе которых ведется работа по осуществлению кадастровой деятельности.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</w:p>
    <w:p w:rsidR="00420C9F" w:rsidRPr="00420C9F" w:rsidRDefault="00420C9F" w:rsidP="00420C9F">
      <w:pPr>
        <w:rPr>
          <w:b/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2. Участие в подготовке информации для осуществления кадастровой деятельности.</w:t>
      </w:r>
    </w:p>
    <w:p w:rsidR="00420C9F" w:rsidRPr="00420C9F" w:rsidRDefault="00420C9F" w:rsidP="00420C9F">
      <w:pPr>
        <w:rPr>
          <w:i/>
          <w:sz w:val="28"/>
          <w:szCs w:val="28"/>
          <w:lang w:eastAsia="ru-RU"/>
        </w:rPr>
      </w:pPr>
      <w:r w:rsidRPr="00420C9F">
        <w:rPr>
          <w:i/>
          <w:sz w:val="28"/>
          <w:szCs w:val="28"/>
          <w:lang w:eastAsia="ru-RU"/>
        </w:rPr>
        <w:t>Описать: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-</w:t>
      </w:r>
      <w:r w:rsidRPr="00420C9F">
        <w:rPr>
          <w:spacing w:val="-4"/>
          <w:sz w:val="28"/>
          <w:szCs w:val="28"/>
          <w:lang w:eastAsia="ru-RU"/>
        </w:rPr>
        <w:t xml:space="preserve"> </w:t>
      </w:r>
      <w:proofErr w:type="gramStart"/>
      <w:r w:rsidRPr="00420C9F">
        <w:rPr>
          <w:spacing w:val="-4"/>
          <w:sz w:val="28"/>
          <w:szCs w:val="28"/>
          <w:lang w:eastAsia="ru-RU"/>
        </w:rPr>
        <w:t>содержание  договора</w:t>
      </w:r>
      <w:proofErr w:type="gramEnd"/>
      <w:r w:rsidRPr="00420C9F">
        <w:rPr>
          <w:spacing w:val="-4"/>
          <w:sz w:val="28"/>
          <w:szCs w:val="28"/>
          <w:lang w:eastAsia="ru-RU"/>
        </w:rPr>
        <w:t xml:space="preserve"> подряда на оказание услуг</w:t>
      </w:r>
      <w:r w:rsidRPr="00420C9F">
        <w:rPr>
          <w:sz w:val="28"/>
          <w:szCs w:val="28"/>
          <w:lang w:eastAsia="ru-RU"/>
        </w:rPr>
        <w:t>;</w:t>
      </w:r>
    </w:p>
    <w:p w:rsidR="00420C9F" w:rsidRPr="00420C9F" w:rsidRDefault="00420C9F" w:rsidP="00420C9F">
      <w:pPr>
        <w:rPr>
          <w:spacing w:val="-4"/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-</w:t>
      </w:r>
      <w:r w:rsidRPr="00420C9F">
        <w:rPr>
          <w:spacing w:val="-4"/>
          <w:sz w:val="28"/>
          <w:szCs w:val="28"/>
          <w:lang w:eastAsia="ru-RU"/>
        </w:rPr>
        <w:t xml:space="preserve"> содержание правоустанавливающих документов заказчиков.</w:t>
      </w:r>
    </w:p>
    <w:p w:rsidR="00420C9F" w:rsidRPr="00420C9F" w:rsidRDefault="00420C9F" w:rsidP="00420C9F">
      <w:pPr>
        <w:rPr>
          <w:i/>
          <w:spacing w:val="-4"/>
          <w:sz w:val="28"/>
          <w:szCs w:val="28"/>
          <w:lang w:eastAsia="ru-RU"/>
        </w:rPr>
      </w:pPr>
      <w:r w:rsidRPr="00420C9F">
        <w:rPr>
          <w:i/>
          <w:spacing w:val="-4"/>
          <w:sz w:val="28"/>
          <w:szCs w:val="28"/>
          <w:lang w:eastAsia="ru-RU"/>
        </w:rPr>
        <w:t>Приложить:</w:t>
      </w:r>
    </w:p>
    <w:p w:rsidR="00420C9F" w:rsidRPr="00420C9F" w:rsidRDefault="00420C9F" w:rsidP="00420C9F">
      <w:pPr>
        <w:rPr>
          <w:spacing w:val="-4"/>
          <w:sz w:val="28"/>
          <w:szCs w:val="28"/>
          <w:lang w:eastAsia="ru-RU"/>
        </w:rPr>
      </w:pPr>
      <w:r w:rsidRPr="00420C9F">
        <w:rPr>
          <w:spacing w:val="-4"/>
          <w:sz w:val="28"/>
          <w:szCs w:val="28"/>
          <w:lang w:eastAsia="ru-RU"/>
        </w:rPr>
        <w:t>-копии договора подряда и правоустанавливающего документа.</w:t>
      </w:r>
    </w:p>
    <w:p w:rsidR="00420C9F" w:rsidRPr="00420C9F" w:rsidRDefault="00420C9F" w:rsidP="00420C9F">
      <w:pPr>
        <w:rPr>
          <w:bCs/>
          <w:sz w:val="28"/>
          <w:szCs w:val="28"/>
          <w:lang w:eastAsia="ru-RU"/>
        </w:rPr>
      </w:pPr>
    </w:p>
    <w:p w:rsidR="00420C9F" w:rsidRPr="00420C9F" w:rsidRDefault="00420C9F" w:rsidP="00420C9F">
      <w:pPr>
        <w:rPr>
          <w:b/>
          <w:sz w:val="28"/>
          <w:szCs w:val="28"/>
          <w:lang w:eastAsia="ru-RU"/>
        </w:rPr>
      </w:pPr>
      <w:r w:rsidRPr="00420C9F">
        <w:rPr>
          <w:b/>
          <w:bCs/>
          <w:sz w:val="28"/>
          <w:szCs w:val="28"/>
          <w:lang w:eastAsia="ru-RU"/>
        </w:rPr>
        <w:t>3.</w:t>
      </w:r>
      <w:r w:rsidRPr="00420C9F">
        <w:rPr>
          <w:sz w:val="28"/>
          <w:szCs w:val="28"/>
          <w:lang w:eastAsia="ru-RU"/>
        </w:rPr>
        <w:t xml:space="preserve"> </w:t>
      </w:r>
      <w:r w:rsidRPr="00420C9F">
        <w:rPr>
          <w:b/>
          <w:sz w:val="28"/>
          <w:szCs w:val="28"/>
          <w:lang w:eastAsia="ru-RU"/>
        </w:rPr>
        <w:t>Участие в описании объекта кадастровой деятельности при составлении отчета.</w:t>
      </w:r>
    </w:p>
    <w:p w:rsidR="00420C9F" w:rsidRPr="00420C9F" w:rsidRDefault="00420C9F" w:rsidP="00420C9F">
      <w:pPr>
        <w:rPr>
          <w:i/>
          <w:sz w:val="28"/>
          <w:szCs w:val="28"/>
          <w:lang w:eastAsia="ru-RU"/>
        </w:rPr>
      </w:pPr>
      <w:r w:rsidRPr="00420C9F">
        <w:rPr>
          <w:i/>
          <w:sz w:val="28"/>
          <w:szCs w:val="28"/>
          <w:lang w:eastAsia="ru-RU"/>
        </w:rPr>
        <w:t>Описать: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-наименование объекта;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-</w:t>
      </w:r>
      <w:r w:rsidRPr="00420C9F">
        <w:rPr>
          <w:sz w:val="28"/>
          <w:szCs w:val="28"/>
          <w:lang w:eastAsia="ru-RU"/>
        </w:rPr>
        <w:t xml:space="preserve"> вид права на данный объект;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-назначение данного объекта;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-площадь объекта;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-кадастровый (или условный номер объекта (при наличии);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-местоположение объекта.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</w:p>
    <w:p w:rsidR="00420C9F" w:rsidRPr="00420C9F" w:rsidRDefault="00420C9F" w:rsidP="00420C9F">
      <w:pPr>
        <w:rPr>
          <w:b/>
          <w:sz w:val="28"/>
          <w:szCs w:val="28"/>
          <w:lang w:eastAsia="ru-RU"/>
        </w:rPr>
      </w:pPr>
      <w:r w:rsidRPr="00420C9F">
        <w:rPr>
          <w:b/>
          <w:bCs/>
          <w:sz w:val="28"/>
          <w:szCs w:val="28"/>
          <w:lang w:eastAsia="ru-RU"/>
        </w:rPr>
        <w:t>4.</w:t>
      </w:r>
      <w:r w:rsidRPr="00420C9F">
        <w:rPr>
          <w:sz w:val="28"/>
          <w:szCs w:val="28"/>
          <w:lang w:eastAsia="ru-RU"/>
        </w:rPr>
        <w:t xml:space="preserve"> </w:t>
      </w:r>
      <w:r w:rsidRPr="00420C9F">
        <w:rPr>
          <w:b/>
          <w:sz w:val="28"/>
          <w:szCs w:val="28"/>
          <w:lang w:eastAsia="ru-RU"/>
        </w:rPr>
        <w:t xml:space="preserve">Участие в обследовании объекта и составлении </w:t>
      </w:r>
      <w:r w:rsidRPr="00420C9F">
        <w:rPr>
          <w:b/>
          <w:color w:val="000000"/>
          <w:sz w:val="28"/>
          <w:szCs w:val="28"/>
          <w:shd w:val="clear" w:color="auto" w:fill="FFFFFF"/>
          <w:lang w:eastAsia="ru-RU"/>
        </w:rPr>
        <w:t>технического плана здания, сооружения; составлении межевого плана; подготовке сведений для государственного кадастрового учета</w:t>
      </w:r>
      <w:r w:rsidRPr="00420C9F">
        <w:rPr>
          <w:b/>
          <w:sz w:val="28"/>
          <w:szCs w:val="28"/>
          <w:lang w:eastAsia="ru-RU"/>
        </w:rPr>
        <w:t>.</w:t>
      </w:r>
    </w:p>
    <w:p w:rsidR="00420C9F" w:rsidRPr="00420C9F" w:rsidRDefault="00420C9F" w:rsidP="00420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"/>
        <w:rPr>
          <w:bCs/>
          <w:i/>
          <w:sz w:val="28"/>
          <w:szCs w:val="28"/>
          <w:lang w:eastAsia="ru-RU"/>
        </w:rPr>
      </w:pPr>
      <w:r w:rsidRPr="00420C9F">
        <w:rPr>
          <w:bCs/>
          <w:i/>
          <w:sz w:val="28"/>
          <w:szCs w:val="28"/>
          <w:lang w:eastAsia="ru-RU"/>
        </w:rPr>
        <w:t>Описать: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lastRenderedPageBreak/>
        <w:t xml:space="preserve">- </w:t>
      </w:r>
      <w:r w:rsidRPr="00420C9F">
        <w:rPr>
          <w:sz w:val="28"/>
          <w:szCs w:val="28"/>
          <w:lang w:eastAsia="ru-RU"/>
        </w:rPr>
        <w:t>процесс составления технического плана (если объектом является здание, сооружение, объект незавершенного строительства);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 xml:space="preserve">-процесс составления межевого плана </w:t>
      </w:r>
      <w:proofErr w:type="gramStart"/>
      <w:r w:rsidRPr="00420C9F">
        <w:rPr>
          <w:sz w:val="28"/>
          <w:szCs w:val="28"/>
          <w:lang w:eastAsia="ru-RU"/>
        </w:rPr>
        <w:t>( если</w:t>
      </w:r>
      <w:proofErr w:type="gramEnd"/>
      <w:r w:rsidRPr="00420C9F">
        <w:rPr>
          <w:sz w:val="28"/>
          <w:szCs w:val="28"/>
          <w:lang w:eastAsia="ru-RU"/>
        </w:rPr>
        <w:t xml:space="preserve"> объектом является земельный участок).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sz w:val="28"/>
          <w:szCs w:val="28"/>
          <w:lang w:eastAsia="ru-RU"/>
        </w:rPr>
        <w:t>-расчет кадастровой оценки объекта.</w:t>
      </w:r>
    </w:p>
    <w:p w:rsidR="00420C9F" w:rsidRPr="00420C9F" w:rsidRDefault="00420C9F" w:rsidP="00420C9F">
      <w:pPr>
        <w:rPr>
          <w:bCs/>
          <w:sz w:val="28"/>
          <w:szCs w:val="28"/>
        </w:rPr>
      </w:pPr>
    </w:p>
    <w:p w:rsidR="00420C9F" w:rsidRPr="00420C9F" w:rsidRDefault="00420C9F" w:rsidP="00420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>5.</w:t>
      </w:r>
      <w:r w:rsidRPr="00420C9F">
        <w:rPr>
          <w:sz w:val="28"/>
          <w:szCs w:val="28"/>
          <w:lang w:eastAsia="ru-RU"/>
        </w:rPr>
        <w:t xml:space="preserve"> </w:t>
      </w:r>
      <w:r w:rsidRPr="00420C9F">
        <w:rPr>
          <w:b/>
          <w:sz w:val="28"/>
          <w:szCs w:val="28"/>
          <w:lang w:eastAsia="ru-RU"/>
        </w:rPr>
        <w:t xml:space="preserve">Формирование сведений, необходимых для </w:t>
      </w:r>
      <w:proofErr w:type="gramStart"/>
      <w:r w:rsidRPr="00420C9F">
        <w:rPr>
          <w:b/>
          <w:sz w:val="28"/>
          <w:szCs w:val="28"/>
          <w:lang w:eastAsia="ru-RU"/>
        </w:rPr>
        <w:t>предоставления  в</w:t>
      </w:r>
      <w:proofErr w:type="gramEnd"/>
      <w:r w:rsidRPr="00420C9F">
        <w:rPr>
          <w:b/>
          <w:sz w:val="28"/>
          <w:szCs w:val="28"/>
          <w:lang w:eastAsia="ru-RU"/>
        </w:rPr>
        <w:t xml:space="preserve"> ЕГРП.</w:t>
      </w:r>
    </w:p>
    <w:p w:rsidR="00420C9F" w:rsidRPr="00420C9F" w:rsidRDefault="00420C9F" w:rsidP="00420C9F">
      <w:pPr>
        <w:rPr>
          <w:i/>
          <w:sz w:val="28"/>
          <w:szCs w:val="28"/>
          <w:lang w:eastAsia="ru-RU"/>
        </w:rPr>
      </w:pPr>
      <w:r w:rsidRPr="00420C9F">
        <w:rPr>
          <w:i/>
          <w:sz w:val="28"/>
          <w:szCs w:val="28"/>
          <w:lang w:eastAsia="ru-RU"/>
        </w:rPr>
        <w:t>Описать: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  <w:r w:rsidRPr="00420C9F">
        <w:rPr>
          <w:b/>
          <w:sz w:val="28"/>
          <w:szCs w:val="28"/>
          <w:lang w:eastAsia="ru-RU"/>
        </w:rPr>
        <w:t xml:space="preserve">- </w:t>
      </w:r>
      <w:r w:rsidRPr="00420C9F">
        <w:rPr>
          <w:sz w:val="28"/>
          <w:szCs w:val="28"/>
          <w:lang w:eastAsia="ru-RU"/>
        </w:rPr>
        <w:t xml:space="preserve">документы, которые необходимо предоставить собственнику при внесении сведений об </w:t>
      </w:r>
      <w:proofErr w:type="gramStart"/>
      <w:r w:rsidRPr="00420C9F">
        <w:rPr>
          <w:sz w:val="28"/>
          <w:szCs w:val="28"/>
          <w:lang w:eastAsia="ru-RU"/>
        </w:rPr>
        <w:t>объекте  в</w:t>
      </w:r>
      <w:proofErr w:type="gramEnd"/>
      <w:r w:rsidRPr="00420C9F">
        <w:rPr>
          <w:sz w:val="28"/>
          <w:szCs w:val="28"/>
          <w:lang w:eastAsia="ru-RU"/>
        </w:rPr>
        <w:t xml:space="preserve"> ЕГРП.</w:t>
      </w:r>
    </w:p>
    <w:p w:rsidR="00420C9F" w:rsidRPr="00420C9F" w:rsidRDefault="00420C9F" w:rsidP="00420C9F">
      <w:pPr>
        <w:rPr>
          <w:sz w:val="28"/>
          <w:szCs w:val="28"/>
          <w:lang w:eastAsia="ru-RU"/>
        </w:rPr>
      </w:pPr>
    </w:p>
    <w:p w:rsidR="00BB60AA" w:rsidRDefault="00420C9F" w:rsidP="00BB60AA">
      <w:pPr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BB60AA">
        <w:rPr>
          <w:sz w:val="28"/>
          <w:szCs w:val="28"/>
        </w:rPr>
        <w:t>Приложение 6</w:t>
      </w:r>
    </w:p>
    <w:p w:rsidR="00BB60AA" w:rsidRPr="0073735E" w:rsidRDefault="00BB60AA" w:rsidP="00BB60AA">
      <w:pPr>
        <w:jc w:val="center"/>
        <w:rPr>
          <w:sz w:val="28"/>
          <w:szCs w:val="28"/>
        </w:rPr>
      </w:pPr>
      <w:r w:rsidRPr="0073735E">
        <w:rPr>
          <w:sz w:val="28"/>
          <w:szCs w:val="28"/>
        </w:rPr>
        <w:t>Лист ознакомления</w:t>
      </w:r>
    </w:p>
    <w:p w:rsidR="00BB60AA" w:rsidRDefault="00BB60AA" w:rsidP="00BB60AA">
      <w:pPr>
        <w:jc w:val="center"/>
        <w:rPr>
          <w:sz w:val="28"/>
          <w:szCs w:val="28"/>
        </w:rPr>
      </w:pPr>
      <w:r w:rsidRPr="0073735E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локальными </w:t>
      </w:r>
      <w:r w:rsidRPr="0073735E">
        <w:rPr>
          <w:sz w:val="28"/>
          <w:szCs w:val="28"/>
        </w:rPr>
        <w:t>нормативными актами</w:t>
      </w:r>
      <w:r>
        <w:rPr>
          <w:sz w:val="28"/>
          <w:szCs w:val="28"/>
        </w:rPr>
        <w:t xml:space="preserve"> и документами </w:t>
      </w:r>
    </w:p>
    <w:p w:rsidR="00BB60AA" w:rsidRDefault="00BB60AA" w:rsidP="00BB60AA">
      <w:pPr>
        <w:jc w:val="center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>п</w:t>
      </w:r>
      <w:r w:rsidRPr="004202E2">
        <w:rPr>
          <w:color w:val="000000"/>
          <w:sz w:val="28"/>
          <w:szCs w:val="28"/>
        </w:rPr>
        <w:t>рофильной организации</w:t>
      </w:r>
    </w:p>
    <w:p w:rsidR="00BB60AA" w:rsidRPr="004202E2" w:rsidRDefault="00BB60AA" w:rsidP="00BB60AA">
      <w:pPr>
        <w:spacing w:line="0" w:lineRule="atLeast"/>
        <w:jc w:val="center"/>
        <w:rPr>
          <w:i/>
          <w:color w:val="000000"/>
          <w:sz w:val="28"/>
          <w:szCs w:val="28"/>
        </w:rPr>
      </w:pPr>
      <w:r w:rsidRPr="004202E2">
        <w:rPr>
          <w:i/>
          <w:color w:val="000000"/>
          <w:sz w:val="28"/>
          <w:szCs w:val="28"/>
        </w:rPr>
        <w:t>______________________________________________________________________</w:t>
      </w:r>
    </w:p>
    <w:p w:rsidR="00BB60AA" w:rsidRPr="007417C1" w:rsidRDefault="00BB60AA" w:rsidP="00BB60AA">
      <w:pPr>
        <w:spacing w:line="0" w:lineRule="atLeast"/>
        <w:jc w:val="center"/>
        <w:rPr>
          <w:color w:val="0033CC"/>
        </w:rPr>
      </w:pPr>
      <w:r w:rsidRPr="007417C1">
        <w:rPr>
          <w:color w:val="0033CC"/>
        </w:rPr>
        <w:t>наименование профильной организации</w:t>
      </w:r>
    </w:p>
    <w:p w:rsidR="00BB60AA" w:rsidRPr="007417C1" w:rsidRDefault="00BB60AA" w:rsidP="00BB60AA">
      <w:pPr>
        <w:jc w:val="center"/>
        <w:rPr>
          <w:color w:val="0033CC"/>
          <w:sz w:val="28"/>
          <w:szCs w:val="28"/>
        </w:rPr>
      </w:pPr>
    </w:p>
    <w:p w:rsidR="00BB60AA" w:rsidRPr="0073735E" w:rsidRDefault="00BB60AA" w:rsidP="00BB60AA">
      <w:pPr>
        <w:pBdr>
          <w:bottom w:val="single" w:sz="12" w:space="1" w:color="auto"/>
        </w:pBdr>
        <w:rPr>
          <w:sz w:val="28"/>
          <w:szCs w:val="28"/>
        </w:rPr>
      </w:pPr>
      <w:r w:rsidRPr="0073735E">
        <w:rPr>
          <w:sz w:val="28"/>
          <w:szCs w:val="28"/>
        </w:rPr>
        <w:t xml:space="preserve">Я, </w:t>
      </w:r>
    </w:p>
    <w:p w:rsidR="00BB60AA" w:rsidRPr="007417C1" w:rsidRDefault="00BB60AA" w:rsidP="00BB60AA">
      <w:pPr>
        <w:jc w:val="center"/>
        <w:rPr>
          <w:color w:val="0033CC"/>
        </w:rPr>
      </w:pPr>
      <w:r w:rsidRPr="007417C1">
        <w:rPr>
          <w:color w:val="0033CC"/>
        </w:rPr>
        <w:t xml:space="preserve">(ФИО обучающегося) </w:t>
      </w:r>
    </w:p>
    <w:p w:rsidR="00BB60AA" w:rsidRPr="0073735E" w:rsidRDefault="00BB60AA" w:rsidP="00BB60AA">
      <w:pPr>
        <w:rPr>
          <w:sz w:val="28"/>
          <w:szCs w:val="28"/>
        </w:rPr>
      </w:pPr>
      <w:r w:rsidRPr="0073735E">
        <w:rPr>
          <w:sz w:val="28"/>
          <w:szCs w:val="28"/>
        </w:rPr>
        <w:t>ознакомлен(а):</w:t>
      </w:r>
    </w:p>
    <w:p w:rsidR="00BB60AA" w:rsidRDefault="00BB60AA" w:rsidP="00BB60AA">
      <w:pPr>
        <w:rPr>
          <w:sz w:val="28"/>
          <w:szCs w:val="28"/>
        </w:rPr>
      </w:pPr>
      <w:r w:rsidRPr="0073735E">
        <w:rPr>
          <w:sz w:val="28"/>
          <w:szCs w:val="28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727"/>
        <w:gridCol w:w="2268"/>
        <w:gridCol w:w="2552"/>
      </w:tblGrid>
      <w:tr w:rsidR="00BB60AA" w:rsidRPr="007417C1" w:rsidTr="00681EA5">
        <w:trPr>
          <w:trHeight w:val="416"/>
        </w:trPr>
        <w:tc>
          <w:tcPr>
            <w:tcW w:w="484" w:type="dxa"/>
          </w:tcPr>
          <w:p w:rsidR="00BB60AA" w:rsidRPr="004202E2" w:rsidRDefault="00BB60AA" w:rsidP="00681EA5">
            <w:pPr>
              <w:jc w:val="center"/>
              <w:rPr>
                <w:b/>
                <w:color w:val="000000"/>
              </w:rPr>
            </w:pPr>
            <w:r w:rsidRPr="004202E2">
              <w:rPr>
                <w:color w:val="000000"/>
              </w:rPr>
              <w:t>№</w:t>
            </w:r>
          </w:p>
          <w:p w:rsidR="00BB60AA" w:rsidRPr="004202E2" w:rsidRDefault="00BB60AA" w:rsidP="00681EA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727" w:type="dxa"/>
          </w:tcPr>
          <w:p w:rsidR="00BB60AA" w:rsidRPr="004202E2" w:rsidRDefault="00BB60AA" w:rsidP="00681EA5">
            <w:pPr>
              <w:jc w:val="center"/>
              <w:rPr>
                <w:b/>
                <w:color w:val="000000"/>
              </w:rPr>
            </w:pPr>
            <w:r w:rsidRPr="004202E2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</w:tcPr>
          <w:p w:rsidR="00BB60AA" w:rsidRPr="004202E2" w:rsidRDefault="00BB60AA" w:rsidP="00681EA5">
            <w:pPr>
              <w:jc w:val="center"/>
              <w:rPr>
                <w:b/>
                <w:color w:val="000000"/>
              </w:rPr>
            </w:pPr>
            <w:r w:rsidRPr="004202E2">
              <w:rPr>
                <w:color w:val="000000"/>
              </w:rPr>
              <w:t>Дата ознакомления</w:t>
            </w:r>
          </w:p>
        </w:tc>
        <w:tc>
          <w:tcPr>
            <w:tcW w:w="2552" w:type="dxa"/>
          </w:tcPr>
          <w:p w:rsidR="00BB60AA" w:rsidRPr="004202E2" w:rsidRDefault="00BB60AA" w:rsidP="00681EA5">
            <w:pPr>
              <w:jc w:val="center"/>
              <w:rPr>
                <w:b/>
                <w:color w:val="000000"/>
              </w:rPr>
            </w:pPr>
            <w:r w:rsidRPr="004202E2">
              <w:rPr>
                <w:color w:val="000000"/>
              </w:rPr>
              <w:t>Подпись</w:t>
            </w:r>
          </w:p>
        </w:tc>
      </w:tr>
      <w:tr w:rsidR="00BB60AA" w:rsidRPr="007417C1" w:rsidTr="00681EA5">
        <w:trPr>
          <w:trHeight w:val="636"/>
        </w:trPr>
        <w:tc>
          <w:tcPr>
            <w:tcW w:w="484" w:type="dxa"/>
          </w:tcPr>
          <w:p w:rsidR="00BB60AA" w:rsidRPr="007417C1" w:rsidRDefault="00BB60AA" w:rsidP="00681EA5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1</w:t>
            </w:r>
          </w:p>
        </w:tc>
        <w:tc>
          <w:tcPr>
            <w:tcW w:w="4727" w:type="dxa"/>
          </w:tcPr>
          <w:p w:rsidR="00BB60AA" w:rsidRPr="007417C1" w:rsidRDefault="00BB60AA" w:rsidP="00681EA5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Правила внутреннего трудового распорядка</w:t>
            </w:r>
          </w:p>
        </w:tc>
        <w:tc>
          <w:tcPr>
            <w:tcW w:w="2268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</w:tr>
      <w:tr w:rsidR="00BB60AA" w:rsidRPr="007417C1" w:rsidTr="00681EA5">
        <w:trPr>
          <w:trHeight w:val="385"/>
        </w:trPr>
        <w:tc>
          <w:tcPr>
            <w:tcW w:w="484" w:type="dxa"/>
          </w:tcPr>
          <w:p w:rsidR="00BB60AA" w:rsidRPr="007417C1" w:rsidRDefault="00BB60AA" w:rsidP="00681EA5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</w:tcPr>
          <w:p w:rsidR="00BB60AA" w:rsidRPr="007417C1" w:rsidRDefault="00BB60AA" w:rsidP="00681EA5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Положение по охране труда</w:t>
            </w:r>
          </w:p>
          <w:p w:rsidR="00BB60AA" w:rsidRPr="007417C1" w:rsidRDefault="00BB60AA" w:rsidP="00681EA5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</w:tr>
      <w:tr w:rsidR="00BB60AA" w:rsidRPr="007417C1" w:rsidTr="00681EA5">
        <w:trPr>
          <w:trHeight w:val="598"/>
        </w:trPr>
        <w:tc>
          <w:tcPr>
            <w:tcW w:w="484" w:type="dxa"/>
          </w:tcPr>
          <w:p w:rsidR="00BB60AA" w:rsidRPr="007417C1" w:rsidRDefault="00BB60AA" w:rsidP="00681EA5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</w:tcPr>
          <w:p w:rsidR="00BB60AA" w:rsidRPr="007417C1" w:rsidRDefault="00BB60AA" w:rsidP="00681EA5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Положение о пожарной безопасности</w:t>
            </w:r>
          </w:p>
        </w:tc>
        <w:tc>
          <w:tcPr>
            <w:tcW w:w="2268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</w:tr>
      <w:tr w:rsidR="00BB60AA" w:rsidRPr="007417C1" w:rsidTr="00681EA5">
        <w:trPr>
          <w:trHeight w:val="598"/>
        </w:trPr>
        <w:tc>
          <w:tcPr>
            <w:tcW w:w="484" w:type="dxa"/>
          </w:tcPr>
          <w:p w:rsidR="00BB60AA" w:rsidRPr="007417C1" w:rsidRDefault="00BB60AA" w:rsidP="00681EA5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3</w:t>
            </w:r>
          </w:p>
        </w:tc>
        <w:tc>
          <w:tcPr>
            <w:tcW w:w="4727" w:type="dxa"/>
          </w:tcPr>
          <w:p w:rsidR="00BB60AA" w:rsidRPr="007417C1" w:rsidRDefault="00BB60AA" w:rsidP="00681EA5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Положение о защите персональных данных</w:t>
            </w:r>
          </w:p>
        </w:tc>
        <w:tc>
          <w:tcPr>
            <w:tcW w:w="2268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</w:tr>
      <w:tr w:rsidR="00BB60AA" w:rsidRPr="007417C1" w:rsidTr="00681EA5">
        <w:trPr>
          <w:trHeight w:val="598"/>
        </w:trPr>
        <w:tc>
          <w:tcPr>
            <w:tcW w:w="484" w:type="dxa"/>
          </w:tcPr>
          <w:p w:rsidR="00BB60AA" w:rsidRPr="007417C1" w:rsidRDefault="00BB60AA" w:rsidP="00681EA5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4</w:t>
            </w:r>
          </w:p>
        </w:tc>
        <w:tc>
          <w:tcPr>
            <w:tcW w:w="4727" w:type="dxa"/>
          </w:tcPr>
          <w:p w:rsidR="00BB60AA" w:rsidRPr="007417C1" w:rsidRDefault="00BB60AA" w:rsidP="00681EA5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Положение о коммерческой тайне</w:t>
            </w:r>
          </w:p>
        </w:tc>
        <w:tc>
          <w:tcPr>
            <w:tcW w:w="2268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</w:tr>
      <w:tr w:rsidR="00BB60AA" w:rsidRPr="007417C1" w:rsidTr="00681EA5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:rsidR="00BB60AA" w:rsidRPr="007417C1" w:rsidRDefault="00BB60AA" w:rsidP="00681EA5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5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BB60AA" w:rsidRPr="007417C1" w:rsidRDefault="00BB60AA" w:rsidP="00681EA5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и др.</w:t>
            </w:r>
          </w:p>
          <w:p w:rsidR="00BB60AA" w:rsidRPr="007417C1" w:rsidRDefault="00BB60AA" w:rsidP="00681EA5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BB60AA" w:rsidRPr="007417C1" w:rsidRDefault="00BB60AA" w:rsidP="00681EA5">
            <w:pPr>
              <w:jc w:val="center"/>
              <w:rPr>
                <w:b/>
                <w:color w:val="0033CC"/>
              </w:rPr>
            </w:pPr>
          </w:p>
        </w:tc>
      </w:tr>
    </w:tbl>
    <w:p w:rsidR="00BB60AA" w:rsidRPr="007417C1" w:rsidRDefault="00BB60AA" w:rsidP="00BB60AA">
      <w:pPr>
        <w:rPr>
          <w:color w:val="0033CC"/>
          <w:sz w:val="28"/>
          <w:szCs w:val="28"/>
        </w:rPr>
      </w:pPr>
    </w:p>
    <w:p w:rsidR="00BB60AA" w:rsidRPr="0073735E" w:rsidRDefault="00BB60AA" w:rsidP="00BB60AA">
      <w:pPr>
        <w:rPr>
          <w:sz w:val="28"/>
          <w:szCs w:val="28"/>
        </w:rPr>
      </w:pPr>
      <w:r w:rsidRPr="0073735E">
        <w:rPr>
          <w:sz w:val="28"/>
          <w:szCs w:val="28"/>
        </w:rPr>
        <w:t>- прошел(а) инструктаж:</w:t>
      </w:r>
    </w:p>
    <w:tbl>
      <w:tblPr>
        <w:tblpPr w:leftFromText="180" w:rightFromText="180" w:vertAnchor="text" w:horzAnchor="margin" w:tblpXSpec="center" w:tblpY="28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339"/>
        <w:gridCol w:w="2268"/>
        <w:gridCol w:w="1559"/>
        <w:gridCol w:w="1638"/>
      </w:tblGrid>
      <w:tr w:rsidR="00BB60AA" w:rsidRPr="007417C1" w:rsidTr="00681EA5">
        <w:trPr>
          <w:trHeight w:val="557"/>
        </w:trPr>
        <w:tc>
          <w:tcPr>
            <w:tcW w:w="1119" w:type="dxa"/>
            <w:vMerge w:val="restart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  <w:p w:rsidR="00BB60AA" w:rsidRPr="007417C1" w:rsidRDefault="00BB60AA" w:rsidP="00681EA5">
            <w:pPr>
              <w:jc w:val="center"/>
              <w:rPr>
                <w:b/>
              </w:rPr>
            </w:pPr>
            <w:r w:rsidRPr="007417C1">
              <w:t>№</w:t>
            </w:r>
          </w:p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 w:val="restart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  <w:p w:rsidR="00BB60AA" w:rsidRPr="007417C1" w:rsidRDefault="00BB60AA" w:rsidP="00681EA5">
            <w:pPr>
              <w:jc w:val="center"/>
              <w:rPr>
                <w:b/>
              </w:rPr>
            </w:pPr>
            <w:r w:rsidRPr="007417C1">
              <w:t>Вид инструктажа</w:t>
            </w:r>
          </w:p>
        </w:tc>
        <w:tc>
          <w:tcPr>
            <w:tcW w:w="2268" w:type="dxa"/>
            <w:vMerge w:val="restart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  <w:p w:rsidR="00BB60AA" w:rsidRPr="007417C1" w:rsidRDefault="00BB60AA" w:rsidP="00681EA5">
            <w:pPr>
              <w:jc w:val="center"/>
              <w:rPr>
                <w:b/>
              </w:rPr>
            </w:pPr>
            <w:r w:rsidRPr="007417C1">
              <w:t xml:space="preserve">Дата инструктажа </w:t>
            </w:r>
          </w:p>
        </w:tc>
        <w:tc>
          <w:tcPr>
            <w:tcW w:w="3197" w:type="dxa"/>
            <w:gridSpan w:val="2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  <w:r w:rsidRPr="007417C1">
              <w:t>Подпись</w:t>
            </w:r>
          </w:p>
        </w:tc>
      </w:tr>
      <w:tr w:rsidR="00BB60AA" w:rsidRPr="007417C1" w:rsidTr="00681EA5">
        <w:trPr>
          <w:trHeight w:val="646"/>
        </w:trPr>
        <w:tc>
          <w:tcPr>
            <w:tcW w:w="1119" w:type="dxa"/>
            <w:vMerge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/>
          </w:tcPr>
          <w:p w:rsidR="00BB60AA" w:rsidRPr="007417C1" w:rsidRDefault="00BB60AA" w:rsidP="00681EA5">
            <w:pPr>
              <w:rPr>
                <w:b/>
                <w:i/>
              </w:rPr>
            </w:pPr>
          </w:p>
        </w:tc>
        <w:tc>
          <w:tcPr>
            <w:tcW w:w="2268" w:type="dxa"/>
            <w:vMerge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  <w:r w:rsidRPr="007417C1">
              <w:t>инструкт</w:t>
            </w:r>
            <w:r w:rsidRPr="007417C1">
              <w:t>и</w:t>
            </w:r>
            <w:r w:rsidRPr="007417C1">
              <w:t>рующего</w:t>
            </w:r>
          </w:p>
        </w:tc>
        <w:tc>
          <w:tcPr>
            <w:tcW w:w="1638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  <w:r w:rsidRPr="007417C1">
              <w:t>инструктиру</w:t>
            </w:r>
            <w:r w:rsidRPr="007417C1">
              <w:t>е</w:t>
            </w:r>
            <w:r w:rsidRPr="007417C1">
              <w:t>мого</w:t>
            </w:r>
          </w:p>
        </w:tc>
      </w:tr>
      <w:tr w:rsidR="00BB60AA" w:rsidRPr="007417C1" w:rsidTr="00681EA5">
        <w:trPr>
          <w:trHeight w:val="636"/>
        </w:trPr>
        <w:tc>
          <w:tcPr>
            <w:tcW w:w="1119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  <w:r w:rsidRPr="007417C1">
              <w:t>1</w:t>
            </w:r>
          </w:p>
        </w:tc>
        <w:tc>
          <w:tcPr>
            <w:tcW w:w="3339" w:type="dxa"/>
          </w:tcPr>
          <w:p w:rsidR="00BB60AA" w:rsidRPr="007417C1" w:rsidRDefault="00BB60AA" w:rsidP="00681EA5">
            <w:pPr>
              <w:rPr>
                <w:b/>
                <w:i/>
              </w:rPr>
            </w:pPr>
            <w:r w:rsidRPr="007417C1">
              <w:rPr>
                <w:color w:val="000000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</w:tr>
      <w:tr w:rsidR="00BB60AA" w:rsidRPr="007417C1" w:rsidTr="00681EA5">
        <w:trPr>
          <w:trHeight w:val="598"/>
        </w:trPr>
        <w:tc>
          <w:tcPr>
            <w:tcW w:w="1119" w:type="dxa"/>
            <w:tcBorders>
              <w:bottom w:val="single" w:sz="4" w:space="0" w:color="auto"/>
            </w:tcBorders>
          </w:tcPr>
          <w:p w:rsidR="00BB60AA" w:rsidRPr="007417C1" w:rsidRDefault="00BB60AA" w:rsidP="00681EA5">
            <w:pPr>
              <w:jc w:val="center"/>
              <w:rPr>
                <w:b/>
              </w:rPr>
            </w:pPr>
            <w:r w:rsidRPr="007417C1">
              <w:lastRenderedPageBreak/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BB60AA" w:rsidRPr="007417C1" w:rsidRDefault="00BB60AA" w:rsidP="00681EA5">
            <w:pPr>
              <w:rPr>
                <w:b/>
                <w:i/>
              </w:rPr>
            </w:pPr>
            <w:r w:rsidRPr="007417C1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BB60AA" w:rsidRPr="007417C1" w:rsidRDefault="00BB60AA" w:rsidP="00681EA5">
            <w:pPr>
              <w:jc w:val="center"/>
              <w:rPr>
                <w:b/>
              </w:rPr>
            </w:pPr>
          </w:p>
        </w:tc>
      </w:tr>
    </w:tbl>
    <w:p w:rsidR="00BB60AA" w:rsidRPr="0073735E" w:rsidRDefault="00BB60AA" w:rsidP="00BB60AA">
      <w:pPr>
        <w:rPr>
          <w:sz w:val="28"/>
          <w:szCs w:val="28"/>
        </w:rPr>
      </w:pPr>
    </w:p>
    <w:p w:rsidR="00BB60AA" w:rsidRDefault="00BB60AA" w:rsidP="00BB60AA">
      <w:pPr>
        <w:rPr>
          <w:sz w:val="28"/>
          <w:szCs w:val="28"/>
        </w:rPr>
      </w:pPr>
    </w:p>
    <w:p w:rsidR="00BB60AA" w:rsidRPr="007417C1" w:rsidRDefault="00BB60AA" w:rsidP="00BB60AA">
      <w:pPr>
        <w:tabs>
          <w:tab w:val="left" w:pos="1618"/>
        </w:tabs>
        <w:rPr>
          <w:b/>
          <w:sz w:val="28"/>
          <w:szCs w:val="28"/>
        </w:rPr>
      </w:pPr>
      <w:r w:rsidRPr="007417C1">
        <w:rPr>
          <w:sz w:val="28"/>
          <w:szCs w:val="28"/>
        </w:rPr>
        <w:t>Руководитель практики</w:t>
      </w:r>
    </w:p>
    <w:p w:rsidR="00BB60AA" w:rsidRPr="007417C1" w:rsidRDefault="00BB60AA" w:rsidP="00BB60AA">
      <w:pPr>
        <w:tabs>
          <w:tab w:val="left" w:pos="1618"/>
        </w:tabs>
        <w:rPr>
          <w:b/>
          <w:sz w:val="28"/>
          <w:szCs w:val="28"/>
        </w:rPr>
      </w:pPr>
      <w:r w:rsidRPr="007417C1">
        <w:rPr>
          <w:sz w:val="28"/>
          <w:szCs w:val="28"/>
        </w:rPr>
        <w:t xml:space="preserve">от </w:t>
      </w:r>
      <w:r>
        <w:rPr>
          <w:sz w:val="28"/>
          <w:szCs w:val="28"/>
        </w:rPr>
        <w:t>п</w:t>
      </w:r>
      <w:r w:rsidRPr="007417C1">
        <w:rPr>
          <w:sz w:val="28"/>
          <w:szCs w:val="28"/>
        </w:rPr>
        <w:t>рофильной организации</w:t>
      </w:r>
      <w:r>
        <w:rPr>
          <w:sz w:val="28"/>
          <w:szCs w:val="28"/>
        </w:rPr>
        <w:t xml:space="preserve">     </w:t>
      </w:r>
      <w:r w:rsidRPr="007417C1">
        <w:rPr>
          <w:sz w:val="28"/>
          <w:szCs w:val="28"/>
        </w:rPr>
        <w:t xml:space="preserve"> ___________ </w:t>
      </w:r>
      <w:r>
        <w:rPr>
          <w:sz w:val="28"/>
          <w:szCs w:val="28"/>
        </w:rPr>
        <w:t xml:space="preserve">        </w:t>
      </w:r>
      <w:r w:rsidRPr="007417C1">
        <w:rPr>
          <w:sz w:val="28"/>
          <w:szCs w:val="28"/>
        </w:rPr>
        <w:t>____________________</w:t>
      </w:r>
    </w:p>
    <w:p w:rsidR="00BB60AA" w:rsidRPr="007417C1" w:rsidRDefault="00BB60AA" w:rsidP="00BB60AA">
      <w:pPr>
        <w:tabs>
          <w:tab w:val="left" w:pos="1618"/>
        </w:tabs>
        <w:spacing w:line="240" w:lineRule="exact"/>
        <w:jc w:val="center"/>
        <w:rPr>
          <w:b/>
        </w:rPr>
      </w:pPr>
      <w:r>
        <w:t xml:space="preserve">                                                   </w:t>
      </w:r>
      <w:r w:rsidRPr="007417C1">
        <w:t xml:space="preserve">подпись           </w:t>
      </w:r>
      <w:r>
        <w:t xml:space="preserve">                    </w:t>
      </w:r>
      <w:r w:rsidRPr="007417C1">
        <w:t xml:space="preserve">  фамилия, инициалы</w:t>
      </w:r>
    </w:p>
    <w:p w:rsidR="00BB60AA" w:rsidRDefault="00BB60AA" w:rsidP="00BB60AA">
      <w:pPr>
        <w:keepNext/>
        <w:tabs>
          <w:tab w:val="left" w:pos="708"/>
        </w:tabs>
        <w:suppressAutoHyphens/>
        <w:jc w:val="right"/>
        <w:outlineLvl w:val="3"/>
        <w:rPr>
          <w:sz w:val="28"/>
          <w:szCs w:val="28"/>
        </w:rPr>
      </w:pPr>
    </w:p>
    <w:p w:rsidR="00BB60AA" w:rsidRPr="00B50B90" w:rsidRDefault="00BB60AA" w:rsidP="00BB60AA">
      <w:pPr>
        <w:keepNext/>
        <w:tabs>
          <w:tab w:val="left" w:pos="708"/>
        </w:tabs>
        <w:suppressAutoHyphens/>
        <w:jc w:val="right"/>
        <w:outlineLvl w:val="3"/>
        <w:rPr>
          <w:sz w:val="28"/>
          <w:szCs w:val="28"/>
        </w:rPr>
      </w:pPr>
      <w:r w:rsidRPr="00B50B9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BB60AA" w:rsidRPr="00AA39AA" w:rsidRDefault="00BB60AA" w:rsidP="00BB60AA">
      <w:pPr>
        <w:keepNext/>
        <w:numPr>
          <w:ilvl w:val="8"/>
          <w:numId w:val="21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</w:p>
    <w:p w:rsidR="00BB60AA" w:rsidRDefault="00BB60AA" w:rsidP="00BB60AA">
      <w:pPr>
        <w:keepNext/>
        <w:numPr>
          <w:ilvl w:val="8"/>
          <w:numId w:val="21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AA39AA">
        <w:rPr>
          <w:b/>
          <w:sz w:val="28"/>
          <w:szCs w:val="28"/>
        </w:rPr>
        <w:t xml:space="preserve">Общие сведения </w:t>
      </w:r>
    </w:p>
    <w:p w:rsidR="00BB60AA" w:rsidRPr="00AA39AA" w:rsidRDefault="00BB60AA" w:rsidP="00BB60AA">
      <w:pPr>
        <w:keepNext/>
        <w:numPr>
          <w:ilvl w:val="8"/>
          <w:numId w:val="21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AA39AA">
        <w:rPr>
          <w:b/>
          <w:sz w:val="28"/>
          <w:szCs w:val="28"/>
        </w:rPr>
        <w:t>о руководителе практической подготовки (практики)</w:t>
      </w:r>
    </w:p>
    <w:p w:rsidR="00BB60AA" w:rsidRPr="00AA39AA" w:rsidRDefault="00BB60AA" w:rsidP="00BB60AA">
      <w:pPr>
        <w:suppressAutoHyphens/>
        <w:spacing w:line="360" w:lineRule="auto"/>
        <w:rPr>
          <w:b/>
          <w:sz w:val="28"/>
          <w:szCs w:val="28"/>
        </w:rPr>
      </w:pPr>
    </w:p>
    <w:p w:rsidR="00BB60AA" w:rsidRPr="00AA39AA" w:rsidRDefault="00BB60AA" w:rsidP="00BB60AA">
      <w:pPr>
        <w:pStyle w:val="af3"/>
        <w:numPr>
          <w:ilvl w:val="0"/>
          <w:numId w:val="22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Ф. И. О. ____________________________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BB60AA" w:rsidRPr="00AA39AA" w:rsidRDefault="00BB60AA" w:rsidP="00BB60AA">
      <w:pPr>
        <w:pStyle w:val="af3"/>
        <w:numPr>
          <w:ilvl w:val="0"/>
          <w:numId w:val="22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Образование 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BB60AA" w:rsidRPr="00AA39AA" w:rsidRDefault="00BB60AA" w:rsidP="00BB60AA">
      <w:pPr>
        <w:pStyle w:val="af3"/>
        <w:numPr>
          <w:ilvl w:val="0"/>
          <w:numId w:val="22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Должность 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BB60AA" w:rsidRPr="00AA39AA" w:rsidRDefault="00BB60AA" w:rsidP="00BB60AA">
      <w:pPr>
        <w:suppressAutoHyphens/>
        <w:spacing w:line="360" w:lineRule="auto"/>
        <w:rPr>
          <w:b/>
          <w:sz w:val="28"/>
          <w:szCs w:val="28"/>
        </w:rPr>
      </w:pPr>
    </w:p>
    <w:p w:rsidR="00BB60AA" w:rsidRPr="00AA39AA" w:rsidRDefault="00BB60AA" w:rsidP="00BB60AA">
      <w:pPr>
        <w:suppressAutoHyphens/>
        <w:jc w:val="center"/>
        <w:rPr>
          <w:b/>
          <w:sz w:val="28"/>
          <w:szCs w:val="28"/>
        </w:rPr>
      </w:pPr>
    </w:p>
    <w:p w:rsidR="00BB60AA" w:rsidRPr="00F92E5F" w:rsidRDefault="00BB60AA" w:rsidP="00BB60AA">
      <w:pPr>
        <w:rPr>
          <w:szCs w:val="28"/>
        </w:rPr>
      </w:pPr>
    </w:p>
    <w:p w:rsidR="00BB60AA" w:rsidRPr="00DE32C4" w:rsidRDefault="00BB60AA" w:rsidP="00BB60AA">
      <w:pPr>
        <w:ind w:firstLine="181"/>
        <w:rPr>
          <w:color w:val="000000"/>
          <w:sz w:val="24"/>
          <w:szCs w:val="24"/>
          <w:lang w:eastAsia="en-US"/>
        </w:rPr>
      </w:pPr>
    </w:p>
    <w:p w:rsidR="00420C9F" w:rsidRPr="00420C9F" w:rsidRDefault="00420C9F" w:rsidP="00420C9F">
      <w:pPr>
        <w:tabs>
          <w:tab w:val="center" w:pos="4961"/>
        </w:tabs>
        <w:rPr>
          <w:sz w:val="28"/>
          <w:szCs w:val="28"/>
          <w:lang w:eastAsia="en-US"/>
        </w:rPr>
        <w:sectPr w:rsidR="00420C9F" w:rsidRPr="00420C9F" w:rsidSect="00193FF4">
          <w:headerReference w:type="default" r:id="rId17"/>
          <w:footerReference w:type="even" r:id="rId18"/>
          <w:footerReference w:type="default" r:id="rId19"/>
          <w:pgSz w:w="11907" w:h="16838" w:code="9"/>
          <w:pgMar w:top="1134" w:right="851" w:bottom="1134" w:left="1134" w:header="851" w:footer="851" w:gutter="0"/>
          <w:pgNumType w:start="1"/>
          <w:cols w:space="720"/>
          <w:titlePg/>
          <w:docGrid w:linePitch="360"/>
        </w:sectPr>
      </w:pPr>
    </w:p>
    <w:p w:rsidR="00B94F88" w:rsidRPr="006E1BE5" w:rsidRDefault="00B94F88" w:rsidP="00193FF4">
      <w:pPr>
        <w:widowControl w:val="0"/>
        <w:jc w:val="right"/>
        <w:rPr>
          <w:b/>
          <w:sz w:val="24"/>
          <w:szCs w:val="24"/>
          <w:lang w:eastAsia="en-US"/>
        </w:rPr>
      </w:pPr>
      <w:r w:rsidRPr="006E1BE5">
        <w:rPr>
          <w:b/>
          <w:sz w:val="24"/>
          <w:szCs w:val="24"/>
          <w:lang w:eastAsia="en-US"/>
        </w:rPr>
        <w:lastRenderedPageBreak/>
        <w:t xml:space="preserve">Приложение </w:t>
      </w:r>
      <w:r w:rsidR="00BB60AA">
        <w:rPr>
          <w:b/>
          <w:sz w:val="24"/>
          <w:szCs w:val="24"/>
          <w:lang w:eastAsia="en-US"/>
        </w:rPr>
        <w:t>8</w:t>
      </w:r>
    </w:p>
    <w:p w:rsidR="00B94F88" w:rsidRPr="00B94F88" w:rsidRDefault="00B94F88" w:rsidP="006E1BE5">
      <w:pPr>
        <w:pBdr>
          <w:top w:val="single" w:sz="4" w:space="0" w:color="auto"/>
        </w:pBdr>
        <w:spacing w:after="240"/>
        <w:jc w:val="center"/>
        <w:rPr>
          <w:sz w:val="18"/>
          <w:szCs w:val="18"/>
          <w:lang w:eastAsia="ru-RU"/>
        </w:rPr>
      </w:pPr>
      <w:r w:rsidRPr="00B94F88">
        <w:rPr>
          <w:sz w:val="18"/>
          <w:szCs w:val="18"/>
          <w:lang w:eastAsia="ru-RU"/>
        </w:rPr>
        <w:t>(наименование органа кадастрового учета)</w:t>
      </w:r>
      <w:r w:rsidRPr="00B94F88">
        <w:rPr>
          <w:sz w:val="18"/>
          <w:szCs w:val="18"/>
          <w:vertAlign w:val="superscript"/>
          <w:lang w:eastAsia="ru-RU"/>
        </w:rPr>
        <w:t>1</w:t>
      </w:r>
    </w:p>
    <w:tbl>
      <w:tblPr>
        <w:tblW w:w="15763" w:type="dxa"/>
        <w:tblInd w:w="-5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2"/>
        <w:gridCol w:w="1701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B94F88">
              <w:rPr>
                <w:b/>
                <w:bCs/>
                <w:sz w:val="24"/>
                <w:szCs w:val="24"/>
                <w:lang w:eastAsia="ru-RU"/>
              </w:rPr>
              <w:t>КАДАСТРОВЫЙ ПАСПОРТ ЗЕМЕЛЬНОГО УЧАСТКА (выписка из государственного кадастра недвижимости)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94F88">
              <w:rPr>
                <w:b/>
                <w:bCs/>
                <w:sz w:val="24"/>
                <w:szCs w:val="24"/>
                <w:lang w:eastAsia="ru-RU"/>
              </w:rPr>
              <w:t>В.1</w:t>
            </w:r>
          </w:p>
        </w:tc>
      </w:tr>
    </w:tbl>
    <w:p w:rsidR="00B94F88" w:rsidRPr="00B94F88" w:rsidRDefault="00B94F88" w:rsidP="00B94F88">
      <w:pPr>
        <w:rPr>
          <w:sz w:val="16"/>
          <w:szCs w:val="16"/>
          <w:lang w:eastAsia="ru-RU"/>
        </w:rPr>
      </w:pPr>
    </w:p>
    <w:tbl>
      <w:tblPr>
        <w:tblW w:w="0" w:type="auto"/>
        <w:tblInd w:w="-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14"/>
        <w:gridCol w:w="1705"/>
        <w:gridCol w:w="304"/>
        <w:gridCol w:w="286"/>
        <w:gridCol w:w="570"/>
        <w:gridCol w:w="3725"/>
        <w:gridCol w:w="425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г. №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vertAlign w:val="superscript"/>
                <w:lang w:eastAsia="ru-RU"/>
              </w:rPr>
            </w:pPr>
            <w:r w:rsidRPr="00B94F88">
              <w:rPr>
                <w:sz w:val="21"/>
                <w:szCs w:val="21"/>
                <w:vertAlign w:val="superscript"/>
                <w:lang w:eastAsia="ru-RU"/>
              </w:rPr>
              <w:t>2</w:t>
            </w:r>
          </w:p>
        </w:tc>
      </w:tr>
    </w:tbl>
    <w:p w:rsidR="00B94F88" w:rsidRPr="00B94F88" w:rsidRDefault="00B94F88" w:rsidP="00B94F88">
      <w:pPr>
        <w:rPr>
          <w:sz w:val="18"/>
          <w:szCs w:val="18"/>
          <w:lang w:eastAsia="ru-RU"/>
        </w:rPr>
      </w:pPr>
    </w:p>
    <w:tbl>
      <w:tblPr>
        <w:tblW w:w="15763" w:type="dxa"/>
        <w:tblInd w:w="-5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81"/>
        <w:gridCol w:w="336"/>
        <w:gridCol w:w="5254"/>
        <w:gridCol w:w="2074"/>
        <w:gridCol w:w="595"/>
        <w:gridCol w:w="992"/>
        <w:gridCol w:w="567"/>
        <w:gridCol w:w="142"/>
        <w:gridCol w:w="595"/>
        <w:gridCol w:w="1418"/>
        <w:gridCol w:w="1272"/>
        <w:gridCol w:w="142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Кадастровый номер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right="57"/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Лист 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right="57"/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Всего листов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sz w:val="6"/>
                <w:szCs w:val="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Общие сведения</w:t>
            </w:r>
          </w:p>
        </w:tc>
        <w:tc>
          <w:tcPr>
            <w:tcW w:w="13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B94F88" w:rsidRPr="00B94F88" w:rsidRDefault="00B94F88" w:rsidP="00B94F88">
      <w:pPr>
        <w:rPr>
          <w:sz w:val="16"/>
          <w:szCs w:val="16"/>
          <w:lang w:eastAsia="ru-RU"/>
        </w:rPr>
      </w:pPr>
    </w:p>
    <w:tbl>
      <w:tblPr>
        <w:tblW w:w="15763" w:type="dxa"/>
        <w:tblInd w:w="-5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222"/>
        <w:gridCol w:w="685"/>
        <w:gridCol w:w="28"/>
        <w:gridCol w:w="138"/>
        <w:gridCol w:w="30"/>
        <w:gridCol w:w="83"/>
        <w:gridCol w:w="43"/>
        <w:gridCol w:w="465"/>
        <w:gridCol w:w="87"/>
        <w:gridCol w:w="118"/>
        <w:gridCol w:w="929"/>
        <w:gridCol w:w="1842"/>
        <w:gridCol w:w="138"/>
        <w:gridCol w:w="571"/>
        <w:gridCol w:w="76"/>
        <w:gridCol w:w="204"/>
        <w:gridCol w:w="113"/>
        <w:gridCol w:w="278"/>
        <w:gridCol w:w="38"/>
        <w:gridCol w:w="279"/>
        <w:gridCol w:w="1564"/>
        <w:gridCol w:w="312"/>
        <w:gridCol w:w="425"/>
        <w:gridCol w:w="680"/>
        <w:gridCol w:w="1086"/>
        <w:gridCol w:w="1087"/>
        <w:gridCol w:w="142"/>
        <w:gridCol w:w="606"/>
        <w:gridCol w:w="245"/>
        <w:gridCol w:w="94"/>
        <w:gridCol w:w="19"/>
        <w:gridCol w:w="595"/>
        <w:gridCol w:w="804"/>
        <w:gridCol w:w="142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41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62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Предыдущие номера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3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2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Дата внесения номера в государственный кадастр недвижимости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5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2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4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62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spacing w:before="20" w:after="40"/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 xml:space="preserve">5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4</w:t>
            </w:r>
          </w:p>
        </w:tc>
        <w:tc>
          <w:tcPr>
            <w:tcW w:w="1516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spacing w:before="20" w:after="40"/>
              <w:ind w:left="57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Местоположение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6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311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1311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Категория земель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7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309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1309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Земли сельскохозяйственн</w:t>
            </w:r>
            <w:r w:rsidRPr="00B94F88">
              <w:rPr>
                <w:sz w:val="21"/>
                <w:szCs w:val="21"/>
                <w:lang w:eastAsia="ru-RU"/>
              </w:rPr>
              <w:t>о</w:t>
            </w:r>
            <w:r w:rsidRPr="00B94F88">
              <w:rPr>
                <w:sz w:val="21"/>
                <w:szCs w:val="21"/>
                <w:lang w:eastAsia="ru-RU"/>
              </w:rPr>
              <w:t>го назначения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Земли н</w:t>
            </w:r>
            <w:r w:rsidRPr="00B94F88">
              <w:rPr>
                <w:sz w:val="21"/>
                <w:szCs w:val="21"/>
                <w:lang w:eastAsia="ru-RU"/>
              </w:rPr>
              <w:t>а</w:t>
            </w:r>
            <w:r w:rsidRPr="00B94F88">
              <w:rPr>
                <w:sz w:val="21"/>
                <w:szCs w:val="21"/>
                <w:lang w:eastAsia="ru-RU"/>
              </w:rPr>
              <w:t>селенных пунктов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Земли промышленности, энергетики, транспорта, связи, радиовещания, телевидения, информатики, земли для 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Земли особо охраняемых территорий и объектов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Земли ле</w:t>
            </w:r>
            <w:r w:rsidRPr="00B94F88">
              <w:rPr>
                <w:sz w:val="21"/>
                <w:szCs w:val="21"/>
                <w:lang w:eastAsia="ru-RU"/>
              </w:rPr>
              <w:t>с</w:t>
            </w:r>
            <w:r w:rsidRPr="00B94F88">
              <w:rPr>
                <w:sz w:val="21"/>
                <w:szCs w:val="21"/>
                <w:lang w:eastAsia="ru-RU"/>
              </w:rPr>
              <w:t>ного фонда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Земли во</w:t>
            </w:r>
            <w:r w:rsidRPr="00B94F88">
              <w:rPr>
                <w:sz w:val="21"/>
                <w:szCs w:val="21"/>
                <w:lang w:eastAsia="ru-RU"/>
              </w:rPr>
              <w:t>д</w:t>
            </w:r>
            <w:r w:rsidRPr="00B94F88">
              <w:rPr>
                <w:sz w:val="21"/>
                <w:szCs w:val="21"/>
                <w:lang w:eastAsia="ru-RU"/>
              </w:rPr>
              <w:t>ного фонда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Земли з</w:t>
            </w:r>
            <w:r w:rsidRPr="00B94F88">
              <w:rPr>
                <w:sz w:val="21"/>
                <w:szCs w:val="21"/>
                <w:lang w:eastAsia="ru-RU"/>
              </w:rPr>
              <w:t>а</w:t>
            </w:r>
            <w:r w:rsidRPr="00B94F88">
              <w:rPr>
                <w:sz w:val="21"/>
                <w:szCs w:val="21"/>
                <w:lang w:eastAsia="ru-RU"/>
              </w:rPr>
              <w:t>паса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Категория не установлена</w:t>
            </w:r>
          </w:p>
        </w:tc>
      </w:tr>
      <w:tr w:rsidR="00B94F88" w:rsidRPr="00B94F88" w:rsidTr="00193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9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spacing w:before="40"/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Разрешенное использование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8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212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28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1212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spacing w:before="60"/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Фактическое использование /характеристика деятельности/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9</w:t>
            </w:r>
          </w:p>
        </w:tc>
        <w:tc>
          <w:tcPr>
            <w:tcW w:w="935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9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Площадь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10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Кадастровая стоимость (руб.)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11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Удельный показатель кадастровой стоимости (руб./м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</w:t>
            </w:r>
            <w:r w:rsidRPr="00B94F88">
              <w:rPr>
                <w:sz w:val="21"/>
                <w:szCs w:val="21"/>
                <w:lang w:eastAsia="ru-RU"/>
              </w:rPr>
              <w:t>)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12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spacing w:before="20" w:after="40"/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 xml:space="preserve">14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30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52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spacing w:before="40"/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Сведения о правах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14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29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1292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Особые отметки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15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311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1311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spacing w:before="20" w:after="40"/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 xml:space="preserve">17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16</w:t>
            </w:r>
          </w:p>
        </w:tc>
        <w:tc>
          <w:tcPr>
            <w:tcW w:w="1516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spacing w:before="20" w:after="40"/>
              <w:ind w:left="57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69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Дополнительные сведения для регистрации прав на образованные земел</w:t>
            </w:r>
            <w:r w:rsidRPr="00B94F88">
              <w:rPr>
                <w:sz w:val="21"/>
                <w:szCs w:val="21"/>
                <w:lang w:eastAsia="ru-RU"/>
              </w:rPr>
              <w:t>ь</w:t>
            </w:r>
            <w:r w:rsidRPr="00B94F88">
              <w:rPr>
                <w:sz w:val="21"/>
                <w:szCs w:val="21"/>
                <w:lang w:eastAsia="ru-RU"/>
              </w:rPr>
              <w:t>ные участки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18.1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spacing w:before="40"/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Номера образованных участков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17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793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18.2</w:t>
            </w:r>
          </w:p>
        </w:tc>
        <w:tc>
          <w:tcPr>
            <w:tcW w:w="54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Номера участка, преобразованного в результате выдела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18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57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54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57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18.3</w:t>
            </w:r>
          </w:p>
        </w:tc>
        <w:tc>
          <w:tcPr>
            <w:tcW w:w="58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Номера участков, подлежащих снятию с кадастрового учета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19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5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113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8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5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</w:tbl>
    <w:p w:rsidR="00B94F88" w:rsidRPr="00B94F88" w:rsidRDefault="00B94F88" w:rsidP="00B94F88">
      <w:pPr>
        <w:rPr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244"/>
        <w:gridCol w:w="2732"/>
        <w:gridCol w:w="284"/>
        <w:gridCol w:w="6379"/>
      </w:tblGrid>
      <w:tr w:rsidR="00B94F88" w:rsidRPr="00B94F88" w:rsidTr="00930FDC">
        <w:tblPrEx>
          <w:tblCellMar>
            <w:top w:w="0" w:type="dxa"/>
            <w:bottom w:w="0" w:type="dxa"/>
          </w:tblCellMar>
        </w:tblPrEx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930FDC">
        <w:tblPrEx>
          <w:tblCellMar>
            <w:top w:w="0" w:type="dxa"/>
            <w:bottom w:w="0" w:type="dxa"/>
          </w:tblCellMar>
        </w:tblPrEx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(наименование должности)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B94F88" w:rsidRPr="00B94F88" w:rsidRDefault="00B94F88" w:rsidP="00B94F88">
      <w:pPr>
        <w:spacing w:before="240"/>
        <w:jc w:val="center"/>
        <w:rPr>
          <w:sz w:val="21"/>
          <w:szCs w:val="21"/>
          <w:lang w:eastAsia="ru-RU"/>
        </w:rPr>
      </w:pPr>
      <w:r w:rsidRPr="00B94F88">
        <w:rPr>
          <w:sz w:val="21"/>
          <w:szCs w:val="21"/>
          <w:lang w:eastAsia="ru-RU"/>
        </w:rPr>
        <w:t>М.П.</w:t>
      </w:r>
    </w:p>
    <w:tbl>
      <w:tblPr>
        <w:tblW w:w="15763" w:type="dxa"/>
        <w:tblInd w:w="-5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2"/>
        <w:gridCol w:w="1701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pageBreakBefore/>
              <w:rPr>
                <w:b/>
                <w:bCs/>
                <w:sz w:val="24"/>
                <w:szCs w:val="24"/>
                <w:lang w:eastAsia="ru-RU"/>
              </w:rPr>
            </w:pPr>
            <w:r w:rsidRPr="00B94F88">
              <w:rPr>
                <w:b/>
                <w:bCs/>
                <w:sz w:val="24"/>
                <w:szCs w:val="24"/>
                <w:lang w:eastAsia="ru-RU"/>
              </w:rPr>
              <w:lastRenderedPageBreak/>
              <w:t>КАДАСТРОВЫЙ ПАСПОРТ ЗЕМЕЛЬНОГО УЧАСТКА (выписка из государственного кадастра недвижимости)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pageBreakBefore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94F88">
              <w:rPr>
                <w:b/>
                <w:bCs/>
                <w:sz w:val="24"/>
                <w:szCs w:val="24"/>
                <w:lang w:eastAsia="ru-RU"/>
              </w:rPr>
              <w:t>В.2</w:t>
            </w:r>
          </w:p>
        </w:tc>
      </w:tr>
    </w:tbl>
    <w:p w:rsidR="00742F66" w:rsidRPr="00742F66" w:rsidRDefault="00742F66" w:rsidP="00742F66">
      <w:pPr>
        <w:rPr>
          <w:vanish/>
        </w:rPr>
      </w:pPr>
    </w:p>
    <w:tbl>
      <w:tblPr>
        <w:tblpPr w:leftFromText="180" w:rightFromText="180" w:vertAnchor="text" w:horzAnchor="margin" w:tblpXSpec="center" w:tblpY="77"/>
        <w:tblW w:w="15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"/>
        <w:gridCol w:w="1186"/>
        <w:gridCol w:w="447"/>
        <w:gridCol w:w="3564"/>
        <w:gridCol w:w="635"/>
        <w:gridCol w:w="598"/>
        <w:gridCol w:w="1191"/>
        <w:gridCol w:w="7786"/>
      </w:tblGrid>
      <w:tr w:rsidR="00193FF4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“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F4" w:rsidRPr="00B94F88" w:rsidRDefault="00193FF4" w:rsidP="00193FF4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г. №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F4" w:rsidRPr="00B94F88" w:rsidRDefault="00193FF4" w:rsidP="00193FF4">
            <w:pPr>
              <w:rPr>
                <w:sz w:val="21"/>
                <w:szCs w:val="21"/>
                <w:lang w:eastAsia="ru-RU"/>
              </w:rPr>
            </w:pPr>
          </w:p>
        </w:tc>
      </w:tr>
    </w:tbl>
    <w:p w:rsidR="00B94F88" w:rsidRPr="00B94F88" w:rsidRDefault="00B94F88" w:rsidP="00B94F88">
      <w:pPr>
        <w:rPr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center" w:tblpY="139"/>
        <w:tblW w:w="15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276"/>
        <w:gridCol w:w="841"/>
        <w:gridCol w:w="2136"/>
        <w:gridCol w:w="2126"/>
        <w:gridCol w:w="992"/>
        <w:gridCol w:w="2074"/>
        <w:gridCol w:w="595"/>
        <w:gridCol w:w="733"/>
        <w:gridCol w:w="259"/>
        <w:gridCol w:w="567"/>
        <w:gridCol w:w="142"/>
        <w:gridCol w:w="595"/>
        <w:gridCol w:w="1418"/>
        <w:gridCol w:w="1272"/>
        <w:gridCol w:w="142"/>
      </w:tblGrid>
      <w:tr w:rsidR="00193FF4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ind w:left="57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Кадастровый номер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93FF4" w:rsidRPr="00B94F88" w:rsidRDefault="00193FF4" w:rsidP="00193FF4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ind w:right="57"/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Лист 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93FF4" w:rsidRPr="00B94F88" w:rsidRDefault="00193FF4" w:rsidP="00193FF4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ind w:right="57"/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Всего листов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93FF4" w:rsidRPr="00B94F88" w:rsidRDefault="00193FF4" w:rsidP="00193FF4">
            <w:pPr>
              <w:rPr>
                <w:sz w:val="21"/>
                <w:szCs w:val="21"/>
                <w:lang w:eastAsia="ru-RU"/>
              </w:rPr>
            </w:pPr>
          </w:p>
        </w:tc>
      </w:tr>
      <w:tr w:rsidR="00193FF4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</w:tr>
      <w:tr w:rsidR="00193FF4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36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spacing w:before="20"/>
              <w:ind w:left="57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 xml:space="preserve">План (чертеж, схема) земельного участка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20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ind w:left="57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193FF4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spacing w:before="20"/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Масштаб</w:t>
            </w:r>
            <w:r w:rsidRPr="00B94F88">
              <w:rPr>
                <w:sz w:val="21"/>
                <w:szCs w:val="21"/>
                <w:lang w:eastAsia="ru-RU"/>
              </w:rPr>
              <w:t xml:space="preserve">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ind w:left="57" w:right="57"/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Условные знаки</w:t>
            </w:r>
            <w:r w:rsidRPr="00B94F88">
              <w:rPr>
                <w:sz w:val="21"/>
                <w:szCs w:val="21"/>
                <w:lang w:eastAsia="ru-RU"/>
              </w:rPr>
              <w:t xml:space="preserve">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22</w:t>
            </w:r>
            <w:r w:rsidRPr="00B94F88">
              <w:rPr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F4" w:rsidRPr="00B94F88" w:rsidRDefault="00193FF4" w:rsidP="00193FF4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93FF4" w:rsidRPr="00B94F88" w:rsidRDefault="00193FF4" w:rsidP="00193FF4">
            <w:pPr>
              <w:rPr>
                <w:sz w:val="21"/>
                <w:szCs w:val="21"/>
                <w:lang w:eastAsia="ru-RU"/>
              </w:rPr>
            </w:pPr>
          </w:p>
        </w:tc>
      </w:tr>
      <w:tr w:rsidR="00193FF4" w:rsidRPr="00B94F88" w:rsidTr="00193FF4">
        <w:tblPrEx>
          <w:tblCellMar>
            <w:top w:w="0" w:type="dxa"/>
            <w:bottom w:w="0" w:type="dxa"/>
          </w:tblCellMar>
        </w:tblPrEx>
        <w:trPr>
          <w:trHeight w:val="22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jc w:val="center"/>
              <w:rPr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FF4" w:rsidRPr="00B94F88" w:rsidRDefault="00193FF4" w:rsidP="00193FF4">
            <w:pPr>
              <w:rPr>
                <w:sz w:val="6"/>
                <w:szCs w:val="6"/>
                <w:lang w:eastAsia="ru-RU"/>
              </w:rPr>
            </w:pPr>
          </w:p>
        </w:tc>
      </w:tr>
    </w:tbl>
    <w:p w:rsidR="00B94F88" w:rsidRPr="00B94F88" w:rsidRDefault="00B94F88" w:rsidP="00B94F88">
      <w:pPr>
        <w:rPr>
          <w:sz w:val="21"/>
          <w:szCs w:val="21"/>
          <w:lang w:eastAsia="ru-RU"/>
        </w:rPr>
      </w:pPr>
    </w:p>
    <w:p w:rsidR="00B94F88" w:rsidRPr="00B94F88" w:rsidRDefault="00B94F88" w:rsidP="00B94F88">
      <w:pPr>
        <w:rPr>
          <w:sz w:val="21"/>
          <w:szCs w:val="21"/>
          <w:lang w:eastAsia="ru-RU"/>
        </w:rPr>
      </w:pPr>
    </w:p>
    <w:p w:rsidR="00B94F88" w:rsidRPr="00B94F88" w:rsidRDefault="00B94F88" w:rsidP="00B94F88">
      <w:pPr>
        <w:rPr>
          <w:sz w:val="21"/>
          <w:szCs w:val="21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244"/>
        <w:gridCol w:w="2732"/>
        <w:gridCol w:w="284"/>
        <w:gridCol w:w="6379"/>
      </w:tblGrid>
      <w:tr w:rsidR="00B94F88" w:rsidRPr="00B94F88" w:rsidTr="00930FDC">
        <w:tblPrEx>
          <w:tblCellMar>
            <w:top w:w="0" w:type="dxa"/>
            <w:bottom w:w="0" w:type="dxa"/>
          </w:tblCellMar>
        </w:tblPrEx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930FDC">
        <w:tblPrEx>
          <w:tblCellMar>
            <w:top w:w="0" w:type="dxa"/>
            <w:bottom w:w="0" w:type="dxa"/>
          </w:tblCellMar>
        </w:tblPrEx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(наименование должности)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B94F88" w:rsidRPr="00B94F88" w:rsidRDefault="00B94F88" w:rsidP="00B94F88">
      <w:pPr>
        <w:spacing w:before="120"/>
        <w:jc w:val="center"/>
        <w:rPr>
          <w:sz w:val="21"/>
          <w:szCs w:val="21"/>
          <w:lang w:eastAsia="ru-RU"/>
        </w:rPr>
      </w:pPr>
      <w:r w:rsidRPr="00B94F88">
        <w:rPr>
          <w:sz w:val="21"/>
          <w:szCs w:val="21"/>
          <w:lang w:eastAsia="ru-RU"/>
        </w:rPr>
        <w:lastRenderedPageBreak/>
        <w:t>М.П.</w:t>
      </w:r>
    </w:p>
    <w:tbl>
      <w:tblPr>
        <w:tblW w:w="15763" w:type="dxa"/>
        <w:tblInd w:w="-5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2"/>
        <w:gridCol w:w="1701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pageBreakBefore/>
              <w:rPr>
                <w:b/>
                <w:bCs/>
                <w:sz w:val="24"/>
                <w:szCs w:val="24"/>
                <w:lang w:eastAsia="ru-RU"/>
              </w:rPr>
            </w:pPr>
            <w:r w:rsidRPr="00B94F88">
              <w:rPr>
                <w:b/>
                <w:bCs/>
                <w:sz w:val="24"/>
                <w:szCs w:val="24"/>
                <w:lang w:eastAsia="ru-RU"/>
              </w:rPr>
              <w:lastRenderedPageBreak/>
              <w:t>КАДАСТРОВЫЙ ПАСПОРТ ЗЕМЕЛЬНОГО УЧАСТКА (выписка из государственного кадастра недвижимости)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pageBreakBefore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94F88">
              <w:rPr>
                <w:b/>
                <w:bCs/>
                <w:sz w:val="24"/>
                <w:szCs w:val="24"/>
                <w:lang w:eastAsia="ru-RU"/>
              </w:rPr>
              <w:t>В.3</w:t>
            </w:r>
          </w:p>
        </w:tc>
      </w:tr>
    </w:tbl>
    <w:p w:rsidR="00B94F88" w:rsidRPr="00B94F88" w:rsidRDefault="00B94F88" w:rsidP="00B94F88">
      <w:pPr>
        <w:rPr>
          <w:sz w:val="21"/>
          <w:szCs w:val="21"/>
          <w:lang w:eastAsia="ru-RU"/>
        </w:rPr>
      </w:pPr>
    </w:p>
    <w:tbl>
      <w:tblPr>
        <w:tblW w:w="0" w:type="auto"/>
        <w:tblInd w:w="-6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14"/>
        <w:gridCol w:w="1705"/>
        <w:gridCol w:w="304"/>
        <w:gridCol w:w="286"/>
        <w:gridCol w:w="570"/>
        <w:gridCol w:w="3725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г. №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</w:tbl>
    <w:p w:rsidR="00B94F88" w:rsidRPr="00B94F88" w:rsidRDefault="00B94F88" w:rsidP="00B94F88">
      <w:pPr>
        <w:rPr>
          <w:sz w:val="21"/>
          <w:szCs w:val="21"/>
          <w:lang w:eastAsia="ru-RU"/>
        </w:rPr>
      </w:pPr>
    </w:p>
    <w:tbl>
      <w:tblPr>
        <w:tblW w:w="15763" w:type="dxa"/>
        <w:tblInd w:w="-5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17"/>
        <w:gridCol w:w="5254"/>
        <w:gridCol w:w="2074"/>
        <w:gridCol w:w="595"/>
        <w:gridCol w:w="992"/>
        <w:gridCol w:w="567"/>
        <w:gridCol w:w="142"/>
        <w:gridCol w:w="595"/>
        <w:gridCol w:w="1418"/>
        <w:gridCol w:w="1272"/>
        <w:gridCol w:w="142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left="57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Кадастровый номер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right="57"/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Лист 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ind w:right="57"/>
              <w:jc w:val="right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Всего листов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rPr>
                <w:sz w:val="6"/>
                <w:szCs w:val="6"/>
                <w:lang w:eastAsia="ru-RU"/>
              </w:rPr>
            </w:pPr>
          </w:p>
        </w:tc>
      </w:tr>
    </w:tbl>
    <w:p w:rsidR="00B94F88" w:rsidRPr="00B94F88" w:rsidRDefault="00B94F88" w:rsidP="00B94F88">
      <w:pPr>
        <w:rPr>
          <w:sz w:val="6"/>
          <w:szCs w:val="6"/>
          <w:lang w:eastAsia="ru-RU"/>
        </w:rPr>
      </w:pPr>
    </w:p>
    <w:tbl>
      <w:tblPr>
        <w:tblW w:w="15763" w:type="dxa"/>
        <w:tblInd w:w="-5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51"/>
        <w:gridCol w:w="2835"/>
        <w:gridCol w:w="1771"/>
        <w:gridCol w:w="780"/>
        <w:gridCol w:w="3969"/>
        <w:gridCol w:w="4962"/>
      </w:tblGrid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ind w:left="57"/>
              <w:rPr>
                <w:b/>
                <w:bCs/>
                <w:sz w:val="21"/>
                <w:szCs w:val="21"/>
                <w:lang w:eastAsia="ru-RU"/>
              </w:rPr>
            </w:pPr>
            <w:r w:rsidRPr="00B94F88">
              <w:rPr>
                <w:b/>
                <w:bCs/>
                <w:sz w:val="21"/>
                <w:szCs w:val="21"/>
                <w:lang w:eastAsia="ru-RU"/>
              </w:rPr>
              <w:t>Сведения о частях земельного участка и обременениях</w:t>
            </w:r>
          </w:p>
        </w:tc>
        <w:tc>
          <w:tcPr>
            <w:tcW w:w="9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Учетный номер части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23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spacing w:before="20"/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Площадь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24</w:t>
            </w:r>
            <w:r w:rsidRPr="00B94F88">
              <w:rPr>
                <w:sz w:val="21"/>
                <w:szCs w:val="21"/>
                <w:lang w:eastAsia="ru-RU"/>
              </w:rPr>
              <w:t xml:space="preserve"> (м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</w:t>
            </w:r>
            <w:r w:rsidRPr="00B94F88">
              <w:rPr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 xml:space="preserve">Характеристика 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Лица, в пользу которых установлены обременения </w:t>
            </w:r>
            <w:r w:rsidRPr="00B94F88">
              <w:rPr>
                <w:sz w:val="21"/>
                <w:szCs w:val="21"/>
                <w:vertAlign w:val="superscript"/>
                <w:lang w:eastAsia="ru-RU"/>
              </w:rPr>
              <w:t>26</w:t>
            </w: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  <w:r w:rsidRPr="00B94F88">
              <w:rPr>
                <w:sz w:val="21"/>
                <w:szCs w:val="21"/>
                <w:lang w:eastAsia="ru-RU"/>
              </w:rPr>
              <w:t>5</w:t>
            </w: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193FF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8" w:rsidRPr="00B94F88" w:rsidRDefault="00B94F88" w:rsidP="00B94F88">
            <w:pPr>
              <w:ind w:left="57"/>
              <w:rPr>
                <w:sz w:val="21"/>
                <w:szCs w:val="21"/>
                <w:lang w:eastAsia="ru-RU"/>
              </w:rPr>
            </w:pPr>
          </w:p>
        </w:tc>
      </w:tr>
    </w:tbl>
    <w:p w:rsidR="00B94F88" w:rsidRPr="00B94F88" w:rsidRDefault="00B94F88" w:rsidP="00B94F88">
      <w:pPr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244"/>
        <w:gridCol w:w="2732"/>
        <w:gridCol w:w="284"/>
        <w:gridCol w:w="6379"/>
      </w:tblGrid>
      <w:tr w:rsidR="00B94F88" w:rsidRPr="00B94F88" w:rsidTr="00930FDC">
        <w:tblPrEx>
          <w:tblCellMar>
            <w:top w:w="0" w:type="dxa"/>
            <w:bottom w:w="0" w:type="dxa"/>
          </w:tblCellMar>
        </w:tblPrEx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F88" w:rsidRPr="00B94F88" w:rsidRDefault="00B94F88" w:rsidP="00B94F88"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94F88" w:rsidRPr="00B94F88" w:rsidTr="00930FDC">
        <w:tblPrEx>
          <w:tblCellMar>
            <w:top w:w="0" w:type="dxa"/>
            <w:bottom w:w="0" w:type="dxa"/>
          </w:tblCellMar>
        </w:tblPrEx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(наименование должности)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4F88" w:rsidRPr="00B94F88" w:rsidRDefault="00B94F88" w:rsidP="00B94F88">
            <w:pPr>
              <w:jc w:val="center"/>
              <w:rPr>
                <w:sz w:val="18"/>
                <w:szCs w:val="18"/>
                <w:lang w:eastAsia="ru-RU"/>
              </w:rPr>
            </w:pPr>
            <w:r w:rsidRPr="00B94F88">
              <w:rPr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B94F88" w:rsidRPr="00B94F88" w:rsidRDefault="00B94F88" w:rsidP="00B94F88">
      <w:pPr>
        <w:spacing w:before="120"/>
        <w:jc w:val="center"/>
        <w:rPr>
          <w:sz w:val="24"/>
          <w:szCs w:val="24"/>
          <w:lang w:eastAsia="ru-RU"/>
        </w:rPr>
      </w:pPr>
    </w:p>
    <w:p w:rsidR="00C26A65" w:rsidRDefault="00C26A65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  <w:sectPr w:rsidR="00193FF4" w:rsidSect="00193FF4">
          <w:pgSz w:w="16838" w:h="11907" w:orient="landscape" w:code="9"/>
          <w:pgMar w:top="1134" w:right="1134" w:bottom="851" w:left="1134" w:header="851" w:footer="851" w:gutter="0"/>
          <w:pgNumType w:start="1"/>
          <w:cols w:space="720"/>
          <w:titlePg/>
          <w:docGrid w:linePitch="360"/>
        </w:sectPr>
      </w:pPr>
    </w:p>
    <w:p w:rsidR="00193FF4" w:rsidRPr="00690CB9" w:rsidRDefault="00B3568F" w:rsidP="00B3568F">
      <w:pPr>
        <w:widowControl w:val="0"/>
        <w:jc w:val="right"/>
        <w:rPr>
          <w:b/>
          <w:sz w:val="24"/>
          <w:szCs w:val="24"/>
          <w:lang w:eastAsia="en-US"/>
        </w:rPr>
      </w:pPr>
      <w:r w:rsidRPr="00690CB9">
        <w:rPr>
          <w:b/>
          <w:sz w:val="24"/>
          <w:szCs w:val="24"/>
          <w:lang w:eastAsia="en-US"/>
        </w:rPr>
        <w:lastRenderedPageBreak/>
        <w:t xml:space="preserve">Приложение </w:t>
      </w:r>
      <w:r w:rsidR="00BB60AA">
        <w:rPr>
          <w:b/>
          <w:sz w:val="24"/>
          <w:szCs w:val="24"/>
          <w:lang w:eastAsia="en-US"/>
        </w:rPr>
        <w:t>9</w:t>
      </w:r>
    </w:p>
    <w:p w:rsidR="00B3568F" w:rsidRPr="00B3568F" w:rsidRDefault="00B3568F" w:rsidP="00B3568F">
      <w:pPr>
        <w:widowControl w:val="0"/>
        <w:jc w:val="right"/>
        <w:rPr>
          <w:i/>
          <w:sz w:val="24"/>
          <w:szCs w:val="24"/>
          <w:lang w:eastAsia="en-US"/>
        </w:rPr>
      </w:pPr>
    </w:p>
    <w:p w:rsidR="00B3568F" w:rsidRPr="00B3568F" w:rsidRDefault="00B3568F" w:rsidP="00B3568F">
      <w:pPr>
        <w:keepNext/>
        <w:tabs>
          <w:tab w:val="left" w:pos="3240"/>
        </w:tabs>
        <w:overflowPunct w:val="0"/>
        <w:autoSpaceDE w:val="0"/>
        <w:autoSpaceDN w:val="0"/>
        <w:adjustRightInd w:val="0"/>
        <w:ind w:left="4500"/>
        <w:textAlignment w:val="baseline"/>
        <w:outlineLvl w:val="0"/>
        <w:rPr>
          <w:sz w:val="28"/>
          <w:szCs w:val="28"/>
          <w:lang w:eastAsia="ru-RU"/>
        </w:rPr>
      </w:pPr>
      <w:r w:rsidRPr="00B3568F">
        <w:rPr>
          <w:sz w:val="28"/>
          <w:szCs w:val="28"/>
          <w:lang w:eastAsia="ru-RU"/>
        </w:rPr>
        <w:t>Приложение № 1</w:t>
      </w:r>
    </w:p>
    <w:p w:rsidR="00B3568F" w:rsidRPr="00B3568F" w:rsidRDefault="00B3568F" w:rsidP="00B3568F">
      <w:pPr>
        <w:keepNext/>
        <w:overflowPunct w:val="0"/>
        <w:autoSpaceDE w:val="0"/>
        <w:autoSpaceDN w:val="0"/>
        <w:adjustRightInd w:val="0"/>
        <w:ind w:left="4500"/>
        <w:textAlignment w:val="baseline"/>
        <w:outlineLvl w:val="0"/>
        <w:rPr>
          <w:sz w:val="28"/>
          <w:szCs w:val="28"/>
          <w:lang w:eastAsia="ru-RU"/>
        </w:rPr>
      </w:pPr>
      <w:r w:rsidRPr="00B3568F">
        <w:rPr>
          <w:sz w:val="28"/>
          <w:szCs w:val="28"/>
          <w:lang w:eastAsia="ru-RU"/>
        </w:rPr>
        <w:t>к приказу Минэкономразвития России</w:t>
      </w:r>
    </w:p>
    <w:p w:rsidR="00B3568F" w:rsidRPr="00B3568F" w:rsidRDefault="00B3568F" w:rsidP="00B3568F">
      <w:pPr>
        <w:keepNext/>
        <w:overflowPunct w:val="0"/>
        <w:autoSpaceDE w:val="0"/>
        <w:autoSpaceDN w:val="0"/>
        <w:adjustRightInd w:val="0"/>
        <w:ind w:left="4500"/>
        <w:textAlignment w:val="baseline"/>
        <w:outlineLvl w:val="0"/>
        <w:rPr>
          <w:sz w:val="28"/>
          <w:szCs w:val="28"/>
          <w:lang w:eastAsia="ru-RU"/>
        </w:rPr>
      </w:pPr>
      <w:r w:rsidRPr="00B3568F">
        <w:rPr>
          <w:sz w:val="28"/>
          <w:szCs w:val="28"/>
          <w:lang w:eastAsia="ru-RU"/>
        </w:rPr>
        <w:t>от ________________ № ______</w:t>
      </w: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  <w:r w:rsidRPr="00B3568F">
        <w:rPr>
          <w:b/>
          <w:sz w:val="28"/>
          <w:szCs w:val="28"/>
          <w:lang w:eastAsia="ru-RU"/>
        </w:rPr>
        <w:t>ТЕХНИЧЕСКИЙ ПЛАН СООРУЖЕНИЯ</w:t>
      </w:r>
    </w:p>
    <w:p w:rsidR="00B3568F" w:rsidRPr="00B3568F" w:rsidRDefault="00B3568F" w:rsidP="00B3568F">
      <w:pPr>
        <w:jc w:val="center"/>
        <w:rPr>
          <w:b/>
          <w:lang w:eastAsia="ru-RU"/>
        </w:rPr>
      </w:pPr>
    </w:p>
    <w:p w:rsidR="00B3568F" w:rsidRPr="00B3568F" w:rsidRDefault="00B3568F" w:rsidP="00B3568F">
      <w:pPr>
        <w:jc w:val="center"/>
        <w:rPr>
          <w:b/>
          <w:lang w:eastAsia="ru-RU"/>
        </w:rPr>
      </w:pPr>
    </w:p>
    <w:p w:rsidR="00B3568F" w:rsidRPr="00B3568F" w:rsidRDefault="00B3568F" w:rsidP="00B3568F">
      <w:pPr>
        <w:jc w:val="center"/>
        <w:rPr>
          <w:b/>
          <w:lang w:eastAsia="ru-RU"/>
        </w:rPr>
      </w:pPr>
    </w:p>
    <w:p w:rsidR="00B3568F" w:rsidRPr="00B3568F" w:rsidRDefault="00B3568F" w:rsidP="00B3568F">
      <w:pPr>
        <w:jc w:val="center"/>
        <w:rPr>
          <w:b/>
          <w:lang w:eastAsia="ru-RU"/>
        </w:rPr>
      </w:pPr>
    </w:p>
    <w:p w:rsidR="00B3568F" w:rsidRPr="00B3568F" w:rsidRDefault="00B3568F" w:rsidP="00B3568F">
      <w:pPr>
        <w:jc w:val="center"/>
        <w:rPr>
          <w:b/>
          <w:lang w:eastAsia="ru-RU"/>
        </w:rPr>
      </w:pPr>
    </w:p>
    <w:p w:rsidR="00B3568F" w:rsidRPr="00B3568F" w:rsidRDefault="00B3568F" w:rsidP="00B3568F">
      <w:pPr>
        <w:jc w:val="center"/>
        <w:rPr>
          <w:b/>
          <w:lang w:eastAsia="ru-RU"/>
        </w:rPr>
      </w:pPr>
    </w:p>
    <w:p w:rsidR="00B3568F" w:rsidRPr="00B3568F" w:rsidRDefault="00B3568F" w:rsidP="00B3568F">
      <w:pPr>
        <w:jc w:val="center"/>
        <w:rPr>
          <w:b/>
          <w:lang w:eastAsia="ru-RU"/>
        </w:rPr>
      </w:pPr>
    </w:p>
    <w:p w:rsidR="00B3568F" w:rsidRPr="00B3568F" w:rsidRDefault="00B3568F" w:rsidP="00B3568F">
      <w:pPr>
        <w:jc w:val="center"/>
        <w:rPr>
          <w:b/>
          <w:lang w:eastAsia="ru-RU"/>
        </w:rPr>
      </w:pPr>
    </w:p>
    <w:tbl>
      <w:tblPr>
        <w:tblW w:w="102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18"/>
        <w:gridCol w:w="1832"/>
        <w:gridCol w:w="73"/>
        <w:gridCol w:w="1897"/>
        <w:gridCol w:w="540"/>
        <w:gridCol w:w="627"/>
        <w:gridCol w:w="1353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5"/>
          <w:wBefore w:w="7740" w:type="dxa"/>
          <w:trHeight w:val="309"/>
        </w:trPr>
        <w:tc>
          <w:tcPr>
            <w:tcW w:w="252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3568F" w:rsidRPr="00B3568F" w:rsidRDefault="00B3568F" w:rsidP="00B3568F">
            <w:pPr>
              <w:spacing w:after="40"/>
              <w:ind w:left="3"/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Всего листов  _____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276"/>
        </w:trPr>
        <w:tc>
          <w:tcPr>
            <w:tcW w:w="393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aps/>
                <w:sz w:val="28"/>
                <w:szCs w:val="28"/>
                <w:lang w:eastAsia="ru-RU"/>
              </w:rPr>
            </w:pPr>
            <w:r w:rsidRPr="00B3568F">
              <w:rPr>
                <w:b/>
                <w:caps/>
                <w:sz w:val="28"/>
                <w:szCs w:val="28"/>
                <w:lang w:eastAsia="ru-RU"/>
              </w:rPr>
              <w:t>Технический ПЛАН</w:t>
            </w:r>
          </w:p>
          <w:p w:rsidR="00B3568F" w:rsidRPr="00B3568F" w:rsidRDefault="00B3568F" w:rsidP="00B3568F">
            <w:pPr>
              <w:jc w:val="center"/>
              <w:rPr>
                <w:b/>
                <w:caps/>
                <w:sz w:val="28"/>
                <w:szCs w:val="28"/>
                <w:lang w:eastAsia="ru-RU"/>
              </w:rPr>
            </w:pPr>
            <w:r w:rsidRPr="00B3568F">
              <w:rPr>
                <w:b/>
                <w:caps/>
                <w:sz w:val="28"/>
                <w:szCs w:val="28"/>
                <w:lang w:eastAsia="ru-RU"/>
              </w:rPr>
              <w:t>СООРУЖЕНИЯ</w:t>
            </w:r>
          </w:p>
        </w:tc>
        <w:tc>
          <w:tcPr>
            <w:tcW w:w="6322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ind w:left="-26" w:right="-114"/>
              <w:jc w:val="center"/>
              <w:rPr>
                <w:b/>
                <w:snapToGrid w:val="0"/>
                <w:color w:val="000000"/>
                <w:sz w:val="22"/>
                <w:szCs w:val="22"/>
                <w:vertAlign w:val="superscript"/>
                <w:lang w:eastAsia="ru-RU"/>
              </w:rPr>
            </w:pPr>
            <w:r w:rsidRPr="00B3568F">
              <w:rPr>
                <w:snapToGrid w:val="0"/>
                <w:color w:val="000000"/>
                <w:sz w:val="22"/>
                <w:szCs w:val="22"/>
                <w:lang w:eastAsia="ru-RU"/>
              </w:rPr>
              <w:t>Заполняется специалистом органа кадастрового учета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294"/>
        </w:trPr>
        <w:tc>
          <w:tcPr>
            <w:tcW w:w="3938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aps/>
                <w:szCs w:val="24"/>
                <w:lang w:eastAsia="ru-RU"/>
              </w:rPr>
            </w:pPr>
          </w:p>
        </w:tc>
        <w:tc>
          <w:tcPr>
            <w:tcW w:w="6322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/>
              <w:jc w:val="both"/>
              <w:rPr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snapToGrid w:val="0"/>
                <w:color w:val="000000"/>
                <w:sz w:val="22"/>
                <w:szCs w:val="22"/>
                <w:lang w:eastAsia="ru-RU"/>
              </w:rPr>
              <w:t>регистрационный № _____________________________________</w:t>
            </w:r>
          </w:p>
          <w:p w:rsidR="00B3568F" w:rsidRPr="00B3568F" w:rsidRDefault="00B3568F" w:rsidP="00B3568F">
            <w:pPr>
              <w:jc w:val="both"/>
              <w:rPr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snapToGrid w:val="0"/>
                <w:color w:val="000000"/>
                <w:sz w:val="22"/>
                <w:szCs w:val="22"/>
                <w:lang w:eastAsia="ru-RU"/>
              </w:rPr>
              <w:t>_____________________  _________________________________</w:t>
            </w:r>
          </w:p>
          <w:p w:rsidR="00B3568F" w:rsidRPr="00B3568F" w:rsidRDefault="00B3568F" w:rsidP="00B3568F">
            <w:pPr>
              <w:jc w:val="both"/>
              <w:rPr>
                <w:snapToGrid w:val="0"/>
                <w:color w:val="000000"/>
                <w:sz w:val="22"/>
                <w:szCs w:val="22"/>
                <w:vertAlign w:val="superscript"/>
                <w:lang w:eastAsia="ru-RU"/>
              </w:rPr>
            </w:pPr>
            <w:r w:rsidRPr="00B3568F">
              <w:rPr>
                <w:snapToGrid w:val="0"/>
                <w:color w:val="000000"/>
                <w:sz w:val="22"/>
                <w:szCs w:val="22"/>
                <w:vertAlign w:val="superscript"/>
                <w:lang w:eastAsia="ru-RU"/>
              </w:rPr>
              <w:t xml:space="preserve">              (</w:t>
            </w:r>
            <w:proofErr w:type="gramStart"/>
            <w:r w:rsidRPr="00B3568F">
              <w:rPr>
                <w:snapToGrid w:val="0"/>
                <w:color w:val="000000"/>
                <w:sz w:val="22"/>
                <w:szCs w:val="22"/>
                <w:vertAlign w:val="superscript"/>
                <w:lang w:eastAsia="ru-RU"/>
              </w:rPr>
              <w:t xml:space="preserve">подпись)   </w:t>
            </w:r>
            <w:proofErr w:type="gramEnd"/>
            <w:r w:rsidRPr="00B3568F">
              <w:rPr>
                <w:snapToGrid w:val="0"/>
                <w:color w:val="000000"/>
                <w:sz w:val="22"/>
                <w:szCs w:val="22"/>
                <w:vertAlign w:val="superscript"/>
                <w:lang w:eastAsia="ru-RU"/>
              </w:rPr>
              <w:t xml:space="preserve">                                                                            (инициалы, фамилия)</w:t>
            </w:r>
          </w:p>
          <w:p w:rsidR="00B3568F" w:rsidRPr="00B3568F" w:rsidRDefault="00B3568F" w:rsidP="00B3568F">
            <w:pPr>
              <w:spacing w:after="12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color w:val="000000"/>
                <w:sz w:val="22"/>
                <w:szCs w:val="22"/>
                <w:lang w:eastAsia="ru-RU"/>
              </w:rPr>
              <w:t>«_____» ______________ _______ г.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552"/>
        </w:trPr>
        <w:tc>
          <w:tcPr>
            <w:tcW w:w="3938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  <w:r w:rsidRPr="00B3568F">
              <w:rPr>
                <w:b/>
                <w:snapToGrid w:val="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6322" w:type="dxa"/>
            <w:gridSpan w:val="6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both"/>
              <w:rPr>
                <w:snapToGrid w:val="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10260" w:type="dxa"/>
            <w:gridSpan w:val="8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 xml:space="preserve">1. Технический план сооружения подготовлен в результате выполнения кадастровых работ в связи с представлением в орган кадастрового учета заявления </w:t>
            </w:r>
            <w:r w:rsidRPr="00B3568F">
              <w:rPr>
                <w:i/>
                <w:snapToGrid w:val="0"/>
                <w:lang w:eastAsia="ru-RU"/>
              </w:rPr>
              <w:t xml:space="preserve">(нужное отметить </w:t>
            </w:r>
            <w:r w:rsidRPr="00B3568F">
              <w:rPr>
                <w:b/>
                <w:i/>
                <w:snapToGrid w:val="0"/>
                <w:lang w:eastAsia="ru-RU"/>
              </w:rPr>
              <w:t>√</w:t>
            </w:r>
            <w:r w:rsidRPr="00B3568F">
              <w:rPr>
                <w:i/>
                <w:snapToGrid w:val="0"/>
                <w:lang w:eastAsia="ru-RU"/>
              </w:rPr>
              <w:t xml:space="preserve"> )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: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10260" w:type="dxa"/>
            <w:gridSpan w:val="8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autoSpaceDE w:val="0"/>
              <w:autoSpaceDN w:val="0"/>
              <w:adjustRightInd w:val="0"/>
              <w:ind w:left="60" w:firstLine="360"/>
              <w:jc w:val="both"/>
              <w:rPr>
                <w:color w:val="3366FF"/>
                <w:sz w:val="22"/>
                <w:szCs w:val="22"/>
                <w:lang w:eastAsia="ru-RU"/>
              </w:rPr>
            </w:pPr>
            <w:r w:rsidRPr="00B3568F">
              <w:rPr>
                <w:bCs/>
                <w:sz w:val="32"/>
                <w:szCs w:val="32"/>
                <w:lang w:eastAsia="ru-RU"/>
              </w:rPr>
              <w:t xml:space="preserve">□ </w:t>
            </w:r>
            <w:r w:rsidRPr="00B3568F">
              <w:rPr>
                <w:sz w:val="22"/>
                <w:szCs w:val="22"/>
                <w:lang w:eastAsia="ru-RU"/>
              </w:rPr>
              <w:t>о постановке на государственный кадастровый учет сооружения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ind w:left="60" w:firstLine="360"/>
              <w:rPr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Cs/>
                <w:snapToGrid w:val="0"/>
                <w:sz w:val="32"/>
                <w:szCs w:val="32"/>
                <w:lang w:eastAsia="ru-RU"/>
              </w:rPr>
              <w:t xml:space="preserve">□ </w:t>
            </w:r>
            <w:r w:rsidRPr="00B3568F">
              <w:rPr>
                <w:snapToGrid w:val="0"/>
                <w:sz w:val="22"/>
                <w:szCs w:val="22"/>
                <w:lang w:eastAsia="ru-RU"/>
              </w:rPr>
              <w:t>о государственном кадастровом учете изменений сооружения с кадастровым № ________________ _________________________________________________________________________________________</w:t>
            </w:r>
          </w:p>
          <w:p w:rsidR="00B3568F" w:rsidRPr="00B3568F" w:rsidRDefault="00B3568F" w:rsidP="00B3568F">
            <w:pPr>
              <w:ind w:left="60" w:firstLine="360"/>
              <w:rPr>
                <w:snapToGrid w:val="0"/>
                <w:color w:val="3366FF"/>
                <w:sz w:val="16"/>
                <w:szCs w:val="16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2. Сведения о заказчике кадастровых работ: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__________________________________________________________________________________________</w:t>
            </w:r>
          </w:p>
          <w:p w:rsidR="00B3568F" w:rsidRPr="00B3568F" w:rsidRDefault="00B3568F" w:rsidP="00B3568F">
            <w:pPr>
              <w:jc w:val="center"/>
              <w:rPr>
                <w:snapToGrid w:val="0"/>
                <w:sz w:val="22"/>
                <w:szCs w:val="22"/>
                <w:vertAlign w:val="superscript"/>
                <w:lang w:eastAsia="ru-RU"/>
              </w:rPr>
            </w:pPr>
            <w:r w:rsidRPr="00B3568F">
              <w:rPr>
                <w:snapToGrid w:val="0"/>
                <w:sz w:val="22"/>
                <w:szCs w:val="22"/>
                <w:vertAlign w:val="superscript"/>
                <w:lang w:eastAsia="ru-RU"/>
              </w:rPr>
              <w:t>(фамилия, имя, отчество (при наличии отчества) физического лица, полное наименование юридического лица, органа государственной власти, органа местного сам</w:t>
            </w:r>
            <w:r w:rsidRPr="00B3568F">
              <w:rPr>
                <w:snapToGrid w:val="0"/>
                <w:sz w:val="22"/>
                <w:szCs w:val="22"/>
                <w:vertAlign w:val="superscript"/>
                <w:lang w:eastAsia="ru-RU"/>
              </w:rPr>
              <w:t>о</w:t>
            </w:r>
            <w:r w:rsidRPr="00B3568F">
              <w:rPr>
                <w:snapToGrid w:val="0"/>
                <w:sz w:val="22"/>
                <w:szCs w:val="22"/>
                <w:vertAlign w:val="superscript"/>
                <w:lang w:eastAsia="ru-RU"/>
              </w:rPr>
              <w:t>управления, иностранного юридического лица с указанием страны его регистрации (инкорпорации)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5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snapToGrid w:val="0"/>
                <w:sz w:val="22"/>
                <w:szCs w:val="22"/>
                <w:lang w:eastAsia="ru-RU"/>
              </w:rPr>
              <w:t>Подпись _________________________________________</w:t>
            </w:r>
          </w:p>
          <w:p w:rsidR="00B3568F" w:rsidRPr="00B3568F" w:rsidRDefault="00B3568F" w:rsidP="00B3568F">
            <w:pPr>
              <w:tabs>
                <w:tab w:val="left" w:pos="10142"/>
              </w:tabs>
              <w:rPr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snapToGrid w:val="0"/>
                <w:sz w:val="22"/>
                <w:szCs w:val="22"/>
                <w:lang w:eastAsia="ru-RU"/>
              </w:rPr>
              <w:t>_________________________________________________</w:t>
            </w:r>
          </w:p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jc w:val="right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jc w:val="right"/>
              <w:rPr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snapToGrid w:val="0"/>
                <w:sz w:val="22"/>
                <w:szCs w:val="22"/>
                <w:lang w:eastAsia="ru-RU"/>
              </w:rPr>
              <w:t>Дата «___» _____________ _____ г.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i/>
                <w:snapToGrid w:val="0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i/>
                <w:snapToGrid w:val="0"/>
                <w:lang w:eastAsia="ru-RU"/>
              </w:rPr>
              <w:t>Место для оттиска печати заказчика кадастровых работ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3. Сведения о кадастровом инженере: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21"/>
        </w:trPr>
        <w:tc>
          <w:tcPr>
            <w:tcW w:w="10260" w:type="dxa"/>
            <w:gridSpan w:val="8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  <w:r w:rsidRPr="00B3568F">
              <w:rPr>
                <w:snapToGrid w:val="0"/>
                <w:sz w:val="22"/>
                <w:lang w:eastAsia="ru-RU"/>
              </w:rPr>
              <w:t xml:space="preserve">Фамилия, имя, отчество </w:t>
            </w:r>
            <w:r w:rsidRPr="00B3568F">
              <w:rPr>
                <w:i/>
                <w:snapToGrid w:val="0"/>
                <w:lang w:eastAsia="ru-RU"/>
              </w:rPr>
              <w:t>(при наличии отчества)</w:t>
            </w:r>
            <w:r w:rsidRPr="00B3568F">
              <w:rPr>
                <w:snapToGrid w:val="0"/>
                <w:sz w:val="22"/>
                <w:lang w:eastAsia="ru-RU"/>
              </w:rPr>
              <w:t>_______________________________________________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  <w:r w:rsidRPr="00B3568F">
              <w:rPr>
                <w:snapToGrid w:val="0"/>
                <w:sz w:val="22"/>
                <w:lang w:eastAsia="ru-RU"/>
              </w:rPr>
              <w:t>№ квалификационного аттестата кадастрового инженера __________________________________________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  <w:r w:rsidRPr="00B3568F">
              <w:rPr>
                <w:snapToGrid w:val="0"/>
                <w:sz w:val="22"/>
                <w:lang w:eastAsia="ru-RU"/>
              </w:rPr>
              <w:t>Контактный телефон ________________________________________________________________________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jc w:val="both"/>
              <w:rPr>
                <w:snapToGrid w:val="0"/>
                <w:sz w:val="22"/>
                <w:lang w:eastAsia="ru-RU"/>
              </w:rPr>
            </w:pPr>
            <w:r w:rsidRPr="00B3568F">
              <w:rPr>
                <w:snapToGrid w:val="0"/>
                <w:sz w:val="22"/>
                <w:lang w:eastAsia="ru-RU"/>
              </w:rPr>
              <w:t>Почтовый адрес и адрес электронной почты, по которым осуществляется связь с кадастровым инженером ___________________________________________________________________________________________</w:t>
            </w:r>
          </w:p>
          <w:p w:rsidR="00B3568F" w:rsidRPr="00B3568F" w:rsidRDefault="00B3568F" w:rsidP="00B3568F">
            <w:pPr>
              <w:spacing w:before="60" w:after="60"/>
              <w:jc w:val="both"/>
              <w:rPr>
                <w:snapToGrid w:val="0"/>
                <w:sz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  <w:r w:rsidRPr="00B3568F">
              <w:rPr>
                <w:snapToGrid w:val="0"/>
                <w:sz w:val="22"/>
                <w:lang w:eastAsia="ru-RU"/>
              </w:rPr>
              <w:t>Сокращенное наименование юридического лица, если кадастровый инженер является работником юр</w:t>
            </w:r>
            <w:r w:rsidRPr="00B3568F">
              <w:rPr>
                <w:snapToGrid w:val="0"/>
                <w:sz w:val="22"/>
                <w:lang w:eastAsia="ru-RU"/>
              </w:rPr>
              <w:t>и</w:t>
            </w:r>
            <w:r w:rsidRPr="00B3568F">
              <w:rPr>
                <w:snapToGrid w:val="0"/>
                <w:sz w:val="22"/>
                <w:lang w:eastAsia="ru-RU"/>
              </w:rPr>
              <w:t>дического лица_________________________________________________________________________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5843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snapToGrid w:val="0"/>
                <w:sz w:val="22"/>
                <w:szCs w:val="22"/>
                <w:lang w:eastAsia="ru-RU"/>
              </w:rPr>
              <w:t>Подпись _____________________________________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jc w:val="right"/>
              <w:rPr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snapToGrid w:val="0"/>
                <w:sz w:val="22"/>
                <w:szCs w:val="22"/>
                <w:lang w:eastAsia="ru-RU"/>
              </w:rPr>
              <w:t>Дата «___» _____________ _____ г.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i/>
                <w:snapToGrid w:val="0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i/>
                <w:snapToGrid w:val="0"/>
                <w:lang w:eastAsia="ru-RU"/>
              </w:rPr>
            </w:pPr>
            <w:r w:rsidRPr="00B3568F">
              <w:rPr>
                <w:i/>
                <w:snapToGrid w:val="0"/>
                <w:lang w:eastAsia="ru-RU"/>
              </w:rPr>
              <w:t>Место для оттиска печати кадастрового инженера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6"/>
          <w:wBefore w:w="8280" w:type="dxa"/>
          <w:trHeight w:val="463"/>
        </w:trPr>
        <w:tc>
          <w:tcPr>
            <w:tcW w:w="198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3568F" w:rsidRPr="00B3568F" w:rsidRDefault="00B3568F" w:rsidP="00B3568F">
            <w:pPr>
              <w:spacing w:after="40"/>
              <w:ind w:left="3"/>
              <w:rPr>
                <w:sz w:val="22"/>
                <w:szCs w:val="22"/>
                <w:lang w:eastAsia="ru-RU"/>
              </w:rPr>
            </w:pPr>
            <w:r w:rsidRPr="00B3568F">
              <w:rPr>
                <w:b/>
                <w:sz w:val="28"/>
                <w:szCs w:val="28"/>
                <w:lang w:eastAsia="ru-RU"/>
              </w:rPr>
              <w:br w:type="page"/>
            </w:r>
            <w:r w:rsidRPr="00B3568F">
              <w:rPr>
                <w:sz w:val="22"/>
                <w:szCs w:val="22"/>
                <w:lang w:eastAsia="ru-RU"/>
              </w:rPr>
              <w:t>Лист № 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531"/>
        </w:trPr>
        <w:tc>
          <w:tcPr>
            <w:tcW w:w="10260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/>
              <w:jc w:val="center"/>
              <w:rPr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B3568F">
              <w:rPr>
                <w:b/>
                <w:caps/>
                <w:snapToGrid w:val="0"/>
                <w:sz w:val="28"/>
                <w:szCs w:val="28"/>
                <w:lang w:eastAsia="ru-RU"/>
              </w:rPr>
              <w:t>ТЕХНИЧЕСКИЙ ПЛАН СООРУЖЕНИЯ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0260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  <w:r w:rsidRPr="00B3568F">
              <w:rPr>
                <w:b/>
                <w:snapToGrid w:val="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7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187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Разделы технического плана сооружения</w:t>
            </w:r>
          </w:p>
        </w:tc>
        <w:tc>
          <w:tcPr>
            <w:tcW w:w="13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Номера листов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68"/>
        </w:trPr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center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bCs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</w:tbl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  <w:r w:rsidRPr="00B3568F">
        <w:rPr>
          <w:b/>
          <w:sz w:val="28"/>
          <w:szCs w:val="28"/>
          <w:lang w:eastAsia="ru-RU"/>
        </w:rPr>
        <w:br w:type="page"/>
      </w:r>
    </w:p>
    <w:tbl>
      <w:tblPr>
        <w:tblW w:w="10260" w:type="dxa"/>
        <w:tblInd w:w="-25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"/>
        <w:gridCol w:w="898"/>
        <w:gridCol w:w="1975"/>
        <w:gridCol w:w="722"/>
        <w:gridCol w:w="1255"/>
        <w:gridCol w:w="540"/>
        <w:gridCol w:w="174"/>
        <w:gridCol w:w="1800"/>
        <w:gridCol w:w="26"/>
        <w:gridCol w:w="1968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8292" w:type="dxa"/>
            <w:gridSpan w:val="9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after="40"/>
              <w:ind w:left="3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after="40"/>
              <w:ind w:left="3"/>
              <w:rPr>
                <w:b/>
                <w:sz w:val="28"/>
                <w:szCs w:val="28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Лист № ____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0260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B3568F">
              <w:rPr>
                <w:b/>
                <w:caps/>
                <w:snapToGrid w:val="0"/>
                <w:sz w:val="28"/>
                <w:szCs w:val="28"/>
                <w:lang w:eastAsia="ru-RU"/>
              </w:rPr>
              <w:t>ТЕХНИЧЕсКИЙ ПЛАН СООРУЖЕНИЯ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0260" w:type="dxa"/>
            <w:gridSpan w:val="10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8"/>
                <w:szCs w:val="24"/>
                <w:lang w:eastAsia="ru-RU"/>
              </w:rPr>
            </w:pPr>
            <w:r w:rsidRPr="00B3568F">
              <w:rPr>
                <w:b/>
                <w:sz w:val="28"/>
                <w:szCs w:val="24"/>
                <w:lang w:eastAsia="ru-RU"/>
              </w:rPr>
              <w:t>Исходные данные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0260" w:type="dxa"/>
            <w:gridSpan w:val="10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1. Перечень документов, использованных при подготовке технического плана сооружения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Наименование документа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Реквизиты документа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3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rPr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jc w:val="both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2. Сведения о геодезической основе, использованной при подготовке технического плана сооруж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е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ния</w:t>
            </w:r>
          </w:p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Система координат _______________________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2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Название пункта и тип знака геодезической сети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Класс геодез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и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ческой сети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jc w:val="center"/>
              <w:rPr>
                <w:snapToGrid w:val="0"/>
                <w:sz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Координаты, м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902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3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val="en-US" w:eastAsia="ru-RU"/>
              </w:rPr>
              <w:t>Y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5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60" w:after="60"/>
              <w:rPr>
                <w:snapToGrid w:val="0"/>
                <w:sz w:val="22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3. Сведения о средствах измерений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Наименование прибора (инструмента, аппарат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у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ры)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Реквизиты сертификата прибора (инструмента, аппаратуры)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Реквизиты свидетельства о пове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р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ке прибора (инструмента, аппар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а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туры)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4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tabs>
                <w:tab w:val="left" w:pos="10142"/>
              </w:tabs>
              <w:spacing w:before="60" w:after="60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260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jc w:val="both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4. Сведения об объекте (объектах) недвижимости, из которого (которых) было образовано сооруж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е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ние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8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Кадастровый номер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8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8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80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</w:tbl>
    <w:p w:rsidR="00B3568F" w:rsidRPr="00B3568F" w:rsidRDefault="00B3568F" w:rsidP="00B3568F">
      <w:pPr>
        <w:jc w:val="center"/>
        <w:rPr>
          <w:b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  <w:r w:rsidRPr="00B3568F">
        <w:rPr>
          <w:b/>
          <w:sz w:val="28"/>
          <w:szCs w:val="28"/>
          <w:lang w:eastAsia="ru-RU"/>
        </w:rPr>
        <w:br w:type="page"/>
      </w:r>
    </w:p>
    <w:tbl>
      <w:tblPr>
        <w:tblW w:w="10260" w:type="dxa"/>
        <w:tblInd w:w="-2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552"/>
        <w:gridCol w:w="1556"/>
        <w:gridCol w:w="45"/>
        <w:gridCol w:w="5139"/>
        <w:gridCol w:w="1968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4"/>
          <w:wBefore w:w="8292" w:type="dxa"/>
          <w:trHeight w:val="497"/>
        </w:trPr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8"/>
                <w:szCs w:val="28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lastRenderedPageBreak/>
              <w:t>Лист № 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531"/>
        </w:trPr>
        <w:tc>
          <w:tcPr>
            <w:tcW w:w="1026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/>
              <w:jc w:val="center"/>
              <w:rPr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B3568F">
              <w:rPr>
                <w:b/>
                <w:caps/>
                <w:snapToGrid w:val="0"/>
                <w:sz w:val="28"/>
                <w:szCs w:val="28"/>
                <w:lang w:eastAsia="ru-RU"/>
              </w:rPr>
              <w:t>ТЕХНИЧЕСКИЙ ПЛАН СООРУЖЕНИЯ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026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B3568F">
              <w:rPr>
                <w:b/>
                <w:snapToGrid w:val="0"/>
                <w:sz w:val="28"/>
                <w:szCs w:val="28"/>
                <w:lang w:eastAsia="ru-RU"/>
              </w:rPr>
              <w:t>Сведения о выполненных измерениях и расчетах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026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1. Метод определения координат характерных точек контура сооружения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Номер ко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н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 xml:space="preserve">тура 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18"/>
                <w:szCs w:val="18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Номера х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а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рактерных точек конт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у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 xml:space="preserve">ра 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18"/>
                <w:szCs w:val="18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 xml:space="preserve">Метод определения координат 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552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0260" w:type="dxa"/>
            <w:gridSpan w:val="5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2. Точность определения координат характерных точек контура сооружения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Номер ко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н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 xml:space="preserve">тура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Номера х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а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рактерных точек ко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н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 xml:space="preserve">тура 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Формулы, примененные для расчета средней квадратической п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о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грешности  определения координат характерных точек контура (М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vertAlign w:val="subscript"/>
                <w:lang w:val="en-US" w:eastAsia="ru-RU"/>
              </w:rPr>
              <w:t>t</w:t>
            </w: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), м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55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3568F" w:rsidRPr="00B3568F" w:rsidRDefault="00B3568F" w:rsidP="00B3568F">
      <w:pPr>
        <w:jc w:val="center"/>
        <w:rPr>
          <w:b/>
          <w:color w:val="000000"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  <w:r w:rsidRPr="00B3568F">
        <w:rPr>
          <w:b/>
          <w:sz w:val="22"/>
          <w:szCs w:val="22"/>
          <w:lang w:eastAsia="ru-RU"/>
        </w:rPr>
        <w:br w:type="page"/>
      </w: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tbl>
      <w:tblPr>
        <w:tblW w:w="102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1801"/>
        <w:gridCol w:w="1138"/>
        <w:gridCol w:w="1197"/>
        <w:gridCol w:w="718"/>
        <w:gridCol w:w="2330"/>
        <w:gridCol w:w="1992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6"/>
          <w:wBefore w:w="8268" w:type="dxa"/>
          <w:trHeight w:val="411"/>
        </w:trPr>
        <w:tc>
          <w:tcPr>
            <w:tcW w:w="1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3568F" w:rsidRPr="00B3568F" w:rsidRDefault="00B3568F" w:rsidP="00B3568F">
            <w:pPr>
              <w:spacing w:after="40"/>
              <w:ind w:left="3"/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Лист № 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531"/>
        </w:trPr>
        <w:tc>
          <w:tcPr>
            <w:tcW w:w="1026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/>
              <w:jc w:val="center"/>
              <w:rPr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B3568F">
              <w:rPr>
                <w:b/>
                <w:caps/>
                <w:snapToGrid w:val="0"/>
                <w:sz w:val="28"/>
                <w:szCs w:val="28"/>
                <w:lang w:eastAsia="ru-RU"/>
              </w:rPr>
              <w:t>ТЕХНИЧЕСКИЙ ПЛАН СООРУЖЕНИЯ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0260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B3568F">
              <w:rPr>
                <w:b/>
                <w:snapToGrid w:val="0"/>
                <w:sz w:val="28"/>
                <w:szCs w:val="28"/>
                <w:lang w:eastAsia="ru-RU"/>
              </w:rPr>
              <w:t>Описание местоположения сооружения на земельном участке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60"/>
        </w:trPr>
        <w:tc>
          <w:tcPr>
            <w:tcW w:w="1026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Сведения о характерных точках контура сооружения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63"/>
        </w:trPr>
        <w:tc>
          <w:tcPr>
            <w:tcW w:w="1084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color w:val="000000"/>
                <w:sz w:val="22"/>
                <w:szCs w:val="22"/>
                <w:lang w:eastAsia="ru-RU"/>
              </w:rPr>
              <w:t xml:space="preserve">Номер контура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Номера хара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к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 xml:space="preserve">терных точек контура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Координаты, м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B3568F">
              <w:rPr>
                <w:b/>
                <w:snapToGrid w:val="0"/>
                <w:sz w:val="18"/>
                <w:szCs w:val="18"/>
                <w:lang w:val="en-US" w:eastAsia="ru-RU"/>
              </w:rPr>
              <w:t>R</w:t>
            </w:r>
            <w:r w:rsidRPr="00B3568F">
              <w:rPr>
                <w:b/>
                <w:snapToGrid w:val="0"/>
                <w:sz w:val="18"/>
                <w:szCs w:val="18"/>
                <w:lang w:eastAsia="ru-RU"/>
              </w:rPr>
              <w:t>, м</w:t>
            </w:r>
          </w:p>
        </w:tc>
        <w:tc>
          <w:tcPr>
            <w:tcW w:w="4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Средняя квадратическая погрешность  определения координат характерных точек контура (М</w:t>
            </w:r>
            <w:r w:rsidRPr="00B3568F">
              <w:rPr>
                <w:b/>
                <w:snapToGrid w:val="0"/>
                <w:sz w:val="22"/>
                <w:szCs w:val="22"/>
                <w:vertAlign w:val="subscript"/>
                <w:lang w:val="en-US" w:eastAsia="ru-RU"/>
              </w:rPr>
              <w:t>t</w:t>
            </w: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), м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540"/>
        </w:trPr>
        <w:tc>
          <w:tcPr>
            <w:tcW w:w="1084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val="en-US" w:eastAsia="ru-RU"/>
              </w:rPr>
              <w:t>Y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0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6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460"/>
        </w:trPr>
        <w:tc>
          <w:tcPr>
            <w:tcW w:w="108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  <w:r w:rsidRPr="00B3568F">
        <w:rPr>
          <w:b/>
          <w:sz w:val="22"/>
          <w:szCs w:val="22"/>
          <w:lang w:eastAsia="ru-RU"/>
        </w:rPr>
        <w:br w:type="page"/>
      </w:r>
    </w:p>
    <w:p w:rsidR="00B3568F" w:rsidRPr="00B3568F" w:rsidRDefault="00B3568F" w:rsidP="00B3568F">
      <w:pPr>
        <w:rPr>
          <w:sz w:val="28"/>
          <w:szCs w:val="24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344"/>
        <w:gridCol w:w="3075"/>
        <w:gridCol w:w="1833"/>
      </w:tblGrid>
      <w:tr w:rsidR="00B3568F" w:rsidRPr="00B3568F" w:rsidTr="005D3D11">
        <w:tc>
          <w:tcPr>
            <w:tcW w:w="4074" w:type="pct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B3568F" w:rsidRPr="00B3568F" w:rsidRDefault="00B3568F" w:rsidP="00B3568F">
            <w:pPr>
              <w:spacing w:after="40"/>
              <w:ind w:left="3"/>
              <w:rPr>
                <w:sz w:val="28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3568F" w:rsidRPr="00B3568F" w:rsidRDefault="00B3568F" w:rsidP="00B3568F">
            <w:pPr>
              <w:spacing w:after="40"/>
              <w:ind w:left="3"/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Лист №____</w:t>
            </w:r>
          </w:p>
        </w:tc>
      </w:tr>
      <w:tr w:rsidR="00B3568F" w:rsidRPr="00B3568F" w:rsidTr="005D3D11">
        <w:trPr>
          <w:trHeight w:val="476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spacing w:before="60"/>
              <w:jc w:val="center"/>
              <w:rPr>
                <w:b/>
                <w:caps/>
                <w:snapToGrid w:val="0"/>
                <w:sz w:val="28"/>
                <w:szCs w:val="28"/>
                <w:lang w:eastAsia="ru-RU"/>
              </w:rPr>
            </w:pPr>
            <w:r w:rsidRPr="00B3568F">
              <w:rPr>
                <w:b/>
                <w:caps/>
                <w:snapToGrid w:val="0"/>
                <w:sz w:val="28"/>
                <w:szCs w:val="28"/>
                <w:lang w:eastAsia="ru-RU"/>
              </w:rPr>
              <w:t>ТЕХНИЧЕСКИЙ ПЛАН СООРУЖЕНИЯ</w:t>
            </w:r>
          </w:p>
        </w:tc>
      </w:tr>
      <w:tr w:rsidR="00B3568F" w:rsidRPr="00B3568F" w:rsidTr="005D3D11">
        <w:trPr>
          <w:trHeight w:val="544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  <w:r w:rsidRPr="00B3568F">
              <w:rPr>
                <w:b/>
                <w:snapToGrid w:val="0"/>
                <w:sz w:val="28"/>
                <w:szCs w:val="28"/>
                <w:lang w:eastAsia="ru-RU"/>
              </w:rPr>
              <w:t>Характеристики сооружения</w:t>
            </w:r>
          </w:p>
        </w:tc>
      </w:tr>
      <w:tr w:rsidR="00B3568F" w:rsidRPr="00B3568F" w:rsidTr="005D3D11">
        <w:tc>
          <w:tcPr>
            <w:tcW w:w="32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№ п/п</w:t>
            </w:r>
          </w:p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Наименование</w:t>
            </w:r>
          </w:p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 xml:space="preserve">характеристики </w:t>
            </w:r>
          </w:p>
        </w:tc>
        <w:tc>
          <w:tcPr>
            <w:tcW w:w="2479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Значение характеристики</w:t>
            </w:r>
          </w:p>
        </w:tc>
      </w:tr>
      <w:tr w:rsidR="00B3568F" w:rsidRPr="00B3568F" w:rsidTr="005D3D11"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3568F">
              <w:rPr>
                <w:b/>
                <w:snapToGrid w:val="0"/>
                <w:sz w:val="22"/>
                <w:szCs w:val="22"/>
                <w:lang w:eastAsia="ru-RU"/>
              </w:rPr>
              <w:t>3</w:t>
            </w:r>
          </w:p>
        </w:tc>
      </w:tr>
      <w:tr w:rsidR="00B3568F" w:rsidRPr="00B3568F" w:rsidTr="005D3D11">
        <w:trPr>
          <w:trHeight w:val="459"/>
        </w:trPr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Кадастровый номер сооружения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Кадастровый номер земельного участка (земельных участков), в пределах котор</w:t>
            </w:r>
            <w:r w:rsidRPr="00B3568F">
              <w:rPr>
                <w:b/>
                <w:sz w:val="22"/>
                <w:szCs w:val="22"/>
                <w:lang w:eastAsia="ru-RU"/>
              </w:rPr>
              <w:t>о</w:t>
            </w:r>
            <w:r w:rsidRPr="00B3568F">
              <w:rPr>
                <w:b/>
                <w:sz w:val="22"/>
                <w:szCs w:val="22"/>
                <w:lang w:eastAsia="ru-RU"/>
              </w:rPr>
              <w:t>го (которых) расположено сооружение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Адрес (описание местоположения) соор</w:t>
            </w:r>
            <w:r w:rsidRPr="00B3568F">
              <w:rPr>
                <w:b/>
                <w:sz w:val="22"/>
                <w:szCs w:val="22"/>
                <w:lang w:eastAsia="ru-RU"/>
              </w:rPr>
              <w:t>у</w:t>
            </w:r>
            <w:r w:rsidRPr="00B3568F">
              <w:rPr>
                <w:b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320"/>
        </w:trPr>
        <w:tc>
          <w:tcPr>
            <w:tcW w:w="32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343"/>
        </w:trPr>
        <w:tc>
          <w:tcPr>
            <w:tcW w:w="32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354"/>
        </w:trPr>
        <w:tc>
          <w:tcPr>
            <w:tcW w:w="32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Населенный пункт (город, село и т.д.)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336"/>
        </w:trPr>
        <w:tc>
          <w:tcPr>
            <w:tcW w:w="32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Улица (проспект, пер. и др.)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359"/>
        </w:trPr>
        <w:tc>
          <w:tcPr>
            <w:tcW w:w="32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Номер дома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356"/>
        </w:trPr>
        <w:tc>
          <w:tcPr>
            <w:tcW w:w="327" w:type="pct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 xml:space="preserve">Номер корпуса 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351"/>
        </w:trPr>
        <w:tc>
          <w:tcPr>
            <w:tcW w:w="327" w:type="pct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Номер строения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449"/>
        </w:trPr>
        <w:tc>
          <w:tcPr>
            <w:tcW w:w="327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Иное описание местоположения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567"/>
        </w:trPr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Назначение сооружения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567"/>
        </w:trPr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Количество этажей сооружения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445"/>
        </w:trPr>
        <w:tc>
          <w:tcPr>
            <w:tcW w:w="3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t>в том числе подземных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296"/>
        </w:trPr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 xml:space="preserve">Год ввода сооружения в эксплуатацию 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rPr>
          <w:trHeight w:val="257"/>
        </w:trPr>
        <w:tc>
          <w:tcPr>
            <w:tcW w:w="327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Год завершения строительства сооруж</w:t>
            </w:r>
            <w:r w:rsidRPr="00B3568F">
              <w:rPr>
                <w:b/>
                <w:sz w:val="22"/>
                <w:szCs w:val="22"/>
                <w:lang w:eastAsia="ru-RU"/>
              </w:rPr>
              <w:t>е</w:t>
            </w:r>
            <w:r w:rsidRPr="00B3568F">
              <w:rPr>
                <w:b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B3568F" w:rsidRPr="00B3568F" w:rsidRDefault="00B3568F" w:rsidP="00B3568F">
      <w:pPr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2"/>
          <w:szCs w:val="22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  <w:r w:rsidRPr="00B3568F">
        <w:rPr>
          <w:b/>
          <w:sz w:val="28"/>
          <w:szCs w:val="28"/>
          <w:lang w:eastAsia="ru-RU"/>
        </w:rPr>
        <w:br w:type="page"/>
      </w:r>
    </w:p>
    <w:tbl>
      <w:tblPr>
        <w:tblW w:w="102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460"/>
        <w:gridCol w:w="1800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1"/>
          <w:wBefore w:w="8460" w:type="dxa"/>
          <w:trHeight w:val="411"/>
        </w:trPr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3568F" w:rsidRPr="00B3568F" w:rsidRDefault="00B3568F" w:rsidP="00B3568F">
            <w:pPr>
              <w:spacing w:after="40"/>
              <w:ind w:left="3"/>
              <w:rPr>
                <w:sz w:val="22"/>
                <w:szCs w:val="22"/>
                <w:lang w:eastAsia="ru-RU"/>
              </w:rPr>
            </w:pPr>
            <w:r w:rsidRPr="00B3568F">
              <w:rPr>
                <w:sz w:val="22"/>
                <w:szCs w:val="22"/>
                <w:lang w:eastAsia="ru-RU"/>
              </w:rPr>
              <w:lastRenderedPageBreak/>
              <w:t>Лист № ____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531"/>
        </w:trPr>
        <w:tc>
          <w:tcPr>
            <w:tcW w:w="102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/>
              <w:jc w:val="center"/>
              <w:rPr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B3568F">
              <w:rPr>
                <w:b/>
                <w:caps/>
                <w:snapToGrid w:val="0"/>
                <w:sz w:val="28"/>
                <w:szCs w:val="28"/>
                <w:lang w:eastAsia="ru-RU"/>
              </w:rPr>
              <w:t>Технический ПЛАН СООРУЖЕНИЯ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52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568F" w:rsidRPr="00B3568F" w:rsidRDefault="00B3568F" w:rsidP="00B3568F">
            <w:pPr>
              <w:spacing w:before="60" w:after="60"/>
              <w:jc w:val="center"/>
              <w:rPr>
                <w:b/>
                <w:snapToGrid w:val="0"/>
                <w:sz w:val="28"/>
                <w:szCs w:val="28"/>
                <w:vertAlign w:val="superscript"/>
                <w:lang w:eastAsia="ru-RU"/>
              </w:rPr>
            </w:pPr>
            <w:r w:rsidRPr="00B3568F">
              <w:rPr>
                <w:b/>
                <w:snapToGrid w:val="0"/>
                <w:sz w:val="28"/>
                <w:szCs w:val="28"/>
                <w:lang w:eastAsia="ru-RU"/>
              </w:rPr>
              <w:t xml:space="preserve">Заключение кадастрового инженера 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22"/>
        </w:trPr>
        <w:tc>
          <w:tcPr>
            <w:tcW w:w="10260" w:type="dxa"/>
            <w:gridSpan w:val="2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72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99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37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75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35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75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spacing w:before="120" w:after="120"/>
              <w:rPr>
                <w:b/>
                <w:snapToGrid w:val="0"/>
                <w:sz w:val="22"/>
                <w:szCs w:val="22"/>
                <w:lang w:eastAsia="ru-RU"/>
              </w:rPr>
            </w:pPr>
          </w:p>
        </w:tc>
      </w:tr>
    </w:tbl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tabs>
          <w:tab w:val="left" w:pos="426"/>
        </w:tabs>
        <w:overflowPunct w:val="0"/>
        <w:autoSpaceDE w:val="0"/>
        <w:autoSpaceDN w:val="0"/>
        <w:adjustRightInd w:val="0"/>
        <w:spacing w:after="30" w:line="288" w:lineRule="auto"/>
        <w:ind w:left="720"/>
        <w:jc w:val="right"/>
        <w:textAlignment w:val="baseline"/>
        <w:rPr>
          <w:sz w:val="28"/>
          <w:lang w:eastAsia="ru-RU"/>
        </w:rPr>
      </w:pPr>
    </w:p>
    <w:p w:rsidR="00B3568F" w:rsidRPr="00B3568F" w:rsidRDefault="00B3568F" w:rsidP="00B3568F">
      <w:pPr>
        <w:rPr>
          <w:sz w:val="28"/>
          <w:szCs w:val="24"/>
          <w:lang w:eastAsia="ru-RU"/>
        </w:rPr>
      </w:pPr>
    </w:p>
    <w:p w:rsidR="00B3568F" w:rsidRPr="00B3568F" w:rsidRDefault="00B3568F" w:rsidP="00B3568F">
      <w:pPr>
        <w:jc w:val="center"/>
        <w:rPr>
          <w:b/>
          <w:sz w:val="28"/>
          <w:szCs w:val="28"/>
          <w:lang w:eastAsia="ru-RU"/>
        </w:rPr>
      </w:pPr>
    </w:p>
    <w:p w:rsidR="00193FF4" w:rsidRDefault="00193FF4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Default="00B3568F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B3568F" w:rsidRPr="00690CB9" w:rsidRDefault="00B3568F" w:rsidP="00B3568F">
      <w:pPr>
        <w:jc w:val="right"/>
        <w:rPr>
          <w:b/>
          <w:sz w:val="24"/>
          <w:szCs w:val="24"/>
          <w:lang w:eastAsia="ru-RU"/>
        </w:rPr>
      </w:pPr>
      <w:r w:rsidRPr="00690CB9">
        <w:rPr>
          <w:b/>
          <w:sz w:val="24"/>
          <w:szCs w:val="24"/>
          <w:lang w:eastAsia="ru-RU"/>
        </w:rPr>
        <w:t xml:space="preserve">Приложение </w:t>
      </w:r>
      <w:r w:rsidR="00BB60AA">
        <w:rPr>
          <w:b/>
          <w:sz w:val="24"/>
          <w:szCs w:val="24"/>
          <w:lang w:eastAsia="ru-RU"/>
        </w:rPr>
        <w:t>9</w:t>
      </w:r>
    </w:p>
    <w:p w:rsidR="00B3568F" w:rsidRPr="00B3568F" w:rsidRDefault="00B3568F" w:rsidP="00B3568F">
      <w:pPr>
        <w:rPr>
          <w:sz w:val="24"/>
          <w:szCs w:val="24"/>
          <w:lang w:eastAsia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2"/>
        <w:gridCol w:w="1794"/>
        <w:gridCol w:w="542"/>
        <w:gridCol w:w="1080"/>
        <w:gridCol w:w="2445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4"/>
          <w:wBefore w:w="7128" w:type="dxa"/>
          <w:trHeight w:val="274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lang w:eastAsia="ru-RU"/>
              </w:rPr>
              <w:t>Всего листов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7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МЕЖЕВОЙ ПЛАН</w:t>
            </w:r>
          </w:p>
        </w:tc>
        <w:tc>
          <w:tcPr>
            <w:tcW w:w="58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lang w:eastAsia="ru-RU"/>
              </w:rPr>
              <w:t>Заполняется специалистом органа кадастрового учета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6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lang w:eastAsia="ru-RU"/>
              </w:rPr>
              <w:t>регистрационный №______________________________________</w:t>
            </w:r>
          </w:p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lang w:eastAsia="ru-RU"/>
              </w:rPr>
              <w:t>________________________________________________________</w:t>
            </w:r>
          </w:p>
          <w:p w:rsidR="00B3568F" w:rsidRPr="00B3568F" w:rsidRDefault="00B3568F" w:rsidP="00B3568F">
            <w:pPr>
              <w:rPr>
                <w:sz w:val="12"/>
                <w:szCs w:val="12"/>
                <w:lang w:eastAsia="ru-RU"/>
              </w:rPr>
            </w:pPr>
            <w:r w:rsidRPr="00B3568F">
              <w:rPr>
                <w:sz w:val="12"/>
                <w:szCs w:val="12"/>
                <w:lang w:eastAsia="ru-RU"/>
              </w:rPr>
              <w:t xml:space="preserve">                               (</w:t>
            </w:r>
            <w:proofErr w:type="gramStart"/>
            <w:r w:rsidRPr="00B3568F">
              <w:rPr>
                <w:sz w:val="12"/>
                <w:szCs w:val="12"/>
                <w:lang w:eastAsia="ru-RU"/>
              </w:rPr>
              <w:t xml:space="preserve">подпись)   </w:t>
            </w:r>
            <w:proofErr w:type="gramEnd"/>
            <w:r w:rsidRPr="00B3568F">
              <w:rPr>
                <w:sz w:val="12"/>
                <w:szCs w:val="12"/>
                <w:lang w:eastAsia="ru-RU"/>
              </w:rPr>
              <w:t xml:space="preserve">                                                 (инициалы, фамилия)</w:t>
            </w:r>
          </w:p>
          <w:p w:rsidR="00B3568F" w:rsidRPr="00B3568F" w:rsidRDefault="00B3568F" w:rsidP="00B3568F">
            <w:pPr>
              <w:rPr>
                <w:sz w:val="12"/>
                <w:szCs w:val="12"/>
                <w:lang w:eastAsia="ru-RU"/>
              </w:rPr>
            </w:pPr>
          </w:p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lang w:eastAsia="ru-RU"/>
              </w:rPr>
              <w:t>«_____»________________ ________г.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7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586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57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1. Межевой план подготовлен в результате выполнения кадастровых работ в связи с: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2. Цель кадастровых работ: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B3568F">
              <w:rPr>
                <w:color w:val="0000FF"/>
                <w:sz w:val="24"/>
                <w:szCs w:val="24"/>
                <w:lang w:eastAsia="ru-RU"/>
              </w:rPr>
              <w:sym w:font="Symbol" w:char="F0BE"/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3. Сведения о заказчике кадастровых работ: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sz w:val="12"/>
                <w:szCs w:val="12"/>
                <w:lang w:eastAsia="ru-RU"/>
              </w:rPr>
            </w:pPr>
            <w:r w:rsidRPr="00B3568F">
              <w:rPr>
                <w:sz w:val="12"/>
                <w:szCs w:val="12"/>
                <w:lang w:eastAsia="ru-RU"/>
              </w:rPr>
              <w:t>(фамилия, имя, отчество (при наличии отчества) физического лица, полное наименование юридического лица, органа государственной власти, органа местного самоуправления, иностранного юридического лица с указанием страны его регистрации (инкорпорации)</w:t>
            </w:r>
          </w:p>
          <w:p w:rsidR="00B3568F" w:rsidRPr="00B3568F" w:rsidRDefault="00B3568F" w:rsidP="00B356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24"/>
        </w:trPr>
        <w:tc>
          <w:tcPr>
            <w:tcW w:w="6048" w:type="dxa"/>
            <w:gridSpan w:val="3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Подпись</w:t>
            </w:r>
            <w:r w:rsidRPr="00B3568F">
              <w:rPr>
                <w:lang w:eastAsia="ru-RU"/>
              </w:rPr>
              <w:t xml:space="preserve"> ______________________________________________</w:t>
            </w:r>
          </w:p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_____________________________________________</w:t>
            </w:r>
          </w:p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_____________________________________________</w:t>
            </w:r>
          </w:p>
          <w:p w:rsidR="00B3568F" w:rsidRPr="00B3568F" w:rsidRDefault="00B3568F" w:rsidP="00B3568F">
            <w:pPr>
              <w:rPr>
                <w:i/>
                <w:sz w:val="16"/>
                <w:szCs w:val="16"/>
                <w:lang w:eastAsia="ru-RU"/>
              </w:rPr>
            </w:pPr>
          </w:p>
        </w:tc>
        <w:tc>
          <w:tcPr>
            <w:tcW w:w="3525" w:type="dxa"/>
            <w:gridSpan w:val="2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</w:p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</w:p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lang w:eastAsia="ru-RU"/>
              </w:rPr>
              <w:t>Дата «__»___ __г.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9573" w:type="dxa"/>
            <w:gridSpan w:val="5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i/>
                <w:sz w:val="16"/>
                <w:szCs w:val="16"/>
                <w:lang w:eastAsia="ru-RU"/>
              </w:rPr>
              <w:t>Место для оттиска печати заказчика кадастровых работ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4. Сведения о кадастровом инженере: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b/>
                <w:i/>
                <w:color w:val="0000FF"/>
                <w:sz w:val="24"/>
                <w:szCs w:val="24"/>
                <w:u w:val="single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Фамилия, имя, отчество (при наличии отчества</w:t>
            </w:r>
            <w:r w:rsidRPr="00B3568F">
              <w:rPr>
                <w:b/>
                <w:color w:val="0000FF"/>
                <w:sz w:val="24"/>
                <w:szCs w:val="24"/>
                <w:lang w:eastAsia="ru-RU"/>
              </w:rPr>
              <w:t xml:space="preserve">)  </w:t>
            </w:r>
          </w:p>
          <w:p w:rsidR="00B3568F" w:rsidRPr="00B3568F" w:rsidRDefault="00B3568F" w:rsidP="00B3568F">
            <w:pPr>
              <w:rPr>
                <w:b/>
                <w:i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 xml:space="preserve">№ квалификационного аттестата кадастрового инженера   </w:t>
            </w:r>
            <w:r w:rsidRPr="00B3568F">
              <w:rPr>
                <w:color w:val="0000FF"/>
                <w:sz w:val="24"/>
                <w:szCs w:val="24"/>
                <w:lang w:eastAsia="ru-RU"/>
              </w:rPr>
              <w:sym w:font="Symbol" w:char="F0BE"/>
            </w:r>
            <w:r w:rsidRPr="00B3568F">
              <w:rPr>
                <w:sz w:val="24"/>
                <w:szCs w:val="24"/>
                <w:lang w:eastAsia="ru-RU"/>
              </w:rPr>
              <w:t xml:space="preserve">     </w:t>
            </w:r>
            <w:r w:rsidRPr="00B3568F">
              <w:rPr>
                <w:i/>
                <w:color w:val="0000FF"/>
                <w:sz w:val="24"/>
                <w:szCs w:val="24"/>
                <w:u w:val="single"/>
                <w:lang w:eastAsia="ru-RU"/>
              </w:rPr>
              <w:t>…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 xml:space="preserve">Контактный телефон        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Почтовый адрес и адрес электронной почты, по которым осуществляется связь с кадас</w:t>
            </w:r>
            <w:r w:rsidRPr="00B3568F">
              <w:rPr>
                <w:sz w:val="24"/>
                <w:szCs w:val="24"/>
                <w:lang w:eastAsia="ru-RU"/>
              </w:rPr>
              <w:t>т</w:t>
            </w:r>
            <w:r w:rsidRPr="00B3568F">
              <w:rPr>
                <w:sz w:val="24"/>
                <w:szCs w:val="24"/>
                <w:lang w:eastAsia="ru-RU"/>
              </w:rPr>
              <w:t>ровым инженером</w:t>
            </w:r>
          </w:p>
          <w:p w:rsidR="00B3568F" w:rsidRPr="00B3568F" w:rsidRDefault="00B3568F" w:rsidP="00B3568F">
            <w:pPr>
              <w:rPr>
                <w:i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B3568F" w:rsidRPr="00B3568F" w:rsidRDefault="00B3568F" w:rsidP="00B3568F">
            <w:pPr>
              <w:rPr>
                <w:i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7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Сокращенное наименование юридического лица, если кадастровый инженер является р</w:t>
            </w:r>
            <w:r w:rsidRPr="00B3568F">
              <w:rPr>
                <w:sz w:val="24"/>
                <w:szCs w:val="24"/>
                <w:lang w:eastAsia="ru-RU"/>
              </w:rPr>
              <w:t>а</w:t>
            </w:r>
            <w:r w:rsidRPr="00B3568F">
              <w:rPr>
                <w:sz w:val="24"/>
                <w:szCs w:val="24"/>
                <w:lang w:eastAsia="ru-RU"/>
              </w:rPr>
              <w:t xml:space="preserve">ботником юридического лица      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36"/>
        </w:trPr>
        <w:tc>
          <w:tcPr>
            <w:tcW w:w="5506" w:type="dxa"/>
            <w:gridSpan w:val="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067" w:type="dxa"/>
            <w:gridSpan w:val="3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lang w:eastAsia="ru-RU"/>
              </w:rPr>
              <w:t>Дата «__»___ __г.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957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i/>
                <w:sz w:val="16"/>
                <w:szCs w:val="16"/>
                <w:lang w:eastAsia="ru-RU"/>
              </w:rPr>
              <w:t>Место для оттиска печати кадастрового инженера</w:t>
            </w:r>
          </w:p>
        </w:tc>
      </w:tr>
    </w:tbl>
    <w:p w:rsidR="00B3568F" w:rsidRPr="00B3568F" w:rsidRDefault="00B3568F" w:rsidP="00B3568F">
      <w:pPr>
        <w:rPr>
          <w:sz w:val="24"/>
          <w:szCs w:val="24"/>
          <w:lang w:eastAsia="ru-RU"/>
        </w:rPr>
      </w:pPr>
    </w:p>
    <w:p w:rsidR="00B3568F" w:rsidRPr="00B3568F" w:rsidRDefault="00B3568F" w:rsidP="00B3568F">
      <w:pPr>
        <w:rPr>
          <w:sz w:val="24"/>
          <w:szCs w:val="24"/>
          <w:lang w:eastAsia="ru-RU"/>
        </w:rPr>
      </w:pPr>
      <w:r w:rsidRPr="00B3568F">
        <w:rPr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1723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2"/>
          <w:wBefore w:w="7848" w:type="dxa"/>
          <w:trHeight w:val="378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lastRenderedPageBreak/>
              <w:t>Лист №____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5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МЕЖЕВОЙ ПЛАН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957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Разделы межевого плана</w:t>
            </w:r>
          </w:p>
        </w:tc>
        <w:tc>
          <w:tcPr>
            <w:tcW w:w="17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>Номера ли</w:t>
            </w:r>
            <w:r w:rsidRPr="00B3568F">
              <w:rPr>
                <w:sz w:val="24"/>
                <w:szCs w:val="24"/>
                <w:lang w:eastAsia="ru-RU"/>
              </w:rPr>
              <w:t>с</w:t>
            </w:r>
            <w:r w:rsidRPr="00B3568F">
              <w:rPr>
                <w:sz w:val="24"/>
                <w:szCs w:val="24"/>
                <w:lang w:eastAsia="ru-RU"/>
              </w:rPr>
              <w:t>тов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Del="00065FCD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B3568F" w:rsidRPr="00B3568F" w:rsidRDefault="00B3568F" w:rsidP="00B3568F">
      <w:pPr>
        <w:rPr>
          <w:sz w:val="24"/>
          <w:szCs w:val="24"/>
          <w:lang w:eastAsia="ru-RU"/>
        </w:rPr>
      </w:pPr>
    </w:p>
    <w:p w:rsidR="00B3568F" w:rsidRPr="00B3568F" w:rsidRDefault="00B3568F" w:rsidP="00B3568F">
      <w:pPr>
        <w:rPr>
          <w:sz w:val="24"/>
          <w:szCs w:val="24"/>
          <w:lang w:eastAsia="ru-RU"/>
        </w:rPr>
      </w:pPr>
      <w:r w:rsidRPr="00B3568F">
        <w:rPr>
          <w:sz w:val="24"/>
          <w:szCs w:val="24"/>
          <w:lang w:eastAsia="ru-RU"/>
        </w:rP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2697"/>
        <w:gridCol w:w="720"/>
        <w:gridCol w:w="183"/>
        <w:gridCol w:w="1084"/>
        <w:gridCol w:w="528"/>
        <w:gridCol w:w="545"/>
        <w:gridCol w:w="1260"/>
        <w:gridCol w:w="1800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8"/>
          <w:wBefore w:w="7848" w:type="dxa"/>
          <w:trHeight w:val="378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lastRenderedPageBreak/>
              <w:t>Лист №___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648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МЕЖЕВОЙ ПЛАН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964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Исходные данные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9648" w:type="dxa"/>
            <w:gridSpan w:val="9"/>
            <w:tcBorders>
              <w:bottom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sz w:val="24"/>
                <w:szCs w:val="24"/>
                <w:lang w:eastAsia="ru-RU"/>
              </w:rPr>
            </w:pPr>
            <w:r w:rsidRPr="00B3568F">
              <w:rPr>
                <w:b/>
                <w:lang w:eastAsia="ru-RU"/>
              </w:rPr>
              <w:t>1. Перечень документов, использованных при подготовке межевого плана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№ п/п</w:t>
            </w:r>
          </w:p>
        </w:tc>
        <w:tc>
          <w:tcPr>
            <w:tcW w:w="46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Наименование документа</w:t>
            </w:r>
          </w:p>
        </w:tc>
        <w:tc>
          <w:tcPr>
            <w:tcW w:w="41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Реквизиты документа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3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46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41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3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46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  <w:tc>
          <w:tcPr>
            <w:tcW w:w="41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3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46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  <w:tc>
          <w:tcPr>
            <w:tcW w:w="41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3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46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  <w:tc>
          <w:tcPr>
            <w:tcW w:w="41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831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468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  <w:tc>
          <w:tcPr>
            <w:tcW w:w="4133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648" w:type="dxa"/>
            <w:gridSpan w:val="9"/>
            <w:tcBorders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2. Сведения о геодезической основе, использованные при подготовке межевого плана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 xml:space="preserve">Система координат </w:t>
            </w:r>
            <w:r w:rsidRPr="00B3568F">
              <w:rPr>
                <w:b/>
                <w:u w:val="single"/>
                <w:lang w:eastAsia="ru-RU"/>
              </w:rPr>
              <w:t>СК-63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3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№ п/п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Название пункта и тип знака ге</w:t>
            </w:r>
            <w:r w:rsidRPr="00B3568F">
              <w:rPr>
                <w:b/>
                <w:lang w:eastAsia="ru-RU"/>
              </w:rPr>
              <w:t>о</w:t>
            </w:r>
            <w:r w:rsidRPr="00B3568F">
              <w:rPr>
                <w:b/>
                <w:lang w:eastAsia="ru-RU"/>
              </w:rPr>
              <w:t>дезической сети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Класс геодезич</w:t>
            </w:r>
            <w:r w:rsidRPr="00B3568F">
              <w:rPr>
                <w:b/>
                <w:lang w:eastAsia="ru-RU"/>
              </w:rPr>
              <w:t>е</w:t>
            </w:r>
            <w:r w:rsidRPr="00B3568F">
              <w:rPr>
                <w:b/>
                <w:lang w:eastAsia="ru-RU"/>
              </w:rPr>
              <w:t>ской сети</w:t>
            </w:r>
          </w:p>
        </w:tc>
        <w:tc>
          <w:tcPr>
            <w:tcW w:w="3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Координаты, м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31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val="en-US" w:eastAsia="ru-RU"/>
              </w:rPr>
              <w:t>Y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3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5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83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648" w:type="dxa"/>
            <w:gridSpan w:val="9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3. Сведения о средствах измерений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№ п/п</w:t>
            </w: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Наименование прибора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(инструмента, аппарат</w:t>
            </w:r>
            <w:r w:rsidRPr="00B3568F">
              <w:rPr>
                <w:b/>
                <w:lang w:eastAsia="ru-RU"/>
              </w:rPr>
              <w:t>у</w:t>
            </w:r>
            <w:r w:rsidRPr="00B3568F">
              <w:rPr>
                <w:b/>
                <w:lang w:eastAsia="ru-RU"/>
              </w:rPr>
              <w:t>ры)</w:t>
            </w:r>
          </w:p>
        </w:tc>
        <w:tc>
          <w:tcPr>
            <w:tcW w:w="30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Реквизиты сертификата пр</w:t>
            </w:r>
            <w:r w:rsidRPr="00B3568F">
              <w:rPr>
                <w:b/>
                <w:lang w:eastAsia="ru-RU"/>
              </w:rPr>
              <w:t>и</w:t>
            </w:r>
            <w:r w:rsidRPr="00B3568F">
              <w:rPr>
                <w:b/>
                <w:lang w:eastAsia="ru-RU"/>
              </w:rPr>
              <w:t>бора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(инструмента, аппаратуры)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Реквизиты свидетельства о поверке прибора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(инструмента, аппаратуры)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30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83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06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648" w:type="dxa"/>
            <w:gridSpan w:val="9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4. Сведения о наличии зданий, сооружений, объектов незавершенного строительства на исходных или измененных земельных участках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3568F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Кадастровый номер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земельного участка</w:t>
            </w:r>
          </w:p>
        </w:tc>
        <w:tc>
          <w:tcPr>
            <w:tcW w:w="5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3568F">
              <w:rPr>
                <w:b/>
                <w:sz w:val="18"/>
                <w:szCs w:val="18"/>
                <w:lang w:eastAsia="ru-RU"/>
              </w:rPr>
              <w:t>Кадастровые или иные номера объектов недвижимости, расположенных на земельном участке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5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sym w:font="Symbol" w:char="F0BE"/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sym w:font="Symbol" w:char="F0BE"/>
            </w:r>
          </w:p>
        </w:tc>
        <w:tc>
          <w:tcPr>
            <w:tcW w:w="5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sym w:font="Symbol" w:char="F0BE"/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48" w:type="dxa"/>
            <w:gridSpan w:val="9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5. Сведения о частях исходных, измененных или уточняемых земельных участков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Кадастровый номер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земельного участка</w:t>
            </w:r>
          </w:p>
        </w:tc>
        <w:tc>
          <w:tcPr>
            <w:tcW w:w="5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Учетные номера частей земельного участка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5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lang w:eastAsia="ru-RU"/>
              </w:rPr>
            </w:pPr>
            <w:r w:rsidRPr="00B3568F">
              <w:rPr>
                <w:lang w:eastAsia="ru-RU"/>
              </w:rPr>
              <w:sym w:font="Symbol" w:char="F0BE"/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sym w:font="Symbol" w:char="F0BE"/>
            </w:r>
          </w:p>
        </w:tc>
        <w:tc>
          <w:tcPr>
            <w:tcW w:w="5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sym w:font="Symbol" w:char="F0BE"/>
            </w:r>
          </w:p>
        </w:tc>
      </w:tr>
    </w:tbl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  <w:r w:rsidRPr="00B3568F">
        <w:rPr>
          <w:lang w:eastAsia="ru-RU"/>
        </w:rP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2518"/>
        <w:gridCol w:w="178"/>
        <w:gridCol w:w="180"/>
        <w:gridCol w:w="902"/>
        <w:gridCol w:w="720"/>
        <w:gridCol w:w="185"/>
        <w:gridCol w:w="353"/>
        <w:gridCol w:w="722"/>
        <w:gridCol w:w="3060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9"/>
          <w:wBefore w:w="6588" w:type="dxa"/>
          <w:trHeight w:val="378"/>
        </w:trPr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lastRenderedPageBreak/>
              <w:t>Лист №___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64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МЕЖЕВОЙ ПЛАН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9648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Сведения о выполненных измерениях и расчетах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648" w:type="dxa"/>
            <w:gridSpan w:val="10"/>
            <w:tcBorders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ind w:left="108"/>
              <w:jc w:val="center"/>
              <w:rPr>
                <w:sz w:val="24"/>
                <w:szCs w:val="24"/>
                <w:lang w:eastAsia="ru-RU"/>
              </w:rPr>
            </w:pPr>
            <w:r w:rsidRPr="00B3568F">
              <w:rPr>
                <w:b/>
                <w:lang w:eastAsia="ru-RU"/>
              </w:rPr>
              <w:t>1. Метод определения координат характерных точек границ земельных участков и их частей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№ п/п</w:t>
            </w:r>
          </w:p>
        </w:tc>
        <w:tc>
          <w:tcPr>
            <w:tcW w:w="4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Кадастровый номер или обозначение</w:t>
            </w:r>
          </w:p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земельного участка</w:t>
            </w:r>
          </w:p>
        </w:tc>
        <w:tc>
          <w:tcPr>
            <w:tcW w:w="4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Метод определения координат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4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4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ind w:left="108"/>
              <w:jc w:val="center"/>
              <w:rPr>
                <w:b/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ind w:left="108"/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4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b/>
                <w:color w:val="0000FF"/>
                <w:lang w:eastAsia="ru-RU"/>
              </w:rPr>
            </w:pPr>
          </w:p>
        </w:tc>
        <w:tc>
          <w:tcPr>
            <w:tcW w:w="4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648" w:type="dxa"/>
            <w:gridSpan w:val="10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2. Точность положения характерных точек границ земельных участков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№ п/п</w:t>
            </w:r>
          </w:p>
        </w:tc>
        <w:tc>
          <w:tcPr>
            <w:tcW w:w="37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Кадастровый номер или обозначение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земельного участка</w:t>
            </w:r>
          </w:p>
        </w:tc>
        <w:tc>
          <w:tcPr>
            <w:tcW w:w="5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Формулы, примененные для расчета средней ква</w:t>
            </w:r>
            <w:r w:rsidRPr="00B3568F">
              <w:rPr>
                <w:b/>
                <w:lang w:eastAsia="ru-RU"/>
              </w:rPr>
              <w:t>д</w:t>
            </w:r>
            <w:r w:rsidRPr="00B3568F">
              <w:rPr>
                <w:b/>
                <w:lang w:eastAsia="ru-RU"/>
              </w:rPr>
              <w:t>ратической погрешности положения характерных точек границ (М</w:t>
            </w:r>
            <w:r w:rsidRPr="00B3568F">
              <w:rPr>
                <w:b/>
                <w:vertAlign w:val="subscript"/>
                <w:lang w:val="en-US" w:eastAsia="ru-RU"/>
              </w:rPr>
              <w:t>t</w:t>
            </w:r>
            <w:r w:rsidRPr="00B3568F">
              <w:rPr>
                <w:b/>
                <w:lang w:eastAsia="ru-RU"/>
              </w:rPr>
              <w:t>), м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37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5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37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b/>
                <w:color w:val="0000FF"/>
                <w:lang w:eastAsia="ru-RU"/>
              </w:rPr>
            </w:pPr>
          </w:p>
        </w:tc>
        <w:tc>
          <w:tcPr>
            <w:tcW w:w="5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648" w:type="dxa"/>
            <w:gridSpan w:val="10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3. Точность положения характерных точек границ частей земельных участков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№ п/п</w:t>
            </w:r>
          </w:p>
        </w:tc>
        <w:tc>
          <w:tcPr>
            <w:tcW w:w="2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Кадастровый номер или об</w:t>
            </w:r>
            <w:r w:rsidRPr="00B3568F">
              <w:rPr>
                <w:b/>
                <w:lang w:eastAsia="ru-RU"/>
              </w:rPr>
              <w:t>о</w:t>
            </w:r>
            <w:r w:rsidRPr="00B3568F">
              <w:rPr>
                <w:b/>
                <w:lang w:eastAsia="ru-RU"/>
              </w:rPr>
              <w:t>значение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земельного участка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Учетный номер или обозначение части</w:t>
            </w:r>
          </w:p>
        </w:tc>
        <w:tc>
          <w:tcPr>
            <w:tcW w:w="37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Формулы, примененные для расчета средней квадратической погрешности положения характерных точек границ (М</w:t>
            </w:r>
            <w:r w:rsidRPr="00B3568F">
              <w:rPr>
                <w:b/>
                <w:vertAlign w:val="subscript"/>
                <w:lang w:val="en-US" w:eastAsia="ru-RU"/>
              </w:rPr>
              <w:t>t</w:t>
            </w:r>
            <w:r w:rsidRPr="00B3568F">
              <w:rPr>
                <w:b/>
                <w:lang w:eastAsia="ru-RU"/>
              </w:rPr>
              <w:t>), м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2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37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  <w:r w:rsidRPr="00B3568F">
              <w:rPr>
                <w:b/>
                <w:color w:val="0000FF"/>
                <w:lang w:eastAsia="ru-RU"/>
              </w:rPr>
              <w:sym w:font="Symbol" w:char="F0BE"/>
            </w:r>
          </w:p>
        </w:tc>
        <w:tc>
          <w:tcPr>
            <w:tcW w:w="2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  <w:r w:rsidRPr="00B3568F">
              <w:rPr>
                <w:b/>
                <w:color w:val="0000FF"/>
                <w:lang w:eastAsia="ru-RU"/>
              </w:rPr>
              <w:sym w:font="Symbol" w:char="F0BE"/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  <w:r w:rsidRPr="00B3568F">
              <w:rPr>
                <w:b/>
                <w:color w:val="0000FF"/>
                <w:lang w:eastAsia="ru-RU"/>
              </w:rPr>
              <w:sym w:font="Symbol" w:char="F0BE"/>
            </w:r>
          </w:p>
        </w:tc>
        <w:tc>
          <w:tcPr>
            <w:tcW w:w="37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  <w:r w:rsidRPr="00B3568F">
              <w:rPr>
                <w:b/>
                <w:color w:val="0000FF"/>
                <w:lang w:eastAsia="ru-RU"/>
              </w:rPr>
              <w:sym w:font="Symbol" w:char="F0BE"/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648" w:type="dxa"/>
            <w:gridSpan w:val="10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4. Точность определения площади земельных участков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3568F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Кадастровый номер или обозначение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земельного участка</w:t>
            </w:r>
          </w:p>
        </w:tc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Площадь (Р),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3568F">
              <w:rPr>
                <w:b/>
                <w:lang w:eastAsia="ru-RU"/>
              </w:rPr>
              <w:t>Формулы, примененные для расчета пр</w:t>
            </w:r>
            <w:r w:rsidRPr="00B3568F">
              <w:rPr>
                <w:b/>
                <w:lang w:eastAsia="ru-RU"/>
              </w:rPr>
              <w:t>е</w:t>
            </w:r>
            <w:r w:rsidRPr="00B3568F">
              <w:rPr>
                <w:b/>
                <w:lang w:eastAsia="ru-RU"/>
              </w:rPr>
              <w:t>дельно допустимой погрешности определ</w:t>
            </w:r>
            <w:r w:rsidRPr="00B3568F">
              <w:rPr>
                <w:b/>
                <w:lang w:eastAsia="ru-RU"/>
              </w:rPr>
              <w:t>е</w:t>
            </w:r>
            <w:r w:rsidRPr="00B3568F">
              <w:rPr>
                <w:b/>
                <w:lang w:eastAsia="ru-RU"/>
              </w:rPr>
              <w:t>ния площади земельного участка (∆Р), 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4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2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48" w:type="dxa"/>
            <w:gridSpan w:val="10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5. Точность определения площади частей земельных участков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Кадастровый номер или обозначение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земельного участка</w:t>
            </w: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Учетные номера частей земельного участка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Площадь (Р),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Формулы, примененные для расчета предельно допустимой погрешности определения площади части земельного участка (∆Р), 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5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</w:tbl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p w:rsidR="00B3568F" w:rsidRPr="00B3568F" w:rsidRDefault="00B3568F" w:rsidP="00B3568F">
      <w:pPr>
        <w:rPr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157"/>
        <w:gridCol w:w="268"/>
        <w:gridCol w:w="204"/>
        <w:gridCol w:w="368"/>
        <w:gridCol w:w="293"/>
        <w:gridCol w:w="251"/>
        <w:gridCol w:w="362"/>
        <w:gridCol w:w="850"/>
        <w:gridCol w:w="104"/>
        <w:gridCol w:w="320"/>
        <w:gridCol w:w="1274"/>
        <w:gridCol w:w="201"/>
        <w:gridCol w:w="813"/>
        <w:gridCol w:w="203"/>
        <w:gridCol w:w="1267"/>
        <w:gridCol w:w="313"/>
        <w:gridCol w:w="1455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16"/>
          <w:wBefore w:w="7880" w:type="dxa"/>
          <w:trHeight w:val="378"/>
        </w:trPr>
        <w:tc>
          <w:tcPr>
            <w:tcW w:w="17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lastRenderedPageBreak/>
              <w:t>Лист №____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648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МЕЖЕВОЙ ПЛАН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9648" w:type="dxa"/>
            <w:gridSpan w:val="1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Сведения об уточняемых земельных участках и их частях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648" w:type="dxa"/>
            <w:gridSpan w:val="18"/>
            <w:tcBorders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1. Сведения о характерных точках границы уточняемого земельного участка</w:t>
            </w:r>
          </w:p>
          <w:p w:rsidR="00B3568F" w:rsidRPr="00B3568F" w:rsidRDefault="00B3568F" w:rsidP="00B3568F">
            <w:pPr>
              <w:ind w:left="108"/>
              <w:jc w:val="center"/>
              <w:rPr>
                <w:sz w:val="24"/>
                <w:szCs w:val="24"/>
                <w:lang w:eastAsia="ru-RU"/>
              </w:rPr>
            </w:pPr>
            <w:r w:rsidRPr="00B3568F">
              <w:rPr>
                <w:b/>
                <w:lang w:eastAsia="ru-RU"/>
              </w:rPr>
              <w:t xml:space="preserve">с кадастровым номером 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574" w:type="dxa"/>
            <w:gridSpan w:val="4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Обозначение характерных точек гран</w:t>
            </w:r>
            <w:r w:rsidRPr="00B3568F">
              <w:rPr>
                <w:b/>
                <w:lang w:eastAsia="ru-RU"/>
              </w:rPr>
              <w:t>и</w:t>
            </w:r>
            <w:r w:rsidRPr="00B3568F">
              <w:rPr>
                <w:b/>
                <w:lang w:eastAsia="ru-RU"/>
              </w:rPr>
              <w:t>цы</w:t>
            </w:r>
          </w:p>
        </w:tc>
        <w:tc>
          <w:tcPr>
            <w:tcW w:w="25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Существующие коо</w:t>
            </w:r>
            <w:r w:rsidRPr="00B3568F">
              <w:rPr>
                <w:b/>
                <w:lang w:eastAsia="ru-RU"/>
              </w:rPr>
              <w:t>р</w:t>
            </w:r>
            <w:r w:rsidRPr="00B3568F">
              <w:rPr>
                <w:b/>
                <w:lang w:eastAsia="ru-RU"/>
              </w:rPr>
              <w:t>динаты, м</w:t>
            </w:r>
          </w:p>
        </w:tc>
        <w:tc>
          <w:tcPr>
            <w:tcW w:w="24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Уточненные координ</w:t>
            </w:r>
            <w:r w:rsidRPr="00B3568F">
              <w:rPr>
                <w:b/>
                <w:lang w:eastAsia="ru-RU"/>
              </w:rPr>
              <w:t>а</w:t>
            </w:r>
            <w:r w:rsidRPr="00B3568F">
              <w:rPr>
                <w:b/>
                <w:lang w:eastAsia="ru-RU"/>
              </w:rPr>
              <w:t>ты, м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lang w:eastAsia="ru-RU"/>
              </w:rPr>
            </w:pP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Нормативная точность о</w:t>
            </w:r>
            <w:r w:rsidRPr="00B3568F">
              <w:rPr>
                <w:b/>
                <w:lang w:eastAsia="ru-RU"/>
              </w:rPr>
              <w:t>п</w:t>
            </w:r>
            <w:r w:rsidRPr="00B3568F">
              <w:rPr>
                <w:b/>
                <w:lang w:eastAsia="ru-RU"/>
              </w:rPr>
              <w:t>ределения к</w:t>
            </w:r>
            <w:r w:rsidRPr="00B3568F">
              <w:rPr>
                <w:b/>
                <w:lang w:eastAsia="ru-RU"/>
              </w:rPr>
              <w:t>о</w:t>
            </w:r>
            <w:r w:rsidRPr="00B3568F">
              <w:rPr>
                <w:b/>
                <w:lang w:eastAsia="ru-RU"/>
              </w:rPr>
              <w:t>ординат х</w:t>
            </w:r>
            <w:r w:rsidRPr="00B3568F">
              <w:rPr>
                <w:b/>
                <w:lang w:eastAsia="ru-RU"/>
              </w:rPr>
              <w:t>а</w:t>
            </w:r>
            <w:r w:rsidRPr="00B3568F">
              <w:rPr>
                <w:b/>
                <w:lang w:eastAsia="ru-RU"/>
              </w:rPr>
              <w:t>рактерных точек границ (М</w:t>
            </w:r>
            <w:r w:rsidRPr="00B3568F">
              <w:rPr>
                <w:b/>
                <w:vertAlign w:val="subscript"/>
                <w:lang w:val="en-US" w:eastAsia="ru-RU"/>
              </w:rPr>
              <w:t>t</w:t>
            </w:r>
            <w:r w:rsidRPr="00B3568F">
              <w:rPr>
                <w:b/>
                <w:lang w:eastAsia="ru-RU"/>
              </w:rPr>
              <w:t>), м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Описание закрепл</w:t>
            </w:r>
            <w:r w:rsidRPr="00B3568F">
              <w:rPr>
                <w:b/>
                <w:lang w:eastAsia="ru-RU"/>
              </w:rPr>
              <w:t>е</w:t>
            </w:r>
            <w:r w:rsidRPr="00B3568F">
              <w:rPr>
                <w:b/>
                <w:lang w:eastAsia="ru-RU"/>
              </w:rPr>
              <w:t>ния точки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574" w:type="dxa"/>
            <w:gridSpan w:val="4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val="en-US" w:eastAsia="ru-RU"/>
              </w:rPr>
            </w:pPr>
            <w:r w:rsidRPr="00B3568F">
              <w:rPr>
                <w:b/>
                <w:lang w:val="en-US" w:eastAsia="ru-RU"/>
              </w:rPr>
              <w:t>X</w:t>
            </w: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val="en-US" w:eastAsia="ru-RU"/>
              </w:rPr>
            </w:pPr>
            <w:r w:rsidRPr="00B3568F">
              <w:rPr>
                <w:b/>
                <w:lang w:val="en-US" w:eastAsia="ru-RU"/>
              </w:rPr>
              <w:t>Y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val="en-US" w:eastAsia="ru-RU"/>
              </w:rPr>
            </w:pPr>
            <w:r w:rsidRPr="00B3568F">
              <w:rPr>
                <w:b/>
                <w:lang w:val="en-US" w:eastAsia="ru-RU"/>
              </w:rPr>
              <w:t>X</w:t>
            </w: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val="en-US" w:eastAsia="ru-RU"/>
              </w:rPr>
            </w:pPr>
            <w:r w:rsidRPr="00B3568F">
              <w:rPr>
                <w:b/>
                <w:lang w:val="en-US" w:eastAsia="ru-RU"/>
              </w:rPr>
              <w:t>Y</w:t>
            </w:r>
          </w:p>
        </w:tc>
        <w:tc>
          <w:tcPr>
            <w:tcW w:w="158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57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6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7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57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-85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57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57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57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57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57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57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color w:val="0000FF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648" w:type="dxa"/>
            <w:gridSpan w:val="18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numPr>
                <w:ilvl w:val="0"/>
                <w:numId w:val="17"/>
              </w:num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Сведения о частях границы уточняемого земельного участка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 xml:space="preserve">с кадастровым номером  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8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Обозначение части гр</w:t>
            </w:r>
            <w:r w:rsidRPr="00B3568F">
              <w:rPr>
                <w:b/>
                <w:lang w:eastAsia="ru-RU"/>
              </w:rPr>
              <w:t>а</w:t>
            </w:r>
            <w:r w:rsidRPr="00B3568F">
              <w:rPr>
                <w:b/>
                <w:lang w:eastAsia="ru-RU"/>
              </w:rPr>
              <w:t>ницы</w:t>
            </w:r>
          </w:p>
        </w:tc>
        <w:tc>
          <w:tcPr>
            <w:tcW w:w="3924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Горизонтальное проложение (</w:t>
            </w:r>
            <w:r w:rsidRPr="00B3568F">
              <w:rPr>
                <w:b/>
                <w:lang w:val="en-US" w:eastAsia="ru-RU"/>
              </w:rPr>
              <w:t>S</w:t>
            </w:r>
            <w:r w:rsidRPr="00B3568F">
              <w:rPr>
                <w:b/>
                <w:lang w:eastAsia="ru-RU"/>
              </w:rPr>
              <w:t>), м</w:t>
            </w:r>
          </w:p>
        </w:tc>
        <w:tc>
          <w:tcPr>
            <w:tcW w:w="323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Описание прохождения части границы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от т.</w:t>
            </w:r>
          </w:p>
        </w:tc>
        <w:tc>
          <w:tcPr>
            <w:tcW w:w="13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до т.</w:t>
            </w:r>
          </w:p>
        </w:tc>
        <w:tc>
          <w:tcPr>
            <w:tcW w:w="3924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38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13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39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32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39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32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39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39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39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39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39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9648" w:type="dxa"/>
            <w:gridSpan w:val="18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3. Сведения о местоположении границы части уточняемого земельного участка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 xml:space="preserve">с кадастровым номером </w:t>
            </w:r>
            <w:r w:rsidRPr="00B3568F">
              <w:rPr>
                <w:b/>
                <w:u w:val="single"/>
                <w:lang w:eastAsia="ru-RU"/>
              </w:rPr>
              <w:t>-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648" w:type="dxa"/>
            <w:gridSpan w:val="1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Учетный номер или обозначение части</w:t>
            </w:r>
            <w:r w:rsidRPr="00B3568F">
              <w:rPr>
                <w:b/>
                <w:color w:val="0000FF"/>
                <w:u w:val="single"/>
                <w:lang w:eastAsia="ru-RU"/>
              </w:rPr>
              <w:t xml:space="preserve">   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42" w:type="dxa"/>
            <w:gridSpan w:val="5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Обозначение х</w:t>
            </w:r>
            <w:r w:rsidRPr="00B3568F">
              <w:rPr>
                <w:b/>
                <w:lang w:eastAsia="ru-RU"/>
              </w:rPr>
              <w:t>а</w:t>
            </w:r>
            <w:r w:rsidRPr="00B3568F">
              <w:rPr>
                <w:b/>
                <w:lang w:eastAsia="ru-RU"/>
              </w:rPr>
              <w:t>рактерных точек границы</w:t>
            </w:r>
          </w:p>
        </w:tc>
        <w:tc>
          <w:tcPr>
            <w:tcW w:w="365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Координаты, м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Средняя квадратич</w:t>
            </w:r>
            <w:r w:rsidRPr="00B3568F">
              <w:rPr>
                <w:b/>
                <w:lang w:eastAsia="ru-RU"/>
              </w:rPr>
              <w:t>е</w:t>
            </w:r>
            <w:r w:rsidRPr="00B3568F">
              <w:rPr>
                <w:b/>
                <w:lang w:eastAsia="ru-RU"/>
              </w:rPr>
              <w:t>ская погрешность п</w:t>
            </w:r>
            <w:r w:rsidRPr="00B3568F">
              <w:rPr>
                <w:b/>
                <w:lang w:eastAsia="ru-RU"/>
              </w:rPr>
              <w:t>о</w:t>
            </w:r>
            <w:r w:rsidRPr="00B3568F">
              <w:rPr>
                <w:b/>
                <w:lang w:eastAsia="ru-RU"/>
              </w:rPr>
              <w:t>ложения характерной точки (М</w:t>
            </w:r>
            <w:r w:rsidRPr="00B3568F">
              <w:rPr>
                <w:b/>
                <w:vertAlign w:val="subscript"/>
                <w:lang w:val="en-US" w:eastAsia="ru-RU"/>
              </w:rPr>
              <w:t>t</w:t>
            </w:r>
            <w:r w:rsidRPr="00B3568F">
              <w:rPr>
                <w:b/>
                <w:lang w:eastAsia="ru-RU"/>
              </w:rPr>
              <w:t>), м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Примечание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942" w:type="dxa"/>
            <w:gridSpan w:val="5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val="en-US" w:eastAsia="ru-RU"/>
              </w:rPr>
              <w:t>X</w:t>
            </w:r>
          </w:p>
        </w:tc>
        <w:tc>
          <w:tcPr>
            <w:tcW w:w="18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val="en-US" w:eastAsia="ru-RU"/>
              </w:rPr>
              <w:t>Y</w:t>
            </w:r>
          </w:p>
        </w:tc>
        <w:tc>
          <w:tcPr>
            <w:tcW w:w="228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4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1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18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5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94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ind w:left="108"/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648" w:type="dxa"/>
            <w:gridSpan w:val="18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4. Общие сведения об уточняемом земельном участке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с кадастровым номером _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3568F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6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Наименование характеристик земельного участка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3568F">
              <w:rPr>
                <w:b/>
                <w:sz w:val="18"/>
                <w:szCs w:val="18"/>
                <w:lang w:eastAsia="ru-RU"/>
              </w:rPr>
              <w:t>Значение характеристики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56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lang w:eastAsia="ru-RU"/>
              </w:rPr>
            </w:pPr>
            <w:r w:rsidRPr="00B3568F">
              <w:rPr>
                <w:lang w:eastAsia="ru-RU"/>
              </w:rPr>
              <w:t>1</w:t>
            </w:r>
          </w:p>
        </w:tc>
        <w:tc>
          <w:tcPr>
            <w:tcW w:w="56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lang w:eastAsia="ru-RU"/>
              </w:rPr>
            </w:pPr>
            <w:r w:rsidRPr="00B3568F">
              <w:rPr>
                <w:lang w:eastAsia="ru-RU"/>
              </w:rPr>
              <w:t>Площадь земельного  участка ± величина погрешности опр</w:t>
            </w:r>
            <w:r w:rsidRPr="00B3568F">
              <w:rPr>
                <w:lang w:eastAsia="ru-RU"/>
              </w:rPr>
              <w:t>е</w:t>
            </w:r>
            <w:r w:rsidRPr="00B3568F">
              <w:rPr>
                <w:lang w:eastAsia="ru-RU"/>
              </w:rPr>
              <w:t xml:space="preserve">деления площади </w:t>
            </w:r>
            <w:r w:rsidRPr="00B3568F">
              <w:rPr>
                <w:b/>
                <w:lang w:eastAsia="ru-RU"/>
              </w:rPr>
              <w:t>(Р±∆Р),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lang w:eastAsia="ru-RU"/>
              </w:rPr>
            </w:pPr>
            <w:r w:rsidRPr="00B3568F">
              <w:rPr>
                <w:lang w:eastAsia="ru-RU"/>
              </w:rPr>
              <w:t>2</w:t>
            </w:r>
          </w:p>
        </w:tc>
        <w:tc>
          <w:tcPr>
            <w:tcW w:w="56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lang w:eastAsia="ru-RU"/>
              </w:rPr>
              <w:t xml:space="preserve">Площадь земельного участка по сведениям государственного кадастра недвижимости </w:t>
            </w:r>
            <w:r w:rsidRPr="00B3568F">
              <w:rPr>
                <w:b/>
                <w:lang w:eastAsia="ru-RU"/>
              </w:rPr>
              <w:t>(Ркад),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gridBefore w:val="16"/>
          <w:wBefore w:w="7880" w:type="dxa"/>
          <w:trHeight w:val="378"/>
        </w:trPr>
        <w:tc>
          <w:tcPr>
            <w:tcW w:w="17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lastRenderedPageBreak/>
              <w:t>Лист №___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648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МЕЖЕВОЙ ПЛАН</w:t>
            </w:r>
          </w:p>
        </w:tc>
      </w:tr>
      <w:tr w:rsidR="00B3568F" w:rsidRPr="00B3568F" w:rsidTr="005D3D1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9648" w:type="dxa"/>
            <w:gridSpan w:val="1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Сведения об уточняемых земельных участках и их частях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648" w:type="dxa"/>
            <w:gridSpan w:val="18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4. Общие сведения об уточняемом земельном участке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 xml:space="preserve">с кадастровым номером 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lang w:eastAsia="ru-RU"/>
              </w:rPr>
            </w:pPr>
            <w:r w:rsidRPr="00B3568F">
              <w:rPr>
                <w:lang w:eastAsia="ru-RU"/>
              </w:rPr>
              <w:t>3</w:t>
            </w:r>
          </w:p>
        </w:tc>
        <w:tc>
          <w:tcPr>
            <w:tcW w:w="56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b/>
                <w:lang w:eastAsia="ru-RU"/>
              </w:rPr>
            </w:pPr>
            <w:r w:rsidRPr="00B3568F">
              <w:rPr>
                <w:lang w:eastAsia="ru-RU"/>
              </w:rPr>
              <w:t>Оценка расхождения</w:t>
            </w:r>
            <w:r w:rsidRPr="00B3568F">
              <w:rPr>
                <w:b/>
                <w:lang w:eastAsia="ru-RU"/>
              </w:rPr>
              <w:t xml:space="preserve"> Р и Р кад (Р-Ркад),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lang w:eastAsia="ru-RU"/>
              </w:rPr>
            </w:pPr>
            <w:r w:rsidRPr="00B3568F">
              <w:rPr>
                <w:lang w:eastAsia="ru-RU"/>
              </w:rPr>
              <w:t>4</w:t>
            </w:r>
          </w:p>
        </w:tc>
        <w:tc>
          <w:tcPr>
            <w:tcW w:w="56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b/>
                <w:lang w:eastAsia="ru-RU"/>
              </w:rPr>
            </w:pPr>
            <w:r w:rsidRPr="00B3568F">
              <w:rPr>
                <w:lang w:eastAsia="ru-RU"/>
              </w:rPr>
              <w:t>Предельный минимальный и максимальный размер земельного участка</w:t>
            </w:r>
            <w:r w:rsidRPr="00B3568F">
              <w:rPr>
                <w:b/>
                <w:lang w:eastAsia="ru-RU"/>
              </w:rPr>
              <w:t xml:space="preserve"> (Рмин и Рмакс),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lang w:eastAsia="ru-RU"/>
              </w:rPr>
            </w:pPr>
            <w:r w:rsidRPr="00B3568F">
              <w:rPr>
                <w:lang w:eastAsia="ru-RU"/>
              </w:rPr>
              <w:t>5</w:t>
            </w:r>
          </w:p>
        </w:tc>
        <w:tc>
          <w:tcPr>
            <w:tcW w:w="56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lang w:eastAsia="ru-RU"/>
              </w:rPr>
              <w:t>Кадастровый или иной номер объекта недвижимости, расп</w:t>
            </w:r>
            <w:r w:rsidRPr="00B3568F">
              <w:rPr>
                <w:lang w:eastAsia="ru-RU"/>
              </w:rPr>
              <w:t>о</w:t>
            </w:r>
            <w:r w:rsidRPr="00B3568F">
              <w:rPr>
                <w:lang w:eastAsia="ru-RU"/>
              </w:rPr>
              <w:t>ложенного на земельном участке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4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lang w:eastAsia="ru-RU"/>
              </w:rPr>
            </w:pPr>
            <w:r w:rsidRPr="00B3568F">
              <w:rPr>
                <w:lang w:eastAsia="ru-RU"/>
              </w:rPr>
              <w:t>6</w:t>
            </w:r>
          </w:p>
        </w:tc>
        <w:tc>
          <w:tcPr>
            <w:tcW w:w="5668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rPr>
                <w:lang w:eastAsia="ru-RU"/>
              </w:rPr>
            </w:pPr>
            <w:r w:rsidRPr="00B3568F">
              <w:rPr>
                <w:lang w:eastAsia="ru-RU"/>
              </w:rPr>
              <w:t>Иные сведения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48" w:type="dxa"/>
            <w:gridSpan w:val="18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5. Общие сведения о частях уточняемого земельного участка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 xml:space="preserve">с кадастровым номером 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7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Учетный номер или обозначение части</w:t>
            </w: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Площадь (Р),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±∆Р, м</w:t>
            </w:r>
            <w:r w:rsidRPr="00B3568F">
              <w:rPr>
                <w:b/>
                <w:vertAlign w:val="superscript"/>
                <w:lang w:eastAsia="ru-RU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Характеристика части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7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24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4</w:t>
            </w: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5</w:t>
            </w:r>
          </w:p>
        </w:tc>
      </w:tr>
      <w:tr w:rsidR="00B3568F" w:rsidRPr="00B3568F" w:rsidTr="005D3D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7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24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48" w:type="dxa"/>
            <w:gridSpan w:val="18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6. Сведения о земельных участках, смежных с уточняемым земельным участком</w:t>
            </w:r>
          </w:p>
          <w:p w:rsidR="00B3568F" w:rsidRPr="00B3568F" w:rsidRDefault="00B3568F" w:rsidP="00B3568F">
            <w:pPr>
              <w:ind w:left="108"/>
              <w:jc w:val="center"/>
              <w:rPr>
                <w:lang w:eastAsia="ru-RU"/>
              </w:rPr>
            </w:pPr>
            <w:r w:rsidRPr="00B3568F">
              <w:rPr>
                <w:b/>
                <w:lang w:eastAsia="ru-RU"/>
              </w:rPr>
              <w:t xml:space="preserve">с кадастровым номером </w:t>
            </w:r>
          </w:p>
        </w:tc>
      </w:tr>
      <w:tr w:rsidR="00B3568F" w:rsidRPr="00B3568F" w:rsidTr="005D3D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23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Обозначение хара</w:t>
            </w:r>
            <w:r w:rsidRPr="00B3568F">
              <w:rPr>
                <w:b/>
                <w:lang w:eastAsia="ru-RU"/>
              </w:rPr>
              <w:t>к</w:t>
            </w:r>
            <w:r w:rsidRPr="00B3568F">
              <w:rPr>
                <w:b/>
                <w:lang w:eastAsia="ru-RU"/>
              </w:rPr>
              <w:t>терной точки или части границы</w:t>
            </w:r>
          </w:p>
        </w:tc>
        <w:tc>
          <w:tcPr>
            <w:tcW w:w="33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Кадастровые номера земельных участков, смежных с уточняемым земельным участком</w:t>
            </w:r>
          </w:p>
        </w:tc>
        <w:tc>
          <w:tcPr>
            <w:tcW w:w="4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Сведения о правообладателях смежных земельных участков</w:t>
            </w:r>
          </w:p>
        </w:tc>
      </w:tr>
      <w:tr w:rsidR="00B3568F" w:rsidRPr="00B3568F" w:rsidTr="005D3D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3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1</w:t>
            </w:r>
          </w:p>
        </w:tc>
        <w:tc>
          <w:tcPr>
            <w:tcW w:w="33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2</w:t>
            </w:r>
          </w:p>
        </w:tc>
        <w:tc>
          <w:tcPr>
            <w:tcW w:w="4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lang w:eastAsia="ru-RU"/>
              </w:rPr>
            </w:pPr>
            <w:r w:rsidRPr="00B3568F">
              <w:rPr>
                <w:b/>
                <w:lang w:eastAsia="ru-RU"/>
              </w:rPr>
              <w:t>3</w:t>
            </w:r>
          </w:p>
        </w:tc>
      </w:tr>
      <w:tr w:rsidR="00B3568F" w:rsidRPr="00B3568F" w:rsidTr="005D3D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35" w:type="dxa"/>
            <w:gridSpan w:val="6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336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405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  <w:tr w:rsidR="00B3568F" w:rsidRPr="00B3568F" w:rsidTr="005D3D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2235" w:type="dxa"/>
            <w:gridSpan w:val="6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2" w:space="0" w:color="auto"/>
              <w:bottom w:val="double" w:sz="2" w:space="0" w:color="auto"/>
              <w:right w:val="double" w:sz="4" w:space="0" w:color="auto"/>
            </w:tcBorders>
          </w:tcPr>
          <w:p w:rsidR="00B3568F" w:rsidRPr="00B3568F" w:rsidRDefault="00B3568F" w:rsidP="00B3568F">
            <w:pPr>
              <w:jc w:val="center"/>
              <w:rPr>
                <w:b/>
                <w:color w:val="0000FF"/>
                <w:lang w:eastAsia="ru-RU"/>
              </w:rPr>
            </w:pPr>
          </w:p>
        </w:tc>
      </w:tr>
    </w:tbl>
    <w:p w:rsidR="00B3568F" w:rsidRPr="00B3568F" w:rsidRDefault="00B3568F" w:rsidP="00B3568F">
      <w:pPr>
        <w:rPr>
          <w:lang w:eastAsia="ru-RU"/>
        </w:rPr>
      </w:pPr>
    </w:p>
    <w:p w:rsidR="00B3568F" w:rsidRPr="00690CB9" w:rsidRDefault="00B3568F" w:rsidP="00EE2A21">
      <w:pPr>
        <w:jc w:val="right"/>
        <w:rPr>
          <w:b/>
          <w:sz w:val="24"/>
          <w:szCs w:val="24"/>
          <w:lang w:eastAsia="ru-RU"/>
        </w:rPr>
      </w:pPr>
      <w:r w:rsidRPr="00B3568F">
        <w:rPr>
          <w:lang w:eastAsia="ru-RU"/>
        </w:rPr>
        <w:br w:type="page"/>
      </w:r>
      <w:r w:rsidR="00690CB9" w:rsidRPr="00690CB9">
        <w:rPr>
          <w:b/>
          <w:sz w:val="24"/>
          <w:szCs w:val="24"/>
          <w:lang w:eastAsia="ru-RU"/>
        </w:rPr>
        <w:lastRenderedPageBreak/>
        <w:t xml:space="preserve">Приложение </w:t>
      </w:r>
      <w:r w:rsidR="00BB60AA">
        <w:rPr>
          <w:b/>
          <w:sz w:val="24"/>
          <w:szCs w:val="24"/>
          <w:lang w:eastAsia="ru-RU"/>
        </w:rPr>
        <w:t>10</w:t>
      </w:r>
    </w:p>
    <w:p w:rsidR="00B3568F" w:rsidRPr="00B3568F" w:rsidRDefault="00B3568F" w:rsidP="00B3568F">
      <w:pPr>
        <w:rPr>
          <w:lang w:eastAsia="ru-RU"/>
        </w:rPr>
      </w:pPr>
    </w:p>
    <w:tbl>
      <w:tblPr>
        <w:tblW w:w="2357" w:type="dxa"/>
        <w:tblInd w:w="71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57"/>
      </w:tblGrid>
      <w:tr w:rsidR="00B3568F" w:rsidRPr="00B3568F" w:rsidTr="005D3D1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both"/>
              <w:rPr>
                <w:sz w:val="24"/>
                <w:szCs w:val="24"/>
                <w:lang w:eastAsia="ru-RU"/>
              </w:rPr>
            </w:pPr>
            <w:r w:rsidRPr="00B3568F">
              <w:rPr>
                <w:sz w:val="24"/>
                <w:szCs w:val="24"/>
                <w:lang w:eastAsia="ru-RU"/>
              </w:rPr>
              <w:t xml:space="preserve">Лист № </w:t>
            </w:r>
          </w:p>
        </w:tc>
      </w:tr>
    </w:tbl>
    <w:p w:rsidR="00B3568F" w:rsidRPr="00B3568F" w:rsidRDefault="00B3568F" w:rsidP="00B3568F">
      <w:pPr>
        <w:tabs>
          <w:tab w:val="left" w:pos="2738"/>
        </w:tabs>
        <w:jc w:val="center"/>
        <w:rPr>
          <w:b/>
          <w:sz w:val="28"/>
          <w:szCs w:val="28"/>
          <w:lang w:eastAsia="ru-RU"/>
        </w:rPr>
      </w:pPr>
    </w:p>
    <w:p w:rsidR="00B3568F" w:rsidRPr="00B3568F" w:rsidRDefault="00B3568F" w:rsidP="00B3568F">
      <w:pPr>
        <w:tabs>
          <w:tab w:val="left" w:pos="2738"/>
        </w:tabs>
        <w:jc w:val="center"/>
        <w:rPr>
          <w:b/>
          <w:sz w:val="28"/>
          <w:szCs w:val="28"/>
          <w:lang w:eastAsia="ru-RU"/>
        </w:rPr>
      </w:pPr>
      <w:r w:rsidRPr="00B3568F">
        <w:rPr>
          <w:b/>
          <w:sz w:val="28"/>
          <w:szCs w:val="28"/>
          <w:lang w:eastAsia="ru-RU"/>
        </w:rPr>
        <w:t>АКТ СОГЛАСОВАНИЯ МЕСТОПОЛОЖЕНИЯ ГРАНИЦЫ</w:t>
      </w:r>
    </w:p>
    <w:p w:rsidR="00B3568F" w:rsidRPr="00B3568F" w:rsidRDefault="00B3568F" w:rsidP="00B3568F">
      <w:pPr>
        <w:tabs>
          <w:tab w:val="left" w:pos="2738"/>
        </w:tabs>
        <w:jc w:val="center"/>
        <w:rPr>
          <w:b/>
          <w:sz w:val="28"/>
          <w:szCs w:val="28"/>
          <w:lang w:eastAsia="ru-RU"/>
        </w:rPr>
      </w:pPr>
      <w:r w:rsidRPr="00B3568F">
        <w:rPr>
          <w:b/>
          <w:sz w:val="28"/>
          <w:szCs w:val="28"/>
          <w:lang w:eastAsia="ru-RU"/>
        </w:rPr>
        <w:t>ЗЕМЕЛЬНОГО УЧАСТКА</w:t>
      </w:r>
    </w:p>
    <w:p w:rsidR="00B3568F" w:rsidRPr="00B3568F" w:rsidRDefault="00B3568F" w:rsidP="00B3568F">
      <w:pPr>
        <w:tabs>
          <w:tab w:val="left" w:pos="2738"/>
        </w:tabs>
        <w:rPr>
          <w:b/>
          <w:sz w:val="24"/>
          <w:szCs w:val="24"/>
          <w:lang w:eastAsia="ru-RU"/>
        </w:rPr>
      </w:pPr>
    </w:p>
    <w:p w:rsidR="00B3568F" w:rsidRPr="00B3568F" w:rsidRDefault="00B3568F" w:rsidP="00B3568F">
      <w:pPr>
        <w:tabs>
          <w:tab w:val="left" w:pos="2738"/>
        </w:tabs>
        <w:rPr>
          <w:b/>
          <w:sz w:val="24"/>
          <w:szCs w:val="24"/>
          <w:lang w:eastAsia="ru-RU"/>
        </w:rPr>
      </w:pPr>
      <w:r w:rsidRPr="00B3568F">
        <w:rPr>
          <w:b/>
          <w:sz w:val="24"/>
          <w:szCs w:val="24"/>
          <w:lang w:eastAsia="ru-RU"/>
        </w:rPr>
        <w:t xml:space="preserve">Кадастровый номер или обозначение земельного участка  </w:t>
      </w:r>
    </w:p>
    <w:p w:rsidR="00B3568F" w:rsidRPr="00B3568F" w:rsidRDefault="00B3568F" w:rsidP="00B3568F">
      <w:pPr>
        <w:tabs>
          <w:tab w:val="left" w:pos="2738"/>
        </w:tabs>
        <w:rPr>
          <w:b/>
          <w:sz w:val="24"/>
          <w:szCs w:val="24"/>
          <w:lang w:eastAsia="ru-RU"/>
        </w:rPr>
      </w:pPr>
      <w:r w:rsidRPr="00B3568F">
        <w:rPr>
          <w:b/>
          <w:sz w:val="24"/>
          <w:szCs w:val="24"/>
          <w:lang w:eastAsia="ru-RU"/>
        </w:rPr>
        <w:t xml:space="preserve">Площадь земельного участка    </w:t>
      </w:r>
    </w:p>
    <w:p w:rsidR="00B3568F" w:rsidRPr="00B3568F" w:rsidRDefault="00B3568F" w:rsidP="00B3568F">
      <w:pPr>
        <w:tabs>
          <w:tab w:val="left" w:pos="2738"/>
        </w:tabs>
        <w:rPr>
          <w:b/>
          <w:sz w:val="24"/>
          <w:szCs w:val="24"/>
          <w:lang w:eastAsia="ru-RU"/>
        </w:rPr>
      </w:pPr>
    </w:p>
    <w:p w:rsidR="00B3568F" w:rsidRPr="00B3568F" w:rsidRDefault="00B3568F" w:rsidP="00B3568F">
      <w:pPr>
        <w:tabs>
          <w:tab w:val="left" w:pos="2738"/>
        </w:tabs>
        <w:jc w:val="center"/>
        <w:rPr>
          <w:b/>
          <w:sz w:val="24"/>
          <w:szCs w:val="24"/>
          <w:lang w:eastAsia="ru-RU"/>
        </w:rPr>
      </w:pPr>
      <w:r w:rsidRPr="00B3568F">
        <w:rPr>
          <w:b/>
          <w:sz w:val="24"/>
          <w:szCs w:val="24"/>
          <w:lang w:eastAsia="ru-RU"/>
        </w:rPr>
        <w:t>Местоположение границы земельного участка согласовано:</w:t>
      </w:r>
    </w:p>
    <w:p w:rsidR="00B3568F" w:rsidRPr="00B3568F" w:rsidRDefault="00B3568F" w:rsidP="00B3568F">
      <w:pPr>
        <w:tabs>
          <w:tab w:val="left" w:pos="2738"/>
        </w:tabs>
        <w:jc w:val="center"/>
        <w:rPr>
          <w:b/>
          <w:sz w:val="24"/>
          <w:szCs w:val="24"/>
          <w:lang w:eastAsia="ru-RU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797"/>
        <w:gridCol w:w="2520"/>
        <w:gridCol w:w="1440"/>
        <w:gridCol w:w="1080"/>
        <w:gridCol w:w="1800"/>
      </w:tblGrid>
      <w:tr w:rsidR="00B3568F" w:rsidRPr="00B3568F" w:rsidTr="005D3D11">
        <w:tc>
          <w:tcPr>
            <w:tcW w:w="1623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Обозначение характерной точки или части гран</w:t>
            </w:r>
            <w:r w:rsidRPr="00B3568F">
              <w:rPr>
                <w:b/>
                <w:sz w:val="22"/>
                <w:szCs w:val="22"/>
                <w:lang w:eastAsia="ru-RU"/>
              </w:rPr>
              <w:t>и</w:t>
            </w:r>
            <w:r w:rsidRPr="00B3568F">
              <w:rPr>
                <w:b/>
                <w:sz w:val="22"/>
                <w:szCs w:val="22"/>
                <w:lang w:eastAsia="ru-RU"/>
              </w:rPr>
              <w:t>цы</w:t>
            </w:r>
          </w:p>
        </w:tc>
        <w:tc>
          <w:tcPr>
            <w:tcW w:w="1797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Кадастровый номер смежн</w:t>
            </w:r>
            <w:r w:rsidRPr="00B3568F">
              <w:rPr>
                <w:b/>
                <w:sz w:val="22"/>
                <w:szCs w:val="22"/>
                <w:lang w:eastAsia="ru-RU"/>
              </w:rPr>
              <w:t>о</w:t>
            </w:r>
            <w:r w:rsidRPr="00B3568F">
              <w:rPr>
                <w:b/>
                <w:sz w:val="22"/>
                <w:szCs w:val="22"/>
                <w:lang w:eastAsia="ru-RU"/>
              </w:rPr>
              <w:t>го земельного участка</w:t>
            </w:r>
          </w:p>
        </w:tc>
        <w:tc>
          <w:tcPr>
            <w:tcW w:w="2520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Фамилия и инициалы правообладателя или его представителя, р</w:t>
            </w:r>
            <w:r w:rsidRPr="00B3568F">
              <w:rPr>
                <w:b/>
                <w:sz w:val="22"/>
                <w:szCs w:val="22"/>
                <w:lang w:eastAsia="ru-RU"/>
              </w:rPr>
              <w:t>е</w:t>
            </w:r>
            <w:r w:rsidRPr="00B3568F">
              <w:rPr>
                <w:b/>
                <w:sz w:val="22"/>
                <w:szCs w:val="22"/>
                <w:lang w:eastAsia="ru-RU"/>
              </w:rPr>
              <w:t>квизиты документа, удостоверяющего личность</w:t>
            </w:r>
          </w:p>
        </w:tc>
        <w:tc>
          <w:tcPr>
            <w:tcW w:w="1440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Реквизиты доверен-</w:t>
            </w: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ности</w:t>
            </w:r>
          </w:p>
        </w:tc>
        <w:tc>
          <w:tcPr>
            <w:tcW w:w="1080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Подпись</w:t>
            </w: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и дата</w:t>
            </w:r>
          </w:p>
        </w:tc>
        <w:tc>
          <w:tcPr>
            <w:tcW w:w="1800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2"/>
                <w:szCs w:val="22"/>
                <w:lang w:eastAsia="ru-RU"/>
              </w:rPr>
            </w:pPr>
            <w:r w:rsidRPr="00B3568F">
              <w:rPr>
                <w:b/>
                <w:sz w:val="22"/>
                <w:szCs w:val="22"/>
                <w:lang w:eastAsia="ru-RU"/>
              </w:rPr>
              <w:t>Способ и дата извещения</w:t>
            </w:r>
          </w:p>
        </w:tc>
      </w:tr>
      <w:tr w:rsidR="00B3568F" w:rsidRPr="00B3568F" w:rsidTr="005D3D11">
        <w:tc>
          <w:tcPr>
            <w:tcW w:w="1623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3568F" w:rsidRPr="00B3568F" w:rsidTr="005D3D11">
        <w:tc>
          <w:tcPr>
            <w:tcW w:w="1623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797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</w:tr>
      <w:tr w:rsidR="00B3568F" w:rsidRPr="00B3568F" w:rsidTr="005D3D11">
        <w:tc>
          <w:tcPr>
            <w:tcW w:w="1623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797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252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44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08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80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color w:val="0000FF"/>
                <w:lang w:eastAsia="ru-RU"/>
              </w:rPr>
            </w:pPr>
          </w:p>
        </w:tc>
      </w:tr>
    </w:tbl>
    <w:p w:rsidR="00B3568F" w:rsidRPr="00B3568F" w:rsidRDefault="00B3568F" w:rsidP="00B3568F">
      <w:pPr>
        <w:tabs>
          <w:tab w:val="left" w:pos="2738"/>
        </w:tabs>
        <w:jc w:val="center"/>
        <w:rPr>
          <w:b/>
          <w:sz w:val="24"/>
          <w:szCs w:val="24"/>
          <w:lang w:eastAsia="ru-RU"/>
        </w:rPr>
      </w:pPr>
    </w:p>
    <w:p w:rsidR="00B3568F" w:rsidRPr="00B3568F" w:rsidRDefault="00B3568F" w:rsidP="00B3568F">
      <w:pPr>
        <w:tabs>
          <w:tab w:val="left" w:pos="2738"/>
        </w:tabs>
        <w:ind w:left="-180" w:firstLine="180"/>
        <w:rPr>
          <w:b/>
          <w:sz w:val="24"/>
          <w:szCs w:val="24"/>
          <w:lang w:eastAsia="ru-RU"/>
        </w:rPr>
      </w:pPr>
      <w:r w:rsidRPr="00B3568F">
        <w:rPr>
          <w:b/>
          <w:sz w:val="24"/>
          <w:szCs w:val="24"/>
          <w:lang w:eastAsia="ru-RU"/>
        </w:rPr>
        <w:t>Наличие разногласий при согласовании местоположения границы земельного участка:</w:t>
      </w:r>
    </w:p>
    <w:p w:rsidR="00B3568F" w:rsidRPr="00B3568F" w:rsidRDefault="00B3568F" w:rsidP="00B3568F">
      <w:pPr>
        <w:tabs>
          <w:tab w:val="left" w:pos="2738"/>
        </w:tabs>
        <w:ind w:left="-180" w:firstLine="180"/>
        <w:rPr>
          <w:b/>
          <w:sz w:val="24"/>
          <w:szCs w:val="24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3277"/>
        <w:gridCol w:w="3706"/>
      </w:tblGrid>
      <w:tr w:rsidR="00B3568F" w:rsidRPr="00B3568F" w:rsidTr="005D3D11">
        <w:tc>
          <w:tcPr>
            <w:tcW w:w="3277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Обозначение характерной точки или части границы</w:t>
            </w:r>
          </w:p>
        </w:tc>
        <w:tc>
          <w:tcPr>
            <w:tcW w:w="3277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Кадастровый номер сме</w:t>
            </w:r>
            <w:r w:rsidRPr="00B3568F">
              <w:rPr>
                <w:b/>
                <w:sz w:val="24"/>
                <w:szCs w:val="24"/>
                <w:lang w:eastAsia="ru-RU"/>
              </w:rPr>
              <w:t>ж</w:t>
            </w:r>
            <w:r w:rsidRPr="00B3568F">
              <w:rPr>
                <w:b/>
                <w:sz w:val="24"/>
                <w:szCs w:val="24"/>
                <w:lang w:eastAsia="ru-RU"/>
              </w:rPr>
              <w:t>ного земельного участка</w:t>
            </w:r>
          </w:p>
        </w:tc>
        <w:tc>
          <w:tcPr>
            <w:tcW w:w="3706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Содержание возражений о м</w:t>
            </w:r>
            <w:r w:rsidRPr="00B3568F">
              <w:rPr>
                <w:b/>
                <w:sz w:val="24"/>
                <w:szCs w:val="24"/>
                <w:lang w:eastAsia="ru-RU"/>
              </w:rPr>
              <w:t>е</w:t>
            </w:r>
            <w:r w:rsidRPr="00B3568F">
              <w:rPr>
                <w:b/>
                <w:sz w:val="24"/>
                <w:szCs w:val="24"/>
                <w:lang w:eastAsia="ru-RU"/>
              </w:rPr>
              <w:t>стоположении границы</w:t>
            </w:r>
          </w:p>
        </w:tc>
      </w:tr>
      <w:tr w:rsidR="00B3568F" w:rsidRPr="00B3568F" w:rsidTr="005D3D11">
        <w:tc>
          <w:tcPr>
            <w:tcW w:w="3277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7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6" w:type="dxa"/>
            <w:vAlign w:val="center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3568F" w:rsidRPr="00B3568F" w:rsidTr="005D3D11">
        <w:tc>
          <w:tcPr>
            <w:tcW w:w="3277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B3568F" w:rsidRPr="00B3568F" w:rsidRDefault="00B3568F" w:rsidP="00B3568F">
      <w:pPr>
        <w:tabs>
          <w:tab w:val="left" w:pos="2738"/>
        </w:tabs>
        <w:ind w:left="-180" w:firstLine="180"/>
        <w:rPr>
          <w:b/>
          <w:sz w:val="24"/>
          <w:szCs w:val="24"/>
          <w:lang w:eastAsia="ru-RU"/>
        </w:rPr>
      </w:pPr>
    </w:p>
    <w:p w:rsidR="00B3568F" w:rsidRPr="00B3568F" w:rsidRDefault="00B3568F" w:rsidP="00B3568F">
      <w:pPr>
        <w:tabs>
          <w:tab w:val="left" w:pos="2738"/>
        </w:tabs>
        <w:rPr>
          <w:b/>
          <w:sz w:val="24"/>
          <w:szCs w:val="24"/>
          <w:lang w:eastAsia="ru-RU"/>
        </w:rPr>
      </w:pPr>
      <w:r w:rsidRPr="00B3568F">
        <w:rPr>
          <w:b/>
          <w:sz w:val="24"/>
          <w:szCs w:val="24"/>
          <w:lang w:eastAsia="ru-RU"/>
        </w:rPr>
        <w:t>Сведения о снятии возражений о местоположении границы земельного участка: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147"/>
        <w:gridCol w:w="2860"/>
        <w:gridCol w:w="3032"/>
      </w:tblGrid>
      <w:tr w:rsidR="00B3568F" w:rsidRPr="00B3568F" w:rsidTr="005D3D11">
        <w:tc>
          <w:tcPr>
            <w:tcW w:w="2144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Обозначение х</w:t>
            </w:r>
            <w:r w:rsidRPr="00B3568F">
              <w:rPr>
                <w:b/>
                <w:sz w:val="24"/>
                <w:szCs w:val="24"/>
                <w:lang w:eastAsia="ru-RU"/>
              </w:rPr>
              <w:t>а</w:t>
            </w:r>
            <w:r w:rsidRPr="00B3568F">
              <w:rPr>
                <w:b/>
                <w:sz w:val="24"/>
                <w:szCs w:val="24"/>
                <w:lang w:eastAsia="ru-RU"/>
              </w:rPr>
              <w:t>рактерной точки или части гран</w:t>
            </w:r>
            <w:r w:rsidRPr="00B3568F">
              <w:rPr>
                <w:b/>
                <w:sz w:val="24"/>
                <w:szCs w:val="24"/>
                <w:lang w:eastAsia="ru-RU"/>
              </w:rPr>
              <w:t>и</w:t>
            </w:r>
            <w:r w:rsidRPr="00B3568F">
              <w:rPr>
                <w:b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2147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Кадастровый номер смежного земельного уч</w:t>
            </w:r>
            <w:r w:rsidRPr="00B3568F">
              <w:rPr>
                <w:b/>
                <w:sz w:val="24"/>
                <w:szCs w:val="24"/>
                <w:lang w:eastAsia="ru-RU"/>
              </w:rPr>
              <w:t>а</w:t>
            </w:r>
            <w:r w:rsidRPr="00B3568F">
              <w:rPr>
                <w:b/>
                <w:sz w:val="24"/>
                <w:szCs w:val="24"/>
                <w:lang w:eastAsia="ru-RU"/>
              </w:rPr>
              <w:t>стка</w:t>
            </w:r>
          </w:p>
        </w:tc>
        <w:tc>
          <w:tcPr>
            <w:tcW w:w="286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Фамилия и инициалы правообладателя, ре</w:t>
            </w:r>
            <w:r w:rsidRPr="00B3568F">
              <w:rPr>
                <w:b/>
                <w:sz w:val="24"/>
                <w:szCs w:val="24"/>
                <w:lang w:eastAsia="ru-RU"/>
              </w:rPr>
              <w:t>к</w:t>
            </w:r>
            <w:r w:rsidRPr="00B3568F">
              <w:rPr>
                <w:b/>
                <w:sz w:val="24"/>
                <w:szCs w:val="24"/>
                <w:lang w:eastAsia="ru-RU"/>
              </w:rPr>
              <w:t>визиты документа, уд</w:t>
            </w:r>
            <w:r w:rsidRPr="00B3568F">
              <w:rPr>
                <w:b/>
                <w:sz w:val="24"/>
                <w:szCs w:val="24"/>
                <w:lang w:eastAsia="ru-RU"/>
              </w:rPr>
              <w:t>о</w:t>
            </w:r>
            <w:r w:rsidRPr="00B3568F">
              <w:rPr>
                <w:b/>
                <w:sz w:val="24"/>
                <w:szCs w:val="24"/>
                <w:lang w:eastAsia="ru-RU"/>
              </w:rPr>
              <w:t>стоверяющего ли</w:t>
            </w:r>
            <w:r w:rsidRPr="00B3568F">
              <w:rPr>
                <w:b/>
                <w:sz w:val="24"/>
                <w:szCs w:val="24"/>
                <w:lang w:eastAsia="ru-RU"/>
              </w:rPr>
              <w:t>ч</w:t>
            </w:r>
            <w:r w:rsidRPr="00B3568F">
              <w:rPr>
                <w:b/>
                <w:sz w:val="24"/>
                <w:szCs w:val="24"/>
                <w:lang w:eastAsia="ru-RU"/>
              </w:rPr>
              <w:t>ность, дата снятия во</w:t>
            </w:r>
            <w:r w:rsidRPr="00B3568F">
              <w:rPr>
                <w:b/>
                <w:sz w:val="24"/>
                <w:szCs w:val="24"/>
                <w:lang w:eastAsia="ru-RU"/>
              </w:rPr>
              <w:t>з</w:t>
            </w:r>
            <w:r w:rsidRPr="00B3568F">
              <w:rPr>
                <w:b/>
                <w:sz w:val="24"/>
                <w:szCs w:val="24"/>
                <w:lang w:eastAsia="ru-RU"/>
              </w:rPr>
              <w:t>ражений, подпись</w:t>
            </w:r>
          </w:p>
        </w:tc>
        <w:tc>
          <w:tcPr>
            <w:tcW w:w="3032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Способ снятий о мест</w:t>
            </w:r>
            <w:r w:rsidRPr="00B3568F">
              <w:rPr>
                <w:b/>
                <w:sz w:val="24"/>
                <w:szCs w:val="24"/>
                <w:lang w:eastAsia="ru-RU"/>
              </w:rPr>
              <w:t>о</w:t>
            </w:r>
            <w:r w:rsidRPr="00B3568F">
              <w:rPr>
                <w:b/>
                <w:sz w:val="24"/>
                <w:szCs w:val="24"/>
                <w:lang w:eastAsia="ru-RU"/>
              </w:rPr>
              <w:t>положении границы (и</w:t>
            </w:r>
            <w:r w:rsidRPr="00B3568F">
              <w:rPr>
                <w:b/>
                <w:sz w:val="24"/>
                <w:szCs w:val="24"/>
                <w:lang w:eastAsia="ru-RU"/>
              </w:rPr>
              <w:t>з</w:t>
            </w:r>
            <w:r w:rsidRPr="00B3568F">
              <w:rPr>
                <w:b/>
                <w:sz w:val="24"/>
                <w:szCs w:val="24"/>
                <w:lang w:eastAsia="ru-RU"/>
              </w:rPr>
              <w:t>менение местоположения границы, рассмотрение земельного спора в суде, третейском суде)</w:t>
            </w:r>
          </w:p>
        </w:tc>
      </w:tr>
      <w:tr w:rsidR="00B3568F" w:rsidRPr="00B3568F" w:rsidTr="005D3D11">
        <w:tc>
          <w:tcPr>
            <w:tcW w:w="2144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7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2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3568F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3568F" w:rsidRPr="00B3568F" w:rsidTr="005D3D11">
        <w:tc>
          <w:tcPr>
            <w:tcW w:w="2144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</w:tcPr>
          <w:p w:rsidR="00B3568F" w:rsidRPr="00B3568F" w:rsidRDefault="00B3568F" w:rsidP="00B3568F">
            <w:pPr>
              <w:tabs>
                <w:tab w:val="left" w:pos="273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B3568F" w:rsidRPr="00B3568F" w:rsidRDefault="00B3568F" w:rsidP="00B3568F">
      <w:pPr>
        <w:tabs>
          <w:tab w:val="left" w:pos="2738"/>
        </w:tabs>
        <w:rPr>
          <w:b/>
          <w:sz w:val="24"/>
          <w:szCs w:val="24"/>
          <w:lang w:eastAsia="ru-RU"/>
        </w:rPr>
      </w:pPr>
    </w:p>
    <w:p w:rsidR="00B3568F" w:rsidRPr="00B3568F" w:rsidRDefault="00B3568F" w:rsidP="00B3568F">
      <w:pPr>
        <w:tabs>
          <w:tab w:val="left" w:pos="2738"/>
        </w:tabs>
        <w:rPr>
          <w:b/>
          <w:sz w:val="24"/>
          <w:szCs w:val="24"/>
          <w:lang w:eastAsia="ru-RU"/>
        </w:rPr>
      </w:pPr>
      <w:r w:rsidRPr="00B3568F">
        <w:rPr>
          <w:b/>
          <w:sz w:val="28"/>
          <w:szCs w:val="28"/>
          <w:lang w:eastAsia="ru-RU"/>
        </w:rPr>
        <w:t>Кадастровый инженер:</w:t>
      </w:r>
      <w:r w:rsidRPr="00B3568F">
        <w:rPr>
          <w:b/>
          <w:sz w:val="24"/>
          <w:szCs w:val="24"/>
          <w:lang w:eastAsia="ru-RU"/>
        </w:rPr>
        <w:t xml:space="preserve"> __________________</w:t>
      </w:r>
      <w:proofErr w:type="gramStart"/>
      <w:r w:rsidRPr="00B3568F">
        <w:rPr>
          <w:b/>
          <w:sz w:val="24"/>
          <w:szCs w:val="24"/>
          <w:lang w:eastAsia="ru-RU"/>
        </w:rPr>
        <w:t>_  _</w:t>
      </w:r>
      <w:proofErr w:type="gramEnd"/>
      <w:r w:rsidRPr="00B3568F">
        <w:rPr>
          <w:b/>
          <w:sz w:val="24"/>
          <w:szCs w:val="24"/>
          <w:lang w:eastAsia="ru-RU"/>
        </w:rPr>
        <w:t>____________________________</w:t>
      </w:r>
    </w:p>
    <w:p w:rsidR="00B3568F" w:rsidRPr="00B3568F" w:rsidRDefault="00B3568F" w:rsidP="00B3568F">
      <w:pPr>
        <w:tabs>
          <w:tab w:val="left" w:pos="2738"/>
        </w:tabs>
        <w:rPr>
          <w:lang w:eastAsia="ru-RU"/>
        </w:rPr>
      </w:pPr>
      <w:r w:rsidRPr="00B3568F">
        <w:rPr>
          <w:lang w:eastAsia="ru-RU"/>
        </w:rPr>
        <w:t xml:space="preserve">                                                                    М.П.       подпись                                    фамилия, инициалы</w:t>
      </w:r>
    </w:p>
    <w:p w:rsidR="00EE2A21" w:rsidRDefault="00EE2A21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EE2A21" w:rsidRPr="00690CB9" w:rsidRDefault="00690CB9" w:rsidP="00EE2A21">
      <w:pPr>
        <w:widowControl w:val="0"/>
        <w:jc w:val="right"/>
        <w:rPr>
          <w:b/>
          <w:sz w:val="24"/>
          <w:szCs w:val="24"/>
          <w:lang w:eastAsia="en-US"/>
        </w:rPr>
      </w:pPr>
      <w:r w:rsidRPr="00690CB9">
        <w:rPr>
          <w:b/>
          <w:sz w:val="24"/>
          <w:szCs w:val="24"/>
          <w:lang w:eastAsia="en-US"/>
        </w:rPr>
        <w:lastRenderedPageBreak/>
        <w:t xml:space="preserve">Приложение </w:t>
      </w:r>
      <w:r w:rsidR="00BB60AA">
        <w:rPr>
          <w:b/>
          <w:sz w:val="24"/>
          <w:szCs w:val="24"/>
          <w:lang w:eastAsia="en-US"/>
        </w:rPr>
        <w:t>11</w:t>
      </w:r>
    </w:p>
    <w:p w:rsidR="00EE2A21" w:rsidRDefault="00EE2A21" w:rsidP="00EE2A21">
      <w:pPr>
        <w:rPr>
          <w:sz w:val="24"/>
          <w:szCs w:val="24"/>
          <w:lang w:eastAsia="en-US"/>
        </w:rPr>
      </w:pPr>
    </w:p>
    <w:p w:rsidR="00EE2A21" w:rsidRPr="00EE2A21" w:rsidRDefault="00EE2A21" w:rsidP="00EE2A21">
      <w:pPr>
        <w:pStyle w:val="ConsPlusNonformat"/>
        <w:jc w:val="right"/>
        <w:rPr>
          <w:sz w:val="22"/>
          <w:szCs w:val="22"/>
        </w:rPr>
      </w:pPr>
      <w:r>
        <w:rPr>
          <w:sz w:val="24"/>
          <w:szCs w:val="24"/>
          <w:lang w:eastAsia="en-US"/>
        </w:rPr>
        <w:tab/>
      </w:r>
      <w:r w:rsidRPr="00EE2A21">
        <w:rPr>
          <w:sz w:val="22"/>
          <w:szCs w:val="22"/>
        </w:rPr>
        <w:t xml:space="preserve">                                                  УТВЕРЖДАЮ: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________________________________________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    (должность уполномоченного лица)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________________________________________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(наименование структурного подразделения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         органа кадастрового учета)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_________________   ____________________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    (</w:t>
      </w:r>
      <w:proofErr w:type="gramStart"/>
      <w:r w:rsidRPr="00EE2A21">
        <w:rPr>
          <w:sz w:val="22"/>
          <w:szCs w:val="22"/>
          <w:lang w:eastAsia="ru-RU"/>
        </w:rPr>
        <w:t xml:space="preserve">подпись)   </w:t>
      </w:r>
      <w:proofErr w:type="gramEnd"/>
      <w:r w:rsidRPr="00EE2A21">
        <w:rPr>
          <w:sz w:val="22"/>
          <w:szCs w:val="22"/>
          <w:lang w:eastAsia="ru-RU"/>
        </w:rPr>
        <w:t xml:space="preserve">        (Ф.И.О.)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                    ____________________</w:t>
      </w:r>
    </w:p>
    <w:p w:rsidR="00EE2A21" w:rsidRPr="00EE2A21" w:rsidRDefault="00EE2A21" w:rsidP="00EE2A21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                             (дата)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Акт определения кадастровой стоимости объектов недвижимости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          N __________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>Кадастровый квартал N ____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268"/>
        <w:gridCol w:w="1020"/>
        <w:gridCol w:w="850"/>
        <w:gridCol w:w="1191"/>
        <w:gridCol w:w="1531"/>
        <w:gridCol w:w="1304"/>
      </w:tblGrid>
      <w:tr w:rsidR="00EE2A21" w:rsidRPr="00EE2A21" w:rsidTr="006862B7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Кадастровый номер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Основание(-я) опр</w:t>
            </w:r>
            <w:r w:rsidRPr="00EE2A21">
              <w:rPr>
                <w:sz w:val="22"/>
                <w:szCs w:val="22"/>
                <w:lang w:eastAsia="ru-RU"/>
              </w:rPr>
              <w:t>е</w:t>
            </w:r>
            <w:r w:rsidRPr="00EE2A21">
              <w:rPr>
                <w:sz w:val="22"/>
                <w:szCs w:val="22"/>
                <w:lang w:eastAsia="ru-RU"/>
              </w:rPr>
              <w:t>деления кадастровой стоимости объекта недвижимости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Пл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щадь, кв. м.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Сре</w:t>
            </w:r>
            <w:r w:rsidRPr="00EE2A21">
              <w:rPr>
                <w:sz w:val="22"/>
                <w:szCs w:val="22"/>
                <w:lang w:eastAsia="ru-RU"/>
              </w:rPr>
              <w:t>д</w:t>
            </w:r>
            <w:r w:rsidRPr="00EE2A21">
              <w:rPr>
                <w:sz w:val="22"/>
                <w:szCs w:val="22"/>
                <w:lang w:eastAsia="ru-RU"/>
              </w:rPr>
              <w:t>ние/Минимальный удельный показ</w:t>
            </w:r>
            <w:r w:rsidRPr="00EE2A21">
              <w:rPr>
                <w:sz w:val="22"/>
                <w:szCs w:val="22"/>
                <w:lang w:eastAsia="ru-RU"/>
              </w:rPr>
              <w:t>а</w:t>
            </w:r>
            <w:r w:rsidRPr="00EE2A21">
              <w:rPr>
                <w:sz w:val="22"/>
                <w:szCs w:val="22"/>
                <w:lang w:eastAsia="ru-RU"/>
              </w:rPr>
              <w:t>тель кадастровой стоимости объекта недвижимости с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ответствующего назначения, руб./кв. м.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Удельный п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казатель кад</w:t>
            </w:r>
            <w:r w:rsidRPr="00EE2A21">
              <w:rPr>
                <w:sz w:val="22"/>
                <w:szCs w:val="22"/>
                <w:lang w:eastAsia="ru-RU"/>
              </w:rPr>
              <w:t>а</w:t>
            </w:r>
            <w:r w:rsidRPr="00EE2A21">
              <w:rPr>
                <w:sz w:val="22"/>
                <w:szCs w:val="22"/>
                <w:lang w:eastAsia="ru-RU"/>
              </w:rPr>
              <w:t>стровой сто</w:t>
            </w:r>
            <w:r w:rsidRPr="00EE2A21">
              <w:rPr>
                <w:sz w:val="22"/>
                <w:szCs w:val="22"/>
                <w:lang w:eastAsia="ru-RU"/>
              </w:rPr>
              <w:t>и</w:t>
            </w:r>
            <w:r w:rsidRPr="00EE2A21">
              <w:rPr>
                <w:sz w:val="22"/>
                <w:szCs w:val="22"/>
                <w:lang w:eastAsia="ru-RU"/>
              </w:rPr>
              <w:t>мости объекта недвижим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сти, руб./кв. м.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Кадастровая стоимость объекта н</w:t>
            </w:r>
            <w:r w:rsidRPr="00EE2A21">
              <w:rPr>
                <w:sz w:val="22"/>
                <w:szCs w:val="22"/>
                <w:lang w:eastAsia="ru-RU"/>
              </w:rPr>
              <w:t>е</w:t>
            </w:r>
            <w:r w:rsidRPr="00EE2A21">
              <w:rPr>
                <w:sz w:val="22"/>
                <w:szCs w:val="22"/>
                <w:lang w:eastAsia="ru-RU"/>
              </w:rPr>
              <w:t>движим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сти, руб.</w:t>
            </w:r>
          </w:p>
        </w:tc>
      </w:tr>
      <w:tr w:rsidR="00EE2A21" w:rsidRPr="00EE2A21" w:rsidTr="006862B7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знач</w:t>
            </w:r>
            <w:r w:rsidRPr="00EE2A21">
              <w:rPr>
                <w:sz w:val="22"/>
                <w:szCs w:val="22"/>
                <w:lang w:eastAsia="ru-RU"/>
              </w:rPr>
              <w:t>е</w:t>
            </w:r>
            <w:r w:rsidRPr="00EE2A21">
              <w:rPr>
                <w:sz w:val="22"/>
                <w:szCs w:val="22"/>
                <w:lang w:eastAsia="ru-RU"/>
              </w:rPr>
              <w:t>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реквизиты документа об утве</w:t>
            </w:r>
            <w:r w:rsidRPr="00EE2A21">
              <w:rPr>
                <w:sz w:val="22"/>
                <w:szCs w:val="22"/>
                <w:lang w:eastAsia="ru-RU"/>
              </w:rPr>
              <w:t>р</w:t>
            </w:r>
            <w:r w:rsidRPr="00EE2A21">
              <w:rPr>
                <w:sz w:val="22"/>
                <w:szCs w:val="22"/>
                <w:lang w:eastAsia="ru-RU"/>
              </w:rPr>
              <w:t>ждении &lt;*&gt;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07</w:t>
            </w:r>
          </w:p>
        </w:tc>
      </w:tr>
      <w:tr w:rsidR="00EE2A21" w:rsidRPr="00EE2A21" w:rsidTr="006862B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</w:tbl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>Составил: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>_____________________________________ ____________ ________________________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(</w:t>
      </w:r>
      <w:proofErr w:type="gramStart"/>
      <w:r w:rsidRPr="00EE2A21">
        <w:rPr>
          <w:sz w:val="22"/>
          <w:szCs w:val="22"/>
          <w:lang w:eastAsia="ru-RU"/>
        </w:rPr>
        <w:t xml:space="preserve">должность)   </w:t>
      </w:r>
      <w:proofErr w:type="gramEnd"/>
      <w:r w:rsidRPr="00EE2A21">
        <w:rPr>
          <w:sz w:val="22"/>
          <w:szCs w:val="22"/>
          <w:lang w:eastAsia="ru-RU"/>
        </w:rPr>
        <w:t xml:space="preserve">             (подпись)        (Ф.И.О.)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>_________________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(дата)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--------------------------------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bookmarkStart w:id="4" w:name="Par48"/>
      <w:bookmarkEnd w:id="4"/>
      <w:r w:rsidRPr="00EE2A21">
        <w:rPr>
          <w:sz w:val="22"/>
          <w:szCs w:val="22"/>
          <w:lang w:eastAsia="ru-RU"/>
        </w:rPr>
        <w:t xml:space="preserve">    &lt;*</w:t>
      </w:r>
      <w:proofErr w:type="gramStart"/>
      <w:r w:rsidRPr="00EE2A21">
        <w:rPr>
          <w:sz w:val="22"/>
          <w:szCs w:val="22"/>
          <w:lang w:eastAsia="ru-RU"/>
        </w:rPr>
        <w:t>&gt;  Реквизиты</w:t>
      </w:r>
      <w:proofErr w:type="gramEnd"/>
      <w:r w:rsidRPr="00EE2A21">
        <w:rPr>
          <w:sz w:val="22"/>
          <w:szCs w:val="22"/>
          <w:lang w:eastAsia="ru-RU"/>
        </w:rPr>
        <w:t xml:space="preserve"> документа об утверждении среднего/минимального удельного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proofErr w:type="gramStart"/>
      <w:r w:rsidRPr="00EE2A21">
        <w:rPr>
          <w:sz w:val="22"/>
          <w:szCs w:val="22"/>
          <w:lang w:eastAsia="ru-RU"/>
        </w:rPr>
        <w:t>показателя  кадастровой</w:t>
      </w:r>
      <w:proofErr w:type="gramEnd"/>
      <w:r w:rsidRPr="00EE2A21">
        <w:rPr>
          <w:sz w:val="22"/>
          <w:szCs w:val="22"/>
          <w:lang w:eastAsia="ru-RU"/>
        </w:rPr>
        <w:t xml:space="preserve">  стоимости  объекта  недвижимости  соответствующего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>назначения указываются в случае существования такого документа, в противном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>случае ставится прочерк.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 xml:space="preserve">                      Сведения об объекте недвижимости</w:t>
      </w:r>
    </w:p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06"/>
        <w:gridCol w:w="4422"/>
      </w:tblGrid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Сведения ГКН об объекте недвижимости с кадастровым номером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Дата внесения кадастрового номера в ГКН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Ранее присвоенный государственный учетный номер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Назначение объекта недвижимости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Кадастровый номер объекта недвижимости, из которого образован объект недвижимости (преобразуемый объект недвижимости)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Кадастровый номер объекта недвижимости, образуемого из объекта недвижимости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Адрес (описание местоположения) объекта недвижимости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Сведения о здании &lt;**&gt;: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bookmarkStart w:id="5" w:name="Par82"/>
            <w:bookmarkEnd w:id="5"/>
            <w:r w:rsidRPr="00EE2A21">
              <w:rPr>
                <w:sz w:val="22"/>
                <w:szCs w:val="22"/>
                <w:lang w:eastAsia="ru-RU"/>
              </w:rPr>
              <w:t>9.1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Кадастровый номер земельного участка, в пределах которого расположен объект недв</w:t>
            </w:r>
            <w:r w:rsidRPr="00EE2A21">
              <w:rPr>
                <w:sz w:val="22"/>
                <w:szCs w:val="22"/>
                <w:lang w:eastAsia="ru-RU"/>
              </w:rPr>
              <w:t>и</w:t>
            </w:r>
            <w:r w:rsidRPr="00EE2A21">
              <w:rPr>
                <w:sz w:val="22"/>
                <w:szCs w:val="22"/>
                <w:lang w:eastAsia="ru-RU"/>
              </w:rPr>
              <w:t>жимости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9.2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Количество этажей (этажность), в том числе подземных этажей (при наличии этажности)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9.3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Материал наружных стен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bookmarkStart w:id="6" w:name="Par91"/>
            <w:bookmarkEnd w:id="6"/>
            <w:r w:rsidRPr="00EE2A21">
              <w:rPr>
                <w:sz w:val="22"/>
                <w:szCs w:val="22"/>
                <w:lang w:eastAsia="ru-RU"/>
              </w:rPr>
              <w:t>9.4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Год ввода в эксплуатацию по завершении строительства или год завершения строител</w:t>
            </w:r>
            <w:r w:rsidRPr="00EE2A21">
              <w:rPr>
                <w:sz w:val="22"/>
                <w:szCs w:val="22"/>
                <w:lang w:eastAsia="ru-RU"/>
              </w:rPr>
              <w:t>ь</w:t>
            </w:r>
            <w:r w:rsidRPr="00EE2A21">
              <w:rPr>
                <w:sz w:val="22"/>
                <w:szCs w:val="22"/>
                <w:lang w:eastAsia="ru-RU"/>
              </w:rPr>
              <w:t>ства объекта недвижимости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9.5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Кадастровые номера помещений, распол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женных в здании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9.6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Наименование здания (при наличии наимен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вания)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Сведения о помещении &lt;***&gt;: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bookmarkStart w:id="7" w:name="Par103"/>
            <w:bookmarkEnd w:id="7"/>
            <w:r w:rsidRPr="00EE2A21">
              <w:rPr>
                <w:sz w:val="22"/>
                <w:szCs w:val="22"/>
                <w:lang w:eastAsia="ru-RU"/>
              </w:rPr>
              <w:t>10.1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Кадастровый номер здания или сооружения, в которых расположено помещение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10.2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Номер этажа, на котором расположено пом</w:t>
            </w:r>
            <w:r w:rsidRPr="00EE2A21">
              <w:rPr>
                <w:sz w:val="22"/>
                <w:szCs w:val="22"/>
                <w:lang w:eastAsia="ru-RU"/>
              </w:rPr>
              <w:t>е</w:t>
            </w:r>
            <w:r w:rsidRPr="00EE2A21">
              <w:rPr>
                <w:sz w:val="22"/>
                <w:szCs w:val="22"/>
                <w:lang w:eastAsia="ru-RU"/>
              </w:rPr>
              <w:t>щение (при наличии этажности)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10.3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Описание местоположения помещения в пр</w:t>
            </w:r>
            <w:r w:rsidRPr="00EE2A21">
              <w:rPr>
                <w:sz w:val="22"/>
                <w:szCs w:val="22"/>
                <w:lang w:eastAsia="ru-RU"/>
              </w:rPr>
              <w:t>е</w:t>
            </w:r>
            <w:r w:rsidRPr="00EE2A21">
              <w:rPr>
                <w:sz w:val="22"/>
                <w:szCs w:val="22"/>
                <w:lang w:eastAsia="ru-RU"/>
              </w:rPr>
              <w:t>делах этажа (здания или сооружения, части здания или сооружения)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10.4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Вид жилого помещения (комната, квартира)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bookmarkStart w:id="8" w:name="Par115"/>
            <w:bookmarkEnd w:id="8"/>
            <w:r w:rsidRPr="00EE2A21">
              <w:rPr>
                <w:sz w:val="22"/>
                <w:szCs w:val="22"/>
                <w:lang w:eastAsia="ru-RU"/>
              </w:rPr>
              <w:lastRenderedPageBreak/>
              <w:t>10.5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Кадастровый номер квартиры, в которой ра</w:t>
            </w:r>
            <w:r w:rsidRPr="00EE2A21">
              <w:rPr>
                <w:sz w:val="22"/>
                <w:szCs w:val="22"/>
                <w:lang w:eastAsia="ru-RU"/>
              </w:rPr>
              <w:t>с</w:t>
            </w:r>
            <w:r w:rsidRPr="00EE2A21">
              <w:rPr>
                <w:sz w:val="22"/>
                <w:szCs w:val="22"/>
                <w:lang w:eastAsia="ru-RU"/>
              </w:rPr>
              <w:t>положена комната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EE2A21" w:rsidRPr="00EE2A21" w:rsidTr="006862B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E2A21">
              <w:rPr>
                <w:sz w:val="22"/>
                <w:szCs w:val="22"/>
                <w:lang w:eastAsia="ru-RU"/>
              </w:rPr>
              <w:t>Сведения о включении объекта недвижим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сти в единый государственный реестр объе</w:t>
            </w:r>
            <w:r w:rsidRPr="00EE2A21">
              <w:rPr>
                <w:sz w:val="22"/>
                <w:szCs w:val="22"/>
                <w:lang w:eastAsia="ru-RU"/>
              </w:rPr>
              <w:t>к</w:t>
            </w:r>
            <w:r w:rsidRPr="00EE2A21">
              <w:rPr>
                <w:sz w:val="22"/>
                <w:szCs w:val="22"/>
                <w:lang w:eastAsia="ru-RU"/>
              </w:rPr>
              <w:t>тов культурного наследия (памятников ист</w:t>
            </w:r>
            <w:r w:rsidRPr="00EE2A21">
              <w:rPr>
                <w:sz w:val="22"/>
                <w:szCs w:val="22"/>
                <w:lang w:eastAsia="ru-RU"/>
              </w:rPr>
              <w:t>о</w:t>
            </w:r>
            <w:r w:rsidRPr="00EE2A21">
              <w:rPr>
                <w:sz w:val="22"/>
                <w:szCs w:val="22"/>
                <w:lang w:eastAsia="ru-RU"/>
              </w:rPr>
              <w:t>рии и культуры) народов Российской Федер</w:t>
            </w:r>
            <w:r w:rsidRPr="00EE2A21">
              <w:rPr>
                <w:sz w:val="22"/>
                <w:szCs w:val="22"/>
                <w:lang w:eastAsia="ru-RU"/>
              </w:rPr>
              <w:t>а</w:t>
            </w:r>
            <w:r w:rsidRPr="00EE2A21">
              <w:rPr>
                <w:sz w:val="22"/>
                <w:szCs w:val="22"/>
                <w:lang w:eastAsia="ru-RU"/>
              </w:rPr>
              <w:t>ции, а также сведения об отнесении объекта недвижимости к выявленным объектам кул</w:t>
            </w:r>
            <w:r w:rsidRPr="00EE2A21">
              <w:rPr>
                <w:sz w:val="22"/>
                <w:szCs w:val="22"/>
                <w:lang w:eastAsia="ru-RU"/>
              </w:rPr>
              <w:t>ь</w:t>
            </w:r>
            <w:r w:rsidRPr="00EE2A21">
              <w:rPr>
                <w:sz w:val="22"/>
                <w:szCs w:val="22"/>
                <w:lang w:eastAsia="ru-RU"/>
              </w:rPr>
              <w:t>турного наследия, подлежащим государс</w:t>
            </w:r>
            <w:r w:rsidRPr="00EE2A21">
              <w:rPr>
                <w:sz w:val="22"/>
                <w:szCs w:val="22"/>
                <w:lang w:eastAsia="ru-RU"/>
              </w:rPr>
              <w:t>т</w:t>
            </w:r>
            <w:r w:rsidRPr="00EE2A21">
              <w:rPr>
                <w:sz w:val="22"/>
                <w:szCs w:val="22"/>
                <w:lang w:eastAsia="ru-RU"/>
              </w:rPr>
              <w:t>венной охране до принятия решения о вкл</w:t>
            </w:r>
            <w:r w:rsidRPr="00EE2A21">
              <w:rPr>
                <w:sz w:val="22"/>
                <w:szCs w:val="22"/>
                <w:lang w:eastAsia="ru-RU"/>
              </w:rPr>
              <w:t>ю</w:t>
            </w:r>
            <w:r w:rsidRPr="00EE2A21">
              <w:rPr>
                <w:sz w:val="22"/>
                <w:szCs w:val="22"/>
                <w:lang w:eastAsia="ru-RU"/>
              </w:rPr>
              <w:t>чении его в единый государственный реестр объектов культурного наследия (памятников истории и культуры) народов Российской Ф</w:t>
            </w:r>
            <w:r w:rsidRPr="00EE2A21">
              <w:rPr>
                <w:sz w:val="22"/>
                <w:szCs w:val="22"/>
                <w:lang w:eastAsia="ru-RU"/>
              </w:rPr>
              <w:t>е</w:t>
            </w:r>
            <w:r w:rsidRPr="00EE2A21">
              <w:rPr>
                <w:sz w:val="22"/>
                <w:szCs w:val="22"/>
                <w:lang w:eastAsia="ru-RU"/>
              </w:rPr>
              <w:t>дерации или об отказе включить его в данный реестр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21" w:rsidRPr="00EE2A21" w:rsidRDefault="00EE2A21" w:rsidP="00EE2A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</w:tbl>
    <w:p w:rsidR="00EE2A21" w:rsidRPr="00EE2A21" w:rsidRDefault="00EE2A21" w:rsidP="00EE2A2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EE2A21">
        <w:rPr>
          <w:sz w:val="22"/>
          <w:szCs w:val="22"/>
          <w:lang w:eastAsia="ru-RU"/>
        </w:rPr>
        <w:t>--------------------------------</w:t>
      </w:r>
    </w:p>
    <w:p w:rsidR="00EE2A21" w:rsidRPr="00EE2A21" w:rsidRDefault="00EE2A21" w:rsidP="00EE2A2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bookmarkStart w:id="9" w:name="Par123"/>
      <w:bookmarkEnd w:id="9"/>
      <w:r w:rsidRPr="00EE2A21">
        <w:rPr>
          <w:sz w:val="22"/>
          <w:szCs w:val="22"/>
          <w:lang w:eastAsia="ru-RU"/>
        </w:rPr>
        <w:t>&lt;**&gt; Строки 9.1 - 9.4 заполняются в случае, если объектом недвижимости, для которого определ</w:t>
      </w:r>
      <w:r w:rsidRPr="00EE2A21">
        <w:rPr>
          <w:sz w:val="22"/>
          <w:szCs w:val="22"/>
          <w:lang w:eastAsia="ru-RU"/>
        </w:rPr>
        <w:t>я</w:t>
      </w:r>
      <w:r w:rsidRPr="00EE2A21">
        <w:rPr>
          <w:sz w:val="22"/>
          <w:szCs w:val="22"/>
          <w:lang w:eastAsia="ru-RU"/>
        </w:rPr>
        <w:t>ется кадастровая стоимость, является здание.</w:t>
      </w:r>
    </w:p>
    <w:p w:rsidR="00EE2A21" w:rsidRPr="00EE2A21" w:rsidRDefault="00EE2A21" w:rsidP="00EE2A2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bookmarkStart w:id="10" w:name="Par124"/>
      <w:bookmarkEnd w:id="10"/>
      <w:r w:rsidRPr="00EE2A21">
        <w:rPr>
          <w:sz w:val="22"/>
          <w:szCs w:val="22"/>
          <w:lang w:eastAsia="ru-RU"/>
        </w:rPr>
        <w:t>&lt;***&gt; Строки 10.1 - 10.5 заполняются в случае, если объектом недвижимости, для которого опр</w:t>
      </w:r>
      <w:r w:rsidRPr="00EE2A21">
        <w:rPr>
          <w:sz w:val="22"/>
          <w:szCs w:val="22"/>
          <w:lang w:eastAsia="ru-RU"/>
        </w:rPr>
        <w:t>е</w:t>
      </w:r>
      <w:r w:rsidRPr="00EE2A21">
        <w:rPr>
          <w:sz w:val="22"/>
          <w:szCs w:val="22"/>
          <w:lang w:eastAsia="ru-RU"/>
        </w:rPr>
        <w:t>деляется кадастровая стоимость, является помещение.</w:t>
      </w:r>
    </w:p>
    <w:p w:rsidR="00EE2A21" w:rsidRPr="00EE2A21" w:rsidRDefault="00EE2A21" w:rsidP="00EE2A21">
      <w:pPr>
        <w:rPr>
          <w:sz w:val="22"/>
          <w:szCs w:val="22"/>
          <w:lang w:eastAsia="ru-RU"/>
        </w:rPr>
      </w:pPr>
    </w:p>
    <w:p w:rsidR="00EE2A21" w:rsidRPr="00EE2A21" w:rsidRDefault="00EE2A21" w:rsidP="00EE2A21">
      <w:pPr>
        <w:tabs>
          <w:tab w:val="left" w:pos="1905"/>
        </w:tabs>
        <w:rPr>
          <w:sz w:val="24"/>
          <w:szCs w:val="24"/>
          <w:lang w:eastAsia="en-US"/>
        </w:rPr>
      </w:pPr>
    </w:p>
    <w:sectPr w:rsidR="00EE2A21" w:rsidRPr="00EE2A21" w:rsidSect="00193FF4">
      <w:pgSz w:w="11907" w:h="16838" w:code="9"/>
      <w:pgMar w:top="1134" w:right="851" w:bottom="1134" w:left="1134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A6" w:rsidRDefault="003F12A6">
      <w:r>
        <w:separator/>
      </w:r>
    </w:p>
  </w:endnote>
  <w:endnote w:type="continuationSeparator" w:id="0">
    <w:p w:rsidR="003F12A6" w:rsidRDefault="003F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PGothic"/>
    <w:charset w:val="8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E5" w:rsidRDefault="006E1BE5" w:rsidP="008C3704">
    <w:pPr>
      <w:pStyle w:val="af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1BE5" w:rsidRDefault="006E1BE5" w:rsidP="003E389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E5" w:rsidRDefault="006E1BE5" w:rsidP="008C3704">
    <w:pPr>
      <w:pStyle w:val="af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852FB">
      <w:rPr>
        <w:rStyle w:val="a3"/>
        <w:noProof/>
      </w:rPr>
      <w:t>22</w:t>
    </w:r>
    <w:r>
      <w:rPr>
        <w:rStyle w:val="a3"/>
      </w:rPr>
      <w:fldChar w:fldCharType="end"/>
    </w:r>
  </w:p>
  <w:p w:rsidR="006E1BE5" w:rsidRDefault="006E1BE5" w:rsidP="003E3899">
    <w:pPr>
      <w:pStyle w:val="af"/>
      <w:ind w:right="360"/>
      <w:jc w:val="center"/>
    </w:pPr>
  </w:p>
  <w:p w:rsidR="006E1BE5" w:rsidRDefault="006E1B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A6" w:rsidRDefault="003F12A6">
      <w:r>
        <w:separator/>
      </w:r>
    </w:p>
  </w:footnote>
  <w:footnote w:type="continuationSeparator" w:id="0">
    <w:p w:rsidR="003F12A6" w:rsidRDefault="003F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E5" w:rsidRDefault="006E1BE5">
    <w:pPr>
      <w:pStyle w:val="ae"/>
    </w:pPr>
  </w:p>
  <w:p w:rsidR="006E1BE5" w:rsidRDefault="006E1BE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0D75A0"/>
    <w:multiLevelType w:val="hybridMultilevel"/>
    <w:tmpl w:val="94B45AB8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03CC6"/>
    <w:multiLevelType w:val="hybridMultilevel"/>
    <w:tmpl w:val="881C0CA0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F53A6"/>
    <w:multiLevelType w:val="hybridMultilevel"/>
    <w:tmpl w:val="A600E40A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D3A60"/>
    <w:multiLevelType w:val="hybridMultilevel"/>
    <w:tmpl w:val="7A92C72A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F2358"/>
    <w:multiLevelType w:val="hybridMultilevel"/>
    <w:tmpl w:val="5B8EC958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F1EBE"/>
    <w:multiLevelType w:val="hybridMultilevel"/>
    <w:tmpl w:val="19DEA034"/>
    <w:lvl w:ilvl="0" w:tplc="47E0E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8F0A40"/>
    <w:multiLevelType w:val="hybridMultilevel"/>
    <w:tmpl w:val="E9B2D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1A16FD"/>
    <w:multiLevelType w:val="multilevel"/>
    <w:tmpl w:val="6AB66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04A47BB"/>
    <w:multiLevelType w:val="singleLevel"/>
    <w:tmpl w:val="F0A0B6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8" w15:restartNumberingAfterBreak="0">
    <w:nsid w:val="363C4753"/>
    <w:multiLevelType w:val="hybridMultilevel"/>
    <w:tmpl w:val="04046B5A"/>
    <w:lvl w:ilvl="0" w:tplc="DB700A40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4C61ADC"/>
    <w:multiLevelType w:val="hybridMultilevel"/>
    <w:tmpl w:val="4FCE2380"/>
    <w:lvl w:ilvl="0" w:tplc="DB700A4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8896F73"/>
    <w:multiLevelType w:val="hybridMultilevel"/>
    <w:tmpl w:val="E08CE9F8"/>
    <w:lvl w:ilvl="0" w:tplc="893C2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FE44F3"/>
    <w:multiLevelType w:val="hybridMultilevel"/>
    <w:tmpl w:val="BCEC1CF4"/>
    <w:lvl w:ilvl="0" w:tplc="47E0EA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634927"/>
    <w:multiLevelType w:val="hybridMultilevel"/>
    <w:tmpl w:val="54DCD34A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47DA3"/>
    <w:multiLevelType w:val="hybridMultilevel"/>
    <w:tmpl w:val="5C4ADF1C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57600"/>
    <w:multiLevelType w:val="hybridMultilevel"/>
    <w:tmpl w:val="6648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1"/>
  </w:num>
  <w:num w:numId="5">
    <w:abstractNumId w:val="14"/>
  </w:num>
  <w:num w:numId="6">
    <w:abstractNumId w:val="22"/>
  </w:num>
  <w:num w:numId="7">
    <w:abstractNumId w:val="13"/>
  </w:num>
  <w:num w:numId="8">
    <w:abstractNumId w:val="24"/>
  </w:num>
  <w:num w:numId="9">
    <w:abstractNumId w:val="11"/>
  </w:num>
  <w:num w:numId="10">
    <w:abstractNumId w:val="7"/>
  </w:num>
  <w:num w:numId="11">
    <w:abstractNumId w:val="10"/>
  </w:num>
  <w:num w:numId="12">
    <w:abstractNumId w:val="12"/>
  </w:num>
  <w:num w:numId="13">
    <w:abstractNumId w:val="23"/>
  </w:num>
  <w:num w:numId="14">
    <w:abstractNumId w:val="18"/>
  </w:num>
  <w:num w:numId="15">
    <w:abstractNumId w:val="20"/>
  </w:num>
  <w:num w:numId="16">
    <w:abstractNumId w:val="15"/>
  </w:num>
  <w:num w:numId="17">
    <w:abstractNumId w:val="8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11635"/>
    <w:rsid w:val="00011D02"/>
    <w:rsid w:val="00013CDD"/>
    <w:rsid w:val="000173F5"/>
    <w:rsid w:val="00020C22"/>
    <w:rsid w:val="00022652"/>
    <w:rsid w:val="000240E3"/>
    <w:rsid w:val="00025052"/>
    <w:rsid w:val="000301B7"/>
    <w:rsid w:val="000409D0"/>
    <w:rsid w:val="00067189"/>
    <w:rsid w:val="00070EFB"/>
    <w:rsid w:val="000718E5"/>
    <w:rsid w:val="00071A20"/>
    <w:rsid w:val="00074AD8"/>
    <w:rsid w:val="00095B67"/>
    <w:rsid w:val="00095E6E"/>
    <w:rsid w:val="000B15C0"/>
    <w:rsid w:val="000C21F4"/>
    <w:rsid w:val="000E284D"/>
    <w:rsid w:val="000F51D4"/>
    <w:rsid w:val="001112F1"/>
    <w:rsid w:val="00122491"/>
    <w:rsid w:val="00125C91"/>
    <w:rsid w:val="00132802"/>
    <w:rsid w:val="00134521"/>
    <w:rsid w:val="00136134"/>
    <w:rsid w:val="00145DD0"/>
    <w:rsid w:val="00150173"/>
    <w:rsid w:val="0016179A"/>
    <w:rsid w:val="00162AFE"/>
    <w:rsid w:val="00164160"/>
    <w:rsid w:val="0016607D"/>
    <w:rsid w:val="00170BDB"/>
    <w:rsid w:val="001735FF"/>
    <w:rsid w:val="00193FF4"/>
    <w:rsid w:val="0019692F"/>
    <w:rsid w:val="001A2008"/>
    <w:rsid w:val="001C6AB5"/>
    <w:rsid w:val="001C7241"/>
    <w:rsid w:val="001D0AF5"/>
    <w:rsid w:val="001F39A9"/>
    <w:rsid w:val="0020446F"/>
    <w:rsid w:val="0020751B"/>
    <w:rsid w:val="002107C3"/>
    <w:rsid w:val="00212B43"/>
    <w:rsid w:val="00215FC3"/>
    <w:rsid w:val="00222D45"/>
    <w:rsid w:val="002305A4"/>
    <w:rsid w:val="00230FE4"/>
    <w:rsid w:val="002325EA"/>
    <w:rsid w:val="00235D49"/>
    <w:rsid w:val="002455EB"/>
    <w:rsid w:val="00247FC8"/>
    <w:rsid w:val="00261F86"/>
    <w:rsid w:val="002668EC"/>
    <w:rsid w:val="00267FF0"/>
    <w:rsid w:val="0027018D"/>
    <w:rsid w:val="00275E90"/>
    <w:rsid w:val="0027784F"/>
    <w:rsid w:val="002A39A4"/>
    <w:rsid w:val="002A3CB5"/>
    <w:rsid w:val="002B1538"/>
    <w:rsid w:val="002B7715"/>
    <w:rsid w:val="002C6A1B"/>
    <w:rsid w:val="002C7CA8"/>
    <w:rsid w:val="002D3342"/>
    <w:rsid w:val="002D350D"/>
    <w:rsid w:val="002D7BED"/>
    <w:rsid w:val="002E1F9C"/>
    <w:rsid w:val="002F1496"/>
    <w:rsid w:val="002F6348"/>
    <w:rsid w:val="00302759"/>
    <w:rsid w:val="00304EAF"/>
    <w:rsid w:val="00321F7B"/>
    <w:rsid w:val="003238BD"/>
    <w:rsid w:val="0033532A"/>
    <w:rsid w:val="00344C92"/>
    <w:rsid w:val="00356F53"/>
    <w:rsid w:val="00366590"/>
    <w:rsid w:val="00367817"/>
    <w:rsid w:val="003746B2"/>
    <w:rsid w:val="003750EC"/>
    <w:rsid w:val="00390702"/>
    <w:rsid w:val="003A3349"/>
    <w:rsid w:val="003B4E34"/>
    <w:rsid w:val="003B6CE2"/>
    <w:rsid w:val="003D1BCD"/>
    <w:rsid w:val="003E3899"/>
    <w:rsid w:val="003F12A6"/>
    <w:rsid w:val="00405379"/>
    <w:rsid w:val="00420A1C"/>
    <w:rsid w:val="00420C9F"/>
    <w:rsid w:val="00424A62"/>
    <w:rsid w:val="00424CB8"/>
    <w:rsid w:val="00425C91"/>
    <w:rsid w:val="00427D40"/>
    <w:rsid w:val="0043246A"/>
    <w:rsid w:val="004417AD"/>
    <w:rsid w:val="00463444"/>
    <w:rsid w:val="00466149"/>
    <w:rsid w:val="00473E2D"/>
    <w:rsid w:val="00482B7B"/>
    <w:rsid w:val="00495436"/>
    <w:rsid w:val="004B060B"/>
    <w:rsid w:val="004B5E0E"/>
    <w:rsid w:val="004B652A"/>
    <w:rsid w:val="004B715A"/>
    <w:rsid w:val="004D4CA9"/>
    <w:rsid w:val="004D5CCD"/>
    <w:rsid w:val="004E175B"/>
    <w:rsid w:val="004F3CE5"/>
    <w:rsid w:val="004F7F75"/>
    <w:rsid w:val="00523029"/>
    <w:rsid w:val="00532CA9"/>
    <w:rsid w:val="00537673"/>
    <w:rsid w:val="00537AD7"/>
    <w:rsid w:val="00544CF3"/>
    <w:rsid w:val="00551777"/>
    <w:rsid w:val="00554CBE"/>
    <w:rsid w:val="00562B3F"/>
    <w:rsid w:val="00564634"/>
    <w:rsid w:val="00565348"/>
    <w:rsid w:val="0057170E"/>
    <w:rsid w:val="005736C8"/>
    <w:rsid w:val="00575047"/>
    <w:rsid w:val="00580ECA"/>
    <w:rsid w:val="00582619"/>
    <w:rsid w:val="005826FC"/>
    <w:rsid w:val="005829B7"/>
    <w:rsid w:val="00584AAE"/>
    <w:rsid w:val="0059550D"/>
    <w:rsid w:val="005B2602"/>
    <w:rsid w:val="005C348F"/>
    <w:rsid w:val="005C7A13"/>
    <w:rsid w:val="005D3D11"/>
    <w:rsid w:val="005E020E"/>
    <w:rsid w:val="005E08A5"/>
    <w:rsid w:val="005E2D79"/>
    <w:rsid w:val="005E6FF2"/>
    <w:rsid w:val="005F0507"/>
    <w:rsid w:val="005F2F9C"/>
    <w:rsid w:val="0060057D"/>
    <w:rsid w:val="00603485"/>
    <w:rsid w:val="006217BF"/>
    <w:rsid w:val="00625294"/>
    <w:rsid w:val="00630187"/>
    <w:rsid w:val="00644A8B"/>
    <w:rsid w:val="00646F94"/>
    <w:rsid w:val="0065209B"/>
    <w:rsid w:val="0065360E"/>
    <w:rsid w:val="00654DFB"/>
    <w:rsid w:val="00654E9E"/>
    <w:rsid w:val="00654F92"/>
    <w:rsid w:val="006651C6"/>
    <w:rsid w:val="00666C9B"/>
    <w:rsid w:val="00675120"/>
    <w:rsid w:val="006752F8"/>
    <w:rsid w:val="006767A2"/>
    <w:rsid w:val="006801BE"/>
    <w:rsid w:val="00681EA5"/>
    <w:rsid w:val="006840C8"/>
    <w:rsid w:val="006862B7"/>
    <w:rsid w:val="00690CB9"/>
    <w:rsid w:val="00693B66"/>
    <w:rsid w:val="00695C29"/>
    <w:rsid w:val="00696B8F"/>
    <w:rsid w:val="006A5FBA"/>
    <w:rsid w:val="006B4F72"/>
    <w:rsid w:val="006C3C23"/>
    <w:rsid w:val="006D1095"/>
    <w:rsid w:val="006D1D0E"/>
    <w:rsid w:val="006D233E"/>
    <w:rsid w:val="006D5024"/>
    <w:rsid w:val="006D6A5E"/>
    <w:rsid w:val="006E1BE5"/>
    <w:rsid w:val="006E7968"/>
    <w:rsid w:val="006F6608"/>
    <w:rsid w:val="006F6FB9"/>
    <w:rsid w:val="00715835"/>
    <w:rsid w:val="00725EF6"/>
    <w:rsid w:val="00742F66"/>
    <w:rsid w:val="00743857"/>
    <w:rsid w:val="00750AD3"/>
    <w:rsid w:val="00751196"/>
    <w:rsid w:val="00756048"/>
    <w:rsid w:val="00760620"/>
    <w:rsid w:val="007654E9"/>
    <w:rsid w:val="00772AA0"/>
    <w:rsid w:val="00777154"/>
    <w:rsid w:val="00793889"/>
    <w:rsid w:val="007A0FB3"/>
    <w:rsid w:val="007A1717"/>
    <w:rsid w:val="007A3B94"/>
    <w:rsid w:val="007A77FB"/>
    <w:rsid w:val="007B6059"/>
    <w:rsid w:val="007C26A3"/>
    <w:rsid w:val="007C3227"/>
    <w:rsid w:val="007D4050"/>
    <w:rsid w:val="007E0B2A"/>
    <w:rsid w:val="007F1795"/>
    <w:rsid w:val="00800A86"/>
    <w:rsid w:val="00811177"/>
    <w:rsid w:val="00811934"/>
    <w:rsid w:val="00817586"/>
    <w:rsid w:val="00820C14"/>
    <w:rsid w:val="0082259E"/>
    <w:rsid w:val="00824CF8"/>
    <w:rsid w:val="00832CA5"/>
    <w:rsid w:val="00834D96"/>
    <w:rsid w:val="008412BC"/>
    <w:rsid w:val="00842ABE"/>
    <w:rsid w:val="00851BE3"/>
    <w:rsid w:val="00864682"/>
    <w:rsid w:val="008730BF"/>
    <w:rsid w:val="008750CF"/>
    <w:rsid w:val="00875805"/>
    <w:rsid w:val="0089042F"/>
    <w:rsid w:val="0089497F"/>
    <w:rsid w:val="008970A7"/>
    <w:rsid w:val="0089783B"/>
    <w:rsid w:val="008A1157"/>
    <w:rsid w:val="008A50B2"/>
    <w:rsid w:val="008A6758"/>
    <w:rsid w:val="008B0472"/>
    <w:rsid w:val="008B0745"/>
    <w:rsid w:val="008B5A92"/>
    <w:rsid w:val="008C00E7"/>
    <w:rsid w:val="008C3704"/>
    <w:rsid w:val="008C39F0"/>
    <w:rsid w:val="008C52C3"/>
    <w:rsid w:val="008C609D"/>
    <w:rsid w:val="008D2683"/>
    <w:rsid w:val="008E0A6A"/>
    <w:rsid w:val="008E3287"/>
    <w:rsid w:val="008F324B"/>
    <w:rsid w:val="008F3ED4"/>
    <w:rsid w:val="009029D5"/>
    <w:rsid w:val="00922B93"/>
    <w:rsid w:val="0092372D"/>
    <w:rsid w:val="009251D2"/>
    <w:rsid w:val="00926035"/>
    <w:rsid w:val="0092640E"/>
    <w:rsid w:val="00930FDC"/>
    <w:rsid w:val="0093586F"/>
    <w:rsid w:val="00937828"/>
    <w:rsid w:val="00937AEB"/>
    <w:rsid w:val="00952876"/>
    <w:rsid w:val="00961DBA"/>
    <w:rsid w:val="009670D8"/>
    <w:rsid w:val="00986815"/>
    <w:rsid w:val="009924AD"/>
    <w:rsid w:val="00994301"/>
    <w:rsid w:val="00995855"/>
    <w:rsid w:val="00995B98"/>
    <w:rsid w:val="0099710C"/>
    <w:rsid w:val="009A7B30"/>
    <w:rsid w:val="009C07BD"/>
    <w:rsid w:val="009C603A"/>
    <w:rsid w:val="009C78D3"/>
    <w:rsid w:val="009D18E2"/>
    <w:rsid w:val="009D47D4"/>
    <w:rsid w:val="009D4972"/>
    <w:rsid w:val="009E29A2"/>
    <w:rsid w:val="009E6BD1"/>
    <w:rsid w:val="009F05BB"/>
    <w:rsid w:val="00A14EE8"/>
    <w:rsid w:val="00A20719"/>
    <w:rsid w:val="00A24684"/>
    <w:rsid w:val="00A31DC5"/>
    <w:rsid w:val="00A44FDC"/>
    <w:rsid w:val="00A450A3"/>
    <w:rsid w:val="00A50A32"/>
    <w:rsid w:val="00A510DF"/>
    <w:rsid w:val="00A520CD"/>
    <w:rsid w:val="00A523B7"/>
    <w:rsid w:val="00A70D6B"/>
    <w:rsid w:val="00A762F8"/>
    <w:rsid w:val="00A91480"/>
    <w:rsid w:val="00AA3D37"/>
    <w:rsid w:val="00AB040A"/>
    <w:rsid w:val="00AB2A18"/>
    <w:rsid w:val="00AB61A8"/>
    <w:rsid w:val="00AB6A0F"/>
    <w:rsid w:val="00AC359B"/>
    <w:rsid w:val="00AD114B"/>
    <w:rsid w:val="00AD2186"/>
    <w:rsid w:val="00AD506A"/>
    <w:rsid w:val="00AD5772"/>
    <w:rsid w:val="00AE582D"/>
    <w:rsid w:val="00AF087B"/>
    <w:rsid w:val="00AF2CEE"/>
    <w:rsid w:val="00AF4046"/>
    <w:rsid w:val="00AF430E"/>
    <w:rsid w:val="00B02167"/>
    <w:rsid w:val="00B07680"/>
    <w:rsid w:val="00B115A7"/>
    <w:rsid w:val="00B12989"/>
    <w:rsid w:val="00B13DFC"/>
    <w:rsid w:val="00B17735"/>
    <w:rsid w:val="00B2132B"/>
    <w:rsid w:val="00B2142A"/>
    <w:rsid w:val="00B2227F"/>
    <w:rsid w:val="00B228F2"/>
    <w:rsid w:val="00B3568F"/>
    <w:rsid w:val="00B4739B"/>
    <w:rsid w:val="00B47B6A"/>
    <w:rsid w:val="00B56ED1"/>
    <w:rsid w:val="00B63E3D"/>
    <w:rsid w:val="00B66E3F"/>
    <w:rsid w:val="00B73199"/>
    <w:rsid w:val="00B74CDE"/>
    <w:rsid w:val="00B775D5"/>
    <w:rsid w:val="00B83DCF"/>
    <w:rsid w:val="00B85CDC"/>
    <w:rsid w:val="00B9175C"/>
    <w:rsid w:val="00B941E9"/>
    <w:rsid w:val="00B94F88"/>
    <w:rsid w:val="00B9569B"/>
    <w:rsid w:val="00B96470"/>
    <w:rsid w:val="00B966BF"/>
    <w:rsid w:val="00B97834"/>
    <w:rsid w:val="00BA1493"/>
    <w:rsid w:val="00BA5C6E"/>
    <w:rsid w:val="00BA747D"/>
    <w:rsid w:val="00BB1582"/>
    <w:rsid w:val="00BB60AA"/>
    <w:rsid w:val="00BD5BBE"/>
    <w:rsid w:val="00BE5050"/>
    <w:rsid w:val="00BF5DAA"/>
    <w:rsid w:val="00C028E7"/>
    <w:rsid w:val="00C05EA1"/>
    <w:rsid w:val="00C17C1A"/>
    <w:rsid w:val="00C202F3"/>
    <w:rsid w:val="00C26A65"/>
    <w:rsid w:val="00C270C5"/>
    <w:rsid w:val="00C47063"/>
    <w:rsid w:val="00C52437"/>
    <w:rsid w:val="00C5425F"/>
    <w:rsid w:val="00C7060B"/>
    <w:rsid w:val="00C8742A"/>
    <w:rsid w:val="00C919C2"/>
    <w:rsid w:val="00C96549"/>
    <w:rsid w:val="00CA186C"/>
    <w:rsid w:val="00CA6BA4"/>
    <w:rsid w:val="00CB698C"/>
    <w:rsid w:val="00CB7AAE"/>
    <w:rsid w:val="00CC39B3"/>
    <w:rsid w:val="00CC4ABC"/>
    <w:rsid w:val="00CD4A93"/>
    <w:rsid w:val="00CD7D36"/>
    <w:rsid w:val="00CE3C06"/>
    <w:rsid w:val="00CF2E9E"/>
    <w:rsid w:val="00D225E1"/>
    <w:rsid w:val="00D437C5"/>
    <w:rsid w:val="00D47154"/>
    <w:rsid w:val="00D51FA8"/>
    <w:rsid w:val="00D52B3E"/>
    <w:rsid w:val="00D57BC5"/>
    <w:rsid w:val="00D621ED"/>
    <w:rsid w:val="00D6661A"/>
    <w:rsid w:val="00D7069D"/>
    <w:rsid w:val="00D7549F"/>
    <w:rsid w:val="00D764E7"/>
    <w:rsid w:val="00D77614"/>
    <w:rsid w:val="00D84A27"/>
    <w:rsid w:val="00D852FB"/>
    <w:rsid w:val="00D956EE"/>
    <w:rsid w:val="00DA13F7"/>
    <w:rsid w:val="00DA6DBA"/>
    <w:rsid w:val="00DB080A"/>
    <w:rsid w:val="00DB735D"/>
    <w:rsid w:val="00DC6A90"/>
    <w:rsid w:val="00DD74BB"/>
    <w:rsid w:val="00DE45A0"/>
    <w:rsid w:val="00E064B8"/>
    <w:rsid w:val="00E11835"/>
    <w:rsid w:val="00E44D2E"/>
    <w:rsid w:val="00E477AE"/>
    <w:rsid w:val="00E50206"/>
    <w:rsid w:val="00E66865"/>
    <w:rsid w:val="00E757C7"/>
    <w:rsid w:val="00E80EA5"/>
    <w:rsid w:val="00E840AA"/>
    <w:rsid w:val="00E840FB"/>
    <w:rsid w:val="00E84305"/>
    <w:rsid w:val="00E84749"/>
    <w:rsid w:val="00E92617"/>
    <w:rsid w:val="00E934F1"/>
    <w:rsid w:val="00E96C3C"/>
    <w:rsid w:val="00EA1883"/>
    <w:rsid w:val="00EA293C"/>
    <w:rsid w:val="00EA38A3"/>
    <w:rsid w:val="00EA4491"/>
    <w:rsid w:val="00EB61D6"/>
    <w:rsid w:val="00ED6B1C"/>
    <w:rsid w:val="00EE13BD"/>
    <w:rsid w:val="00EE2A21"/>
    <w:rsid w:val="00EF42D7"/>
    <w:rsid w:val="00F20419"/>
    <w:rsid w:val="00F25D4F"/>
    <w:rsid w:val="00F26351"/>
    <w:rsid w:val="00F36A53"/>
    <w:rsid w:val="00F4084B"/>
    <w:rsid w:val="00F54AE1"/>
    <w:rsid w:val="00F5513E"/>
    <w:rsid w:val="00F55F43"/>
    <w:rsid w:val="00F66FDB"/>
    <w:rsid w:val="00F67BA5"/>
    <w:rsid w:val="00F760EE"/>
    <w:rsid w:val="00F966CE"/>
    <w:rsid w:val="00F97668"/>
    <w:rsid w:val="00FA3556"/>
    <w:rsid w:val="00FA7972"/>
    <w:rsid w:val="00FB5CA2"/>
    <w:rsid w:val="00FC2575"/>
    <w:rsid w:val="00FC564D"/>
    <w:rsid w:val="00FC5FF4"/>
    <w:rsid w:val="00FE18E0"/>
    <w:rsid w:val="00FF1C50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1ADCF0E-9A88-421F-999C-4081A75A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F1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basedOn w:val="10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 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a8">
    <w:name w:val="Символ нумерации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"/>
    <w:pPr>
      <w:ind w:left="283" w:hanging="283"/>
    </w:pPr>
    <w:rPr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b">
    <w:name w:val="Title"/>
    <w:basedOn w:val="12"/>
    <w:next w:val="ac"/>
    <w:qFormat/>
  </w:style>
  <w:style w:type="paragraph" w:styleId="ac">
    <w:name w:val="Subtitle"/>
    <w:basedOn w:val="a"/>
    <w:next w:val="a9"/>
    <w:qFormat/>
    <w:pPr>
      <w:jc w:val="center"/>
    </w:pPr>
    <w:rPr>
      <w:b/>
      <w:caps/>
      <w:sz w:val="24"/>
    </w:rPr>
  </w:style>
  <w:style w:type="paragraph" w:styleId="ad">
    <w:name w:val="Body Text Indent"/>
    <w:basedOn w:val="a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5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6">
    <w:name w:val="Стиль1"/>
    <w:basedOn w:val="a"/>
    <w:pPr>
      <w:ind w:firstLine="709"/>
      <w:jc w:val="both"/>
    </w:pPr>
    <w:rPr>
      <w:sz w:val="24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2">
    <w:name w:val="footnote text"/>
    <w:basedOn w:val="a"/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8">
    <w:name w:val="toc 1"/>
    <w:basedOn w:val="a"/>
    <w:next w:val="a"/>
    <w:uiPriority w:val="39"/>
  </w:style>
  <w:style w:type="paragraph" w:styleId="23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9">
    <w:name w:val="Цитата1"/>
    <w:basedOn w:val="a"/>
    <w:pPr>
      <w:ind w:left="-142" w:right="-58"/>
    </w:pPr>
    <w:rPr>
      <w:i/>
    </w:rPr>
  </w:style>
  <w:style w:type="paragraph" w:customStyle="1" w:styleId="af4">
    <w:name w:val="Содержимое врезки"/>
    <w:basedOn w:val="a9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BodyText2">
    <w:name w:val="Body Text 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/>
    </w:rPr>
  </w:style>
  <w:style w:type="paragraph" w:customStyle="1" w:styleId="ListParagraph">
    <w:name w:val="List Paragraph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0">
    <w:name w:val="Нижний колонтитул Знак"/>
    <w:link w:val="af"/>
    <w:uiPriority w:val="99"/>
    <w:rsid w:val="009C603A"/>
    <w:rPr>
      <w:lang w:eastAsia="ar-SA"/>
    </w:rPr>
  </w:style>
  <w:style w:type="paragraph" w:styleId="af7">
    <w:name w:val="caption"/>
    <w:basedOn w:val="a"/>
    <w:next w:val="a"/>
    <w:uiPriority w:val="35"/>
    <w:qFormat/>
    <w:rsid w:val="00344C92"/>
    <w:rPr>
      <w:b/>
      <w:bCs/>
    </w:rPr>
  </w:style>
  <w:style w:type="table" w:styleId="af8">
    <w:name w:val="Table Grid"/>
    <w:basedOn w:val="a1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link w:val="41"/>
    <w:rsid w:val="006651C6"/>
    <w:rPr>
      <w:sz w:val="28"/>
      <w:szCs w:val="28"/>
      <w:shd w:val="clear" w:color="auto" w:fill="FFFFFF"/>
    </w:rPr>
  </w:style>
  <w:style w:type="paragraph" w:customStyle="1" w:styleId="41">
    <w:name w:val="Основной текст4"/>
    <w:basedOn w:val="a"/>
    <w:link w:val="af9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eastAsia="ru-RU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4">
    <w:name w:val="Body Text 2"/>
    <w:basedOn w:val="a"/>
    <w:link w:val="25"/>
    <w:uiPriority w:val="99"/>
    <w:semiHidden/>
    <w:unhideWhenUsed/>
    <w:rsid w:val="004B5E0E"/>
    <w:pPr>
      <w:spacing w:after="120" w:line="480" w:lineRule="auto"/>
      <w:jc w:val="both"/>
    </w:pPr>
    <w:rPr>
      <w:sz w:val="24"/>
      <w:szCs w:val="22"/>
      <w:lang w:eastAsia="ru-RU"/>
    </w:rPr>
  </w:style>
  <w:style w:type="character" w:customStyle="1" w:styleId="25">
    <w:name w:val="Основной текст 2 Знак"/>
    <w:link w:val="24"/>
    <w:uiPriority w:val="99"/>
    <w:semiHidden/>
    <w:rsid w:val="004B5E0E"/>
    <w:rPr>
      <w:sz w:val="24"/>
      <w:szCs w:val="22"/>
    </w:rPr>
  </w:style>
  <w:style w:type="paragraph" w:styleId="afa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Body Text Indent 2"/>
    <w:basedOn w:val="a"/>
    <w:link w:val="27"/>
    <w:uiPriority w:val="99"/>
    <w:semiHidden/>
    <w:unhideWhenUsed/>
    <w:rsid w:val="007A77F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semiHidden/>
    <w:rsid w:val="007A77FB"/>
    <w:rPr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11635"/>
    <w:rPr>
      <w:rFonts w:ascii="Verdana" w:hAnsi="Verdana" w:cs="Verdana"/>
      <w:lang w:val="en-US" w:eastAsia="en-US"/>
    </w:rPr>
  </w:style>
  <w:style w:type="paragraph" w:styleId="afb">
    <w:name w:val="Normal (Web)"/>
    <w:basedOn w:val="a"/>
    <w:uiPriority w:val="99"/>
    <w:unhideWhenUsed/>
    <w:rsid w:val="00D621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Îáû÷íûé"/>
    <w:rsid w:val="00CD7D36"/>
  </w:style>
  <w:style w:type="paragraph" w:customStyle="1" w:styleId="Default">
    <w:name w:val="Default"/>
    <w:rsid w:val="007C32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Strong"/>
    <w:qFormat/>
    <w:rsid w:val="00C26A65"/>
    <w:rPr>
      <w:rFonts w:cs="Times New Roman"/>
      <w:b/>
    </w:rPr>
  </w:style>
  <w:style w:type="character" w:customStyle="1" w:styleId="FontStyle51">
    <w:name w:val="Font Style51"/>
    <w:rsid w:val="00495436"/>
    <w:rPr>
      <w:rFonts w:ascii="Times New Roman" w:hAnsi="Times New Roman" w:cs="Times New Roman"/>
      <w:sz w:val="24"/>
      <w:szCs w:val="24"/>
    </w:rPr>
  </w:style>
  <w:style w:type="character" w:customStyle="1" w:styleId="FontStyle57">
    <w:name w:val="Font Style57"/>
    <w:rsid w:val="00D77614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EE2A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e">
    <w:name w:val=" Знак Знак Знак Знак"/>
    <w:basedOn w:val="a"/>
    <w:rsid w:val="003750E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nsultant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issystem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sreestr.ru/wps/portal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9148</Words>
  <Characters>52144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61170</CharactersWithSpaces>
  <SharedDoc>false</SharedDoc>
  <HLinks>
    <vt:vector size="48" baseType="variant">
      <vt:variant>
        <vt:i4>131079</vt:i4>
      </vt:variant>
      <vt:variant>
        <vt:i4>21</vt:i4>
      </vt:variant>
      <vt:variant>
        <vt:i4>0</vt:i4>
      </vt:variant>
      <vt:variant>
        <vt:i4>5</vt:i4>
      </vt:variant>
      <vt:variant>
        <vt:lpwstr>http://www.gissystem.ru/</vt:lpwstr>
      </vt:variant>
      <vt:variant>
        <vt:lpwstr/>
      </vt:variant>
      <vt:variant>
        <vt:i4>2162748</vt:i4>
      </vt:variant>
      <vt:variant>
        <vt:i4>18</vt:i4>
      </vt:variant>
      <vt:variant>
        <vt:i4>0</vt:i4>
      </vt:variant>
      <vt:variant>
        <vt:i4>5</vt:i4>
      </vt:variant>
      <vt:variant>
        <vt:lpwstr>https://rosreestr.ru/wps/portal</vt:lpwstr>
      </vt:variant>
      <vt:variant>
        <vt:lpwstr/>
      </vt:variant>
      <vt:variant>
        <vt:i4>720982</vt:i4>
      </vt:variant>
      <vt:variant>
        <vt:i4>15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Мартын Л.И.</dc:creator>
  <cp:keywords/>
  <dc:description/>
  <cp:lastModifiedBy>307</cp:lastModifiedBy>
  <cp:revision>6</cp:revision>
  <cp:lastPrinted>2019-01-17T11:12:00Z</cp:lastPrinted>
  <dcterms:created xsi:type="dcterms:W3CDTF">2023-12-11T08:50:00Z</dcterms:created>
  <dcterms:modified xsi:type="dcterms:W3CDTF">2023-12-11T08:51:00Z</dcterms:modified>
</cp:coreProperties>
</file>