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735" w:rsidRDefault="008F2726">
      <w:pPr>
        <w:pStyle w:val="1"/>
        <w:spacing w:before="72"/>
        <w:ind w:left="324" w:right="360"/>
        <w:jc w:val="center"/>
      </w:pPr>
      <w:r>
        <w:t>МИНИСТЕРСТВО ОБРАЗОВАНИЯ СТАВРОПОЛЬСКОГО КРАЯ</w:t>
      </w:r>
    </w:p>
    <w:p w:rsidR="00FB7735" w:rsidRDefault="008F2726">
      <w:pPr>
        <w:spacing w:before="2"/>
        <w:ind w:left="324" w:right="368"/>
        <w:jc w:val="center"/>
        <w:rPr>
          <w:b/>
          <w:sz w:val="28"/>
        </w:rPr>
      </w:pPr>
      <w:r>
        <w:rPr>
          <w:b/>
          <w:sz w:val="28"/>
        </w:rPr>
        <w:t>Государственное бюджетное профессионально образовательное учреждение</w:t>
      </w:r>
    </w:p>
    <w:p w:rsidR="00FB7735" w:rsidRDefault="008F2726">
      <w:pPr>
        <w:ind w:left="324" w:right="296"/>
        <w:jc w:val="center"/>
        <w:rPr>
          <w:b/>
          <w:sz w:val="28"/>
        </w:rPr>
      </w:pPr>
      <w:r>
        <w:rPr>
          <w:b/>
          <w:sz w:val="28"/>
        </w:rPr>
        <w:t>«Ставропольский строительный техникум»</w:t>
      </w:r>
    </w:p>
    <w:p w:rsidR="00FB7735" w:rsidRDefault="00FB7735">
      <w:pPr>
        <w:pStyle w:val="a3"/>
        <w:rPr>
          <w:b/>
          <w:sz w:val="30"/>
        </w:rPr>
      </w:pPr>
    </w:p>
    <w:p w:rsidR="00FB7735" w:rsidRDefault="00FB7735">
      <w:pPr>
        <w:pStyle w:val="a3"/>
        <w:rPr>
          <w:b/>
          <w:sz w:val="30"/>
        </w:rPr>
      </w:pPr>
    </w:p>
    <w:p w:rsidR="00FB7735" w:rsidRDefault="00FB7735">
      <w:pPr>
        <w:pStyle w:val="a3"/>
        <w:rPr>
          <w:b/>
          <w:sz w:val="30"/>
        </w:rPr>
      </w:pPr>
    </w:p>
    <w:p w:rsidR="00FB7735" w:rsidRDefault="00FB7735">
      <w:pPr>
        <w:pStyle w:val="a3"/>
        <w:rPr>
          <w:b/>
          <w:sz w:val="30"/>
        </w:rPr>
      </w:pPr>
    </w:p>
    <w:p w:rsidR="00FB7735" w:rsidRDefault="001D1C3E" w:rsidP="001D1C3E">
      <w:pPr>
        <w:pStyle w:val="a3"/>
        <w:jc w:val="center"/>
        <w:rPr>
          <w:b/>
          <w:sz w:val="30"/>
        </w:rPr>
      </w:pPr>
      <w:r>
        <w:rPr>
          <w:b/>
          <w:sz w:val="30"/>
        </w:rPr>
        <w:t>Н. В. ЛЕОНТЬЕВНА</w:t>
      </w:r>
    </w:p>
    <w:p w:rsidR="00FB7735" w:rsidRDefault="00FB7735">
      <w:pPr>
        <w:pStyle w:val="a3"/>
        <w:rPr>
          <w:b/>
          <w:sz w:val="30"/>
        </w:rPr>
      </w:pPr>
    </w:p>
    <w:p w:rsidR="00FB7735" w:rsidRDefault="00FB7735">
      <w:pPr>
        <w:pStyle w:val="a3"/>
        <w:rPr>
          <w:b/>
          <w:sz w:val="30"/>
        </w:rPr>
      </w:pPr>
    </w:p>
    <w:p w:rsidR="00FB7735" w:rsidRDefault="00FB7735">
      <w:pPr>
        <w:pStyle w:val="a3"/>
        <w:rPr>
          <w:b/>
          <w:sz w:val="30"/>
        </w:rPr>
      </w:pPr>
    </w:p>
    <w:p w:rsidR="00FB7735" w:rsidRDefault="00FB7735">
      <w:pPr>
        <w:pStyle w:val="a3"/>
        <w:rPr>
          <w:b/>
          <w:sz w:val="30"/>
        </w:rPr>
      </w:pPr>
    </w:p>
    <w:p w:rsidR="00FB7735" w:rsidRDefault="00FB7735">
      <w:pPr>
        <w:pStyle w:val="a3"/>
        <w:rPr>
          <w:b/>
          <w:sz w:val="30"/>
        </w:rPr>
      </w:pPr>
    </w:p>
    <w:p w:rsidR="00FB7735" w:rsidRDefault="00FB7735">
      <w:pPr>
        <w:pStyle w:val="a3"/>
        <w:rPr>
          <w:b/>
          <w:sz w:val="30"/>
        </w:rPr>
      </w:pPr>
    </w:p>
    <w:p w:rsidR="00FB7735" w:rsidRDefault="00FB7735">
      <w:pPr>
        <w:pStyle w:val="a3"/>
        <w:rPr>
          <w:b/>
          <w:sz w:val="30"/>
        </w:rPr>
      </w:pPr>
    </w:p>
    <w:p w:rsidR="00FB7735" w:rsidRDefault="00FB7735">
      <w:pPr>
        <w:pStyle w:val="a3"/>
        <w:rPr>
          <w:b/>
          <w:sz w:val="32"/>
        </w:rPr>
      </w:pPr>
    </w:p>
    <w:p w:rsidR="00FB7735" w:rsidRDefault="008F2726" w:rsidP="00C71316">
      <w:pPr>
        <w:spacing w:line="322" w:lineRule="exact"/>
        <w:ind w:right="2"/>
        <w:jc w:val="center"/>
        <w:rPr>
          <w:b/>
          <w:sz w:val="28"/>
        </w:rPr>
      </w:pPr>
      <w:r>
        <w:rPr>
          <w:b/>
          <w:sz w:val="28"/>
        </w:rPr>
        <w:t>МЕТОДИЧЕСКИЕ РЕКОМЕНДАЦИИ</w:t>
      </w:r>
    </w:p>
    <w:p w:rsidR="00FB7735" w:rsidRDefault="008F2726" w:rsidP="00C71316">
      <w:pPr>
        <w:ind w:right="2"/>
        <w:jc w:val="center"/>
        <w:rPr>
          <w:b/>
          <w:sz w:val="28"/>
        </w:rPr>
      </w:pPr>
      <w:r>
        <w:rPr>
          <w:b/>
          <w:sz w:val="28"/>
        </w:rPr>
        <w:t>ПО ВЫПОЛНЕНИЮ ПРАКТИЧЕСКИХ ЗАДАНИЙ</w:t>
      </w:r>
    </w:p>
    <w:p w:rsidR="00FB7735" w:rsidRDefault="00FB7735" w:rsidP="00C71316">
      <w:pPr>
        <w:pStyle w:val="a3"/>
        <w:spacing w:before="8"/>
        <w:ind w:right="2"/>
        <w:rPr>
          <w:b/>
          <w:sz w:val="27"/>
        </w:rPr>
      </w:pPr>
    </w:p>
    <w:p w:rsidR="00FB7735" w:rsidRDefault="008F2726" w:rsidP="00C71316">
      <w:pPr>
        <w:pStyle w:val="a3"/>
        <w:ind w:right="2"/>
        <w:jc w:val="center"/>
      </w:pPr>
      <w:r>
        <w:t xml:space="preserve">для студентов </w:t>
      </w:r>
      <w:r w:rsidR="00B05DA1">
        <w:t>очной/</w:t>
      </w:r>
      <w:r>
        <w:t xml:space="preserve">заочной формы обучения по </w:t>
      </w:r>
      <w:r w:rsidR="00B05DA1" w:rsidRPr="00B05DA1">
        <w:t xml:space="preserve">учебной </w:t>
      </w:r>
      <w:r w:rsidR="00C71316">
        <w:t>ди</w:t>
      </w:r>
      <w:r w:rsidR="00B05DA1" w:rsidRPr="00B05DA1">
        <w:t>сциплине</w:t>
      </w:r>
    </w:p>
    <w:p w:rsidR="00C71316" w:rsidRDefault="00C71316" w:rsidP="00C71316">
      <w:pPr>
        <w:pStyle w:val="a3"/>
        <w:ind w:right="2"/>
        <w:jc w:val="center"/>
        <w:rPr>
          <w:b/>
        </w:rPr>
      </w:pPr>
    </w:p>
    <w:p w:rsidR="00B05DA1" w:rsidRDefault="00C71316" w:rsidP="00C71316">
      <w:pPr>
        <w:pStyle w:val="a3"/>
        <w:ind w:right="2"/>
        <w:jc w:val="center"/>
        <w:rPr>
          <w:b/>
        </w:rPr>
      </w:pPr>
      <w:r>
        <w:rPr>
          <w:b/>
        </w:rPr>
        <w:t>ОБЩИЕ СВЕДЕНИЯ ОБ ИНЖЕНЕРНЫХ СИСТЕМАХ</w:t>
      </w:r>
    </w:p>
    <w:p w:rsidR="00C71316" w:rsidRDefault="00C71316" w:rsidP="00C71316">
      <w:pPr>
        <w:pStyle w:val="a3"/>
        <w:ind w:right="2"/>
        <w:jc w:val="center"/>
      </w:pPr>
    </w:p>
    <w:p w:rsidR="00FB7735" w:rsidRDefault="008F2726" w:rsidP="00C71316">
      <w:pPr>
        <w:pStyle w:val="a3"/>
        <w:spacing w:line="259" w:lineRule="auto"/>
        <w:ind w:right="2"/>
        <w:jc w:val="center"/>
      </w:pPr>
      <w:r>
        <w:t xml:space="preserve">по специальности СПО </w:t>
      </w:r>
      <w:r>
        <w:rPr>
          <w:b/>
        </w:rPr>
        <w:t xml:space="preserve">08.02.01 </w:t>
      </w:r>
      <w:r>
        <w:t xml:space="preserve">Строительство и эксплуатация зданий и сооружений </w:t>
      </w:r>
    </w:p>
    <w:p w:rsidR="00FB7735" w:rsidRDefault="00FB7735" w:rsidP="00C71316">
      <w:pPr>
        <w:pStyle w:val="a3"/>
        <w:ind w:right="2"/>
        <w:rPr>
          <w:sz w:val="30"/>
        </w:rPr>
      </w:pPr>
    </w:p>
    <w:p w:rsidR="00FB7735" w:rsidRDefault="00FB7735" w:rsidP="00C71316">
      <w:pPr>
        <w:pStyle w:val="a3"/>
        <w:ind w:right="2"/>
        <w:rPr>
          <w:sz w:val="30"/>
        </w:rPr>
      </w:pPr>
    </w:p>
    <w:p w:rsidR="00FB7735" w:rsidRDefault="00FB7735">
      <w:pPr>
        <w:pStyle w:val="a3"/>
        <w:rPr>
          <w:sz w:val="30"/>
        </w:rPr>
      </w:pPr>
    </w:p>
    <w:p w:rsidR="00FB7735" w:rsidRDefault="00FB7735">
      <w:pPr>
        <w:pStyle w:val="a3"/>
        <w:rPr>
          <w:sz w:val="30"/>
        </w:rPr>
      </w:pPr>
    </w:p>
    <w:p w:rsidR="00FB7735" w:rsidRDefault="00FB7735">
      <w:pPr>
        <w:pStyle w:val="a3"/>
        <w:rPr>
          <w:sz w:val="30"/>
        </w:rPr>
      </w:pPr>
    </w:p>
    <w:p w:rsidR="00FB7735" w:rsidRDefault="00FB7735">
      <w:pPr>
        <w:pStyle w:val="a3"/>
        <w:rPr>
          <w:sz w:val="30"/>
        </w:rPr>
      </w:pPr>
    </w:p>
    <w:p w:rsidR="00FB7735" w:rsidRDefault="00FB7735">
      <w:pPr>
        <w:pStyle w:val="a3"/>
        <w:rPr>
          <w:sz w:val="30"/>
        </w:rPr>
      </w:pPr>
    </w:p>
    <w:p w:rsidR="00FB7735" w:rsidRDefault="00FB7735">
      <w:pPr>
        <w:pStyle w:val="a3"/>
        <w:rPr>
          <w:sz w:val="30"/>
        </w:rPr>
      </w:pPr>
    </w:p>
    <w:p w:rsidR="00FB7735" w:rsidRDefault="00FB7735">
      <w:pPr>
        <w:pStyle w:val="a3"/>
        <w:rPr>
          <w:sz w:val="30"/>
        </w:rPr>
      </w:pPr>
    </w:p>
    <w:p w:rsidR="00FB7735" w:rsidRDefault="00FB7735">
      <w:pPr>
        <w:pStyle w:val="a3"/>
        <w:rPr>
          <w:sz w:val="30"/>
        </w:rPr>
      </w:pPr>
    </w:p>
    <w:p w:rsidR="00FB7735" w:rsidRDefault="00FB7735">
      <w:pPr>
        <w:pStyle w:val="a3"/>
        <w:rPr>
          <w:sz w:val="30"/>
        </w:rPr>
      </w:pPr>
    </w:p>
    <w:p w:rsidR="00FB7735" w:rsidRDefault="00FB7735">
      <w:pPr>
        <w:pStyle w:val="a3"/>
        <w:rPr>
          <w:sz w:val="30"/>
        </w:rPr>
      </w:pPr>
    </w:p>
    <w:p w:rsidR="00FB7735" w:rsidRDefault="00FB7735">
      <w:pPr>
        <w:pStyle w:val="a3"/>
        <w:rPr>
          <w:sz w:val="30"/>
        </w:rPr>
      </w:pPr>
    </w:p>
    <w:p w:rsidR="00FB7735" w:rsidRDefault="00FB7735">
      <w:pPr>
        <w:pStyle w:val="a3"/>
        <w:rPr>
          <w:sz w:val="30"/>
        </w:rPr>
      </w:pPr>
    </w:p>
    <w:p w:rsidR="00FB7735" w:rsidRDefault="00FB7735">
      <w:pPr>
        <w:pStyle w:val="a3"/>
        <w:spacing w:before="4"/>
        <w:rPr>
          <w:sz w:val="35"/>
        </w:rPr>
      </w:pPr>
    </w:p>
    <w:p w:rsidR="00FB7735" w:rsidRDefault="008F2726" w:rsidP="00BB424A">
      <w:pPr>
        <w:pStyle w:val="1"/>
        <w:spacing w:before="1"/>
        <w:ind w:left="324" w:right="359"/>
        <w:jc w:val="center"/>
        <w:sectPr w:rsidR="00FB7735" w:rsidSect="00C71316">
          <w:footerReference w:type="default" r:id="rId8"/>
          <w:type w:val="continuous"/>
          <w:pgSz w:w="11910" w:h="16840"/>
          <w:pgMar w:top="851" w:right="851" w:bottom="851" w:left="1701" w:header="720" w:footer="1365" w:gutter="0"/>
          <w:cols w:space="720"/>
        </w:sectPr>
      </w:pPr>
      <w:r>
        <w:t>Ставрополь, 20</w:t>
      </w:r>
      <w:r w:rsidR="007877F8">
        <w:t>2</w:t>
      </w:r>
      <w:r w:rsidR="00C71316">
        <w:t>3</w:t>
      </w:r>
    </w:p>
    <w:p w:rsidR="00FB7735" w:rsidRDefault="008F2726" w:rsidP="00B05DA1">
      <w:pPr>
        <w:pStyle w:val="a3"/>
        <w:ind w:right="-40" w:firstLine="709"/>
        <w:jc w:val="both"/>
      </w:pPr>
      <w:r>
        <w:lastRenderedPageBreak/>
        <w:t xml:space="preserve">Методические рекомендации для выполнения практических заданий по </w:t>
      </w:r>
      <w:r w:rsidR="00B05DA1" w:rsidRPr="00B05DA1">
        <w:t>учебной дисциплине</w:t>
      </w:r>
      <w:r w:rsidR="00B05DA1">
        <w:t xml:space="preserve"> </w:t>
      </w:r>
      <w:r w:rsidR="00C71316" w:rsidRPr="00C71316">
        <w:t>Общие сведения об инженерных системах</w:t>
      </w:r>
      <w:r w:rsidR="00B05DA1" w:rsidRPr="00B05DA1">
        <w:t xml:space="preserve"> </w:t>
      </w:r>
      <w:r>
        <w:t xml:space="preserve">по специальности СПО </w:t>
      </w:r>
      <w:r>
        <w:rPr>
          <w:b/>
        </w:rPr>
        <w:t xml:space="preserve">08.02.01 </w:t>
      </w:r>
      <w:r>
        <w:t xml:space="preserve">Строительство и эксплуатация зданий и сооружений. Рекомендации призваны помочь студентам </w:t>
      </w:r>
      <w:r w:rsidR="00B05DA1">
        <w:t xml:space="preserve">очной и </w:t>
      </w:r>
      <w:r>
        <w:t>заочной формы обучения при выполнении практических</w:t>
      </w:r>
      <w:r>
        <w:rPr>
          <w:spacing w:val="-1"/>
        </w:rPr>
        <w:t xml:space="preserve"> </w:t>
      </w:r>
      <w:r>
        <w:t>заданий.</w:t>
      </w:r>
    </w:p>
    <w:p w:rsidR="00FB7735" w:rsidRDefault="008F2726" w:rsidP="007A7FB2">
      <w:pPr>
        <w:pStyle w:val="a3"/>
        <w:spacing w:before="160"/>
      </w:pPr>
      <w:r>
        <w:t>Ставрополь: ГБПОУ ССТ</w:t>
      </w:r>
      <w:r w:rsidRPr="008203ED">
        <w:t xml:space="preserve">, </w:t>
      </w:r>
      <w:r w:rsidR="00C71316">
        <w:t>2023</w:t>
      </w:r>
      <w:r w:rsidRPr="008203ED">
        <w:t xml:space="preserve"> – </w:t>
      </w:r>
      <w:r w:rsidR="008203ED">
        <w:rPr>
          <w:b/>
        </w:rPr>
        <w:t>2</w:t>
      </w:r>
      <w:r w:rsidR="007A7FB2">
        <w:rPr>
          <w:b/>
        </w:rPr>
        <w:t>3</w:t>
      </w:r>
      <w:r>
        <w:rPr>
          <w:b/>
        </w:rPr>
        <w:t xml:space="preserve"> </w:t>
      </w:r>
      <w:r>
        <w:t>с.</w:t>
      </w:r>
    </w:p>
    <w:p w:rsidR="00FB7735" w:rsidRDefault="00FB7735">
      <w:pPr>
        <w:pStyle w:val="a3"/>
        <w:rPr>
          <w:sz w:val="30"/>
        </w:rPr>
      </w:pPr>
    </w:p>
    <w:p w:rsidR="00FB7735" w:rsidRDefault="008F2726" w:rsidP="007A7FB2">
      <w:pPr>
        <w:pStyle w:val="a3"/>
        <w:jc w:val="both"/>
      </w:pPr>
      <w:r>
        <w:t>Организация - разработчик:</w:t>
      </w:r>
    </w:p>
    <w:p w:rsidR="00FB7735" w:rsidRDefault="008F2726" w:rsidP="007A7FB2">
      <w:pPr>
        <w:pStyle w:val="a3"/>
        <w:spacing w:before="187"/>
        <w:jc w:val="both"/>
      </w:pPr>
      <w:r>
        <w:t>Государственное бюджетное профессиональное образовательное учреждение</w:t>
      </w:r>
    </w:p>
    <w:p w:rsidR="00FB7735" w:rsidRDefault="008F2726" w:rsidP="007A7FB2">
      <w:pPr>
        <w:pStyle w:val="a3"/>
        <w:spacing w:before="24" w:line="379" w:lineRule="auto"/>
        <w:ind w:right="4917"/>
        <w:jc w:val="both"/>
      </w:pPr>
      <w:r>
        <w:t>«Ставропольский строительный техникум» (ГБПОУ ССТ)</w:t>
      </w:r>
    </w:p>
    <w:p w:rsidR="007A7FB2" w:rsidRDefault="003F4695" w:rsidP="007A7FB2">
      <w:pPr>
        <w:pStyle w:val="a3"/>
        <w:spacing w:before="1" w:line="256" w:lineRule="auto"/>
        <w:ind w:right="356"/>
        <w:jc w:val="both"/>
      </w:pPr>
      <w:bookmarkStart w:id="0" w:name="_GoBack"/>
      <w:r w:rsidRPr="00F020EB">
        <w:rPr>
          <w:noProof/>
          <w:lang w:eastAsia="ru-RU"/>
        </w:rPr>
        <w:drawing>
          <wp:inline distT="0" distB="0" distL="0" distR="0">
            <wp:extent cx="5943600" cy="5629275"/>
            <wp:effectExtent l="0" t="0" r="0" b="0"/>
            <wp:docPr id="2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2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A7FB2" w:rsidRDefault="007A7FB2" w:rsidP="007A7FB2">
      <w:pPr>
        <w:pStyle w:val="a3"/>
        <w:spacing w:before="1" w:line="256" w:lineRule="auto"/>
        <w:ind w:right="356"/>
        <w:jc w:val="both"/>
      </w:pPr>
    </w:p>
    <w:p w:rsidR="007A7FB2" w:rsidRDefault="007A7FB2" w:rsidP="007A7FB2">
      <w:pPr>
        <w:pStyle w:val="a3"/>
        <w:spacing w:before="1" w:line="256" w:lineRule="auto"/>
        <w:ind w:right="356"/>
        <w:jc w:val="both"/>
      </w:pPr>
    </w:p>
    <w:p w:rsidR="00FB7735" w:rsidRDefault="008F2726" w:rsidP="007A7FB2">
      <w:pPr>
        <w:pStyle w:val="a3"/>
        <w:spacing w:before="1" w:line="256" w:lineRule="auto"/>
        <w:ind w:right="356"/>
        <w:jc w:val="both"/>
      </w:pPr>
      <w:r>
        <w:t xml:space="preserve">Разработчик: </w:t>
      </w:r>
      <w:r w:rsidR="00B05DA1">
        <w:t>Леонтьева Наталья Викторовна</w:t>
      </w:r>
      <w:r>
        <w:t xml:space="preserve"> преподаватель профессионального цикла</w:t>
      </w:r>
    </w:p>
    <w:p w:rsidR="00FB7735" w:rsidRDefault="00FB7735">
      <w:pPr>
        <w:spacing w:line="376" w:lineRule="auto"/>
        <w:sectPr w:rsidR="00FB7735" w:rsidSect="00C71316">
          <w:footerReference w:type="default" r:id="rId10"/>
          <w:pgSz w:w="11910" w:h="16840"/>
          <w:pgMar w:top="851" w:right="851" w:bottom="851" w:left="1701" w:header="0" w:footer="1365" w:gutter="0"/>
          <w:pgNumType w:start="3"/>
          <w:cols w:space="720"/>
        </w:sectPr>
      </w:pPr>
    </w:p>
    <w:p w:rsidR="00FB7735" w:rsidRDefault="008F2726">
      <w:pPr>
        <w:pStyle w:val="1"/>
        <w:spacing w:before="72"/>
        <w:ind w:left="1054" w:right="370"/>
        <w:jc w:val="center"/>
      </w:pPr>
      <w:r>
        <w:lastRenderedPageBreak/>
        <w:t>СОДЕРЖАНИЕ</w:t>
      </w:r>
    </w:p>
    <w:p w:rsidR="00FB7735" w:rsidRDefault="00FB7735">
      <w:pPr>
        <w:pStyle w:val="a3"/>
        <w:spacing w:before="8"/>
        <w:rPr>
          <w:b/>
        </w:rPr>
      </w:pPr>
    </w:p>
    <w:tbl>
      <w:tblPr>
        <w:tblW w:w="9494" w:type="dxa"/>
        <w:tblInd w:w="-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9"/>
        <w:gridCol w:w="705"/>
      </w:tblGrid>
      <w:tr w:rsidR="00FB7735" w:rsidTr="007A7FB2">
        <w:trPr>
          <w:trHeight w:val="316"/>
        </w:trPr>
        <w:tc>
          <w:tcPr>
            <w:tcW w:w="8789" w:type="dxa"/>
            <w:shd w:val="clear" w:color="auto" w:fill="auto"/>
          </w:tcPr>
          <w:p w:rsidR="00FB7735" w:rsidRPr="007A7FB2" w:rsidRDefault="008F2726" w:rsidP="007A7FB2">
            <w:pPr>
              <w:pStyle w:val="TableParagraph"/>
              <w:spacing w:line="360" w:lineRule="auto"/>
              <w:ind w:left="198"/>
              <w:contextualSpacing/>
              <w:rPr>
                <w:sz w:val="28"/>
              </w:rPr>
            </w:pPr>
            <w:r w:rsidRPr="007A7FB2">
              <w:rPr>
                <w:sz w:val="28"/>
              </w:rPr>
              <w:t>Пояснительная записка</w:t>
            </w:r>
          </w:p>
        </w:tc>
        <w:tc>
          <w:tcPr>
            <w:tcW w:w="705" w:type="dxa"/>
            <w:shd w:val="clear" w:color="auto" w:fill="auto"/>
          </w:tcPr>
          <w:p w:rsidR="00FB7735" w:rsidRPr="007A7FB2" w:rsidRDefault="008203ED" w:rsidP="007A7FB2">
            <w:pPr>
              <w:pStyle w:val="TableParagraph"/>
              <w:spacing w:line="296" w:lineRule="exact"/>
              <w:ind w:left="22"/>
              <w:jc w:val="center"/>
              <w:rPr>
                <w:sz w:val="28"/>
              </w:rPr>
            </w:pPr>
            <w:r w:rsidRPr="007A7FB2">
              <w:rPr>
                <w:sz w:val="28"/>
              </w:rPr>
              <w:t>5</w:t>
            </w:r>
          </w:p>
        </w:tc>
      </w:tr>
      <w:tr w:rsidR="00FB7735" w:rsidTr="007A7FB2">
        <w:trPr>
          <w:trHeight w:val="321"/>
        </w:trPr>
        <w:tc>
          <w:tcPr>
            <w:tcW w:w="8789" w:type="dxa"/>
            <w:shd w:val="clear" w:color="auto" w:fill="auto"/>
          </w:tcPr>
          <w:p w:rsidR="00FB7735" w:rsidRPr="007A7FB2" w:rsidRDefault="008F2726" w:rsidP="007A7FB2">
            <w:pPr>
              <w:pStyle w:val="TableParagraph"/>
              <w:spacing w:line="360" w:lineRule="auto"/>
              <w:ind w:left="198"/>
              <w:contextualSpacing/>
              <w:rPr>
                <w:sz w:val="28"/>
              </w:rPr>
            </w:pPr>
            <w:r w:rsidRPr="007A7FB2">
              <w:rPr>
                <w:sz w:val="28"/>
              </w:rPr>
              <w:t>Тематика и распределение часов на практические занятия</w:t>
            </w:r>
          </w:p>
        </w:tc>
        <w:tc>
          <w:tcPr>
            <w:tcW w:w="705" w:type="dxa"/>
            <w:shd w:val="clear" w:color="auto" w:fill="auto"/>
          </w:tcPr>
          <w:p w:rsidR="00FB7735" w:rsidRPr="007A7FB2" w:rsidRDefault="008203ED" w:rsidP="007A7FB2">
            <w:pPr>
              <w:pStyle w:val="TableParagraph"/>
              <w:spacing w:line="302" w:lineRule="exact"/>
              <w:ind w:left="22"/>
              <w:jc w:val="center"/>
              <w:rPr>
                <w:sz w:val="28"/>
              </w:rPr>
            </w:pPr>
            <w:r w:rsidRPr="007A7FB2">
              <w:rPr>
                <w:sz w:val="28"/>
              </w:rPr>
              <w:t>7</w:t>
            </w:r>
          </w:p>
        </w:tc>
      </w:tr>
      <w:tr w:rsidR="00FB7735" w:rsidTr="007A7FB2">
        <w:trPr>
          <w:trHeight w:val="727"/>
        </w:trPr>
        <w:tc>
          <w:tcPr>
            <w:tcW w:w="8789" w:type="dxa"/>
            <w:shd w:val="clear" w:color="auto" w:fill="auto"/>
          </w:tcPr>
          <w:p w:rsidR="00FB7735" w:rsidRPr="007A7FB2" w:rsidRDefault="008F2726" w:rsidP="007A7FB2">
            <w:pPr>
              <w:pStyle w:val="TableParagraph"/>
              <w:spacing w:line="360" w:lineRule="auto"/>
              <w:ind w:left="198"/>
              <w:contextualSpacing/>
              <w:rPr>
                <w:b/>
                <w:sz w:val="28"/>
              </w:rPr>
            </w:pPr>
            <w:r w:rsidRPr="007A7FB2">
              <w:rPr>
                <w:b/>
                <w:sz w:val="28"/>
              </w:rPr>
              <w:t>Практическое занятие №1</w:t>
            </w:r>
          </w:p>
          <w:p w:rsidR="00FB7735" w:rsidRPr="007A7FB2" w:rsidRDefault="00B05DA1" w:rsidP="007A7FB2">
            <w:pPr>
              <w:pStyle w:val="TableParagraph"/>
              <w:tabs>
                <w:tab w:val="left" w:pos="1756"/>
                <w:tab w:val="left" w:pos="3161"/>
                <w:tab w:val="left" w:pos="5049"/>
                <w:tab w:val="left" w:pos="5414"/>
                <w:tab w:val="left" w:pos="7804"/>
              </w:tabs>
              <w:spacing w:line="360" w:lineRule="auto"/>
              <w:ind w:left="198" w:right="227"/>
              <w:contextualSpacing/>
              <w:rPr>
                <w:sz w:val="28"/>
              </w:rPr>
            </w:pPr>
            <w:r w:rsidRPr="007A7FB2">
              <w:rPr>
                <w:sz w:val="24"/>
                <w:szCs w:val="24"/>
              </w:rPr>
              <w:t>Вычерчивание схем</w:t>
            </w:r>
          </w:p>
        </w:tc>
        <w:tc>
          <w:tcPr>
            <w:tcW w:w="705" w:type="dxa"/>
            <w:shd w:val="clear" w:color="auto" w:fill="auto"/>
          </w:tcPr>
          <w:p w:rsidR="00FB7735" w:rsidRPr="007A7FB2" w:rsidRDefault="008203ED" w:rsidP="007A7FB2">
            <w:pPr>
              <w:pStyle w:val="TableParagraph"/>
              <w:spacing w:line="316" w:lineRule="exact"/>
              <w:ind w:left="203" w:right="182"/>
              <w:jc w:val="center"/>
              <w:rPr>
                <w:sz w:val="28"/>
              </w:rPr>
            </w:pPr>
            <w:r w:rsidRPr="007A7FB2">
              <w:rPr>
                <w:sz w:val="28"/>
              </w:rPr>
              <w:t>9</w:t>
            </w:r>
          </w:p>
        </w:tc>
      </w:tr>
      <w:tr w:rsidR="00FB7735" w:rsidTr="007A7FB2">
        <w:trPr>
          <w:trHeight w:val="965"/>
        </w:trPr>
        <w:tc>
          <w:tcPr>
            <w:tcW w:w="8789" w:type="dxa"/>
            <w:shd w:val="clear" w:color="auto" w:fill="auto"/>
          </w:tcPr>
          <w:p w:rsidR="00FB7735" w:rsidRPr="007A7FB2" w:rsidRDefault="008F2726" w:rsidP="007A7FB2">
            <w:pPr>
              <w:pStyle w:val="TableParagraph"/>
              <w:spacing w:line="360" w:lineRule="auto"/>
              <w:ind w:left="198"/>
              <w:contextualSpacing/>
              <w:rPr>
                <w:b/>
                <w:sz w:val="28"/>
              </w:rPr>
            </w:pPr>
            <w:r w:rsidRPr="007A7FB2">
              <w:rPr>
                <w:b/>
                <w:sz w:val="28"/>
              </w:rPr>
              <w:t>Практическое занятие №2</w:t>
            </w:r>
          </w:p>
          <w:p w:rsidR="00FB7735" w:rsidRPr="007A7FB2" w:rsidRDefault="00B05DA1" w:rsidP="007A7FB2">
            <w:pPr>
              <w:pStyle w:val="TableParagraph"/>
              <w:spacing w:line="360" w:lineRule="auto"/>
              <w:ind w:left="198"/>
              <w:contextualSpacing/>
              <w:rPr>
                <w:sz w:val="28"/>
              </w:rPr>
            </w:pPr>
            <w:r w:rsidRPr="007A7FB2">
              <w:rPr>
                <w:sz w:val="24"/>
                <w:szCs w:val="24"/>
              </w:rPr>
              <w:t>Вычерчивание схем систем холодного водоснабжения.</w:t>
            </w:r>
          </w:p>
        </w:tc>
        <w:tc>
          <w:tcPr>
            <w:tcW w:w="705" w:type="dxa"/>
            <w:shd w:val="clear" w:color="auto" w:fill="auto"/>
          </w:tcPr>
          <w:p w:rsidR="00FB7735" w:rsidRPr="007A7FB2" w:rsidRDefault="008203ED" w:rsidP="007A7FB2">
            <w:pPr>
              <w:pStyle w:val="TableParagraph"/>
              <w:spacing w:line="317" w:lineRule="exact"/>
              <w:ind w:left="203" w:right="182"/>
              <w:jc w:val="center"/>
              <w:rPr>
                <w:sz w:val="28"/>
              </w:rPr>
            </w:pPr>
            <w:r w:rsidRPr="007A7FB2">
              <w:rPr>
                <w:sz w:val="28"/>
              </w:rPr>
              <w:t>10</w:t>
            </w:r>
          </w:p>
        </w:tc>
      </w:tr>
      <w:tr w:rsidR="00FB7735" w:rsidTr="007A7FB2">
        <w:trPr>
          <w:trHeight w:val="643"/>
        </w:trPr>
        <w:tc>
          <w:tcPr>
            <w:tcW w:w="8789" w:type="dxa"/>
            <w:shd w:val="clear" w:color="auto" w:fill="auto"/>
          </w:tcPr>
          <w:p w:rsidR="00FB7735" w:rsidRPr="007A7FB2" w:rsidRDefault="008F2726" w:rsidP="007A7FB2">
            <w:pPr>
              <w:pStyle w:val="TableParagraph"/>
              <w:spacing w:line="360" w:lineRule="auto"/>
              <w:ind w:left="198"/>
              <w:contextualSpacing/>
              <w:rPr>
                <w:b/>
                <w:sz w:val="28"/>
              </w:rPr>
            </w:pPr>
            <w:r w:rsidRPr="007A7FB2">
              <w:rPr>
                <w:b/>
                <w:sz w:val="28"/>
              </w:rPr>
              <w:t>Практическое занятие №3</w:t>
            </w:r>
          </w:p>
          <w:p w:rsidR="00FB7735" w:rsidRPr="007A7FB2" w:rsidRDefault="00B05DA1" w:rsidP="007A7FB2">
            <w:pPr>
              <w:pStyle w:val="TableParagraph"/>
              <w:spacing w:line="360" w:lineRule="auto"/>
              <w:ind w:left="198"/>
              <w:contextualSpacing/>
              <w:rPr>
                <w:sz w:val="28"/>
              </w:rPr>
            </w:pPr>
            <w:r w:rsidRPr="007A7FB2">
              <w:rPr>
                <w:sz w:val="24"/>
                <w:szCs w:val="24"/>
              </w:rPr>
              <w:t>Вычерчивание схем систем горячего водоснабжения.</w:t>
            </w:r>
          </w:p>
        </w:tc>
        <w:tc>
          <w:tcPr>
            <w:tcW w:w="705" w:type="dxa"/>
            <w:shd w:val="clear" w:color="auto" w:fill="auto"/>
          </w:tcPr>
          <w:p w:rsidR="00FB7735" w:rsidRPr="007A7FB2" w:rsidRDefault="008203ED" w:rsidP="007A7FB2">
            <w:pPr>
              <w:pStyle w:val="TableParagraph"/>
              <w:spacing w:line="316" w:lineRule="exact"/>
              <w:ind w:left="203" w:right="182"/>
              <w:jc w:val="center"/>
              <w:rPr>
                <w:sz w:val="28"/>
              </w:rPr>
            </w:pPr>
            <w:r w:rsidRPr="007A7FB2">
              <w:rPr>
                <w:sz w:val="28"/>
              </w:rPr>
              <w:t>12</w:t>
            </w:r>
          </w:p>
        </w:tc>
      </w:tr>
      <w:tr w:rsidR="00FB7735" w:rsidTr="007A7FB2">
        <w:trPr>
          <w:trHeight w:val="646"/>
        </w:trPr>
        <w:tc>
          <w:tcPr>
            <w:tcW w:w="8789" w:type="dxa"/>
            <w:shd w:val="clear" w:color="auto" w:fill="auto"/>
          </w:tcPr>
          <w:p w:rsidR="00FB7735" w:rsidRPr="007A7FB2" w:rsidRDefault="008F2726" w:rsidP="007A7FB2">
            <w:pPr>
              <w:pStyle w:val="TableParagraph"/>
              <w:spacing w:line="360" w:lineRule="auto"/>
              <w:ind w:left="198"/>
              <w:contextualSpacing/>
              <w:rPr>
                <w:b/>
                <w:sz w:val="28"/>
              </w:rPr>
            </w:pPr>
            <w:r w:rsidRPr="007A7FB2">
              <w:rPr>
                <w:b/>
                <w:sz w:val="28"/>
              </w:rPr>
              <w:t>Практическое занятие №4</w:t>
            </w:r>
          </w:p>
          <w:p w:rsidR="00FB7735" w:rsidRPr="007A7FB2" w:rsidRDefault="00B05DA1" w:rsidP="007A7FB2">
            <w:pPr>
              <w:pStyle w:val="TableParagraph"/>
              <w:spacing w:line="360" w:lineRule="auto"/>
              <w:ind w:left="198"/>
              <w:contextualSpacing/>
              <w:rPr>
                <w:sz w:val="28"/>
              </w:rPr>
            </w:pPr>
            <w:r w:rsidRPr="00841D30">
              <w:t>Вычерчивание схем систем водоотведения</w:t>
            </w:r>
          </w:p>
        </w:tc>
        <w:tc>
          <w:tcPr>
            <w:tcW w:w="705" w:type="dxa"/>
            <w:shd w:val="clear" w:color="auto" w:fill="auto"/>
          </w:tcPr>
          <w:p w:rsidR="00FB7735" w:rsidRPr="007A7FB2" w:rsidRDefault="008203ED" w:rsidP="007A7FB2">
            <w:pPr>
              <w:pStyle w:val="TableParagraph"/>
              <w:spacing w:line="316" w:lineRule="exact"/>
              <w:ind w:left="203" w:right="182"/>
              <w:jc w:val="center"/>
              <w:rPr>
                <w:sz w:val="28"/>
              </w:rPr>
            </w:pPr>
            <w:r w:rsidRPr="007A7FB2">
              <w:rPr>
                <w:sz w:val="28"/>
              </w:rPr>
              <w:t>13</w:t>
            </w:r>
          </w:p>
        </w:tc>
      </w:tr>
      <w:tr w:rsidR="00FB7735" w:rsidTr="007A7FB2">
        <w:trPr>
          <w:trHeight w:val="643"/>
        </w:trPr>
        <w:tc>
          <w:tcPr>
            <w:tcW w:w="8789" w:type="dxa"/>
            <w:shd w:val="clear" w:color="auto" w:fill="auto"/>
          </w:tcPr>
          <w:p w:rsidR="00FB7735" w:rsidRPr="007A7FB2" w:rsidRDefault="008F2726" w:rsidP="007A7FB2">
            <w:pPr>
              <w:pStyle w:val="TableParagraph"/>
              <w:spacing w:line="360" w:lineRule="auto"/>
              <w:ind w:left="198"/>
              <w:contextualSpacing/>
              <w:rPr>
                <w:b/>
                <w:sz w:val="28"/>
              </w:rPr>
            </w:pPr>
            <w:r w:rsidRPr="007A7FB2">
              <w:rPr>
                <w:b/>
                <w:sz w:val="28"/>
              </w:rPr>
              <w:t>Практическое занятие №5</w:t>
            </w:r>
          </w:p>
          <w:p w:rsidR="00FB7735" w:rsidRPr="007A7FB2" w:rsidRDefault="00B05DA1" w:rsidP="007A7FB2">
            <w:pPr>
              <w:pStyle w:val="TableParagraph"/>
              <w:spacing w:line="360" w:lineRule="auto"/>
              <w:ind w:left="198"/>
              <w:contextualSpacing/>
              <w:rPr>
                <w:sz w:val="28"/>
              </w:rPr>
            </w:pPr>
            <w:r w:rsidRPr="007A7FB2">
              <w:rPr>
                <w:sz w:val="28"/>
              </w:rPr>
              <w:t>Вычерчивание схем систем отопления.</w:t>
            </w:r>
          </w:p>
        </w:tc>
        <w:tc>
          <w:tcPr>
            <w:tcW w:w="705" w:type="dxa"/>
            <w:shd w:val="clear" w:color="auto" w:fill="auto"/>
          </w:tcPr>
          <w:p w:rsidR="00FB7735" w:rsidRPr="007A7FB2" w:rsidRDefault="008203ED" w:rsidP="007A7FB2">
            <w:pPr>
              <w:pStyle w:val="TableParagraph"/>
              <w:spacing w:line="316" w:lineRule="exact"/>
              <w:ind w:left="203" w:right="182"/>
              <w:jc w:val="center"/>
              <w:rPr>
                <w:sz w:val="28"/>
              </w:rPr>
            </w:pPr>
            <w:r w:rsidRPr="007A7FB2">
              <w:rPr>
                <w:sz w:val="28"/>
              </w:rPr>
              <w:t>15</w:t>
            </w:r>
          </w:p>
        </w:tc>
      </w:tr>
      <w:tr w:rsidR="00FB7735" w:rsidTr="007A7FB2">
        <w:trPr>
          <w:trHeight w:val="643"/>
        </w:trPr>
        <w:tc>
          <w:tcPr>
            <w:tcW w:w="8789" w:type="dxa"/>
            <w:shd w:val="clear" w:color="auto" w:fill="auto"/>
          </w:tcPr>
          <w:p w:rsidR="00FB7735" w:rsidRPr="007A7FB2" w:rsidRDefault="008F2726" w:rsidP="007A7FB2">
            <w:pPr>
              <w:pStyle w:val="TableParagraph"/>
              <w:spacing w:line="360" w:lineRule="auto"/>
              <w:ind w:left="198"/>
              <w:contextualSpacing/>
              <w:rPr>
                <w:b/>
                <w:sz w:val="28"/>
              </w:rPr>
            </w:pPr>
            <w:r w:rsidRPr="007A7FB2">
              <w:rPr>
                <w:b/>
                <w:sz w:val="28"/>
              </w:rPr>
              <w:t>Практическое занятие №6</w:t>
            </w:r>
          </w:p>
          <w:p w:rsidR="00FB7735" w:rsidRPr="007A7FB2" w:rsidRDefault="00B05DA1" w:rsidP="007A7FB2">
            <w:pPr>
              <w:pStyle w:val="TableParagraph"/>
              <w:spacing w:line="360" w:lineRule="auto"/>
              <w:ind w:left="198"/>
              <w:contextualSpacing/>
              <w:rPr>
                <w:sz w:val="28"/>
              </w:rPr>
            </w:pPr>
            <w:r w:rsidRPr="007A7FB2">
              <w:rPr>
                <w:sz w:val="28"/>
              </w:rPr>
              <w:t>Вычерчивание  схемы вентиляции здания.</w:t>
            </w:r>
          </w:p>
        </w:tc>
        <w:tc>
          <w:tcPr>
            <w:tcW w:w="705" w:type="dxa"/>
            <w:shd w:val="clear" w:color="auto" w:fill="auto"/>
          </w:tcPr>
          <w:p w:rsidR="00FB7735" w:rsidRPr="007A7FB2" w:rsidRDefault="008203ED" w:rsidP="007A7FB2">
            <w:pPr>
              <w:pStyle w:val="TableParagraph"/>
              <w:spacing w:line="316" w:lineRule="exact"/>
              <w:ind w:left="203" w:right="182"/>
              <w:jc w:val="center"/>
              <w:rPr>
                <w:sz w:val="28"/>
              </w:rPr>
            </w:pPr>
            <w:r w:rsidRPr="007A7FB2">
              <w:rPr>
                <w:sz w:val="28"/>
              </w:rPr>
              <w:t>16</w:t>
            </w:r>
          </w:p>
        </w:tc>
      </w:tr>
      <w:tr w:rsidR="00FB7735" w:rsidTr="007A7FB2">
        <w:trPr>
          <w:trHeight w:val="967"/>
        </w:trPr>
        <w:tc>
          <w:tcPr>
            <w:tcW w:w="8789" w:type="dxa"/>
            <w:shd w:val="clear" w:color="auto" w:fill="auto"/>
          </w:tcPr>
          <w:p w:rsidR="00FB7735" w:rsidRPr="007A7FB2" w:rsidRDefault="008F2726" w:rsidP="007A7FB2">
            <w:pPr>
              <w:pStyle w:val="TableParagraph"/>
              <w:spacing w:line="360" w:lineRule="auto"/>
              <w:ind w:left="198"/>
              <w:contextualSpacing/>
              <w:rPr>
                <w:b/>
                <w:sz w:val="28"/>
              </w:rPr>
            </w:pPr>
            <w:r w:rsidRPr="007A7FB2">
              <w:rPr>
                <w:b/>
                <w:sz w:val="28"/>
              </w:rPr>
              <w:t>Практическое занятие №7</w:t>
            </w:r>
          </w:p>
          <w:p w:rsidR="00FB7735" w:rsidRPr="007A7FB2" w:rsidRDefault="00B05DA1" w:rsidP="007A7FB2">
            <w:pPr>
              <w:pStyle w:val="TableParagraph"/>
              <w:spacing w:line="360" w:lineRule="auto"/>
              <w:ind w:left="198"/>
              <w:contextualSpacing/>
              <w:rPr>
                <w:sz w:val="28"/>
              </w:rPr>
            </w:pPr>
            <w:r w:rsidRPr="007A7FB2">
              <w:rPr>
                <w:rStyle w:val="211pt"/>
                <w:sz w:val="24"/>
                <w:szCs w:val="24"/>
              </w:rPr>
              <w:t>Вычерчивание  схемы системы газоснабжения здания.</w:t>
            </w:r>
          </w:p>
        </w:tc>
        <w:tc>
          <w:tcPr>
            <w:tcW w:w="705" w:type="dxa"/>
            <w:shd w:val="clear" w:color="auto" w:fill="auto"/>
          </w:tcPr>
          <w:p w:rsidR="00FB7735" w:rsidRPr="007A7FB2" w:rsidRDefault="008203ED" w:rsidP="007A7FB2">
            <w:pPr>
              <w:pStyle w:val="TableParagraph"/>
              <w:spacing w:line="316" w:lineRule="exact"/>
              <w:ind w:left="203" w:right="182"/>
              <w:jc w:val="center"/>
              <w:rPr>
                <w:sz w:val="28"/>
              </w:rPr>
            </w:pPr>
            <w:r w:rsidRPr="007A7FB2">
              <w:rPr>
                <w:sz w:val="28"/>
              </w:rPr>
              <w:t>18</w:t>
            </w:r>
          </w:p>
        </w:tc>
      </w:tr>
      <w:tr w:rsidR="00FB7735" w:rsidTr="007A7FB2">
        <w:trPr>
          <w:trHeight w:val="643"/>
        </w:trPr>
        <w:tc>
          <w:tcPr>
            <w:tcW w:w="8789" w:type="dxa"/>
            <w:shd w:val="clear" w:color="auto" w:fill="auto"/>
          </w:tcPr>
          <w:p w:rsidR="00FB7735" w:rsidRPr="007A7FB2" w:rsidRDefault="008F2726" w:rsidP="007A7FB2">
            <w:pPr>
              <w:pStyle w:val="TableParagraph"/>
              <w:spacing w:line="360" w:lineRule="auto"/>
              <w:ind w:left="198"/>
              <w:contextualSpacing/>
              <w:rPr>
                <w:b/>
                <w:sz w:val="28"/>
              </w:rPr>
            </w:pPr>
            <w:r w:rsidRPr="007A7FB2">
              <w:rPr>
                <w:b/>
                <w:sz w:val="28"/>
              </w:rPr>
              <w:t>Практическое занятие №8</w:t>
            </w:r>
          </w:p>
          <w:p w:rsidR="00FB7735" w:rsidRPr="007A7FB2" w:rsidRDefault="00B05DA1" w:rsidP="007A7FB2">
            <w:pPr>
              <w:pStyle w:val="TableParagraph"/>
              <w:spacing w:line="360" w:lineRule="auto"/>
              <w:ind w:left="198"/>
              <w:contextualSpacing/>
              <w:rPr>
                <w:sz w:val="28"/>
              </w:rPr>
            </w:pPr>
            <w:r w:rsidRPr="007A7FB2">
              <w:rPr>
                <w:sz w:val="28"/>
              </w:rPr>
              <w:t>Вычерчивание  схемы системы электроснабжения здания.</w:t>
            </w:r>
          </w:p>
        </w:tc>
        <w:tc>
          <w:tcPr>
            <w:tcW w:w="705" w:type="dxa"/>
            <w:shd w:val="clear" w:color="auto" w:fill="auto"/>
          </w:tcPr>
          <w:p w:rsidR="00FB7735" w:rsidRPr="007A7FB2" w:rsidRDefault="008203ED" w:rsidP="007A7FB2">
            <w:pPr>
              <w:pStyle w:val="TableParagraph"/>
              <w:spacing w:line="316" w:lineRule="exact"/>
              <w:ind w:left="203" w:right="182"/>
              <w:jc w:val="center"/>
              <w:rPr>
                <w:sz w:val="28"/>
              </w:rPr>
            </w:pPr>
            <w:r w:rsidRPr="007A7FB2">
              <w:rPr>
                <w:sz w:val="28"/>
              </w:rPr>
              <w:t>20</w:t>
            </w:r>
          </w:p>
        </w:tc>
      </w:tr>
      <w:tr w:rsidR="008203ED" w:rsidTr="007A7FB2">
        <w:trPr>
          <w:trHeight w:val="643"/>
        </w:trPr>
        <w:tc>
          <w:tcPr>
            <w:tcW w:w="8789" w:type="dxa"/>
            <w:shd w:val="clear" w:color="auto" w:fill="auto"/>
          </w:tcPr>
          <w:p w:rsidR="008203ED" w:rsidRPr="007A7FB2" w:rsidRDefault="008203ED" w:rsidP="007A7FB2">
            <w:pPr>
              <w:pStyle w:val="TableParagraph"/>
              <w:spacing w:line="360" w:lineRule="auto"/>
              <w:ind w:left="198"/>
              <w:contextualSpacing/>
              <w:rPr>
                <w:b/>
                <w:sz w:val="28"/>
              </w:rPr>
            </w:pPr>
            <w:r w:rsidRPr="007A7FB2">
              <w:rPr>
                <w:b/>
                <w:sz w:val="28"/>
              </w:rPr>
              <w:t>Список литературы</w:t>
            </w:r>
          </w:p>
        </w:tc>
        <w:tc>
          <w:tcPr>
            <w:tcW w:w="705" w:type="dxa"/>
            <w:shd w:val="clear" w:color="auto" w:fill="auto"/>
          </w:tcPr>
          <w:p w:rsidR="008203ED" w:rsidRPr="007A7FB2" w:rsidRDefault="008203ED" w:rsidP="00A3148A">
            <w:pPr>
              <w:pStyle w:val="TableParagraph"/>
              <w:spacing w:line="316" w:lineRule="exact"/>
              <w:ind w:left="203" w:right="182"/>
              <w:jc w:val="center"/>
              <w:rPr>
                <w:sz w:val="28"/>
              </w:rPr>
            </w:pPr>
            <w:r w:rsidRPr="007A7FB2">
              <w:rPr>
                <w:sz w:val="28"/>
              </w:rPr>
              <w:t>2</w:t>
            </w:r>
            <w:r w:rsidR="00A3148A">
              <w:rPr>
                <w:sz w:val="28"/>
              </w:rPr>
              <w:t>2</w:t>
            </w:r>
          </w:p>
        </w:tc>
      </w:tr>
    </w:tbl>
    <w:p w:rsidR="00FB7735" w:rsidRDefault="00FB7735">
      <w:pPr>
        <w:spacing w:line="297" w:lineRule="exact"/>
        <w:jc w:val="center"/>
        <w:rPr>
          <w:sz w:val="28"/>
        </w:rPr>
        <w:sectPr w:rsidR="00FB7735" w:rsidSect="00C71316">
          <w:pgSz w:w="11910" w:h="16840"/>
          <w:pgMar w:top="851" w:right="851" w:bottom="851" w:left="1701" w:header="0" w:footer="1365" w:gutter="0"/>
          <w:cols w:space="720"/>
        </w:sectPr>
      </w:pPr>
    </w:p>
    <w:p w:rsidR="00FB7735" w:rsidRDefault="008F2726">
      <w:pPr>
        <w:spacing w:before="69"/>
        <w:ind w:left="896" w:right="370"/>
        <w:jc w:val="center"/>
        <w:rPr>
          <w:b/>
          <w:sz w:val="28"/>
        </w:rPr>
      </w:pPr>
      <w:r>
        <w:rPr>
          <w:b/>
          <w:sz w:val="28"/>
        </w:rPr>
        <w:lastRenderedPageBreak/>
        <w:t>ПОЯСНИТЕЛЬНАЯ ЗАПИСКА</w:t>
      </w:r>
    </w:p>
    <w:p w:rsidR="00FB7735" w:rsidRDefault="00FB7735">
      <w:pPr>
        <w:pStyle w:val="a3"/>
        <w:spacing w:before="10"/>
        <w:rPr>
          <w:b/>
          <w:sz w:val="43"/>
        </w:rPr>
      </w:pPr>
    </w:p>
    <w:p w:rsidR="00FB7735" w:rsidRDefault="008F2726" w:rsidP="00A3148A">
      <w:pPr>
        <w:pStyle w:val="a3"/>
        <w:spacing w:line="259" w:lineRule="auto"/>
        <w:ind w:right="2" w:firstLine="709"/>
        <w:jc w:val="both"/>
      </w:pPr>
      <w:r>
        <w:t xml:space="preserve">Методические рекомендации на выполнение практических заданий разработаны в соответствии с программой </w:t>
      </w:r>
      <w:r w:rsidR="00B05DA1" w:rsidRPr="00B05DA1">
        <w:t xml:space="preserve">учебной дисциплине </w:t>
      </w:r>
      <w:r w:rsidR="00C71316" w:rsidRPr="00C71316">
        <w:t>Общие сведения об инженерных системах</w:t>
      </w:r>
      <w:r>
        <w:t xml:space="preserve"> для студентов </w:t>
      </w:r>
      <w:r w:rsidR="00B05DA1">
        <w:t xml:space="preserve">очной и </w:t>
      </w:r>
      <w:r>
        <w:t xml:space="preserve">заочной формы обучения по специальности СПО </w:t>
      </w:r>
      <w:r>
        <w:rPr>
          <w:b/>
        </w:rPr>
        <w:t xml:space="preserve">08.02.01 </w:t>
      </w:r>
      <w:r>
        <w:t xml:space="preserve">Строительство и эксплуатация зданий и сооружений. Рекомендации призваны помочь студентам </w:t>
      </w:r>
      <w:r w:rsidR="00B05DA1">
        <w:t xml:space="preserve">очной и </w:t>
      </w:r>
      <w:r>
        <w:t>заочной формы обучения при выполнении практических заданий. С этой целью данная разработка содержит методические указания для выполнения конкретных практических заданий, теоретический материал, способствующий выполнению практических заданий, перечень нормативных источников и специальной литературы.</w:t>
      </w:r>
    </w:p>
    <w:p w:rsidR="00FB7735" w:rsidRPr="00F95450" w:rsidRDefault="008F2726" w:rsidP="00A3148A">
      <w:pPr>
        <w:spacing w:before="1" w:after="11"/>
        <w:ind w:right="2" w:firstLine="709"/>
        <w:jc w:val="both"/>
        <w:rPr>
          <w:sz w:val="28"/>
        </w:rPr>
      </w:pPr>
      <w:r w:rsidRPr="00612B91">
        <w:rPr>
          <w:sz w:val="28"/>
        </w:rPr>
        <w:t>С целью овладения указанн</w:t>
      </w:r>
      <w:r w:rsidR="00F95450">
        <w:rPr>
          <w:sz w:val="28"/>
        </w:rPr>
        <w:t>ой</w:t>
      </w:r>
      <w:r w:rsidRPr="00612B91">
        <w:rPr>
          <w:sz w:val="28"/>
        </w:rPr>
        <w:t xml:space="preserve"> </w:t>
      </w:r>
      <w:r w:rsidR="00F95450">
        <w:rPr>
          <w:sz w:val="28"/>
        </w:rPr>
        <w:t xml:space="preserve">учебной дисциплины </w:t>
      </w:r>
      <w:r w:rsidRPr="00612B91">
        <w:rPr>
          <w:sz w:val="28"/>
        </w:rPr>
        <w:t>обучающийся в ходе освоения формирует:</w:t>
      </w:r>
    </w:p>
    <w:p w:rsidR="00FB7735" w:rsidRDefault="008F2726" w:rsidP="00A3148A">
      <w:pPr>
        <w:pStyle w:val="1"/>
        <w:spacing w:before="2" w:line="319" w:lineRule="exact"/>
        <w:ind w:left="0" w:right="2" w:firstLine="709"/>
        <w:jc w:val="both"/>
      </w:pPr>
      <w:r>
        <w:t>умения:</w:t>
      </w:r>
    </w:p>
    <w:p w:rsidR="00FB7735" w:rsidRDefault="00C71316" w:rsidP="00A3148A">
      <w:pPr>
        <w:pStyle w:val="a5"/>
        <w:numPr>
          <w:ilvl w:val="0"/>
          <w:numId w:val="18"/>
        </w:numPr>
        <w:tabs>
          <w:tab w:val="left" w:pos="597"/>
        </w:tabs>
        <w:ind w:left="0" w:right="2" w:firstLine="709"/>
        <w:jc w:val="both"/>
        <w:rPr>
          <w:sz w:val="28"/>
          <w:szCs w:val="28"/>
        </w:rPr>
      </w:pPr>
      <w:r w:rsidRPr="00C71316">
        <w:rPr>
          <w:bCs/>
          <w:sz w:val="28"/>
          <w:szCs w:val="28"/>
        </w:rPr>
        <w:t>читать чертежи и схемы инженерных сетей и оборудования зданий и поселений</w:t>
      </w:r>
      <w:r w:rsidR="00F95450" w:rsidRPr="00C71316">
        <w:rPr>
          <w:sz w:val="28"/>
          <w:szCs w:val="28"/>
        </w:rPr>
        <w:t>.</w:t>
      </w:r>
    </w:p>
    <w:p w:rsidR="00FB7735" w:rsidRDefault="008F2726" w:rsidP="00A3148A">
      <w:pPr>
        <w:pStyle w:val="1"/>
        <w:spacing w:before="6" w:line="319" w:lineRule="exact"/>
        <w:ind w:left="0" w:right="2" w:firstLine="709"/>
        <w:jc w:val="both"/>
      </w:pPr>
      <w:r>
        <w:t>знания:</w:t>
      </w:r>
    </w:p>
    <w:p w:rsidR="00C71316" w:rsidRPr="00C71316" w:rsidRDefault="00C71316" w:rsidP="00A3148A">
      <w:pPr>
        <w:pStyle w:val="a5"/>
        <w:numPr>
          <w:ilvl w:val="0"/>
          <w:numId w:val="18"/>
        </w:numPr>
        <w:tabs>
          <w:tab w:val="left" w:pos="597"/>
        </w:tabs>
        <w:spacing w:line="342" w:lineRule="exact"/>
        <w:ind w:left="0" w:right="2" w:firstLine="709"/>
        <w:jc w:val="both"/>
        <w:rPr>
          <w:sz w:val="28"/>
        </w:rPr>
      </w:pPr>
      <w:r w:rsidRPr="00C71316">
        <w:rPr>
          <w:sz w:val="28"/>
        </w:rPr>
        <w:t xml:space="preserve">назначение и принципиальные схемы инженерно-технических систем зданий и территорий поселений; </w:t>
      </w:r>
    </w:p>
    <w:p w:rsidR="00C71316" w:rsidRPr="00C71316" w:rsidRDefault="00C71316" w:rsidP="00A3148A">
      <w:pPr>
        <w:pStyle w:val="a5"/>
        <w:numPr>
          <w:ilvl w:val="0"/>
          <w:numId w:val="18"/>
        </w:numPr>
        <w:tabs>
          <w:tab w:val="left" w:pos="597"/>
        </w:tabs>
        <w:spacing w:line="342" w:lineRule="exact"/>
        <w:ind w:left="0" w:right="2" w:firstLine="709"/>
        <w:jc w:val="both"/>
        <w:rPr>
          <w:sz w:val="28"/>
        </w:rPr>
      </w:pPr>
      <w:r w:rsidRPr="00C71316">
        <w:rPr>
          <w:sz w:val="28"/>
        </w:rPr>
        <w:t xml:space="preserve">основы расчета водоснабжения и водоотведения; </w:t>
      </w:r>
    </w:p>
    <w:p w:rsidR="00C71316" w:rsidRPr="00C71316" w:rsidRDefault="00C71316" w:rsidP="00A3148A">
      <w:pPr>
        <w:pStyle w:val="a5"/>
        <w:numPr>
          <w:ilvl w:val="0"/>
          <w:numId w:val="18"/>
        </w:numPr>
        <w:tabs>
          <w:tab w:val="left" w:pos="597"/>
        </w:tabs>
        <w:spacing w:line="342" w:lineRule="exact"/>
        <w:ind w:left="0" w:right="2" w:firstLine="709"/>
        <w:jc w:val="both"/>
        <w:rPr>
          <w:sz w:val="28"/>
        </w:rPr>
      </w:pPr>
      <w:r w:rsidRPr="00C71316">
        <w:rPr>
          <w:sz w:val="28"/>
        </w:rPr>
        <w:t xml:space="preserve">энергоснабжение зданий и поселений; </w:t>
      </w:r>
    </w:p>
    <w:p w:rsidR="00FB7735" w:rsidRDefault="00C71316" w:rsidP="00A3148A">
      <w:pPr>
        <w:pStyle w:val="a5"/>
        <w:numPr>
          <w:ilvl w:val="0"/>
          <w:numId w:val="18"/>
        </w:numPr>
        <w:tabs>
          <w:tab w:val="left" w:pos="597"/>
        </w:tabs>
        <w:spacing w:line="342" w:lineRule="exact"/>
        <w:ind w:left="0" w:right="2" w:firstLine="709"/>
        <w:jc w:val="both"/>
        <w:rPr>
          <w:sz w:val="28"/>
        </w:rPr>
      </w:pPr>
      <w:r w:rsidRPr="00C71316">
        <w:rPr>
          <w:sz w:val="28"/>
        </w:rPr>
        <w:t>системы вентиляции зданий</w:t>
      </w:r>
      <w:r w:rsidR="00FB7980">
        <w:rPr>
          <w:sz w:val="28"/>
        </w:rPr>
        <w:t>.</w:t>
      </w:r>
    </w:p>
    <w:p w:rsidR="00841D30" w:rsidRPr="00841D30" w:rsidRDefault="00841D30" w:rsidP="00A31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" w:firstLine="709"/>
        <w:jc w:val="both"/>
        <w:rPr>
          <w:sz w:val="28"/>
          <w:szCs w:val="28"/>
        </w:rPr>
      </w:pPr>
      <w:r w:rsidRPr="00841D30">
        <w:rPr>
          <w:sz w:val="28"/>
          <w:szCs w:val="28"/>
        </w:rPr>
        <w:t>Особое значение дисциплина имеет при формировании и развитии ОК:</w:t>
      </w:r>
    </w:p>
    <w:p w:rsidR="00C71316" w:rsidRPr="00C71316" w:rsidRDefault="00C71316" w:rsidP="00A31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" w:firstLine="709"/>
        <w:jc w:val="both"/>
        <w:rPr>
          <w:sz w:val="28"/>
          <w:szCs w:val="28"/>
        </w:rPr>
      </w:pPr>
      <w:r w:rsidRPr="00C71316">
        <w:rPr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C71316" w:rsidRPr="00C71316" w:rsidRDefault="00C71316" w:rsidP="00A31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" w:firstLine="709"/>
        <w:jc w:val="both"/>
        <w:rPr>
          <w:sz w:val="28"/>
          <w:szCs w:val="28"/>
        </w:rPr>
      </w:pPr>
      <w:r w:rsidRPr="00C71316">
        <w:rPr>
          <w:sz w:val="28"/>
          <w:szCs w:val="28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C71316" w:rsidRPr="00C71316" w:rsidRDefault="00C71316" w:rsidP="00A31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" w:firstLine="709"/>
        <w:jc w:val="both"/>
        <w:rPr>
          <w:sz w:val="28"/>
          <w:szCs w:val="28"/>
        </w:rPr>
      </w:pPr>
      <w:r w:rsidRPr="00C71316">
        <w:rPr>
          <w:sz w:val="28"/>
          <w:szCs w:val="28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:rsidR="00C71316" w:rsidRPr="00C71316" w:rsidRDefault="00C71316" w:rsidP="00A31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" w:firstLine="709"/>
        <w:jc w:val="both"/>
        <w:rPr>
          <w:sz w:val="28"/>
          <w:szCs w:val="28"/>
        </w:rPr>
      </w:pPr>
      <w:r w:rsidRPr="00C71316">
        <w:rPr>
          <w:sz w:val="28"/>
          <w:szCs w:val="28"/>
        </w:rPr>
        <w:t>ОК 04. Эффективно взаимодействовать и работать в коллективе и команде;</w:t>
      </w:r>
    </w:p>
    <w:p w:rsidR="00C71316" w:rsidRPr="00C71316" w:rsidRDefault="00C71316" w:rsidP="00A31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" w:firstLine="709"/>
        <w:jc w:val="both"/>
        <w:rPr>
          <w:sz w:val="28"/>
          <w:szCs w:val="28"/>
        </w:rPr>
      </w:pPr>
      <w:r w:rsidRPr="00C71316">
        <w:rPr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C71316" w:rsidRPr="00C71316" w:rsidRDefault="00C71316" w:rsidP="00A31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" w:firstLine="709"/>
        <w:jc w:val="both"/>
        <w:rPr>
          <w:sz w:val="28"/>
          <w:szCs w:val="28"/>
        </w:rPr>
      </w:pPr>
      <w:r w:rsidRPr="00C71316">
        <w:rPr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C71316" w:rsidRPr="00C71316" w:rsidRDefault="00C71316" w:rsidP="00A31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" w:firstLine="709"/>
        <w:jc w:val="both"/>
        <w:rPr>
          <w:sz w:val="28"/>
          <w:szCs w:val="28"/>
        </w:rPr>
      </w:pPr>
      <w:r w:rsidRPr="00C71316">
        <w:rPr>
          <w:sz w:val="28"/>
          <w:szCs w:val="28"/>
        </w:rPr>
        <w:lastRenderedPageBreak/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C71316" w:rsidRPr="00C71316" w:rsidRDefault="00C71316" w:rsidP="00A31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" w:firstLine="709"/>
        <w:jc w:val="both"/>
        <w:rPr>
          <w:sz w:val="28"/>
          <w:szCs w:val="28"/>
        </w:rPr>
      </w:pPr>
      <w:r w:rsidRPr="00C71316">
        <w:rPr>
          <w:sz w:val="28"/>
          <w:szCs w:val="28"/>
        </w:rPr>
        <w:t>ОК 09. Пользоваться профессиональной документацией на государственном и иностранном языках.</w:t>
      </w:r>
    </w:p>
    <w:p w:rsidR="00841D30" w:rsidRPr="00841D30" w:rsidRDefault="00841D30" w:rsidP="00C713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sz w:val="28"/>
          <w:szCs w:val="28"/>
        </w:rPr>
      </w:pPr>
    </w:p>
    <w:p w:rsidR="00FB7735" w:rsidRDefault="00FB7735">
      <w:pPr>
        <w:spacing w:line="302" w:lineRule="exact"/>
        <w:rPr>
          <w:sz w:val="28"/>
        </w:rPr>
        <w:sectPr w:rsidR="00FB7735" w:rsidSect="00C71316">
          <w:pgSz w:w="11910" w:h="16840"/>
          <w:pgMar w:top="851" w:right="851" w:bottom="851" w:left="1701" w:header="0" w:footer="1365" w:gutter="0"/>
          <w:cols w:space="720"/>
        </w:sectPr>
      </w:pPr>
    </w:p>
    <w:p w:rsidR="00FB7735" w:rsidRDefault="008F2726">
      <w:pPr>
        <w:pStyle w:val="1"/>
        <w:spacing w:before="60"/>
        <w:ind w:left="2526" w:right="2605"/>
        <w:jc w:val="center"/>
      </w:pPr>
      <w:r>
        <w:lastRenderedPageBreak/>
        <w:t>ТЕМАТИКА И РАСПРЕДЕЛЕНИЕ ЧАСОВ НА ПРАКТИЧЕСКИЕ ЗАНЯТИЯ</w:t>
      </w:r>
    </w:p>
    <w:p w:rsidR="00FB7735" w:rsidRDefault="00FB7735">
      <w:pPr>
        <w:pStyle w:val="a3"/>
        <w:rPr>
          <w:b/>
          <w:sz w:val="20"/>
        </w:rPr>
      </w:pPr>
    </w:p>
    <w:p w:rsidR="00FB7735" w:rsidRDefault="00FB7735">
      <w:pPr>
        <w:pStyle w:val="a3"/>
        <w:spacing w:before="8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6"/>
        <w:gridCol w:w="5103"/>
        <w:gridCol w:w="4819"/>
        <w:gridCol w:w="1134"/>
      </w:tblGrid>
      <w:tr w:rsidR="00A3148A" w:rsidTr="007A7FB2">
        <w:trPr>
          <w:trHeight w:val="645"/>
        </w:trPr>
        <w:tc>
          <w:tcPr>
            <w:tcW w:w="3936" w:type="dxa"/>
            <w:shd w:val="clear" w:color="auto" w:fill="auto"/>
          </w:tcPr>
          <w:p w:rsidR="00FB7735" w:rsidRPr="007A7FB2" w:rsidRDefault="008F2726" w:rsidP="007A7FB2">
            <w:pPr>
              <w:pStyle w:val="TableParagraph"/>
              <w:spacing w:line="320" w:lineRule="exact"/>
              <w:ind w:left="1046" w:right="1034"/>
              <w:jc w:val="center"/>
              <w:rPr>
                <w:b/>
                <w:sz w:val="28"/>
              </w:rPr>
            </w:pPr>
            <w:r w:rsidRPr="007A7FB2">
              <w:rPr>
                <w:b/>
                <w:sz w:val="28"/>
              </w:rPr>
              <w:t>Практическое</w:t>
            </w:r>
          </w:p>
          <w:p w:rsidR="00FB7735" w:rsidRPr="007A7FB2" w:rsidRDefault="008F2726" w:rsidP="007A7FB2">
            <w:pPr>
              <w:pStyle w:val="TableParagraph"/>
              <w:spacing w:before="2" w:line="304" w:lineRule="exact"/>
              <w:ind w:left="1046" w:right="1034"/>
              <w:jc w:val="center"/>
              <w:rPr>
                <w:b/>
                <w:sz w:val="28"/>
              </w:rPr>
            </w:pPr>
            <w:r w:rsidRPr="007A7FB2">
              <w:rPr>
                <w:b/>
                <w:sz w:val="28"/>
              </w:rPr>
              <w:t>занятие</w:t>
            </w:r>
          </w:p>
        </w:tc>
        <w:tc>
          <w:tcPr>
            <w:tcW w:w="5103" w:type="dxa"/>
            <w:shd w:val="clear" w:color="auto" w:fill="auto"/>
          </w:tcPr>
          <w:p w:rsidR="00FB7735" w:rsidRPr="007A7FB2" w:rsidRDefault="008F2726" w:rsidP="007A7FB2">
            <w:pPr>
              <w:pStyle w:val="TableParagraph"/>
              <w:spacing w:line="320" w:lineRule="exact"/>
              <w:ind w:left="2210" w:right="2201"/>
              <w:jc w:val="center"/>
              <w:rPr>
                <w:b/>
                <w:sz w:val="28"/>
              </w:rPr>
            </w:pPr>
            <w:r w:rsidRPr="007A7FB2">
              <w:rPr>
                <w:b/>
                <w:sz w:val="28"/>
              </w:rPr>
              <w:t>Тема</w:t>
            </w:r>
          </w:p>
        </w:tc>
        <w:tc>
          <w:tcPr>
            <w:tcW w:w="4819" w:type="dxa"/>
            <w:shd w:val="clear" w:color="auto" w:fill="auto"/>
          </w:tcPr>
          <w:p w:rsidR="00FB7735" w:rsidRPr="007A7FB2" w:rsidRDefault="008F2726" w:rsidP="007A7FB2">
            <w:pPr>
              <w:pStyle w:val="TableParagraph"/>
              <w:spacing w:line="320" w:lineRule="exact"/>
              <w:ind w:left="1133"/>
              <w:rPr>
                <w:b/>
                <w:sz w:val="28"/>
              </w:rPr>
            </w:pPr>
            <w:r w:rsidRPr="007A7FB2">
              <w:rPr>
                <w:b/>
                <w:sz w:val="28"/>
              </w:rPr>
              <w:t>Содержание работы</w:t>
            </w:r>
          </w:p>
        </w:tc>
        <w:tc>
          <w:tcPr>
            <w:tcW w:w="1134" w:type="dxa"/>
            <w:shd w:val="clear" w:color="auto" w:fill="auto"/>
          </w:tcPr>
          <w:p w:rsidR="00FB7735" w:rsidRPr="007A7FB2" w:rsidRDefault="008F2726" w:rsidP="007A7FB2">
            <w:pPr>
              <w:pStyle w:val="TableParagraph"/>
              <w:spacing w:line="320" w:lineRule="exact"/>
              <w:ind w:left="126"/>
              <w:rPr>
                <w:b/>
                <w:sz w:val="28"/>
              </w:rPr>
            </w:pPr>
            <w:r w:rsidRPr="007A7FB2">
              <w:rPr>
                <w:b/>
                <w:sz w:val="28"/>
              </w:rPr>
              <w:t>Кол-во</w:t>
            </w:r>
          </w:p>
          <w:p w:rsidR="00FB7735" w:rsidRPr="007A7FB2" w:rsidRDefault="008F2726" w:rsidP="007A7FB2">
            <w:pPr>
              <w:pStyle w:val="TableParagraph"/>
              <w:spacing w:before="2" w:line="304" w:lineRule="exact"/>
              <w:ind w:left="212"/>
              <w:rPr>
                <w:b/>
                <w:sz w:val="28"/>
              </w:rPr>
            </w:pPr>
            <w:r w:rsidRPr="007A7FB2">
              <w:rPr>
                <w:b/>
                <w:sz w:val="28"/>
              </w:rPr>
              <w:t>часов</w:t>
            </w:r>
          </w:p>
        </w:tc>
      </w:tr>
      <w:tr w:rsidR="00A3148A" w:rsidTr="007A7FB2">
        <w:trPr>
          <w:trHeight w:val="953"/>
        </w:trPr>
        <w:tc>
          <w:tcPr>
            <w:tcW w:w="3936" w:type="dxa"/>
            <w:shd w:val="clear" w:color="auto" w:fill="auto"/>
          </w:tcPr>
          <w:p w:rsidR="00FB7735" w:rsidRPr="007A7FB2" w:rsidRDefault="008F2726" w:rsidP="007A7FB2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 w:rsidRPr="007A7FB2">
              <w:rPr>
                <w:b/>
                <w:sz w:val="28"/>
              </w:rPr>
              <w:t>Практическое занятие №1</w:t>
            </w:r>
          </w:p>
        </w:tc>
        <w:tc>
          <w:tcPr>
            <w:tcW w:w="5103" w:type="dxa"/>
            <w:shd w:val="clear" w:color="auto" w:fill="auto"/>
          </w:tcPr>
          <w:p w:rsidR="00FB7735" w:rsidRPr="007A7FB2" w:rsidRDefault="0019060D" w:rsidP="007A7FB2">
            <w:pPr>
              <w:pStyle w:val="TableParagraph"/>
              <w:spacing w:line="308" w:lineRule="exact"/>
              <w:ind w:left="108"/>
              <w:jc w:val="both"/>
              <w:rPr>
                <w:sz w:val="28"/>
                <w:szCs w:val="28"/>
              </w:rPr>
            </w:pPr>
            <w:r w:rsidRPr="007A7FB2">
              <w:rPr>
                <w:sz w:val="28"/>
                <w:szCs w:val="28"/>
              </w:rPr>
              <w:t>Вычерчивание схем</w:t>
            </w:r>
          </w:p>
        </w:tc>
        <w:tc>
          <w:tcPr>
            <w:tcW w:w="4819" w:type="dxa"/>
            <w:shd w:val="clear" w:color="auto" w:fill="auto"/>
          </w:tcPr>
          <w:p w:rsidR="0019060D" w:rsidRPr="003E1134" w:rsidRDefault="0019060D" w:rsidP="007A7FB2">
            <w:pPr>
              <w:pStyle w:val="a3"/>
              <w:spacing w:line="319" w:lineRule="exact"/>
              <w:ind w:left="206"/>
              <w:jc w:val="both"/>
            </w:pPr>
            <w:r w:rsidRPr="003E1134">
              <w:t>Изучить представленные схемы.</w:t>
            </w:r>
          </w:p>
          <w:p w:rsidR="0019060D" w:rsidRPr="003E1134" w:rsidRDefault="0019060D" w:rsidP="007A7FB2">
            <w:pPr>
              <w:pStyle w:val="a3"/>
              <w:spacing w:line="319" w:lineRule="exact"/>
              <w:ind w:left="206"/>
              <w:jc w:val="both"/>
            </w:pPr>
            <w:r w:rsidRPr="003E1134">
              <w:t>Вычертить схемы.</w:t>
            </w:r>
          </w:p>
          <w:p w:rsidR="00FB7735" w:rsidRPr="003E1134" w:rsidRDefault="0019060D" w:rsidP="007A7FB2">
            <w:pPr>
              <w:pStyle w:val="a3"/>
              <w:spacing w:line="321" w:lineRule="exact"/>
              <w:ind w:left="206"/>
              <w:jc w:val="both"/>
            </w:pPr>
            <w:r w:rsidRPr="003E1134">
              <w:t>Описать схемы.</w:t>
            </w:r>
          </w:p>
        </w:tc>
        <w:tc>
          <w:tcPr>
            <w:tcW w:w="1134" w:type="dxa"/>
            <w:shd w:val="clear" w:color="auto" w:fill="auto"/>
          </w:tcPr>
          <w:p w:rsidR="00FB7735" w:rsidRPr="007A7FB2" w:rsidRDefault="008F2726" w:rsidP="007A7FB2">
            <w:pPr>
              <w:pStyle w:val="TableParagraph"/>
              <w:spacing w:line="317" w:lineRule="exact"/>
              <w:ind w:left="17"/>
              <w:jc w:val="center"/>
              <w:rPr>
                <w:b/>
                <w:sz w:val="28"/>
              </w:rPr>
            </w:pPr>
            <w:r w:rsidRPr="007A7FB2">
              <w:rPr>
                <w:b/>
                <w:sz w:val="28"/>
              </w:rPr>
              <w:t>2</w:t>
            </w:r>
          </w:p>
        </w:tc>
      </w:tr>
      <w:tr w:rsidR="00A3148A" w:rsidTr="007A7FB2">
        <w:trPr>
          <w:trHeight w:val="1127"/>
        </w:trPr>
        <w:tc>
          <w:tcPr>
            <w:tcW w:w="3936" w:type="dxa"/>
            <w:shd w:val="clear" w:color="auto" w:fill="auto"/>
          </w:tcPr>
          <w:p w:rsidR="00FB7735" w:rsidRPr="007A7FB2" w:rsidRDefault="008F2726" w:rsidP="007A7FB2">
            <w:pPr>
              <w:pStyle w:val="TableParagraph"/>
              <w:ind w:left="107"/>
              <w:rPr>
                <w:b/>
                <w:sz w:val="28"/>
              </w:rPr>
            </w:pPr>
            <w:r w:rsidRPr="007A7FB2">
              <w:rPr>
                <w:b/>
                <w:sz w:val="28"/>
              </w:rPr>
              <w:t>Практическое занятие №2</w:t>
            </w:r>
          </w:p>
        </w:tc>
        <w:tc>
          <w:tcPr>
            <w:tcW w:w="5103" w:type="dxa"/>
            <w:shd w:val="clear" w:color="auto" w:fill="auto"/>
          </w:tcPr>
          <w:p w:rsidR="00FB7735" w:rsidRPr="007A7FB2" w:rsidRDefault="0019060D" w:rsidP="007A7FB2">
            <w:pPr>
              <w:pStyle w:val="TableParagraph"/>
              <w:ind w:left="108" w:right="97"/>
              <w:jc w:val="both"/>
              <w:rPr>
                <w:sz w:val="28"/>
                <w:szCs w:val="28"/>
              </w:rPr>
            </w:pPr>
            <w:r w:rsidRPr="007A7FB2">
              <w:rPr>
                <w:sz w:val="28"/>
                <w:szCs w:val="28"/>
              </w:rPr>
              <w:t>Вычерчивание схем систем холодного водоснабжения.</w:t>
            </w:r>
          </w:p>
        </w:tc>
        <w:tc>
          <w:tcPr>
            <w:tcW w:w="4819" w:type="dxa"/>
            <w:shd w:val="clear" w:color="auto" w:fill="auto"/>
          </w:tcPr>
          <w:p w:rsidR="0019060D" w:rsidRPr="003E1134" w:rsidRDefault="0019060D" w:rsidP="007A7FB2">
            <w:pPr>
              <w:pStyle w:val="a3"/>
              <w:spacing w:line="319" w:lineRule="exact"/>
              <w:ind w:left="206"/>
              <w:jc w:val="both"/>
            </w:pPr>
            <w:r w:rsidRPr="003E1134">
              <w:t>Изучить схемы системы холодного водоснабжения.</w:t>
            </w:r>
          </w:p>
          <w:p w:rsidR="0019060D" w:rsidRPr="003E1134" w:rsidRDefault="0019060D" w:rsidP="007A7FB2">
            <w:pPr>
              <w:pStyle w:val="a3"/>
              <w:spacing w:line="319" w:lineRule="exact"/>
              <w:ind w:left="206"/>
              <w:jc w:val="both"/>
            </w:pPr>
            <w:r w:rsidRPr="003E1134">
              <w:t>Вычертить схемы системы холодного водоснабжения.</w:t>
            </w:r>
          </w:p>
          <w:p w:rsidR="00FB7735" w:rsidRPr="003E1134" w:rsidRDefault="0019060D" w:rsidP="007A7FB2">
            <w:pPr>
              <w:pStyle w:val="a3"/>
              <w:spacing w:line="321" w:lineRule="exact"/>
              <w:ind w:left="206"/>
              <w:jc w:val="both"/>
            </w:pPr>
            <w:r w:rsidRPr="003E1134">
              <w:t>Описать схемы системы холодного водоснабжения</w:t>
            </w:r>
            <w:r w:rsidR="003E1134" w:rsidRPr="003E1134">
              <w:t>.</w:t>
            </w:r>
          </w:p>
        </w:tc>
        <w:tc>
          <w:tcPr>
            <w:tcW w:w="1134" w:type="dxa"/>
            <w:shd w:val="clear" w:color="auto" w:fill="auto"/>
          </w:tcPr>
          <w:p w:rsidR="00FB7735" w:rsidRPr="007A7FB2" w:rsidRDefault="008F2726" w:rsidP="007A7FB2">
            <w:pPr>
              <w:pStyle w:val="TableParagraph"/>
              <w:spacing w:line="320" w:lineRule="exact"/>
              <w:ind w:left="17"/>
              <w:jc w:val="center"/>
              <w:rPr>
                <w:b/>
                <w:sz w:val="28"/>
              </w:rPr>
            </w:pPr>
            <w:r w:rsidRPr="007A7FB2">
              <w:rPr>
                <w:b/>
                <w:sz w:val="28"/>
              </w:rPr>
              <w:t>2</w:t>
            </w:r>
          </w:p>
        </w:tc>
      </w:tr>
      <w:tr w:rsidR="00A3148A" w:rsidTr="007A7FB2">
        <w:trPr>
          <w:trHeight w:val="2253"/>
        </w:trPr>
        <w:tc>
          <w:tcPr>
            <w:tcW w:w="3936" w:type="dxa"/>
            <w:shd w:val="clear" w:color="auto" w:fill="auto"/>
          </w:tcPr>
          <w:p w:rsidR="00FB7735" w:rsidRPr="007A7FB2" w:rsidRDefault="008F2726" w:rsidP="007A7FB2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 w:rsidRPr="007A7FB2">
              <w:rPr>
                <w:b/>
                <w:sz w:val="28"/>
              </w:rPr>
              <w:t>Практическое занятие №3</w:t>
            </w:r>
          </w:p>
        </w:tc>
        <w:tc>
          <w:tcPr>
            <w:tcW w:w="5103" w:type="dxa"/>
            <w:shd w:val="clear" w:color="auto" w:fill="auto"/>
          </w:tcPr>
          <w:p w:rsidR="00FB7735" w:rsidRPr="007A7FB2" w:rsidRDefault="0019060D" w:rsidP="007A7FB2">
            <w:pPr>
              <w:pStyle w:val="TableParagraph"/>
              <w:tabs>
                <w:tab w:val="left" w:pos="1784"/>
                <w:tab w:val="left" w:pos="3041"/>
                <w:tab w:val="left" w:pos="3614"/>
              </w:tabs>
              <w:ind w:left="108" w:right="99"/>
              <w:jc w:val="both"/>
              <w:rPr>
                <w:sz w:val="28"/>
                <w:szCs w:val="28"/>
              </w:rPr>
            </w:pPr>
            <w:r w:rsidRPr="007A7FB2">
              <w:rPr>
                <w:sz w:val="28"/>
                <w:szCs w:val="28"/>
              </w:rPr>
              <w:t>Вычерчивание схем систем горячего водоснабжения.</w:t>
            </w:r>
          </w:p>
        </w:tc>
        <w:tc>
          <w:tcPr>
            <w:tcW w:w="4819" w:type="dxa"/>
            <w:shd w:val="clear" w:color="auto" w:fill="auto"/>
          </w:tcPr>
          <w:p w:rsidR="0019060D" w:rsidRPr="003E1134" w:rsidRDefault="0019060D" w:rsidP="007A7FB2">
            <w:pPr>
              <w:pStyle w:val="a3"/>
              <w:spacing w:line="319" w:lineRule="exact"/>
              <w:ind w:left="206"/>
              <w:jc w:val="both"/>
            </w:pPr>
            <w:r w:rsidRPr="003E1134">
              <w:t xml:space="preserve">Изучить схемы системы </w:t>
            </w:r>
            <w:r w:rsidR="003E1134" w:rsidRPr="003E1134">
              <w:t>горячего</w:t>
            </w:r>
            <w:r w:rsidRPr="003E1134">
              <w:t xml:space="preserve"> водоснабжения.</w:t>
            </w:r>
          </w:p>
          <w:p w:rsidR="0019060D" w:rsidRPr="003E1134" w:rsidRDefault="0019060D" w:rsidP="007A7FB2">
            <w:pPr>
              <w:pStyle w:val="a3"/>
              <w:spacing w:line="319" w:lineRule="exact"/>
              <w:ind w:left="206"/>
              <w:jc w:val="both"/>
            </w:pPr>
            <w:r w:rsidRPr="003E1134">
              <w:t xml:space="preserve">Вычертить схемы системы </w:t>
            </w:r>
            <w:r w:rsidR="003E1134" w:rsidRPr="003E1134">
              <w:t>горячего водоснабжения</w:t>
            </w:r>
            <w:r w:rsidRPr="003E1134">
              <w:t>.</w:t>
            </w:r>
          </w:p>
          <w:p w:rsidR="00FB7735" w:rsidRPr="007A7FB2" w:rsidRDefault="0019060D" w:rsidP="007A7FB2">
            <w:pPr>
              <w:pStyle w:val="TableParagraph"/>
              <w:spacing w:line="308" w:lineRule="exact"/>
              <w:ind w:left="206"/>
              <w:jc w:val="both"/>
              <w:rPr>
                <w:sz w:val="28"/>
                <w:szCs w:val="28"/>
              </w:rPr>
            </w:pPr>
            <w:r w:rsidRPr="007A7FB2">
              <w:rPr>
                <w:sz w:val="28"/>
                <w:szCs w:val="28"/>
              </w:rPr>
              <w:t xml:space="preserve">Описать схемы системы </w:t>
            </w:r>
            <w:r w:rsidR="003E1134" w:rsidRPr="007A7FB2">
              <w:rPr>
                <w:sz w:val="28"/>
                <w:szCs w:val="28"/>
              </w:rPr>
              <w:t>горячего водоснабжения.</w:t>
            </w:r>
          </w:p>
        </w:tc>
        <w:tc>
          <w:tcPr>
            <w:tcW w:w="1134" w:type="dxa"/>
            <w:shd w:val="clear" w:color="auto" w:fill="auto"/>
          </w:tcPr>
          <w:p w:rsidR="00FB7735" w:rsidRPr="007A7FB2" w:rsidRDefault="008F2726" w:rsidP="007A7FB2">
            <w:pPr>
              <w:pStyle w:val="TableParagraph"/>
              <w:spacing w:line="317" w:lineRule="exact"/>
              <w:ind w:left="17"/>
              <w:jc w:val="center"/>
              <w:rPr>
                <w:b/>
                <w:sz w:val="28"/>
              </w:rPr>
            </w:pPr>
            <w:r w:rsidRPr="007A7FB2">
              <w:rPr>
                <w:b/>
                <w:sz w:val="28"/>
              </w:rPr>
              <w:t>2</w:t>
            </w:r>
          </w:p>
        </w:tc>
      </w:tr>
      <w:tr w:rsidR="00A3148A" w:rsidTr="007A7FB2">
        <w:trPr>
          <w:trHeight w:val="1288"/>
        </w:trPr>
        <w:tc>
          <w:tcPr>
            <w:tcW w:w="3936" w:type="dxa"/>
            <w:shd w:val="clear" w:color="auto" w:fill="auto"/>
          </w:tcPr>
          <w:p w:rsidR="00FB7735" w:rsidRPr="007A7FB2" w:rsidRDefault="008F2726" w:rsidP="007A7FB2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 w:rsidRPr="007A7FB2">
              <w:rPr>
                <w:b/>
                <w:sz w:val="28"/>
              </w:rPr>
              <w:t>Практическое занятие №4</w:t>
            </w:r>
          </w:p>
        </w:tc>
        <w:tc>
          <w:tcPr>
            <w:tcW w:w="5103" w:type="dxa"/>
            <w:shd w:val="clear" w:color="auto" w:fill="auto"/>
          </w:tcPr>
          <w:p w:rsidR="00FB7735" w:rsidRPr="007A7FB2" w:rsidRDefault="003E1134" w:rsidP="007A7FB2">
            <w:pPr>
              <w:pStyle w:val="TableParagraph"/>
              <w:tabs>
                <w:tab w:val="left" w:pos="1847"/>
                <w:tab w:val="left" w:pos="3068"/>
                <w:tab w:val="left" w:pos="4759"/>
              </w:tabs>
              <w:ind w:left="108" w:right="98"/>
              <w:jc w:val="both"/>
              <w:rPr>
                <w:sz w:val="28"/>
                <w:szCs w:val="28"/>
              </w:rPr>
            </w:pPr>
            <w:r w:rsidRPr="007A7FB2">
              <w:rPr>
                <w:sz w:val="28"/>
                <w:szCs w:val="28"/>
                <w:lang w:val="en-US"/>
              </w:rPr>
              <w:t>Вычерчивание схем систем водоотведения</w:t>
            </w:r>
          </w:p>
        </w:tc>
        <w:tc>
          <w:tcPr>
            <w:tcW w:w="4819" w:type="dxa"/>
            <w:shd w:val="clear" w:color="auto" w:fill="auto"/>
          </w:tcPr>
          <w:p w:rsidR="003E1134" w:rsidRPr="003E1134" w:rsidRDefault="003E1134" w:rsidP="007A7FB2">
            <w:pPr>
              <w:pStyle w:val="a3"/>
              <w:spacing w:line="319" w:lineRule="exact"/>
              <w:ind w:left="206"/>
              <w:jc w:val="both"/>
            </w:pPr>
            <w:r w:rsidRPr="003E1134">
              <w:t>Изучить схемы системы водоотведения.</w:t>
            </w:r>
          </w:p>
          <w:p w:rsidR="003E1134" w:rsidRPr="003E1134" w:rsidRDefault="003E1134" w:rsidP="007A7FB2">
            <w:pPr>
              <w:pStyle w:val="a3"/>
              <w:spacing w:line="319" w:lineRule="exact"/>
              <w:ind w:left="206"/>
              <w:jc w:val="both"/>
            </w:pPr>
            <w:r w:rsidRPr="003E1134">
              <w:t>Вычертить схемы системы водоотведения.</w:t>
            </w:r>
          </w:p>
          <w:p w:rsidR="00FB7735" w:rsidRPr="007A7FB2" w:rsidRDefault="003E1134" w:rsidP="007A7FB2">
            <w:pPr>
              <w:pStyle w:val="TableParagraph"/>
              <w:spacing w:line="308" w:lineRule="exact"/>
              <w:ind w:left="206"/>
              <w:jc w:val="both"/>
              <w:rPr>
                <w:sz w:val="28"/>
                <w:szCs w:val="28"/>
              </w:rPr>
            </w:pPr>
            <w:r w:rsidRPr="007A7FB2">
              <w:rPr>
                <w:sz w:val="28"/>
                <w:szCs w:val="28"/>
              </w:rPr>
              <w:t>Описать схемы системы водоотведения.</w:t>
            </w:r>
          </w:p>
        </w:tc>
        <w:tc>
          <w:tcPr>
            <w:tcW w:w="1134" w:type="dxa"/>
            <w:shd w:val="clear" w:color="auto" w:fill="auto"/>
          </w:tcPr>
          <w:p w:rsidR="00FB7735" w:rsidRPr="007A7FB2" w:rsidRDefault="008F2726" w:rsidP="007A7FB2">
            <w:pPr>
              <w:pStyle w:val="TableParagraph"/>
              <w:spacing w:line="317" w:lineRule="exact"/>
              <w:ind w:left="17"/>
              <w:jc w:val="center"/>
              <w:rPr>
                <w:b/>
                <w:sz w:val="28"/>
              </w:rPr>
            </w:pPr>
            <w:r w:rsidRPr="007A7FB2">
              <w:rPr>
                <w:b/>
                <w:sz w:val="28"/>
              </w:rPr>
              <w:t>2</w:t>
            </w:r>
          </w:p>
        </w:tc>
      </w:tr>
      <w:tr w:rsidR="00A3148A" w:rsidTr="007A7FB2">
        <w:trPr>
          <w:trHeight w:val="643"/>
        </w:trPr>
        <w:tc>
          <w:tcPr>
            <w:tcW w:w="3936" w:type="dxa"/>
            <w:shd w:val="clear" w:color="auto" w:fill="auto"/>
          </w:tcPr>
          <w:p w:rsidR="00FB7735" w:rsidRPr="007A7FB2" w:rsidRDefault="008F2726" w:rsidP="007A7FB2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 w:rsidRPr="007A7FB2">
              <w:rPr>
                <w:b/>
                <w:sz w:val="28"/>
              </w:rPr>
              <w:t>Практическое занятие №5</w:t>
            </w:r>
          </w:p>
        </w:tc>
        <w:tc>
          <w:tcPr>
            <w:tcW w:w="5103" w:type="dxa"/>
            <w:shd w:val="clear" w:color="auto" w:fill="auto"/>
          </w:tcPr>
          <w:p w:rsidR="00FB7735" w:rsidRPr="007A7FB2" w:rsidRDefault="003E1134" w:rsidP="007A7FB2">
            <w:pPr>
              <w:pStyle w:val="TableParagraph"/>
              <w:spacing w:line="315" w:lineRule="exact"/>
              <w:ind w:left="108"/>
              <w:jc w:val="both"/>
              <w:rPr>
                <w:sz w:val="28"/>
                <w:szCs w:val="28"/>
              </w:rPr>
            </w:pPr>
            <w:r w:rsidRPr="007A7FB2">
              <w:rPr>
                <w:rStyle w:val="211pt"/>
                <w:sz w:val="28"/>
                <w:szCs w:val="28"/>
              </w:rPr>
              <w:t>Вычерчивание схем систем отопления</w:t>
            </w:r>
            <w:r w:rsidRPr="007A7FB2">
              <w:rPr>
                <w:rStyle w:val="211pt"/>
                <w:sz w:val="28"/>
                <w:szCs w:val="28"/>
                <w:lang w:val="en-US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:rsidR="003E1134" w:rsidRPr="003E1134" w:rsidRDefault="003E1134" w:rsidP="007A7FB2">
            <w:pPr>
              <w:pStyle w:val="a3"/>
              <w:spacing w:line="319" w:lineRule="exact"/>
              <w:ind w:left="206"/>
              <w:jc w:val="both"/>
            </w:pPr>
            <w:r w:rsidRPr="003E1134">
              <w:t xml:space="preserve">Изучить схемы системы </w:t>
            </w:r>
            <w:r w:rsidRPr="007A7FB2">
              <w:rPr>
                <w:rStyle w:val="211pt"/>
                <w:sz w:val="28"/>
                <w:szCs w:val="28"/>
              </w:rPr>
              <w:t>отопления</w:t>
            </w:r>
            <w:r w:rsidRPr="003E1134">
              <w:t>.</w:t>
            </w:r>
          </w:p>
          <w:p w:rsidR="003E1134" w:rsidRPr="003E1134" w:rsidRDefault="003E1134" w:rsidP="007A7FB2">
            <w:pPr>
              <w:pStyle w:val="a3"/>
              <w:spacing w:line="319" w:lineRule="exact"/>
              <w:ind w:left="206"/>
              <w:jc w:val="both"/>
            </w:pPr>
            <w:r w:rsidRPr="003E1134">
              <w:t xml:space="preserve">Вычертить схемы системы </w:t>
            </w:r>
            <w:r w:rsidRPr="007A7FB2">
              <w:rPr>
                <w:rStyle w:val="211pt"/>
                <w:sz w:val="28"/>
                <w:szCs w:val="28"/>
              </w:rPr>
              <w:t>отопления</w:t>
            </w:r>
            <w:r w:rsidRPr="003E1134">
              <w:t>.</w:t>
            </w:r>
          </w:p>
          <w:p w:rsidR="00FB7735" w:rsidRPr="007A7FB2" w:rsidRDefault="003E1134" w:rsidP="007A7FB2">
            <w:pPr>
              <w:pStyle w:val="TableParagraph"/>
              <w:spacing w:line="308" w:lineRule="exact"/>
              <w:ind w:left="206"/>
              <w:jc w:val="both"/>
              <w:rPr>
                <w:sz w:val="28"/>
                <w:szCs w:val="28"/>
              </w:rPr>
            </w:pPr>
            <w:r w:rsidRPr="007A7FB2">
              <w:rPr>
                <w:sz w:val="28"/>
                <w:szCs w:val="28"/>
              </w:rPr>
              <w:lastRenderedPageBreak/>
              <w:t xml:space="preserve">Описать схемы системы </w:t>
            </w:r>
            <w:r w:rsidRPr="007A7FB2">
              <w:rPr>
                <w:rStyle w:val="211pt"/>
                <w:sz w:val="28"/>
                <w:szCs w:val="28"/>
              </w:rPr>
              <w:t>отопления</w:t>
            </w:r>
            <w:r w:rsidRPr="007A7FB2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FB7735" w:rsidRPr="007A7FB2" w:rsidRDefault="003E1134" w:rsidP="007A7FB2">
            <w:pPr>
              <w:pStyle w:val="TableParagraph"/>
              <w:spacing w:line="318" w:lineRule="exact"/>
              <w:ind w:left="17"/>
              <w:jc w:val="center"/>
              <w:rPr>
                <w:b/>
                <w:sz w:val="28"/>
              </w:rPr>
            </w:pPr>
            <w:r w:rsidRPr="007A7FB2">
              <w:rPr>
                <w:b/>
                <w:sz w:val="28"/>
              </w:rPr>
              <w:lastRenderedPageBreak/>
              <w:t>2</w:t>
            </w:r>
          </w:p>
        </w:tc>
      </w:tr>
      <w:tr w:rsidR="00A3148A" w:rsidTr="007A7FB2">
        <w:trPr>
          <w:trHeight w:val="966"/>
        </w:trPr>
        <w:tc>
          <w:tcPr>
            <w:tcW w:w="3936" w:type="dxa"/>
            <w:shd w:val="clear" w:color="auto" w:fill="auto"/>
          </w:tcPr>
          <w:p w:rsidR="00FB7735" w:rsidRPr="007A7FB2" w:rsidRDefault="008F2726" w:rsidP="007A7FB2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 w:rsidRPr="007A7FB2">
              <w:rPr>
                <w:b/>
                <w:sz w:val="28"/>
              </w:rPr>
              <w:lastRenderedPageBreak/>
              <w:t>Практическое занятие №6</w:t>
            </w:r>
          </w:p>
        </w:tc>
        <w:tc>
          <w:tcPr>
            <w:tcW w:w="5103" w:type="dxa"/>
            <w:shd w:val="clear" w:color="auto" w:fill="auto"/>
          </w:tcPr>
          <w:p w:rsidR="00FB7735" w:rsidRPr="007A7FB2" w:rsidRDefault="003E1134" w:rsidP="007A7FB2">
            <w:pPr>
              <w:pStyle w:val="TableParagraph"/>
              <w:tabs>
                <w:tab w:val="left" w:pos="2360"/>
                <w:tab w:val="left" w:pos="3432"/>
                <w:tab w:val="left" w:pos="4554"/>
              </w:tabs>
              <w:spacing w:before="6" w:line="322" w:lineRule="exact"/>
              <w:ind w:left="108" w:right="98"/>
              <w:jc w:val="both"/>
              <w:rPr>
                <w:sz w:val="28"/>
                <w:szCs w:val="28"/>
              </w:rPr>
            </w:pPr>
            <w:r w:rsidRPr="007A7FB2">
              <w:rPr>
                <w:rStyle w:val="211pt"/>
                <w:sz w:val="28"/>
                <w:szCs w:val="28"/>
              </w:rPr>
              <w:t>Вычерчивание  схемы вентиляции здания.</w:t>
            </w:r>
          </w:p>
        </w:tc>
        <w:tc>
          <w:tcPr>
            <w:tcW w:w="4819" w:type="dxa"/>
            <w:shd w:val="clear" w:color="auto" w:fill="auto"/>
          </w:tcPr>
          <w:p w:rsidR="003E1134" w:rsidRPr="003E1134" w:rsidRDefault="003E1134" w:rsidP="007A7FB2">
            <w:pPr>
              <w:pStyle w:val="a3"/>
              <w:spacing w:line="319" w:lineRule="exact"/>
              <w:ind w:left="206"/>
              <w:jc w:val="both"/>
            </w:pPr>
            <w:r w:rsidRPr="003E1134">
              <w:t xml:space="preserve">Изучить схемы </w:t>
            </w:r>
            <w:r w:rsidRPr="007A7FB2">
              <w:rPr>
                <w:rStyle w:val="211pt"/>
                <w:sz w:val="28"/>
                <w:szCs w:val="28"/>
              </w:rPr>
              <w:t>вентиляции здания</w:t>
            </w:r>
            <w:r w:rsidRPr="003E1134">
              <w:t>.</w:t>
            </w:r>
          </w:p>
          <w:p w:rsidR="003E1134" w:rsidRPr="003E1134" w:rsidRDefault="003E1134" w:rsidP="007A7FB2">
            <w:pPr>
              <w:pStyle w:val="a3"/>
              <w:spacing w:line="319" w:lineRule="exact"/>
              <w:ind w:left="206"/>
              <w:jc w:val="both"/>
            </w:pPr>
            <w:r w:rsidRPr="003E1134">
              <w:t xml:space="preserve">Вычертить схемы </w:t>
            </w:r>
            <w:r w:rsidRPr="007A7FB2">
              <w:rPr>
                <w:rStyle w:val="211pt"/>
                <w:sz w:val="28"/>
                <w:szCs w:val="28"/>
              </w:rPr>
              <w:t>вентиляции здания</w:t>
            </w:r>
            <w:r w:rsidRPr="003E1134">
              <w:t>.</w:t>
            </w:r>
          </w:p>
          <w:p w:rsidR="00FB7735" w:rsidRPr="007A7FB2" w:rsidRDefault="003E1134" w:rsidP="007A7FB2">
            <w:pPr>
              <w:pStyle w:val="TableParagraph"/>
              <w:tabs>
                <w:tab w:val="left" w:pos="2286"/>
                <w:tab w:val="left" w:pos="3284"/>
              </w:tabs>
              <w:spacing w:before="6" w:line="322" w:lineRule="exact"/>
              <w:ind w:left="206" w:right="93"/>
              <w:jc w:val="both"/>
              <w:rPr>
                <w:sz w:val="28"/>
                <w:szCs w:val="28"/>
              </w:rPr>
            </w:pPr>
            <w:r w:rsidRPr="007A7FB2">
              <w:rPr>
                <w:sz w:val="28"/>
                <w:szCs w:val="28"/>
              </w:rPr>
              <w:t xml:space="preserve">Описать схемы </w:t>
            </w:r>
            <w:r w:rsidRPr="007A7FB2">
              <w:rPr>
                <w:rStyle w:val="211pt"/>
                <w:sz w:val="28"/>
                <w:szCs w:val="28"/>
              </w:rPr>
              <w:t>вентиляции здания</w:t>
            </w:r>
            <w:r w:rsidRPr="007A7FB2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FB7735" w:rsidRPr="007A7FB2" w:rsidRDefault="003E1134" w:rsidP="007A7FB2">
            <w:pPr>
              <w:pStyle w:val="TableParagraph"/>
              <w:spacing w:line="317" w:lineRule="exact"/>
              <w:ind w:left="17"/>
              <w:jc w:val="center"/>
              <w:rPr>
                <w:b/>
                <w:sz w:val="28"/>
              </w:rPr>
            </w:pPr>
            <w:r w:rsidRPr="007A7FB2">
              <w:rPr>
                <w:b/>
                <w:sz w:val="28"/>
              </w:rPr>
              <w:t>2</w:t>
            </w:r>
          </w:p>
        </w:tc>
      </w:tr>
      <w:tr w:rsidR="00A3148A" w:rsidTr="007A7FB2">
        <w:trPr>
          <w:trHeight w:val="966"/>
        </w:trPr>
        <w:tc>
          <w:tcPr>
            <w:tcW w:w="3936" w:type="dxa"/>
            <w:shd w:val="clear" w:color="auto" w:fill="auto"/>
          </w:tcPr>
          <w:p w:rsidR="003E1134" w:rsidRPr="007A7FB2" w:rsidRDefault="003E1134" w:rsidP="007A7FB2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 w:rsidRPr="007A7FB2">
              <w:rPr>
                <w:b/>
                <w:sz w:val="28"/>
              </w:rPr>
              <w:t>Практическое занятие №7</w:t>
            </w:r>
          </w:p>
        </w:tc>
        <w:tc>
          <w:tcPr>
            <w:tcW w:w="5103" w:type="dxa"/>
            <w:shd w:val="clear" w:color="auto" w:fill="auto"/>
          </w:tcPr>
          <w:p w:rsidR="003E1134" w:rsidRPr="007A7FB2" w:rsidRDefault="003E1134" w:rsidP="007A7FB2">
            <w:pPr>
              <w:pStyle w:val="TableParagraph"/>
              <w:tabs>
                <w:tab w:val="left" w:pos="2360"/>
                <w:tab w:val="left" w:pos="3432"/>
                <w:tab w:val="left" w:pos="4554"/>
              </w:tabs>
              <w:spacing w:before="6" w:line="322" w:lineRule="exact"/>
              <w:ind w:left="108" w:right="98"/>
              <w:jc w:val="both"/>
              <w:rPr>
                <w:rStyle w:val="211pt"/>
                <w:sz w:val="28"/>
                <w:szCs w:val="28"/>
              </w:rPr>
            </w:pPr>
            <w:r w:rsidRPr="007A7FB2">
              <w:rPr>
                <w:rStyle w:val="211pt"/>
                <w:sz w:val="28"/>
                <w:szCs w:val="28"/>
              </w:rPr>
              <w:t>Вычерчивание  схемы системы газоснабжения здания.</w:t>
            </w:r>
          </w:p>
        </w:tc>
        <w:tc>
          <w:tcPr>
            <w:tcW w:w="4819" w:type="dxa"/>
            <w:shd w:val="clear" w:color="auto" w:fill="auto"/>
          </w:tcPr>
          <w:p w:rsidR="003E1134" w:rsidRPr="003E1134" w:rsidRDefault="003E1134" w:rsidP="007A7FB2">
            <w:pPr>
              <w:pStyle w:val="a3"/>
              <w:spacing w:line="319" w:lineRule="exact"/>
              <w:ind w:left="206"/>
              <w:jc w:val="both"/>
            </w:pPr>
            <w:r w:rsidRPr="003E1134">
              <w:t xml:space="preserve">Изучить схемы </w:t>
            </w:r>
            <w:r w:rsidRPr="007A7FB2">
              <w:rPr>
                <w:rStyle w:val="211pt"/>
                <w:sz w:val="28"/>
                <w:szCs w:val="28"/>
              </w:rPr>
              <w:t>системы газоснабжения здания</w:t>
            </w:r>
            <w:r w:rsidRPr="003E1134">
              <w:t>.</w:t>
            </w:r>
          </w:p>
          <w:p w:rsidR="003E1134" w:rsidRPr="003E1134" w:rsidRDefault="003E1134" w:rsidP="007A7FB2">
            <w:pPr>
              <w:pStyle w:val="a3"/>
              <w:spacing w:line="319" w:lineRule="exact"/>
              <w:ind w:left="206"/>
              <w:jc w:val="both"/>
            </w:pPr>
            <w:r w:rsidRPr="003E1134">
              <w:t xml:space="preserve">Вычертить схемы </w:t>
            </w:r>
            <w:r w:rsidRPr="007A7FB2">
              <w:rPr>
                <w:rStyle w:val="211pt"/>
                <w:sz w:val="28"/>
                <w:szCs w:val="28"/>
              </w:rPr>
              <w:t>системы газоснабжения здания</w:t>
            </w:r>
            <w:r w:rsidRPr="003E1134">
              <w:t>.</w:t>
            </w:r>
          </w:p>
          <w:p w:rsidR="003E1134" w:rsidRPr="003E1134" w:rsidRDefault="003E1134" w:rsidP="007A7FB2">
            <w:pPr>
              <w:pStyle w:val="a3"/>
              <w:spacing w:line="319" w:lineRule="exact"/>
              <w:ind w:left="206"/>
              <w:jc w:val="both"/>
            </w:pPr>
            <w:r w:rsidRPr="003E1134">
              <w:t xml:space="preserve">Описать схемы </w:t>
            </w:r>
            <w:r w:rsidRPr="007A7FB2">
              <w:rPr>
                <w:rStyle w:val="211pt"/>
                <w:sz w:val="28"/>
                <w:szCs w:val="28"/>
              </w:rPr>
              <w:t>системы газоснабжения здания</w:t>
            </w:r>
            <w:r w:rsidRPr="003E1134">
              <w:t>.</w:t>
            </w:r>
          </w:p>
        </w:tc>
        <w:tc>
          <w:tcPr>
            <w:tcW w:w="1134" w:type="dxa"/>
            <w:shd w:val="clear" w:color="auto" w:fill="auto"/>
          </w:tcPr>
          <w:p w:rsidR="003E1134" w:rsidRPr="007A7FB2" w:rsidRDefault="003E1134" w:rsidP="007A7FB2">
            <w:pPr>
              <w:pStyle w:val="TableParagraph"/>
              <w:spacing w:line="317" w:lineRule="exact"/>
              <w:ind w:left="17"/>
              <w:jc w:val="center"/>
              <w:rPr>
                <w:b/>
                <w:sz w:val="28"/>
              </w:rPr>
            </w:pPr>
            <w:r w:rsidRPr="007A7FB2">
              <w:rPr>
                <w:b/>
                <w:sz w:val="28"/>
              </w:rPr>
              <w:t>2</w:t>
            </w:r>
          </w:p>
        </w:tc>
      </w:tr>
      <w:tr w:rsidR="00A3148A" w:rsidTr="007A7FB2">
        <w:trPr>
          <w:trHeight w:val="966"/>
        </w:trPr>
        <w:tc>
          <w:tcPr>
            <w:tcW w:w="3936" w:type="dxa"/>
            <w:shd w:val="clear" w:color="auto" w:fill="auto"/>
          </w:tcPr>
          <w:p w:rsidR="003E1134" w:rsidRPr="007A7FB2" w:rsidRDefault="003E1134" w:rsidP="007A7FB2">
            <w:pPr>
              <w:pStyle w:val="TableParagraph"/>
              <w:ind w:left="107"/>
              <w:rPr>
                <w:b/>
                <w:sz w:val="28"/>
              </w:rPr>
            </w:pPr>
            <w:r w:rsidRPr="007A7FB2">
              <w:rPr>
                <w:b/>
                <w:sz w:val="28"/>
              </w:rPr>
              <w:t>Практическое занятие №8</w:t>
            </w:r>
          </w:p>
        </w:tc>
        <w:tc>
          <w:tcPr>
            <w:tcW w:w="5103" w:type="dxa"/>
            <w:shd w:val="clear" w:color="auto" w:fill="auto"/>
          </w:tcPr>
          <w:p w:rsidR="003E1134" w:rsidRPr="007A7FB2" w:rsidRDefault="003E1134" w:rsidP="007A7FB2">
            <w:pPr>
              <w:pStyle w:val="TableParagraph"/>
              <w:tabs>
                <w:tab w:val="left" w:pos="2360"/>
                <w:tab w:val="left" w:pos="3432"/>
                <w:tab w:val="left" w:pos="4554"/>
              </w:tabs>
              <w:spacing w:before="6" w:line="322" w:lineRule="exact"/>
              <w:ind w:left="108" w:right="98"/>
              <w:jc w:val="both"/>
              <w:rPr>
                <w:rStyle w:val="211pt"/>
                <w:sz w:val="28"/>
                <w:szCs w:val="28"/>
              </w:rPr>
            </w:pPr>
            <w:r w:rsidRPr="007A7FB2">
              <w:rPr>
                <w:rStyle w:val="211pt"/>
                <w:sz w:val="28"/>
                <w:szCs w:val="28"/>
              </w:rPr>
              <w:t>Вычерчивание  схемы системы электроснабжения здания.</w:t>
            </w:r>
          </w:p>
        </w:tc>
        <w:tc>
          <w:tcPr>
            <w:tcW w:w="4819" w:type="dxa"/>
            <w:shd w:val="clear" w:color="auto" w:fill="auto"/>
          </w:tcPr>
          <w:p w:rsidR="003E1134" w:rsidRPr="003E1134" w:rsidRDefault="003E1134" w:rsidP="007A7FB2">
            <w:pPr>
              <w:pStyle w:val="a3"/>
              <w:spacing w:line="319" w:lineRule="exact"/>
              <w:ind w:left="206"/>
              <w:jc w:val="both"/>
            </w:pPr>
            <w:r w:rsidRPr="003E1134">
              <w:t xml:space="preserve">Изучить схемы </w:t>
            </w:r>
            <w:r w:rsidRPr="007A7FB2">
              <w:rPr>
                <w:rStyle w:val="211pt"/>
                <w:sz w:val="28"/>
                <w:szCs w:val="28"/>
              </w:rPr>
              <w:t>системы электроснабжения здания</w:t>
            </w:r>
            <w:r w:rsidRPr="003E1134">
              <w:t>.</w:t>
            </w:r>
          </w:p>
          <w:p w:rsidR="003E1134" w:rsidRPr="003E1134" w:rsidRDefault="003E1134" w:rsidP="007A7FB2">
            <w:pPr>
              <w:pStyle w:val="a3"/>
              <w:spacing w:line="319" w:lineRule="exact"/>
              <w:ind w:left="206"/>
              <w:jc w:val="both"/>
            </w:pPr>
            <w:r w:rsidRPr="003E1134">
              <w:t xml:space="preserve">Вычертить схемы </w:t>
            </w:r>
            <w:r w:rsidRPr="007A7FB2">
              <w:rPr>
                <w:rStyle w:val="211pt"/>
                <w:sz w:val="28"/>
                <w:szCs w:val="28"/>
              </w:rPr>
              <w:t>системы электроснабжения здания</w:t>
            </w:r>
            <w:r w:rsidRPr="003E1134">
              <w:t>.</w:t>
            </w:r>
          </w:p>
          <w:p w:rsidR="003E1134" w:rsidRPr="003E1134" w:rsidRDefault="003E1134" w:rsidP="007A7FB2">
            <w:pPr>
              <w:pStyle w:val="a3"/>
              <w:spacing w:line="319" w:lineRule="exact"/>
              <w:ind w:left="206"/>
              <w:jc w:val="both"/>
            </w:pPr>
            <w:r w:rsidRPr="003E1134">
              <w:t xml:space="preserve">Описать схемы </w:t>
            </w:r>
            <w:r w:rsidRPr="007A7FB2">
              <w:rPr>
                <w:rStyle w:val="211pt"/>
                <w:sz w:val="28"/>
                <w:szCs w:val="28"/>
              </w:rPr>
              <w:t>системы электроснабжения здания</w:t>
            </w:r>
            <w:r w:rsidRPr="003E1134">
              <w:t>.</w:t>
            </w:r>
          </w:p>
        </w:tc>
        <w:tc>
          <w:tcPr>
            <w:tcW w:w="1134" w:type="dxa"/>
            <w:shd w:val="clear" w:color="auto" w:fill="auto"/>
          </w:tcPr>
          <w:p w:rsidR="003E1134" w:rsidRPr="007A7FB2" w:rsidRDefault="003E1134" w:rsidP="007A7FB2">
            <w:pPr>
              <w:pStyle w:val="TableParagraph"/>
              <w:spacing w:line="317" w:lineRule="exact"/>
              <w:ind w:left="17"/>
              <w:jc w:val="center"/>
              <w:rPr>
                <w:b/>
                <w:sz w:val="28"/>
              </w:rPr>
            </w:pPr>
            <w:r w:rsidRPr="007A7FB2">
              <w:rPr>
                <w:b/>
                <w:sz w:val="28"/>
              </w:rPr>
              <w:t>2</w:t>
            </w:r>
          </w:p>
        </w:tc>
      </w:tr>
    </w:tbl>
    <w:p w:rsidR="00FB7735" w:rsidRDefault="00FB7735">
      <w:pPr>
        <w:spacing w:line="317" w:lineRule="exact"/>
        <w:jc w:val="center"/>
        <w:rPr>
          <w:sz w:val="28"/>
        </w:rPr>
        <w:sectPr w:rsidR="00FB7735" w:rsidSect="00C71316">
          <w:footerReference w:type="default" r:id="rId11"/>
          <w:pgSz w:w="16840" w:h="11910" w:orient="landscape"/>
          <w:pgMar w:top="851" w:right="851" w:bottom="851" w:left="1701" w:header="0" w:footer="1285" w:gutter="0"/>
          <w:pgNumType w:start="7"/>
          <w:cols w:space="720"/>
        </w:sectPr>
      </w:pPr>
    </w:p>
    <w:p w:rsidR="00FB7735" w:rsidRDefault="008F2726" w:rsidP="007A7FB2">
      <w:pPr>
        <w:spacing w:before="72"/>
        <w:ind w:right="2"/>
        <w:jc w:val="center"/>
        <w:rPr>
          <w:b/>
          <w:sz w:val="28"/>
        </w:rPr>
      </w:pPr>
      <w:r>
        <w:rPr>
          <w:b/>
          <w:sz w:val="28"/>
        </w:rPr>
        <w:lastRenderedPageBreak/>
        <w:t>ПРАКТИЧЕСКОЕ ЗАНЯТИЕ №1</w:t>
      </w:r>
    </w:p>
    <w:p w:rsidR="00FB7735" w:rsidRDefault="00FB7735" w:rsidP="007A7FB2">
      <w:pPr>
        <w:pStyle w:val="a3"/>
        <w:spacing w:before="2"/>
        <w:jc w:val="center"/>
        <w:rPr>
          <w:b/>
        </w:rPr>
      </w:pPr>
    </w:p>
    <w:p w:rsidR="00FB7735" w:rsidRDefault="008F2726">
      <w:pPr>
        <w:ind w:left="232"/>
        <w:rPr>
          <w:b/>
          <w:sz w:val="28"/>
        </w:rPr>
      </w:pPr>
      <w:r>
        <w:rPr>
          <w:b/>
          <w:sz w:val="28"/>
        </w:rPr>
        <w:t xml:space="preserve">Тема: </w:t>
      </w:r>
      <w:r w:rsidR="00FB7980" w:rsidRPr="00FB7980">
        <w:rPr>
          <w:b/>
          <w:sz w:val="28"/>
        </w:rPr>
        <w:t>Вычерчивание схем</w:t>
      </w:r>
    </w:p>
    <w:p w:rsidR="00FB7735" w:rsidRDefault="00FB7735">
      <w:pPr>
        <w:pStyle w:val="a3"/>
        <w:spacing w:before="5"/>
        <w:rPr>
          <w:b/>
          <w:sz w:val="27"/>
        </w:rPr>
      </w:pPr>
    </w:p>
    <w:p w:rsidR="00FB7735" w:rsidRDefault="008F2726">
      <w:pPr>
        <w:pStyle w:val="a3"/>
        <w:spacing w:before="1"/>
        <w:ind w:left="232"/>
      </w:pPr>
      <w:r>
        <w:rPr>
          <w:b/>
        </w:rPr>
        <w:t xml:space="preserve">Цель занятия: </w:t>
      </w:r>
      <w:r w:rsidR="00FB7980" w:rsidRPr="00FB7980">
        <w:t>Вычер</w:t>
      </w:r>
      <w:r w:rsidR="00FB7980">
        <w:t>тить</w:t>
      </w:r>
      <w:r w:rsidR="00FB7980" w:rsidRPr="00FB7980">
        <w:t xml:space="preserve"> схем</w:t>
      </w:r>
      <w:r w:rsidR="00FB7980">
        <w:t>ы</w:t>
      </w:r>
      <w:r>
        <w:t>.</w:t>
      </w:r>
    </w:p>
    <w:p w:rsidR="00FB7735" w:rsidRDefault="00FB7735">
      <w:pPr>
        <w:pStyle w:val="a3"/>
        <w:spacing w:before="5"/>
      </w:pPr>
    </w:p>
    <w:p w:rsidR="00FB7735" w:rsidRDefault="008F2726">
      <w:pPr>
        <w:pStyle w:val="1"/>
        <w:spacing w:before="1" w:line="319" w:lineRule="exact"/>
      </w:pPr>
      <w:r>
        <w:t>Задание 1:</w:t>
      </w:r>
    </w:p>
    <w:p w:rsidR="00FB7735" w:rsidRDefault="00FB7980">
      <w:pPr>
        <w:pStyle w:val="a3"/>
        <w:spacing w:line="319" w:lineRule="exact"/>
        <w:ind w:left="232"/>
      </w:pPr>
      <w:r>
        <w:t>Изучить представленные схемы</w:t>
      </w:r>
      <w:r w:rsidR="008F2726">
        <w:t>.</w:t>
      </w:r>
    </w:p>
    <w:p w:rsidR="00FB7735" w:rsidRDefault="008F2726">
      <w:pPr>
        <w:pStyle w:val="1"/>
        <w:spacing w:before="4" w:line="319" w:lineRule="exact"/>
      </w:pPr>
      <w:r>
        <w:t>Задание 2:</w:t>
      </w:r>
    </w:p>
    <w:p w:rsidR="00FB7735" w:rsidRDefault="00FB7980">
      <w:pPr>
        <w:pStyle w:val="a3"/>
        <w:spacing w:line="319" w:lineRule="exact"/>
        <w:ind w:left="232"/>
      </w:pPr>
      <w:r>
        <w:t>Вычертить схемы</w:t>
      </w:r>
      <w:r w:rsidR="008F2726">
        <w:t>.</w:t>
      </w:r>
    </w:p>
    <w:p w:rsidR="00FB7735" w:rsidRDefault="008F2726">
      <w:pPr>
        <w:pStyle w:val="1"/>
        <w:spacing w:before="4" w:line="321" w:lineRule="exact"/>
      </w:pPr>
      <w:r>
        <w:t>Задание 3:</w:t>
      </w:r>
    </w:p>
    <w:p w:rsidR="00FB7735" w:rsidRDefault="00FB7980">
      <w:pPr>
        <w:pStyle w:val="a3"/>
        <w:spacing w:line="321" w:lineRule="exact"/>
        <w:ind w:left="232"/>
      </w:pPr>
      <w:r>
        <w:t>Описать схемы</w:t>
      </w:r>
      <w:r w:rsidR="008F2726">
        <w:t>.</w:t>
      </w:r>
    </w:p>
    <w:p w:rsidR="00FB7735" w:rsidRDefault="00FB7735">
      <w:pPr>
        <w:pStyle w:val="a3"/>
        <w:spacing w:line="319" w:lineRule="exact"/>
        <w:ind w:left="232"/>
      </w:pPr>
    </w:p>
    <w:p w:rsidR="00FB7735" w:rsidRDefault="00FB7735">
      <w:pPr>
        <w:pStyle w:val="a3"/>
        <w:spacing w:before="4"/>
      </w:pPr>
    </w:p>
    <w:p w:rsidR="00FB7735" w:rsidRDefault="00D514F0">
      <w:pPr>
        <w:pStyle w:val="1"/>
      </w:pPr>
      <w:r>
        <w:t>Задание</w:t>
      </w:r>
      <w:r w:rsidR="008F2726">
        <w:t>:</w:t>
      </w:r>
    </w:p>
    <w:p w:rsidR="00FB7735" w:rsidRDefault="00FB7735">
      <w:pPr>
        <w:pStyle w:val="a3"/>
        <w:spacing w:before="9"/>
        <w:rPr>
          <w:b/>
          <w:sz w:val="23"/>
        </w:rPr>
      </w:pPr>
    </w:p>
    <w:p w:rsidR="00D514F0" w:rsidRPr="00D514F0" w:rsidRDefault="00D514F0" w:rsidP="00D514F0">
      <w:pPr>
        <w:autoSpaceDE/>
        <w:autoSpaceDN/>
        <w:ind w:left="2940" w:right="-20"/>
        <w:rPr>
          <w:b/>
          <w:bCs/>
          <w:color w:val="000000"/>
          <w:sz w:val="28"/>
          <w:szCs w:val="28"/>
          <w:lang w:eastAsia="ru-RU"/>
        </w:rPr>
      </w:pPr>
    </w:p>
    <w:p w:rsidR="00D514F0" w:rsidRPr="00D514F0" w:rsidRDefault="00D514F0" w:rsidP="00D514F0">
      <w:pPr>
        <w:widowControl/>
        <w:autoSpaceDE/>
        <w:autoSpaceDN/>
        <w:spacing w:line="240" w:lineRule="exact"/>
        <w:rPr>
          <w:sz w:val="24"/>
          <w:szCs w:val="24"/>
          <w:lang w:eastAsia="ru-RU"/>
        </w:rPr>
      </w:pPr>
    </w:p>
    <w:p w:rsidR="00D514F0" w:rsidRPr="00D514F0" w:rsidRDefault="00D514F0" w:rsidP="00D514F0">
      <w:pPr>
        <w:widowControl/>
        <w:autoSpaceDE/>
        <w:autoSpaceDN/>
        <w:spacing w:line="240" w:lineRule="exact"/>
        <w:rPr>
          <w:sz w:val="24"/>
          <w:szCs w:val="24"/>
          <w:lang w:eastAsia="ru-RU"/>
        </w:rPr>
      </w:pPr>
    </w:p>
    <w:p w:rsidR="00D514F0" w:rsidRPr="00D514F0" w:rsidRDefault="00D514F0" w:rsidP="00D514F0">
      <w:pPr>
        <w:widowControl/>
        <w:autoSpaceDE/>
        <w:autoSpaceDN/>
        <w:spacing w:line="240" w:lineRule="exact"/>
        <w:rPr>
          <w:sz w:val="24"/>
          <w:szCs w:val="24"/>
          <w:lang w:eastAsia="ru-RU"/>
        </w:rPr>
      </w:pPr>
    </w:p>
    <w:p w:rsidR="00D514F0" w:rsidRPr="00D514F0" w:rsidRDefault="003F4695" w:rsidP="00D514F0">
      <w:pPr>
        <w:widowControl/>
        <w:autoSpaceDE/>
        <w:autoSpaceDN/>
        <w:spacing w:line="240" w:lineRule="exact"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page">
              <wp:posOffset>1726565</wp:posOffset>
            </wp:positionH>
            <wp:positionV relativeFrom="page">
              <wp:posOffset>4738370</wp:posOffset>
            </wp:positionV>
            <wp:extent cx="4035425" cy="2206625"/>
            <wp:effectExtent l="0" t="0" r="0" b="0"/>
            <wp:wrapNone/>
            <wp:docPr id="21" name="drawingObject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wingObject6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5425" cy="220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14F0" w:rsidRPr="00D514F0" w:rsidRDefault="00D514F0" w:rsidP="00D514F0">
      <w:pPr>
        <w:widowControl/>
        <w:autoSpaceDE/>
        <w:autoSpaceDN/>
        <w:spacing w:line="240" w:lineRule="exact"/>
        <w:rPr>
          <w:sz w:val="24"/>
          <w:szCs w:val="24"/>
          <w:lang w:eastAsia="ru-RU"/>
        </w:rPr>
      </w:pPr>
    </w:p>
    <w:p w:rsidR="00D514F0" w:rsidRPr="00D514F0" w:rsidRDefault="00D514F0" w:rsidP="00D514F0">
      <w:pPr>
        <w:widowControl/>
        <w:autoSpaceDE/>
        <w:autoSpaceDN/>
        <w:spacing w:line="240" w:lineRule="exact"/>
        <w:rPr>
          <w:sz w:val="24"/>
          <w:szCs w:val="24"/>
          <w:lang w:eastAsia="ru-RU"/>
        </w:rPr>
      </w:pPr>
    </w:p>
    <w:p w:rsidR="00D514F0" w:rsidRPr="00D514F0" w:rsidRDefault="00D514F0" w:rsidP="00D514F0">
      <w:pPr>
        <w:widowControl/>
        <w:autoSpaceDE/>
        <w:autoSpaceDN/>
        <w:spacing w:line="240" w:lineRule="exact"/>
        <w:rPr>
          <w:sz w:val="24"/>
          <w:szCs w:val="24"/>
          <w:lang w:eastAsia="ru-RU"/>
        </w:rPr>
      </w:pPr>
    </w:p>
    <w:p w:rsidR="00D514F0" w:rsidRPr="00D514F0" w:rsidRDefault="00D514F0" w:rsidP="00D514F0">
      <w:pPr>
        <w:widowControl/>
        <w:autoSpaceDE/>
        <w:autoSpaceDN/>
        <w:spacing w:line="240" w:lineRule="exact"/>
        <w:rPr>
          <w:sz w:val="24"/>
          <w:szCs w:val="24"/>
          <w:lang w:eastAsia="ru-RU"/>
        </w:rPr>
      </w:pPr>
    </w:p>
    <w:p w:rsidR="00D514F0" w:rsidRPr="00D514F0" w:rsidRDefault="00D514F0" w:rsidP="00D514F0">
      <w:pPr>
        <w:widowControl/>
        <w:autoSpaceDE/>
        <w:autoSpaceDN/>
        <w:spacing w:line="240" w:lineRule="exact"/>
        <w:rPr>
          <w:sz w:val="24"/>
          <w:szCs w:val="24"/>
          <w:lang w:eastAsia="ru-RU"/>
        </w:rPr>
      </w:pPr>
    </w:p>
    <w:p w:rsidR="00D514F0" w:rsidRPr="00D514F0" w:rsidRDefault="00D514F0" w:rsidP="00D514F0">
      <w:pPr>
        <w:widowControl/>
        <w:autoSpaceDE/>
        <w:autoSpaceDN/>
        <w:spacing w:line="240" w:lineRule="exact"/>
        <w:rPr>
          <w:sz w:val="24"/>
          <w:szCs w:val="24"/>
          <w:lang w:eastAsia="ru-RU"/>
        </w:rPr>
      </w:pPr>
    </w:p>
    <w:p w:rsidR="00D514F0" w:rsidRPr="00D514F0" w:rsidRDefault="00D514F0" w:rsidP="00D514F0">
      <w:pPr>
        <w:widowControl/>
        <w:autoSpaceDE/>
        <w:autoSpaceDN/>
        <w:spacing w:line="240" w:lineRule="exact"/>
        <w:rPr>
          <w:sz w:val="24"/>
          <w:szCs w:val="24"/>
          <w:lang w:eastAsia="ru-RU"/>
        </w:rPr>
      </w:pPr>
    </w:p>
    <w:p w:rsidR="00D514F0" w:rsidRPr="00D514F0" w:rsidRDefault="00D514F0" w:rsidP="00D514F0">
      <w:pPr>
        <w:widowControl/>
        <w:autoSpaceDE/>
        <w:autoSpaceDN/>
        <w:spacing w:line="240" w:lineRule="exact"/>
        <w:rPr>
          <w:sz w:val="24"/>
          <w:szCs w:val="24"/>
          <w:lang w:eastAsia="ru-RU"/>
        </w:rPr>
      </w:pPr>
    </w:p>
    <w:p w:rsidR="00D514F0" w:rsidRPr="00D514F0" w:rsidRDefault="00D514F0" w:rsidP="00D514F0">
      <w:pPr>
        <w:widowControl/>
        <w:autoSpaceDE/>
        <w:autoSpaceDN/>
        <w:spacing w:line="240" w:lineRule="exact"/>
        <w:rPr>
          <w:sz w:val="24"/>
          <w:szCs w:val="24"/>
          <w:lang w:eastAsia="ru-RU"/>
        </w:rPr>
      </w:pPr>
    </w:p>
    <w:p w:rsidR="00D514F0" w:rsidRPr="00D514F0" w:rsidRDefault="00D514F0" w:rsidP="00D514F0">
      <w:pPr>
        <w:widowControl/>
        <w:autoSpaceDE/>
        <w:autoSpaceDN/>
        <w:spacing w:line="240" w:lineRule="exact"/>
        <w:rPr>
          <w:sz w:val="24"/>
          <w:szCs w:val="24"/>
          <w:lang w:eastAsia="ru-RU"/>
        </w:rPr>
      </w:pPr>
    </w:p>
    <w:p w:rsidR="00D514F0" w:rsidRPr="00D514F0" w:rsidRDefault="00D514F0" w:rsidP="00D514F0">
      <w:pPr>
        <w:widowControl/>
        <w:autoSpaceDE/>
        <w:autoSpaceDN/>
        <w:spacing w:line="240" w:lineRule="exact"/>
        <w:rPr>
          <w:sz w:val="24"/>
          <w:szCs w:val="24"/>
          <w:lang w:eastAsia="ru-RU"/>
        </w:rPr>
      </w:pPr>
    </w:p>
    <w:p w:rsidR="00D514F0" w:rsidRPr="00D514F0" w:rsidRDefault="00D514F0" w:rsidP="00D514F0">
      <w:pPr>
        <w:widowControl/>
        <w:autoSpaceDE/>
        <w:autoSpaceDN/>
        <w:spacing w:after="18" w:line="180" w:lineRule="exact"/>
        <w:rPr>
          <w:sz w:val="18"/>
          <w:szCs w:val="18"/>
          <w:lang w:eastAsia="ru-RU"/>
        </w:rPr>
      </w:pPr>
    </w:p>
    <w:p w:rsidR="00D514F0" w:rsidRDefault="00D514F0" w:rsidP="00D514F0">
      <w:pPr>
        <w:autoSpaceDE/>
        <w:autoSpaceDN/>
        <w:ind w:right="-20"/>
        <w:jc w:val="center"/>
        <w:rPr>
          <w:color w:val="000000"/>
          <w:spacing w:val="1"/>
          <w:sz w:val="24"/>
          <w:szCs w:val="24"/>
          <w:lang w:eastAsia="ru-RU"/>
        </w:rPr>
      </w:pPr>
    </w:p>
    <w:p w:rsidR="00D514F0" w:rsidRDefault="00D514F0" w:rsidP="00D514F0">
      <w:pPr>
        <w:autoSpaceDE/>
        <w:autoSpaceDN/>
        <w:ind w:right="-20"/>
        <w:jc w:val="center"/>
        <w:rPr>
          <w:color w:val="000000"/>
          <w:spacing w:val="1"/>
          <w:sz w:val="24"/>
          <w:szCs w:val="24"/>
          <w:lang w:eastAsia="ru-RU"/>
        </w:rPr>
      </w:pPr>
    </w:p>
    <w:p w:rsidR="00D514F0" w:rsidRDefault="00D514F0" w:rsidP="00D514F0">
      <w:pPr>
        <w:autoSpaceDE/>
        <w:autoSpaceDN/>
        <w:ind w:right="-20"/>
        <w:jc w:val="center"/>
        <w:rPr>
          <w:color w:val="000000"/>
          <w:spacing w:val="1"/>
          <w:sz w:val="24"/>
          <w:szCs w:val="24"/>
          <w:lang w:eastAsia="ru-RU"/>
        </w:rPr>
      </w:pPr>
    </w:p>
    <w:p w:rsidR="00D514F0" w:rsidRDefault="00D514F0" w:rsidP="00D514F0">
      <w:pPr>
        <w:autoSpaceDE/>
        <w:autoSpaceDN/>
        <w:ind w:right="-20"/>
        <w:jc w:val="center"/>
        <w:rPr>
          <w:color w:val="000000"/>
          <w:spacing w:val="1"/>
          <w:sz w:val="24"/>
          <w:szCs w:val="24"/>
          <w:lang w:eastAsia="ru-RU"/>
        </w:rPr>
      </w:pPr>
      <w:r>
        <w:rPr>
          <w:color w:val="000000"/>
          <w:spacing w:val="1"/>
          <w:sz w:val="24"/>
          <w:szCs w:val="24"/>
          <w:lang w:eastAsia="ru-RU"/>
        </w:rPr>
        <w:t>Схема 1</w:t>
      </w:r>
    </w:p>
    <w:p w:rsidR="00D514F0" w:rsidRDefault="00D514F0" w:rsidP="00D514F0">
      <w:pPr>
        <w:autoSpaceDE/>
        <w:autoSpaceDN/>
        <w:ind w:left="2494" w:right="-20"/>
        <w:jc w:val="center"/>
        <w:rPr>
          <w:color w:val="000000"/>
          <w:spacing w:val="1"/>
          <w:sz w:val="24"/>
          <w:szCs w:val="24"/>
          <w:lang w:eastAsia="ru-RU"/>
        </w:rPr>
      </w:pPr>
    </w:p>
    <w:p w:rsidR="00D514F0" w:rsidRDefault="00D514F0" w:rsidP="00D514F0">
      <w:pPr>
        <w:autoSpaceDE/>
        <w:autoSpaceDN/>
        <w:ind w:left="2494" w:right="-20"/>
        <w:jc w:val="center"/>
        <w:rPr>
          <w:color w:val="000000"/>
          <w:spacing w:val="1"/>
          <w:sz w:val="24"/>
          <w:szCs w:val="24"/>
          <w:lang w:eastAsia="ru-RU"/>
        </w:rPr>
      </w:pPr>
    </w:p>
    <w:p w:rsidR="00D514F0" w:rsidRDefault="00D514F0" w:rsidP="00D514F0">
      <w:pPr>
        <w:autoSpaceDE/>
        <w:autoSpaceDN/>
        <w:ind w:left="2494" w:right="-20"/>
        <w:jc w:val="center"/>
        <w:rPr>
          <w:color w:val="000000"/>
          <w:spacing w:val="1"/>
          <w:sz w:val="24"/>
          <w:szCs w:val="24"/>
          <w:lang w:eastAsia="ru-RU"/>
        </w:rPr>
      </w:pPr>
    </w:p>
    <w:p w:rsidR="00D514F0" w:rsidRDefault="00D514F0" w:rsidP="00D514F0">
      <w:pPr>
        <w:autoSpaceDE/>
        <w:autoSpaceDN/>
        <w:ind w:left="2494" w:right="-20"/>
        <w:jc w:val="center"/>
        <w:rPr>
          <w:color w:val="000000"/>
          <w:spacing w:val="1"/>
          <w:sz w:val="24"/>
          <w:szCs w:val="24"/>
          <w:lang w:eastAsia="ru-RU"/>
        </w:rPr>
      </w:pPr>
    </w:p>
    <w:p w:rsidR="00D514F0" w:rsidRDefault="00D514F0" w:rsidP="00D514F0">
      <w:pPr>
        <w:autoSpaceDE/>
        <w:autoSpaceDN/>
        <w:ind w:left="2494" w:right="-20"/>
        <w:jc w:val="center"/>
        <w:rPr>
          <w:color w:val="000000"/>
          <w:spacing w:val="1"/>
          <w:sz w:val="24"/>
          <w:szCs w:val="24"/>
          <w:lang w:eastAsia="ru-RU"/>
        </w:rPr>
      </w:pPr>
    </w:p>
    <w:p w:rsidR="00D514F0" w:rsidRDefault="00D514F0" w:rsidP="00D514F0">
      <w:pPr>
        <w:autoSpaceDE/>
        <w:autoSpaceDN/>
        <w:ind w:left="2494" w:right="-20"/>
        <w:jc w:val="center"/>
        <w:rPr>
          <w:color w:val="000000"/>
          <w:spacing w:val="1"/>
          <w:sz w:val="24"/>
          <w:szCs w:val="24"/>
          <w:lang w:eastAsia="ru-RU"/>
        </w:rPr>
      </w:pPr>
    </w:p>
    <w:p w:rsidR="00D514F0" w:rsidRDefault="00D514F0" w:rsidP="00D514F0">
      <w:pPr>
        <w:autoSpaceDE/>
        <w:autoSpaceDN/>
        <w:ind w:left="2494" w:right="-20"/>
        <w:jc w:val="center"/>
        <w:rPr>
          <w:color w:val="000000"/>
          <w:spacing w:val="1"/>
          <w:sz w:val="24"/>
          <w:szCs w:val="24"/>
          <w:lang w:eastAsia="ru-RU"/>
        </w:rPr>
      </w:pPr>
    </w:p>
    <w:p w:rsidR="00D514F0" w:rsidRPr="00D514F0" w:rsidRDefault="00D514F0" w:rsidP="00D514F0">
      <w:pPr>
        <w:autoSpaceDE/>
        <w:autoSpaceDN/>
        <w:ind w:left="2494" w:right="-20"/>
        <w:jc w:val="center"/>
        <w:rPr>
          <w:color w:val="000000"/>
          <w:sz w:val="24"/>
          <w:szCs w:val="24"/>
          <w:lang w:eastAsia="ru-RU"/>
        </w:rPr>
      </w:pPr>
    </w:p>
    <w:p w:rsidR="00D514F0" w:rsidRDefault="00D514F0">
      <w:pPr>
        <w:pStyle w:val="1"/>
        <w:spacing w:before="72"/>
        <w:ind w:left="2945" w:right="2960"/>
        <w:jc w:val="center"/>
      </w:pPr>
    </w:p>
    <w:p w:rsidR="00D514F0" w:rsidRDefault="00D514F0">
      <w:pPr>
        <w:pStyle w:val="1"/>
        <w:spacing w:before="72"/>
        <w:ind w:left="2945" w:right="2960"/>
        <w:jc w:val="center"/>
      </w:pPr>
    </w:p>
    <w:p w:rsidR="00D514F0" w:rsidRDefault="00D514F0">
      <w:pPr>
        <w:pStyle w:val="1"/>
        <w:spacing w:before="72"/>
        <w:ind w:left="2945" w:right="2960"/>
        <w:jc w:val="center"/>
      </w:pPr>
    </w:p>
    <w:p w:rsidR="00D514F0" w:rsidRDefault="00D514F0">
      <w:pPr>
        <w:pStyle w:val="1"/>
        <w:spacing w:before="72"/>
        <w:ind w:left="2945" w:right="2960"/>
        <w:jc w:val="center"/>
      </w:pPr>
    </w:p>
    <w:p w:rsidR="00D514F0" w:rsidRDefault="00D514F0">
      <w:pPr>
        <w:pStyle w:val="1"/>
        <w:spacing w:before="72"/>
        <w:ind w:left="2945" w:right="2960"/>
        <w:jc w:val="center"/>
      </w:pPr>
    </w:p>
    <w:p w:rsidR="00D514F0" w:rsidRDefault="00D514F0">
      <w:pPr>
        <w:pStyle w:val="1"/>
        <w:spacing w:before="72"/>
        <w:ind w:left="2945" w:right="2960"/>
        <w:jc w:val="center"/>
      </w:pPr>
    </w:p>
    <w:p w:rsidR="00D514F0" w:rsidRDefault="003F4695">
      <w:pPr>
        <w:pStyle w:val="1"/>
        <w:spacing w:before="72"/>
        <w:ind w:left="2945" w:right="2960"/>
        <w:jc w:val="center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align>center</wp:align>
                </wp:positionH>
                <wp:positionV relativeFrom="page">
                  <wp:posOffset>647700</wp:posOffset>
                </wp:positionV>
                <wp:extent cx="6163310" cy="4651375"/>
                <wp:effectExtent l="0" t="0" r="0" b="0"/>
                <wp:wrapNone/>
                <wp:docPr id="111" name="drawingObject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3310" cy="4651375"/>
                          <a:chOff x="0" y="0"/>
                          <a:chExt cx="6163055" cy="4651247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112" name="Picture 102"/>
                          <pic:cNvPicPr/>
                        </pic:nvPicPr>
                        <pic:blipFill>
                          <a:blip r:embed="rId1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/>
                        </pic:blipFill>
                        <pic:spPr>
                          <a:xfrm>
                            <a:off x="0" y="0"/>
                            <a:ext cx="6163055" cy="15514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13" name="Picture 103"/>
                          <pic:cNvPicPr/>
                        </pic:nvPicPr>
                        <pic:blipFill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/>
                        </pic:blipFill>
                        <pic:spPr>
                          <a:xfrm>
                            <a:off x="0" y="1551431"/>
                            <a:ext cx="6163055" cy="15514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14" name="Picture 104"/>
                          <pic:cNvPicPr/>
                        </pic:nvPicPr>
                        <pic:blipFill>
                          <a:blip r:embed="rId1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/>
                        </pic:blipFill>
                        <pic:spPr>
                          <a:xfrm>
                            <a:off x="0" y="3102864"/>
                            <a:ext cx="6163055" cy="15483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0964D7" id="drawingObject101" o:spid="_x0000_s1026" style="position:absolute;margin-left:0;margin-top:51pt;width:485.3pt;height:366.25pt;z-index:-251658240;mso-position-horizontal:center;mso-position-horizontal-relative:page;mso-position-vertical-relative:page" coordsize="61630,465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2" o:spid="_x0000_s1027" type="#_x0000_t75" style="position:absolute;width:61630;height:15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">
                  <v:imagedata r:id="rId16" o:title=""/>
                </v:shape>
                <v:shape id="Picture 103" o:spid="_x0000_s1028" type="#_x0000_t75" style="position:absolute;top:15514;width:61630;height:15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">
                  <v:imagedata r:id="rId17" o:title=""/>
                </v:shape>
                <v:shape id="Picture 104" o:spid="_x0000_s1029" type="#_x0000_t75" style="position:absolute;top:31028;width:61630;height:154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">
                  <v:imagedata r:id="rId18" o:title=""/>
                </v:shape>
                <w10:wrap anchorx="page" anchory="page"/>
              </v:group>
            </w:pict>
          </mc:Fallback>
        </mc:AlternateContent>
      </w:r>
    </w:p>
    <w:p w:rsidR="00D514F0" w:rsidRDefault="00D514F0">
      <w:pPr>
        <w:pStyle w:val="1"/>
        <w:spacing w:before="72"/>
        <w:ind w:left="2945" w:right="2960"/>
        <w:jc w:val="center"/>
      </w:pPr>
    </w:p>
    <w:p w:rsidR="00D514F0" w:rsidRDefault="00D514F0">
      <w:pPr>
        <w:pStyle w:val="1"/>
        <w:spacing w:before="72"/>
        <w:ind w:left="2945" w:right="2960"/>
        <w:jc w:val="center"/>
      </w:pPr>
    </w:p>
    <w:p w:rsidR="00D514F0" w:rsidRDefault="00D514F0">
      <w:pPr>
        <w:pStyle w:val="1"/>
        <w:spacing w:before="72"/>
        <w:ind w:left="2945" w:right="2960"/>
        <w:jc w:val="center"/>
      </w:pPr>
    </w:p>
    <w:p w:rsidR="00D514F0" w:rsidRDefault="00D514F0">
      <w:pPr>
        <w:pStyle w:val="1"/>
        <w:spacing w:before="72"/>
        <w:ind w:left="2945" w:right="2960"/>
        <w:jc w:val="center"/>
      </w:pPr>
    </w:p>
    <w:p w:rsidR="00D514F0" w:rsidRDefault="00D514F0">
      <w:pPr>
        <w:pStyle w:val="1"/>
        <w:spacing w:before="72"/>
        <w:ind w:left="2945" w:right="2960"/>
        <w:jc w:val="center"/>
      </w:pPr>
    </w:p>
    <w:p w:rsidR="00D514F0" w:rsidRDefault="00D514F0">
      <w:pPr>
        <w:pStyle w:val="1"/>
        <w:spacing w:before="72"/>
        <w:ind w:left="2945" w:right="2960"/>
        <w:jc w:val="center"/>
      </w:pPr>
    </w:p>
    <w:p w:rsidR="00D514F0" w:rsidRDefault="00D514F0">
      <w:pPr>
        <w:pStyle w:val="1"/>
        <w:spacing w:before="72"/>
        <w:ind w:left="2945" w:right="2960"/>
        <w:jc w:val="center"/>
      </w:pPr>
    </w:p>
    <w:p w:rsidR="00D514F0" w:rsidRDefault="00D514F0">
      <w:pPr>
        <w:pStyle w:val="1"/>
        <w:spacing w:before="72"/>
        <w:ind w:left="2945" w:right="2960"/>
        <w:jc w:val="center"/>
      </w:pPr>
    </w:p>
    <w:p w:rsidR="00D514F0" w:rsidRDefault="00D514F0">
      <w:pPr>
        <w:pStyle w:val="1"/>
        <w:spacing w:before="72"/>
        <w:ind w:left="2945" w:right="2960"/>
        <w:jc w:val="center"/>
      </w:pPr>
    </w:p>
    <w:p w:rsidR="00D514F0" w:rsidRDefault="00D514F0">
      <w:pPr>
        <w:pStyle w:val="1"/>
        <w:spacing w:before="72"/>
        <w:ind w:left="2945" w:right="2960"/>
        <w:jc w:val="center"/>
      </w:pPr>
    </w:p>
    <w:p w:rsidR="00D514F0" w:rsidRDefault="00D514F0">
      <w:pPr>
        <w:pStyle w:val="1"/>
        <w:spacing w:before="72"/>
        <w:ind w:left="2945" w:right="2960"/>
        <w:jc w:val="center"/>
      </w:pPr>
    </w:p>
    <w:p w:rsidR="00D514F0" w:rsidRDefault="00D514F0">
      <w:pPr>
        <w:pStyle w:val="1"/>
        <w:spacing w:before="72"/>
        <w:ind w:left="2945" w:right="2960"/>
        <w:jc w:val="center"/>
      </w:pPr>
    </w:p>
    <w:p w:rsidR="00D514F0" w:rsidRDefault="00D514F0">
      <w:pPr>
        <w:pStyle w:val="1"/>
        <w:spacing w:before="72"/>
        <w:ind w:left="2945" w:right="2960"/>
        <w:jc w:val="center"/>
      </w:pPr>
    </w:p>
    <w:p w:rsidR="00D514F0" w:rsidRDefault="00D514F0">
      <w:pPr>
        <w:pStyle w:val="1"/>
        <w:spacing w:before="72"/>
        <w:ind w:left="2945" w:right="2960"/>
        <w:jc w:val="center"/>
      </w:pPr>
    </w:p>
    <w:p w:rsidR="00D514F0" w:rsidRDefault="00D514F0">
      <w:pPr>
        <w:pStyle w:val="1"/>
        <w:spacing w:before="72"/>
        <w:ind w:left="2945" w:right="2960"/>
        <w:jc w:val="center"/>
      </w:pPr>
    </w:p>
    <w:p w:rsidR="00D514F0" w:rsidRDefault="00D514F0">
      <w:pPr>
        <w:pStyle w:val="1"/>
        <w:spacing w:before="72"/>
        <w:ind w:left="2945" w:right="2960"/>
        <w:jc w:val="center"/>
      </w:pPr>
    </w:p>
    <w:p w:rsidR="00D514F0" w:rsidRDefault="00D514F0">
      <w:pPr>
        <w:pStyle w:val="1"/>
        <w:spacing w:before="72"/>
        <w:ind w:left="2945" w:right="2960"/>
        <w:jc w:val="center"/>
      </w:pPr>
    </w:p>
    <w:p w:rsidR="00D514F0" w:rsidRDefault="00D514F0">
      <w:pPr>
        <w:pStyle w:val="1"/>
        <w:spacing w:before="72"/>
        <w:ind w:left="2945" w:right="2960"/>
        <w:jc w:val="center"/>
      </w:pPr>
    </w:p>
    <w:p w:rsidR="00D514F0" w:rsidRPr="00D514F0" w:rsidRDefault="00D514F0" w:rsidP="00D514F0">
      <w:pPr>
        <w:pStyle w:val="1"/>
        <w:spacing w:before="72"/>
        <w:ind w:left="0" w:right="64"/>
        <w:jc w:val="center"/>
        <w:rPr>
          <w:b w:val="0"/>
          <w:sz w:val="24"/>
        </w:rPr>
      </w:pPr>
      <w:r w:rsidRPr="00D514F0">
        <w:rPr>
          <w:b w:val="0"/>
          <w:sz w:val="24"/>
        </w:rPr>
        <w:t>Схема 2</w:t>
      </w:r>
    </w:p>
    <w:p w:rsidR="00D514F0" w:rsidRDefault="00D514F0">
      <w:pPr>
        <w:pStyle w:val="1"/>
        <w:spacing w:before="72"/>
        <w:ind w:left="2945" w:right="2960"/>
        <w:jc w:val="center"/>
      </w:pPr>
    </w:p>
    <w:p w:rsidR="00D514F0" w:rsidRDefault="00D514F0">
      <w:pPr>
        <w:pStyle w:val="1"/>
        <w:spacing w:before="72"/>
        <w:ind w:left="2945" w:right="2960"/>
        <w:jc w:val="center"/>
      </w:pPr>
    </w:p>
    <w:p w:rsidR="00FB7735" w:rsidRDefault="008F2726" w:rsidP="007A7FB2">
      <w:pPr>
        <w:pStyle w:val="1"/>
        <w:spacing w:before="72"/>
        <w:ind w:left="0" w:right="2"/>
        <w:jc w:val="center"/>
      </w:pPr>
      <w:r>
        <w:t>ПРАКТИЧЕСКОЕ ЗАНЯТИЕ №2</w:t>
      </w:r>
    </w:p>
    <w:p w:rsidR="00FB7735" w:rsidRDefault="00FB7735">
      <w:pPr>
        <w:pStyle w:val="a3"/>
        <w:spacing w:before="2"/>
        <w:rPr>
          <w:b/>
        </w:rPr>
      </w:pPr>
    </w:p>
    <w:p w:rsidR="00FB7735" w:rsidRDefault="008F2726">
      <w:pPr>
        <w:ind w:left="232" w:right="235"/>
        <w:rPr>
          <w:b/>
          <w:sz w:val="28"/>
        </w:rPr>
      </w:pPr>
      <w:r>
        <w:rPr>
          <w:b/>
          <w:sz w:val="28"/>
        </w:rPr>
        <w:t xml:space="preserve">Тема: </w:t>
      </w:r>
      <w:r w:rsidR="00D514F0" w:rsidRPr="00D514F0">
        <w:rPr>
          <w:b/>
          <w:sz w:val="28"/>
        </w:rPr>
        <w:t>Вычерчивание схем систем холодного водоснабжения</w:t>
      </w:r>
    </w:p>
    <w:p w:rsidR="00FB7735" w:rsidRDefault="00FB7735">
      <w:pPr>
        <w:pStyle w:val="a3"/>
        <w:spacing w:before="5"/>
        <w:rPr>
          <w:b/>
          <w:sz w:val="27"/>
        </w:rPr>
      </w:pPr>
    </w:p>
    <w:p w:rsidR="00FB7735" w:rsidRDefault="008F2726" w:rsidP="00D514F0">
      <w:pPr>
        <w:pStyle w:val="a3"/>
        <w:tabs>
          <w:tab w:val="left" w:pos="1094"/>
          <w:tab w:val="left" w:pos="2417"/>
          <w:tab w:val="left" w:pos="3763"/>
          <w:tab w:val="left" w:pos="5261"/>
          <w:tab w:val="left" w:pos="6227"/>
          <w:tab w:val="left" w:pos="6592"/>
          <w:tab w:val="left" w:pos="9498"/>
          <w:tab w:val="left" w:pos="9860"/>
        </w:tabs>
        <w:spacing w:before="1"/>
        <w:ind w:left="232" w:right="64"/>
        <w:jc w:val="both"/>
      </w:pPr>
      <w:r>
        <w:rPr>
          <w:b/>
        </w:rPr>
        <w:t>Цель</w:t>
      </w:r>
      <w:r>
        <w:rPr>
          <w:b/>
        </w:rPr>
        <w:tab/>
        <w:t>занятия:</w:t>
      </w:r>
      <w:r>
        <w:rPr>
          <w:b/>
        </w:rPr>
        <w:tab/>
      </w:r>
      <w:r>
        <w:t>Научится</w:t>
      </w:r>
      <w:r>
        <w:tab/>
      </w:r>
      <w:r w:rsidR="00D514F0">
        <w:t>в</w:t>
      </w:r>
      <w:r w:rsidR="00D514F0" w:rsidRPr="00D514F0">
        <w:t>ычерчива</w:t>
      </w:r>
      <w:r w:rsidR="00D514F0">
        <w:t>ть</w:t>
      </w:r>
      <w:r w:rsidR="00D514F0" w:rsidRPr="00D514F0">
        <w:t xml:space="preserve"> схем</w:t>
      </w:r>
      <w:r w:rsidR="00D514F0">
        <w:t>ы</w:t>
      </w:r>
      <w:r w:rsidR="00D514F0" w:rsidRPr="00D514F0">
        <w:t xml:space="preserve"> систем</w:t>
      </w:r>
      <w:r w:rsidR="00D514F0">
        <w:t>ы</w:t>
      </w:r>
      <w:r w:rsidR="00D514F0" w:rsidRPr="00D514F0">
        <w:t xml:space="preserve"> холодного </w:t>
      </w:r>
      <w:r w:rsidR="00D514F0">
        <w:t>в</w:t>
      </w:r>
      <w:r w:rsidR="00D514F0" w:rsidRPr="00D514F0">
        <w:t>одоснабжения</w:t>
      </w:r>
      <w:r>
        <w:t>.</w:t>
      </w:r>
    </w:p>
    <w:p w:rsidR="00FB7735" w:rsidRDefault="00FB7735">
      <w:pPr>
        <w:pStyle w:val="a3"/>
        <w:spacing w:before="5"/>
      </w:pPr>
    </w:p>
    <w:p w:rsidR="00D514F0" w:rsidRDefault="00D514F0" w:rsidP="00D514F0">
      <w:pPr>
        <w:pStyle w:val="1"/>
        <w:spacing w:before="1" w:line="319" w:lineRule="exact"/>
      </w:pPr>
      <w:r>
        <w:t>Задание 1:</w:t>
      </w:r>
    </w:p>
    <w:p w:rsidR="00D514F0" w:rsidRDefault="00D514F0" w:rsidP="00D514F0">
      <w:pPr>
        <w:pStyle w:val="a3"/>
        <w:spacing w:line="319" w:lineRule="exact"/>
        <w:ind w:left="232"/>
      </w:pPr>
      <w:r>
        <w:t xml:space="preserve">Изучить </w:t>
      </w:r>
      <w:r w:rsidRPr="00D514F0">
        <w:t>схем</w:t>
      </w:r>
      <w:r>
        <w:t>ы</w:t>
      </w:r>
      <w:r w:rsidRPr="00D514F0">
        <w:t xml:space="preserve"> систем</w:t>
      </w:r>
      <w:r>
        <w:t>ы</w:t>
      </w:r>
      <w:r w:rsidRPr="00D514F0">
        <w:t xml:space="preserve"> холодного </w:t>
      </w:r>
      <w:r>
        <w:t>в</w:t>
      </w:r>
      <w:r w:rsidRPr="00D514F0">
        <w:t>одоснабжения</w:t>
      </w:r>
      <w:r>
        <w:t>.</w:t>
      </w:r>
    </w:p>
    <w:p w:rsidR="00D514F0" w:rsidRDefault="00D514F0" w:rsidP="00D514F0">
      <w:pPr>
        <w:pStyle w:val="1"/>
        <w:spacing w:before="4" w:line="319" w:lineRule="exact"/>
      </w:pPr>
      <w:r>
        <w:t>Задание 2:</w:t>
      </w:r>
    </w:p>
    <w:p w:rsidR="00D514F0" w:rsidRDefault="00D514F0" w:rsidP="00D514F0">
      <w:pPr>
        <w:pStyle w:val="a3"/>
        <w:spacing w:line="319" w:lineRule="exact"/>
        <w:ind w:left="232"/>
      </w:pPr>
      <w:r>
        <w:t xml:space="preserve">Вычертить </w:t>
      </w:r>
      <w:r w:rsidRPr="00D514F0">
        <w:t>схем</w:t>
      </w:r>
      <w:r>
        <w:t>ы</w:t>
      </w:r>
      <w:r w:rsidRPr="00D514F0">
        <w:t xml:space="preserve"> систем</w:t>
      </w:r>
      <w:r>
        <w:t>ы</w:t>
      </w:r>
      <w:r w:rsidRPr="00D514F0">
        <w:t xml:space="preserve"> холодного </w:t>
      </w:r>
      <w:r>
        <w:t>в</w:t>
      </w:r>
      <w:r w:rsidRPr="00D514F0">
        <w:t>одоснабжения</w:t>
      </w:r>
      <w:r>
        <w:t>.</w:t>
      </w:r>
    </w:p>
    <w:p w:rsidR="00D514F0" w:rsidRDefault="00D514F0" w:rsidP="00D514F0">
      <w:pPr>
        <w:pStyle w:val="1"/>
        <w:spacing w:before="4" w:line="321" w:lineRule="exact"/>
      </w:pPr>
      <w:r>
        <w:t>Задание 3:</w:t>
      </w:r>
    </w:p>
    <w:p w:rsidR="00D514F0" w:rsidRDefault="00D514F0" w:rsidP="00D514F0">
      <w:pPr>
        <w:pStyle w:val="a3"/>
        <w:spacing w:line="321" w:lineRule="exact"/>
        <w:ind w:left="232"/>
      </w:pPr>
      <w:r>
        <w:t xml:space="preserve">Описать </w:t>
      </w:r>
      <w:r w:rsidRPr="00D514F0">
        <w:t>схем</w:t>
      </w:r>
      <w:r>
        <w:t>ы</w:t>
      </w:r>
      <w:r w:rsidRPr="00D514F0">
        <w:t xml:space="preserve"> систем</w:t>
      </w:r>
      <w:r>
        <w:t>ы</w:t>
      </w:r>
      <w:r w:rsidRPr="00D514F0">
        <w:t xml:space="preserve"> холодного </w:t>
      </w:r>
      <w:r>
        <w:t>в</w:t>
      </w:r>
      <w:r w:rsidRPr="00D514F0">
        <w:t>одоснабжения</w:t>
      </w:r>
      <w:r>
        <w:t>.</w:t>
      </w:r>
    </w:p>
    <w:p w:rsidR="00FB7735" w:rsidRDefault="00FB7735">
      <w:pPr>
        <w:pStyle w:val="a3"/>
        <w:tabs>
          <w:tab w:val="left" w:pos="1669"/>
          <w:tab w:val="left" w:pos="2628"/>
          <w:tab w:val="left" w:pos="2985"/>
          <w:tab w:val="left" w:pos="4422"/>
          <w:tab w:val="left" w:pos="6225"/>
          <w:tab w:val="left" w:pos="6579"/>
          <w:tab w:val="left" w:pos="7889"/>
          <w:tab w:val="left" w:pos="8220"/>
          <w:tab w:val="left" w:pos="9716"/>
        </w:tabs>
        <w:ind w:left="232" w:right="258"/>
      </w:pPr>
    </w:p>
    <w:p w:rsidR="00FB7735" w:rsidRDefault="00FB7735">
      <w:pPr>
        <w:pStyle w:val="a3"/>
        <w:spacing w:before="4"/>
      </w:pPr>
    </w:p>
    <w:p w:rsidR="00D514F0" w:rsidRDefault="003F4695" w:rsidP="00D514F0">
      <w:pPr>
        <w:jc w:val="center"/>
        <w:rPr>
          <w:sz w:val="28"/>
        </w:rPr>
      </w:pPr>
      <w:r w:rsidRPr="00F020EB">
        <w:rPr>
          <w:noProof/>
          <w:lang w:eastAsia="ru-RU"/>
        </w:rPr>
        <w:lastRenderedPageBreak/>
        <w:drawing>
          <wp:inline distT="0" distB="0" distL="0" distR="0">
            <wp:extent cx="4352925" cy="4248150"/>
            <wp:effectExtent l="0" t="0" r="0" b="0"/>
            <wp:docPr id="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4F0" w:rsidRDefault="00D514F0" w:rsidP="00D514F0">
      <w:pPr>
        <w:rPr>
          <w:sz w:val="28"/>
        </w:rPr>
      </w:pPr>
    </w:p>
    <w:p w:rsidR="00D514F0" w:rsidRDefault="00D514F0" w:rsidP="00D514F0">
      <w:pPr>
        <w:tabs>
          <w:tab w:val="left" w:pos="4635"/>
        </w:tabs>
        <w:rPr>
          <w:sz w:val="28"/>
        </w:rPr>
      </w:pPr>
      <w:r>
        <w:rPr>
          <w:sz w:val="28"/>
        </w:rPr>
        <w:tab/>
      </w:r>
      <w:r w:rsidRPr="00D514F0">
        <w:rPr>
          <w:sz w:val="24"/>
        </w:rPr>
        <w:t>Схема 1</w:t>
      </w:r>
    </w:p>
    <w:p w:rsidR="00D514F0" w:rsidRDefault="00D514F0" w:rsidP="00D514F0">
      <w:pPr>
        <w:tabs>
          <w:tab w:val="left" w:pos="4635"/>
        </w:tabs>
        <w:rPr>
          <w:sz w:val="28"/>
        </w:rPr>
      </w:pPr>
    </w:p>
    <w:p w:rsidR="00D514F0" w:rsidRDefault="003F4695" w:rsidP="00D514F0">
      <w:pPr>
        <w:tabs>
          <w:tab w:val="left" w:pos="4635"/>
        </w:tabs>
        <w:jc w:val="center"/>
        <w:rPr>
          <w:sz w:val="28"/>
        </w:rPr>
      </w:pPr>
      <w:r w:rsidRPr="00F020EB">
        <w:rPr>
          <w:noProof/>
          <w:lang w:eastAsia="ru-RU"/>
        </w:rPr>
        <w:drawing>
          <wp:inline distT="0" distB="0" distL="0" distR="0">
            <wp:extent cx="3609975" cy="3657600"/>
            <wp:effectExtent l="19050" t="19050" r="9525" b="0"/>
            <wp:docPr id="18" name="Рисунок 1" descr="vodo3_4_thumb_medium250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vodo3_4_thumb_medium250_0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lum bright="-14000" contrast="22000"/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36576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4F81BD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FB7735" w:rsidRPr="00D514F0" w:rsidRDefault="00D514F0" w:rsidP="00D514F0">
      <w:pPr>
        <w:tabs>
          <w:tab w:val="left" w:pos="4635"/>
        </w:tabs>
        <w:rPr>
          <w:sz w:val="28"/>
        </w:rPr>
        <w:sectPr w:rsidR="00FB7735" w:rsidRPr="00D514F0" w:rsidSect="00C71316">
          <w:footerReference w:type="default" r:id="rId21"/>
          <w:pgSz w:w="11910" w:h="16840"/>
          <w:pgMar w:top="851" w:right="851" w:bottom="851" w:left="1701" w:header="0" w:footer="1285" w:gutter="0"/>
          <w:cols w:space="720"/>
        </w:sectPr>
      </w:pPr>
      <w:r>
        <w:rPr>
          <w:sz w:val="28"/>
        </w:rPr>
        <w:tab/>
      </w:r>
      <w:r w:rsidRPr="00D514F0">
        <w:rPr>
          <w:sz w:val="24"/>
        </w:rPr>
        <w:t>Схема 2</w:t>
      </w:r>
    </w:p>
    <w:p w:rsidR="00FB7735" w:rsidRDefault="008F2726">
      <w:pPr>
        <w:pStyle w:val="1"/>
        <w:spacing w:before="72"/>
        <w:ind w:left="126" w:right="602"/>
        <w:jc w:val="center"/>
      </w:pPr>
      <w:r>
        <w:lastRenderedPageBreak/>
        <w:t>ПРАКТИЧЕСКОЕ ЗАНЯТИЕ №</w:t>
      </w:r>
      <w:r w:rsidR="009121F2">
        <w:t>3</w:t>
      </w:r>
    </w:p>
    <w:p w:rsidR="00FB7735" w:rsidRDefault="00FB7735">
      <w:pPr>
        <w:pStyle w:val="a3"/>
        <w:spacing w:before="2"/>
        <w:rPr>
          <w:b/>
        </w:rPr>
      </w:pPr>
    </w:p>
    <w:p w:rsidR="00FB7735" w:rsidRDefault="008F2726">
      <w:pPr>
        <w:ind w:left="232"/>
        <w:rPr>
          <w:b/>
          <w:sz w:val="28"/>
        </w:rPr>
      </w:pPr>
      <w:r>
        <w:rPr>
          <w:b/>
          <w:sz w:val="28"/>
        </w:rPr>
        <w:t xml:space="preserve">Тема: </w:t>
      </w:r>
      <w:r w:rsidR="009121F2" w:rsidRPr="009121F2">
        <w:rPr>
          <w:b/>
          <w:sz w:val="28"/>
        </w:rPr>
        <w:t>Вычерчивание схем систем горячего водоснабжения</w:t>
      </w:r>
    </w:p>
    <w:p w:rsidR="00FB7735" w:rsidRDefault="00FB7735">
      <w:pPr>
        <w:pStyle w:val="a3"/>
        <w:spacing w:before="6"/>
        <w:rPr>
          <w:b/>
          <w:sz w:val="27"/>
        </w:rPr>
      </w:pPr>
    </w:p>
    <w:p w:rsidR="00FB7735" w:rsidRDefault="008F2726">
      <w:pPr>
        <w:pStyle w:val="a3"/>
        <w:ind w:left="232" w:right="714"/>
      </w:pPr>
      <w:r>
        <w:rPr>
          <w:b/>
        </w:rPr>
        <w:t xml:space="preserve">Цель занятия: </w:t>
      </w:r>
      <w:r>
        <w:t xml:space="preserve">Научиться </w:t>
      </w:r>
      <w:r w:rsidR="009121F2">
        <w:t>в</w:t>
      </w:r>
      <w:r w:rsidR="009121F2" w:rsidRPr="009121F2">
        <w:t>ычерчива</w:t>
      </w:r>
      <w:r w:rsidR="009121F2">
        <w:t>ть</w:t>
      </w:r>
      <w:r w:rsidR="009121F2" w:rsidRPr="009121F2">
        <w:t xml:space="preserve"> схем систем</w:t>
      </w:r>
      <w:r w:rsidR="009121F2">
        <w:t>ы</w:t>
      </w:r>
      <w:r w:rsidR="009121F2" w:rsidRPr="009121F2">
        <w:t xml:space="preserve"> горячего водоснабжения</w:t>
      </w:r>
      <w:r>
        <w:t>.</w:t>
      </w:r>
    </w:p>
    <w:p w:rsidR="00FB7735" w:rsidRDefault="00FB7735">
      <w:pPr>
        <w:pStyle w:val="a3"/>
        <w:spacing w:before="6"/>
      </w:pPr>
    </w:p>
    <w:p w:rsidR="009121F2" w:rsidRDefault="009121F2" w:rsidP="009121F2">
      <w:pPr>
        <w:pStyle w:val="1"/>
        <w:spacing w:before="1" w:line="319" w:lineRule="exact"/>
      </w:pPr>
      <w:r>
        <w:t>Задание 1:</w:t>
      </w:r>
    </w:p>
    <w:p w:rsidR="009121F2" w:rsidRDefault="009121F2" w:rsidP="009121F2">
      <w:pPr>
        <w:pStyle w:val="a3"/>
        <w:spacing w:line="319" w:lineRule="exact"/>
        <w:ind w:left="232"/>
      </w:pPr>
      <w:r>
        <w:t xml:space="preserve">Изучить </w:t>
      </w:r>
      <w:r w:rsidRPr="00D514F0">
        <w:t>схем</w:t>
      </w:r>
      <w:r>
        <w:t>ы</w:t>
      </w:r>
      <w:r w:rsidRPr="00D514F0">
        <w:t xml:space="preserve"> систем</w:t>
      </w:r>
      <w:r>
        <w:t>ы</w:t>
      </w:r>
      <w:r w:rsidRPr="00D514F0">
        <w:t xml:space="preserve"> </w:t>
      </w:r>
      <w:r>
        <w:t>горячего</w:t>
      </w:r>
      <w:r w:rsidRPr="00D514F0">
        <w:t xml:space="preserve"> </w:t>
      </w:r>
      <w:r>
        <w:t>в</w:t>
      </w:r>
      <w:r w:rsidRPr="00D514F0">
        <w:t>одоснабжения</w:t>
      </w:r>
      <w:r>
        <w:t>.</w:t>
      </w:r>
    </w:p>
    <w:p w:rsidR="009121F2" w:rsidRDefault="009121F2" w:rsidP="009121F2">
      <w:pPr>
        <w:pStyle w:val="1"/>
        <w:spacing w:before="4" w:line="319" w:lineRule="exact"/>
      </w:pPr>
      <w:r>
        <w:t>Задание 2:</w:t>
      </w:r>
    </w:p>
    <w:p w:rsidR="009121F2" w:rsidRDefault="009121F2" w:rsidP="009121F2">
      <w:pPr>
        <w:pStyle w:val="a3"/>
        <w:spacing w:line="319" w:lineRule="exact"/>
        <w:ind w:left="232"/>
      </w:pPr>
      <w:r>
        <w:t xml:space="preserve">Вычертить </w:t>
      </w:r>
      <w:r w:rsidRPr="00D514F0">
        <w:t>схем</w:t>
      </w:r>
      <w:r>
        <w:t>ы</w:t>
      </w:r>
      <w:r w:rsidRPr="00D514F0">
        <w:t xml:space="preserve"> систем</w:t>
      </w:r>
      <w:r>
        <w:t>ы</w:t>
      </w:r>
      <w:r w:rsidRPr="00D514F0">
        <w:t xml:space="preserve"> </w:t>
      </w:r>
      <w:r>
        <w:t>горячего</w:t>
      </w:r>
      <w:r w:rsidRPr="00D514F0">
        <w:t xml:space="preserve"> </w:t>
      </w:r>
      <w:r>
        <w:t>в</w:t>
      </w:r>
      <w:r w:rsidRPr="00D514F0">
        <w:t>одоснабжения</w:t>
      </w:r>
      <w:r>
        <w:t>.</w:t>
      </w:r>
    </w:p>
    <w:p w:rsidR="009121F2" w:rsidRDefault="009121F2" w:rsidP="009121F2">
      <w:pPr>
        <w:pStyle w:val="1"/>
        <w:spacing w:before="4" w:line="321" w:lineRule="exact"/>
      </w:pPr>
      <w:r>
        <w:t>Задание 3:</w:t>
      </w:r>
    </w:p>
    <w:p w:rsidR="009121F2" w:rsidRDefault="009121F2" w:rsidP="009121F2">
      <w:pPr>
        <w:pStyle w:val="a3"/>
        <w:spacing w:line="321" w:lineRule="exact"/>
        <w:ind w:left="232"/>
      </w:pPr>
      <w:r>
        <w:t xml:space="preserve">Описать </w:t>
      </w:r>
      <w:r w:rsidRPr="00D514F0">
        <w:t>схем</w:t>
      </w:r>
      <w:r>
        <w:t>ы</w:t>
      </w:r>
      <w:r w:rsidRPr="00D514F0">
        <w:t xml:space="preserve"> систем</w:t>
      </w:r>
      <w:r>
        <w:t>ы</w:t>
      </w:r>
      <w:r w:rsidRPr="00D514F0">
        <w:t xml:space="preserve"> </w:t>
      </w:r>
      <w:r>
        <w:t>горячего</w:t>
      </w:r>
      <w:r w:rsidRPr="00D514F0">
        <w:t xml:space="preserve"> </w:t>
      </w:r>
      <w:r>
        <w:t>в</w:t>
      </w:r>
      <w:r w:rsidRPr="00D514F0">
        <w:t>одоснабжения</w:t>
      </w:r>
      <w:r>
        <w:t>.</w:t>
      </w:r>
    </w:p>
    <w:p w:rsidR="00FB7735" w:rsidRDefault="00FB7735">
      <w:pPr>
        <w:pStyle w:val="a3"/>
        <w:ind w:left="232"/>
      </w:pPr>
    </w:p>
    <w:p w:rsidR="00FB7735" w:rsidRDefault="00FB7735">
      <w:pPr>
        <w:jc w:val="both"/>
      </w:pPr>
    </w:p>
    <w:p w:rsidR="009121F2" w:rsidRDefault="009121F2">
      <w:pPr>
        <w:jc w:val="both"/>
      </w:pPr>
    </w:p>
    <w:p w:rsidR="009121F2" w:rsidRDefault="009121F2">
      <w:pPr>
        <w:jc w:val="both"/>
      </w:pPr>
    </w:p>
    <w:p w:rsidR="009121F2" w:rsidRDefault="003F4695" w:rsidP="009121F2">
      <w:pPr>
        <w:jc w:val="center"/>
      </w:pPr>
      <w:r w:rsidRPr="00F020EB">
        <w:rPr>
          <w:noProof/>
          <w:lang w:eastAsia="ru-RU"/>
        </w:rPr>
        <w:drawing>
          <wp:inline distT="0" distB="0" distL="0" distR="0">
            <wp:extent cx="5629275" cy="2447925"/>
            <wp:effectExtent l="0" t="0" r="0" b="0"/>
            <wp:docPr id="17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6"/>
                    <pic:cNvPicPr>
                      <a:picLocks noChangeAspect="1" noChangeArrowheads="1"/>
                    </pic:cNvPicPr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1F2" w:rsidRDefault="009121F2" w:rsidP="009121F2"/>
    <w:p w:rsidR="009121F2" w:rsidRDefault="009121F2" w:rsidP="009121F2">
      <w:pPr>
        <w:jc w:val="center"/>
      </w:pPr>
      <w:r>
        <w:t>Схема 1</w:t>
      </w:r>
    </w:p>
    <w:p w:rsidR="009121F2" w:rsidRDefault="009121F2" w:rsidP="009121F2">
      <w:pPr>
        <w:jc w:val="center"/>
      </w:pPr>
    </w:p>
    <w:p w:rsidR="009121F2" w:rsidRDefault="003F4695" w:rsidP="009121F2">
      <w:pPr>
        <w:jc w:val="center"/>
      </w:pPr>
      <w:r w:rsidRPr="00F020EB">
        <w:rPr>
          <w:noProof/>
          <w:lang w:eastAsia="ru-RU"/>
        </w:rPr>
        <w:lastRenderedPageBreak/>
        <w:drawing>
          <wp:inline distT="0" distB="0" distL="0" distR="0">
            <wp:extent cx="5724525" cy="4714875"/>
            <wp:effectExtent l="0" t="0" r="0" b="0"/>
            <wp:docPr id="16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7"/>
                    <pic:cNvPicPr>
                      <a:picLocks noChangeAspect="1" noChangeArrowheads="1"/>
                    </pic:cNvPicPr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71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1F2" w:rsidRDefault="009121F2" w:rsidP="009121F2">
      <w:pPr>
        <w:tabs>
          <w:tab w:val="center" w:pos="5365"/>
        </w:tabs>
      </w:pPr>
      <w:r>
        <w:tab/>
      </w:r>
    </w:p>
    <w:p w:rsidR="009121F2" w:rsidRDefault="009121F2" w:rsidP="009121F2">
      <w:pPr>
        <w:jc w:val="center"/>
      </w:pPr>
      <w:r>
        <w:t>Схема 2</w:t>
      </w:r>
    </w:p>
    <w:p w:rsidR="009121F2" w:rsidRDefault="009121F2" w:rsidP="009121F2">
      <w:pPr>
        <w:jc w:val="center"/>
      </w:pPr>
    </w:p>
    <w:p w:rsidR="009121F2" w:rsidRDefault="009121F2" w:rsidP="009121F2">
      <w:pPr>
        <w:jc w:val="center"/>
      </w:pPr>
    </w:p>
    <w:p w:rsidR="009121F2" w:rsidRDefault="009121F2" w:rsidP="009121F2">
      <w:pPr>
        <w:jc w:val="center"/>
      </w:pPr>
    </w:p>
    <w:p w:rsidR="00FB7735" w:rsidRPr="009121F2" w:rsidRDefault="009121F2" w:rsidP="007A7FB2">
      <w:pPr>
        <w:jc w:val="center"/>
        <w:rPr>
          <w:b/>
        </w:rPr>
      </w:pPr>
      <w:r w:rsidRPr="009121F2">
        <w:rPr>
          <w:b/>
          <w:sz w:val="28"/>
        </w:rPr>
        <w:t>П</w:t>
      </w:r>
      <w:r w:rsidR="008F2726" w:rsidRPr="009121F2">
        <w:rPr>
          <w:b/>
          <w:sz w:val="28"/>
        </w:rPr>
        <w:t>РАКТИЧЕСКОЕ ЗАНЯТИЕ №</w:t>
      </w:r>
      <w:r>
        <w:rPr>
          <w:b/>
          <w:sz w:val="28"/>
        </w:rPr>
        <w:t>4</w:t>
      </w:r>
    </w:p>
    <w:p w:rsidR="00FB7735" w:rsidRDefault="00FB7735">
      <w:pPr>
        <w:pStyle w:val="a3"/>
        <w:spacing w:before="2"/>
        <w:rPr>
          <w:b/>
        </w:rPr>
      </w:pPr>
    </w:p>
    <w:p w:rsidR="00FB7735" w:rsidRPr="009121F2" w:rsidRDefault="008F2726">
      <w:pPr>
        <w:ind w:left="232"/>
        <w:rPr>
          <w:b/>
          <w:sz w:val="28"/>
        </w:rPr>
      </w:pPr>
      <w:r>
        <w:rPr>
          <w:b/>
          <w:sz w:val="28"/>
        </w:rPr>
        <w:t xml:space="preserve">Тема: </w:t>
      </w:r>
      <w:r w:rsidR="009121F2" w:rsidRPr="009121F2">
        <w:rPr>
          <w:b/>
          <w:sz w:val="28"/>
        </w:rPr>
        <w:t>Вычерчивание схем систем водоотведения</w:t>
      </w:r>
    </w:p>
    <w:p w:rsidR="00FB7735" w:rsidRDefault="00FB7735">
      <w:pPr>
        <w:pStyle w:val="a3"/>
        <w:spacing w:before="6"/>
        <w:rPr>
          <w:b/>
          <w:sz w:val="27"/>
        </w:rPr>
      </w:pPr>
    </w:p>
    <w:p w:rsidR="00FB7735" w:rsidRDefault="008F2726">
      <w:pPr>
        <w:pStyle w:val="a3"/>
        <w:ind w:left="232"/>
      </w:pPr>
      <w:r>
        <w:rPr>
          <w:b/>
        </w:rPr>
        <w:t xml:space="preserve">Цель занятия: </w:t>
      </w:r>
      <w:r>
        <w:t xml:space="preserve">Научиться </w:t>
      </w:r>
      <w:r w:rsidR="002C5387">
        <w:t>в</w:t>
      </w:r>
      <w:r w:rsidR="002C5387" w:rsidRPr="002C5387">
        <w:t>ычерчива</w:t>
      </w:r>
      <w:r w:rsidR="002C5387">
        <w:t>ть</w:t>
      </w:r>
      <w:r w:rsidR="002C5387" w:rsidRPr="002C5387">
        <w:t xml:space="preserve"> схем</w:t>
      </w:r>
      <w:r w:rsidR="002C5387">
        <w:t>ы</w:t>
      </w:r>
      <w:r w:rsidR="002C5387" w:rsidRPr="002C5387">
        <w:t xml:space="preserve"> систем водоотведения</w:t>
      </w:r>
      <w:r>
        <w:t>.</w:t>
      </w:r>
    </w:p>
    <w:p w:rsidR="00FB7735" w:rsidRDefault="00FB7735">
      <w:pPr>
        <w:pStyle w:val="a3"/>
        <w:spacing w:before="6"/>
      </w:pPr>
    </w:p>
    <w:p w:rsidR="002C5387" w:rsidRDefault="002C5387" w:rsidP="002C5387">
      <w:pPr>
        <w:pStyle w:val="1"/>
        <w:spacing w:before="1" w:line="319" w:lineRule="exact"/>
      </w:pPr>
      <w:r>
        <w:t>Задание 1:</w:t>
      </w:r>
    </w:p>
    <w:p w:rsidR="002C5387" w:rsidRDefault="002C5387" w:rsidP="002C5387">
      <w:pPr>
        <w:pStyle w:val="a3"/>
        <w:spacing w:line="319" w:lineRule="exact"/>
        <w:ind w:left="232"/>
      </w:pPr>
      <w:r>
        <w:t xml:space="preserve">Изучить </w:t>
      </w:r>
      <w:r w:rsidRPr="00D514F0">
        <w:t>схем</w:t>
      </w:r>
      <w:r>
        <w:t>ы</w:t>
      </w:r>
      <w:r w:rsidRPr="00D514F0">
        <w:t xml:space="preserve"> систем</w:t>
      </w:r>
      <w:r>
        <w:t>ы</w:t>
      </w:r>
      <w:r w:rsidRPr="00D514F0">
        <w:t xml:space="preserve"> </w:t>
      </w:r>
      <w:r w:rsidRPr="002C5387">
        <w:t>систем водоотведения</w:t>
      </w:r>
      <w:r>
        <w:t>.</w:t>
      </w:r>
    </w:p>
    <w:p w:rsidR="002C5387" w:rsidRDefault="002C5387" w:rsidP="002C5387">
      <w:pPr>
        <w:pStyle w:val="1"/>
        <w:spacing w:before="4" w:line="319" w:lineRule="exact"/>
      </w:pPr>
      <w:r>
        <w:t>Задание 2:</w:t>
      </w:r>
    </w:p>
    <w:p w:rsidR="002C5387" w:rsidRDefault="002C5387" w:rsidP="002C5387">
      <w:pPr>
        <w:pStyle w:val="a3"/>
        <w:spacing w:line="319" w:lineRule="exact"/>
        <w:ind w:left="232"/>
      </w:pPr>
      <w:r>
        <w:t xml:space="preserve">Вычертить </w:t>
      </w:r>
      <w:r w:rsidRPr="00D514F0">
        <w:t>схем</w:t>
      </w:r>
      <w:r>
        <w:t>ы</w:t>
      </w:r>
      <w:r w:rsidRPr="00D514F0">
        <w:t xml:space="preserve"> систем</w:t>
      </w:r>
      <w:r>
        <w:t>ы</w:t>
      </w:r>
      <w:r w:rsidRPr="00D514F0">
        <w:t xml:space="preserve"> </w:t>
      </w:r>
      <w:r w:rsidRPr="002C5387">
        <w:t>систем водоотведения</w:t>
      </w:r>
      <w:r>
        <w:t>.</w:t>
      </w:r>
    </w:p>
    <w:p w:rsidR="002C5387" w:rsidRDefault="002C5387" w:rsidP="002C5387">
      <w:pPr>
        <w:pStyle w:val="1"/>
        <w:spacing w:before="4" w:line="321" w:lineRule="exact"/>
      </w:pPr>
      <w:r>
        <w:t>Задание 3:</w:t>
      </w:r>
    </w:p>
    <w:p w:rsidR="002C5387" w:rsidRDefault="002C5387" w:rsidP="002C5387">
      <w:pPr>
        <w:pStyle w:val="a3"/>
        <w:spacing w:line="321" w:lineRule="exact"/>
        <w:ind w:left="232"/>
      </w:pPr>
      <w:r>
        <w:t xml:space="preserve">Описать </w:t>
      </w:r>
      <w:r w:rsidRPr="00D514F0">
        <w:t>схем</w:t>
      </w:r>
      <w:r>
        <w:t>ы</w:t>
      </w:r>
      <w:r w:rsidRPr="00D514F0">
        <w:t xml:space="preserve"> систем</w:t>
      </w:r>
      <w:r>
        <w:t>ы</w:t>
      </w:r>
      <w:r w:rsidRPr="00D514F0">
        <w:t xml:space="preserve"> </w:t>
      </w:r>
      <w:r w:rsidRPr="002C5387">
        <w:t>систем водоотведения</w:t>
      </w:r>
      <w:r>
        <w:t>.</w:t>
      </w:r>
    </w:p>
    <w:p w:rsidR="00FB7735" w:rsidRDefault="00FB7735">
      <w:pPr>
        <w:pStyle w:val="a3"/>
        <w:spacing w:before="9"/>
        <w:rPr>
          <w:sz w:val="27"/>
        </w:rPr>
      </w:pPr>
    </w:p>
    <w:p w:rsidR="002C5387" w:rsidRDefault="002C5387">
      <w:pPr>
        <w:pStyle w:val="a3"/>
        <w:spacing w:before="9"/>
        <w:rPr>
          <w:sz w:val="27"/>
        </w:rPr>
      </w:pPr>
    </w:p>
    <w:p w:rsidR="002C5387" w:rsidRDefault="003F4695" w:rsidP="002C5387">
      <w:pPr>
        <w:pStyle w:val="a3"/>
        <w:spacing w:before="9"/>
        <w:jc w:val="center"/>
        <w:rPr>
          <w:sz w:val="27"/>
        </w:rPr>
      </w:pPr>
      <w:r w:rsidRPr="007A7FB2">
        <w:rPr>
          <w:noProof/>
          <w:sz w:val="27"/>
          <w:lang w:eastAsia="ru-RU"/>
        </w:rPr>
        <w:lastRenderedPageBreak/>
        <w:drawing>
          <wp:inline distT="0" distB="0" distL="0" distR="0">
            <wp:extent cx="4648200" cy="2724150"/>
            <wp:effectExtent l="0" t="0" r="0" b="0"/>
            <wp:docPr id="5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8"/>
                    <pic:cNvPicPr>
                      <a:picLocks noChangeAspect="1" noChangeArrowheads="1"/>
                    </pic:cNvPicPr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387" w:rsidRDefault="002C5387">
      <w:pPr>
        <w:pStyle w:val="1"/>
      </w:pPr>
    </w:p>
    <w:p w:rsidR="002C5387" w:rsidRDefault="002C5387" w:rsidP="002C5387">
      <w:pPr>
        <w:pStyle w:val="1"/>
        <w:jc w:val="center"/>
        <w:rPr>
          <w:b w:val="0"/>
          <w:sz w:val="24"/>
        </w:rPr>
      </w:pPr>
      <w:r>
        <w:rPr>
          <w:b w:val="0"/>
          <w:sz w:val="24"/>
        </w:rPr>
        <w:t>Схема 1</w:t>
      </w:r>
    </w:p>
    <w:p w:rsidR="002C5387" w:rsidRDefault="002C5387" w:rsidP="002C5387">
      <w:pPr>
        <w:pStyle w:val="1"/>
        <w:jc w:val="center"/>
        <w:rPr>
          <w:b w:val="0"/>
          <w:sz w:val="24"/>
        </w:rPr>
      </w:pPr>
    </w:p>
    <w:p w:rsidR="002C5387" w:rsidRPr="002C5387" w:rsidRDefault="003F4695" w:rsidP="002C5387">
      <w:pPr>
        <w:pStyle w:val="1"/>
        <w:jc w:val="center"/>
        <w:rPr>
          <w:b w:val="0"/>
          <w:sz w:val="24"/>
        </w:rPr>
      </w:pPr>
      <w:r w:rsidRPr="007A7FB2">
        <w:rPr>
          <w:b w:val="0"/>
          <w:noProof/>
          <w:sz w:val="24"/>
          <w:lang w:eastAsia="ru-RU"/>
        </w:rPr>
        <w:drawing>
          <wp:inline distT="0" distB="0" distL="0" distR="0">
            <wp:extent cx="6515100" cy="4067175"/>
            <wp:effectExtent l="0" t="0" r="0" b="0"/>
            <wp:docPr id="7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9"/>
                    <pic:cNvPicPr>
                      <a:picLocks noChangeAspect="1" noChangeArrowheads="1"/>
                    </pic:cNvPicPr>
                  </pic:nvPicPr>
                  <pic:blipFill>
                    <a:blip r:embed="rId2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387" w:rsidRDefault="002C5387">
      <w:pPr>
        <w:pStyle w:val="1"/>
      </w:pPr>
    </w:p>
    <w:p w:rsidR="002C5387" w:rsidRPr="002C5387" w:rsidRDefault="002C5387" w:rsidP="002C5387">
      <w:pPr>
        <w:pStyle w:val="1"/>
        <w:jc w:val="center"/>
        <w:rPr>
          <w:b w:val="0"/>
          <w:sz w:val="24"/>
        </w:rPr>
      </w:pPr>
      <w:r w:rsidRPr="002C5387">
        <w:rPr>
          <w:b w:val="0"/>
          <w:sz w:val="24"/>
        </w:rPr>
        <w:t>Схема 2</w:t>
      </w:r>
    </w:p>
    <w:p w:rsidR="002C5387" w:rsidRDefault="002C5387">
      <w:pPr>
        <w:pStyle w:val="1"/>
      </w:pPr>
    </w:p>
    <w:p w:rsidR="002C5387" w:rsidRDefault="002C5387">
      <w:pPr>
        <w:pStyle w:val="1"/>
      </w:pPr>
    </w:p>
    <w:p w:rsidR="002C5387" w:rsidRDefault="002C5387">
      <w:pPr>
        <w:pStyle w:val="1"/>
      </w:pPr>
    </w:p>
    <w:p w:rsidR="002C5387" w:rsidRDefault="002C5387">
      <w:pPr>
        <w:pStyle w:val="1"/>
      </w:pPr>
    </w:p>
    <w:p w:rsidR="002C5387" w:rsidRDefault="002C5387">
      <w:pPr>
        <w:pStyle w:val="1"/>
      </w:pPr>
    </w:p>
    <w:p w:rsidR="002C5387" w:rsidRDefault="002C5387">
      <w:pPr>
        <w:pStyle w:val="1"/>
      </w:pPr>
    </w:p>
    <w:p w:rsidR="00FB7735" w:rsidRDefault="00FB7735">
      <w:pPr>
        <w:jc w:val="both"/>
        <w:sectPr w:rsidR="00FB7735" w:rsidSect="00C71316">
          <w:footerReference w:type="default" r:id="rId26"/>
          <w:pgSz w:w="11910" w:h="16840"/>
          <w:pgMar w:top="851" w:right="851" w:bottom="851" w:left="1701" w:header="0" w:footer="1285" w:gutter="0"/>
          <w:cols w:space="720"/>
        </w:sectPr>
      </w:pPr>
    </w:p>
    <w:p w:rsidR="00FB7735" w:rsidRDefault="008F2726" w:rsidP="007A7FB2">
      <w:pPr>
        <w:pStyle w:val="1"/>
        <w:spacing w:before="72"/>
        <w:ind w:left="-142" w:right="2"/>
        <w:jc w:val="center"/>
      </w:pPr>
      <w:r>
        <w:lastRenderedPageBreak/>
        <w:t>ПРАКТИЧЕСКОЕ ЗАНЯТИЕ</w:t>
      </w:r>
      <w:r>
        <w:rPr>
          <w:spacing w:val="-10"/>
        </w:rPr>
        <w:t xml:space="preserve"> </w:t>
      </w:r>
      <w:r>
        <w:t>№</w:t>
      </w:r>
      <w:r w:rsidR="002C5387">
        <w:t>5</w:t>
      </w:r>
    </w:p>
    <w:p w:rsidR="00FB7735" w:rsidRDefault="00FB7735">
      <w:pPr>
        <w:pStyle w:val="a3"/>
        <w:spacing w:before="2"/>
        <w:rPr>
          <w:b/>
        </w:rPr>
      </w:pPr>
    </w:p>
    <w:p w:rsidR="002C5387" w:rsidRPr="002C5387" w:rsidRDefault="002C5387" w:rsidP="002C5387">
      <w:pPr>
        <w:ind w:left="232"/>
        <w:rPr>
          <w:b/>
          <w:sz w:val="28"/>
        </w:rPr>
      </w:pPr>
      <w:r>
        <w:rPr>
          <w:b/>
          <w:sz w:val="28"/>
        </w:rPr>
        <w:t xml:space="preserve">Тема: </w:t>
      </w:r>
      <w:r w:rsidRPr="002C5387">
        <w:rPr>
          <w:rStyle w:val="211pt"/>
          <w:b/>
          <w:sz w:val="28"/>
          <w:szCs w:val="24"/>
        </w:rPr>
        <w:t>Вычерчивание схем систем отопления</w:t>
      </w:r>
      <w:r w:rsidRPr="002C5387">
        <w:rPr>
          <w:rStyle w:val="211pt"/>
          <w:sz w:val="24"/>
          <w:szCs w:val="24"/>
        </w:rPr>
        <w:t>.</w:t>
      </w:r>
    </w:p>
    <w:p w:rsidR="002C5387" w:rsidRDefault="002C5387" w:rsidP="002C5387">
      <w:pPr>
        <w:pStyle w:val="a3"/>
        <w:spacing w:before="6"/>
        <w:rPr>
          <w:b/>
          <w:sz w:val="27"/>
        </w:rPr>
      </w:pPr>
    </w:p>
    <w:p w:rsidR="002C5387" w:rsidRDefault="002C5387" w:rsidP="002C5387">
      <w:pPr>
        <w:pStyle w:val="a3"/>
        <w:ind w:left="232"/>
      </w:pPr>
      <w:r>
        <w:rPr>
          <w:b/>
        </w:rPr>
        <w:t xml:space="preserve">Цель занятия: </w:t>
      </w:r>
      <w:r>
        <w:t>Научиться в</w:t>
      </w:r>
      <w:r w:rsidRPr="002C5387">
        <w:t>ычерчива</w:t>
      </w:r>
      <w:r>
        <w:t>ть</w:t>
      </w:r>
      <w:r w:rsidRPr="002C5387">
        <w:t xml:space="preserve"> схем</w:t>
      </w:r>
      <w:r>
        <w:t>ы</w:t>
      </w:r>
      <w:r w:rsidRPr="002C5387">
        <w:t xml:space="preserve"> систем отопления</w:t>
      </w:r>
      <w:r>
        <w:t>.</w:t>
      </w:r>
    </w:p>
    <w:p w:rsidR="002C5387" w:rsidRDefault="002C5387" w:rsidP="002C5387">
      <w:pPr>
        <w:pStyle w:val="a3"/>
        <w:spacing w:before="6"/>
      </w:pPr>
    </w:p>
    <w:p w:rsidR="002C5387" w:rsidRDefault="002C5387" w:rsidP="002C5387">
      <w:pPr>
        <w:pStyle w:val="1"/>
        <w:spacing w:before="1" w:line="319" w:lineRule="exact"/>
      </w:pPr>
      <w:r>
        <w:t>Задание 1:</w:t>
      </w:r>
    </w:p>
    <w:p w:rsidR="002C5387" w:rsidRDefault="002C5387" w:rsidP="002C5387">
      <w:pPr>
        <w:pStyle w:val="a3"/>
        <w:spacing w:line="319" w:lineRule="exact"/>
        <w:ind w:left="232"/>
      </w:pPr>
      <w:r>
        <w:t xml:space="preserve">Изучить </w:t>
      </w:r>
      <w:r w:rsidRPr="00D514F0">
        <w:t>схем</w:t>
      </w:r>
      <w:r>
        <w:t>ы</w:t>
      </w:r>
      <w:r w:rsidRPr="00D514F0">
        <w:t xml:space="preserve"> систем</w:t>
      </w:r>
      <w:r>
        <w:t>ы</w:t>
      </w:r>
      <w:r w:rsidRPr="00D514F0">
        <w:t xml:space="preserve"> </w:t>
      </w:r>
      <w:r w:rsidRPr="002C5387">
        <w:t>систем отопления</w:t>
      </w:r>
      <w:r>
        <w:t>.</w:t>
      </w:r>
    </w:p>
    <w:p w:rsidR="002C5387" w:rsidRDefault="002C5387" w:rsidP="002C5387">
      <w:pPr>
        <w:pStyle w:val="1"/>
        <w:spacing w:before="4" w:line="319" w:lineRule="exact"/>
      </w:pPr>
      <w:r>
        <w:t>Задание 2:</w:t>
      </w:r>
    </w:p>
    <w:p w:rsidR="002C5387" w:rsidRDefault="002C5387" w:rsidP="002C5387">
      <w:pPr>
        <w:pStyle w:val="a3"/>
        <w:spacing w:line="319" w:lineRule="exact"/>
        <w:ind w:left="232"/>
      </w:pPr>
      <w:r>
        <w:t xml:space="preserve">Вычертить </w:t>
      </w:r>
      <w:r w:rsidRPr="00D514F0">
        <w:t>схем</w:t>
      </w:r>
      <w:r>
        <w:t>ы</w:t>
      </w:r>
      <w:r w:rsidRPr="00D514F0">
        <w:t xml:space="preserve"> систем</w:t>
      </w:r>
      <w:r>
        <w:t>ы</w:t>
      </w:r>
      <w:r w:rsidRPr="00D514F0">
        <w:t xml:space="preserve"> </w:t>
      </w:r>
      <w:r w:rsidRPr="002C5387">
        <w:t>систем отопления</w:t>
      </w:r>
      <w:r>
        <w:t>.</w:t>
      </w:r>
    </w:p>
    <w:p w:rsidR="002C5387" w:rsidRDefault="002C5387" w:rsidP="002C5387">
      <w:pPr>
        <w:pStyle w:val="1"/>
        <w:spacing w:before="4" w:line="321" w:lineRule="exact"/>
      </w:pPr>
      <w:r>
        <w:t>Задание 3:</w:t>
      </w:r>
    </w:p>
    <w:p w:rsidR="00FB7735" w:rsidRDefault="002C5387" w:rsidP="002C5387">
      <w:pPr>
        <w:pStyle w:val="a3"/>
        <w:spacing w:line="319" w:lineRule="exact"/>
        <w:ind w:left="232"/>
      </w:pPr>
      <w:r>
        <w:t xml:space="preserve">Описать </w:t>
      </w:r>
      <w:r w:rsidRPr="00D514F0">
        <w:t>схем</w:t>
      </w:r>
      <w:r>
        <w:t>ы</w:t>
      </w:r>
      <w:r w:rsidRPr="00D514F0">
        <w:t xml:space="preserve"> систем</w:t>
      </w:r>
      <w:r>
        <w:t>ы</w:t>
      </w:r>
      <w:r w:rsidRPr="00D514F0">
        <w:t xml:space="preserve"> </w:t>
      </w:r>
      <w:r w:rsidRPr="002C5387">
        <w:t>систем отопления</w:t>
      </w:r>
      <w:r>
        <w:t>.</w:t>
      </w:r>
    </w:p>
    <w:p w:rsidR="00FB7735" w:rsidRDefault="00FB7735">
      <w:pPr>
        <w:pStyle w:val="a3"/>
        <w:spacing w:before="7"/>
      </w:pPr>
    </w:p>
    <w:p w:rsidR="00F70449" w:rsidRDefault="003F4695" w:rsidP="00F70449">
      <w:pPr>
        <w:pStyle w:val="a3"/>
        <w:spacing w:before="7"/>
        <w:jc w:val="center"/>
      </w:pPr>
      <w:r w:rsidRPr="00F020EB">
        <w:rPr>
          <w:noProof/>
          <w:lang w:eastAsia="ru-RU"/>
        </w:rPr>
        <w:drawing>
          <wp:inline distT="0" distB="0" distL="0" distR="0">
            <wp:extent cx="5524500" cy="3848100"/>
            <wp:effectExtent l="0" t="0" r="0" b="0"/>
            <wp:docPr id="3" name="Рисунок 1" descr="b7e2355b4f257a8e996d5fc02faf2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7e2355b4f257a8e996d5fc02faf2030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449" w:rsidRDefault="00F70449">
      <w:pPr>
        <w:pStyle w:val="a3"/>
        <w:spacing w:before="7"/>
      </w:pPr>
    </w:p>
    <w:p w:rsidR="00F70449" w:rsidRPr="00F70449" w:rsidRDefault="00F70449" w:rsidP="00F70449">
      <w:pPr>
        <w:pStyle w:val="a3"/>
        <w:spacing w:before="7"/>
        <w:jc w:val="center"/>
        <w:rPr>
          <w:sz w:val="24"/>
        </w:rPr>
      </w:pPr>
      <w:r w:rsidRPr="00F70449">
        <w:rPr>
          <w:sz w:val="24"/>
        </w:rPr>
        <w:t>Схема 1</w:t>
      </w:r>
    </w:p>
    <w:p w:rsidR="00F70449" w:rsidRPr="00F70449" w:rsidRDefault="003F4695" w:rsidP="00F70449">
      <w:pPr>
        <w:pStyle w:val="a3"/>
        <w:spacing w:before="7"/>
        <w:jc w:val="center"/>
        <w:rPr>
          <w:sz w:val="24"/>
        </w:rPr>
      </w:pPr>
      <w:r w:rsidRPr="007A7FB2">
        <w:rPr>
          <w:noProof/>
          <w:sz w:val="24"/>
          <w:lang w:eastAsia="ru-RU"/>
        </w:rPr>
        <w:lastRenderedPageBreak/>
        <w:drawing>
          <wp:inline distT="0" distB="0" distL="0" distR="0">
            <wp:extent cx="4695825" cy="3200400"/>
            <wp:effectExtent l="0" t="0" r="0" b="0"/>
            <wp:docPr id="9" name="Рисунок 2" descr="art162_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art162_21.gif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449" w:rsidRPr="00F70449" w:rsidRDefault="00F70449" w:rsidP="00F70449">
      <w:pPr>
        <w:pStyle w:val="a3"/>
        <w:spacing w:before="7"/>
        <w:jc w:val="center"/>
        <w:rPr>
          <w:sz w:val="24"/>
        </w:rPr>
      </w:pPr>
      <w:r w:rsidRPr="00F70449">
        <w:rPr>
          <w:sz w:val="24"/>
        </w:rPr>
        <w:t>Схема 2</w:t>
      </w:r>
    </w:p>
    <w:p w:rsidR="00F70449" w:rsidRDefault="00F70449">
      <w:pPr>
        <w:pStyle w:val="a3"/>
        <w:spacing w:before="7"/>
      </w:pPr>
    </w:p>
    <w:p w:rsidR="00F70449" w:rsidRDefault="00F70449">
      <w:pPr>
        <w:pStyle w:val="a3"/>
        <w:spacing w:before="7"/>
      </w:pPr>
    </w:p>
    <w:p w:rsidR="00FB7735" w:rsidRDefault="008F2726">
      <w:pPr>
        <w:pStyle w:val="1"/>
        <w:spacing w:before="72"/>
        <w:ind w:left="126" w:right="602"/>
        <w:jc w:val="center"/>
      </w:pPr>
      <w:r>
        <w:t>ПРАКТИЧЕСКОЕ ЗАНЯТИЕ №</w:t>
      </w:r>
      <w:r w:rsidR="00F70449">
        <w:t>6</w:t>
      </w:r>
    </w:p>
    <w:p w:rsidR="00FB7735" w:rsidRDefault="00FB7735">
      <w:pPr>
        <w:pStyle w:val="a3"/>
        <w:spacing w:before="2"/>
        <w:rPr>
          <w:b/>
        </w:rPr>
      </w:pPr>
    </w:p>
    <w:p w:rsidR="00F70449" w:rsidRPr="002C5387" w:rsidRDefault="00F70449" w:rsidP="00F70449">
      <w:pPr>
        <w:ind w:left="232"/>
        <w:rPr>
          <w:b/>
          <w:sz w:val="28"/>
        </w:rPr>
      </w:pPr>
      <w:r>
        <w:rPr>
          <w:b/>
          <w:sz w:val="28"/>
        </w:rPr>
        <w:t xml:space="preserve">Тема: </w:t>
      </w:r>
      <w:r w:rsidRPr="002C5387">
        <w:rPr>
          <w:rStyle w:val="211pt"/>
          <w:b/>
          <w:sz w:val="28"/>
          <w:szCs w:val="24"/>
        </w:rPr>
        <w:t xml:space="preserve">Вычерчивание схем </w:t>
      </w:r>
      <w:r>
        <w:rPr>
          <w:rStyle w:val="211pt"/>
          <w:b/>
          <w:sz w:val="28"/>
          <w:szCs w:val="24"/>
        </w:rPr>
        <w:t>вентиляции здания</w:t>
      </w:r>
      <w:r w:rsidRPr="002C5387">
        <w:rPr>
          <w:rStyle w:val="211pt"/>
          <w:sz w:val="24"/>
          <w:szCs w:val="24"/>
        </w:rPr>
        <w:t>.</w:t>
      </w:r>
    </w:p>
    <w:p w:rsidR="00F70449" w:rsidRDefault="00F70449" w:rsidP="00F70449">
      <w:pPr>
        <w:pStyle w:val="a3"/>
        <w:spacing w:before="6"/>
        <w:rPr>
          <w:b/>
          <w:sz w:val="27"/>
        </w:rPr>
      </w:pPr>
    </w:p>
    <w:p w:rsidR="00F70449" w:rsidRDefault="00F70449" w:rsidP="00F70449">
      <w:pPr>
        <w:pStyle w:val="a3"/>
        <w:ind w:left="232"/>
      </w:pPr>
      <w:r>
        <w:rPr>
          <w:b/>
        </w:rPr>
        <w:t xml:space="preserve">Цель занятия: </w:t>
      </w:r>
      <w:r>
        <w:t>Научиться в</w:t>
      </w:r>
      <w:r w:rsidRPr="002C5387">
        <w:t>ычерчива</w:t>
      </w:r>
      <w:r>
        <w:t>ть</w:t>
      </w:r>
      <w:r w:rsidRPr="002C5387">
        <w:t xml:space="preserve"> схем</w:t>
      </w:r>
      <w:r>
        <w:t>ы</w:t>
      </w:r>
      <w:r w:rsidRPr="002C5387">
        <w:t xml:space="preserve"> </w:t>
      </w:r>
      <w:r w:rsidRPr="00F70449">
        <w:t>вентиляции здания</w:t>
      </w:r>
      <w:r>
        <w:t>.</w:t>
      </w:r>
    </w:p>
    <w:p w:rsidR="00F70449" w:rsidRDefault="00F70449" w:rsidP="00F70449">
      <w:pPr>
        <w:pStyle w:val="a3"/>
        <w:spacing w:before="6"/>
      </w:pPr>
    </w:p>
    <w:p w:rsidR="00F70449" w:rsidRDefault="00F70449" w:rsidP="00F70449">
      <w:pPr>
        <w:pStyle w:val="1"/>
        <w:spacing w:before="1" w:line="319" w:lineRule="exact"/>
      </w:pPr>
      <w:r>
        <w:t>Задание 1:</w:t>
      </w:r>
    </w:p>
    <w:p w:rsidR="00F70449" w:rsidRDefault="00F70449" w:rsidP="00F70449">
      <w:pPr>
        <w:pStyle w:val="a3"/>
        <w:spacing w:line="319" w:lineRule="exact"/>
        <w:ind w:left="232"/>
      </w:pPr>
      <w:r>
        <w:t xml:space="preserve">Изучить </w:t>
      </w:r>
      <w:r w:rsidRPr="00D514F0">
        <w:t>схем</w:t>
      </w:r>
      <w:r>
        <w:t>ы</w:t>
      </w:r>
      <w:r w:rsidRPr="00D514F0">
        <w:t xml:space="preserve"> систем</w:t>
      </w:r>
      <w:r>
        <w:t>ы</w:t>
      </w:r>
      <w:r w:rsidRPr="00D514F0">
        <w:t xml:space="preserve"> </w:t>
      </w:r>
      <w:r w:rsidRPr="00F70449">
        <w:t>вентиляции здания</w:t>
      </w:r>
      <w:r>
        <w:t>.</w:t>
      </w:r>
    </w:p>
    <w:p w:rsidR="00F70449" w:rsidRDefault="00F70449" w:rsidP="00F70449">
      <w:pPr>
        <w:pStyle w:val="1"/>
        <w:spacing w:before="4" w:line="319" w:lineRule="exact"/>
      </w:pPr>
      <w:r>
        <w:t>Задание 2:</w:t>
      </w:r>
    </w:p>
    <w:p w:rsidR="00F70449" w:rsidRDefault="00F70449" w:rsidP="00F70449">
      <w:pPr>
        <w:pStyle w:val="a3"/>
        <w:spacing w:line="319" w:lineRule="exact"/>
        <w:ind w:left="232"/>
      </w:pPr>
      <w:r>
        <w:t xml:space="preserve">Вычертить </w:t>
      </w:r>
      <w:r w:rsidRPr="00D514F0">
        <w:t>схем</w:t>
      </w:r>
      <w:r>
        <w:t>ы</w:t>
      </w:r>
      <w:r w:rsidRPr="00D514F0">
        <w:t xml:space="preserve"> систем</w:t>
      </w:r>
      <w:r>
        <w:t>ы</w:t>
      </w:r>
      <w:r w:rsidRPr="00D514F0">
        <w:t xml:space="preserve"> </w:t>
      </w:r>
      <w:r w:rsidRPr="00F70449">
        <w:t>вентиляции здания</w:t>
      </w:r>
      <w:r>
        <w:t>.</w:t>
      </w:r>
    </w:p>
    <w:p w:rsidR="00F70449" w:rsidRDefault="00F70449" w:rsidP="00F70449">
      <w:pPr>
        <w:pStyle w:val="1"/>
        <w:spacing w:before="4" w:line="321" w:lineRule="exact"/>
      </w:pPr>
      <w:r>
        <w:t>Задание 3:</w:t>
      </w:r>
    </w:p>
    <w:p w:rsidR="00FB7735" w:rsidRDefault="00F70449" w:rsidP="00F70449">
      <w:pPr>
        <w:pStyle w:val="a3"/>
        <w:tabs>
          <w:tab w:val="left" w:pos="1734"/>
          <w:tab w:val="left" w:pos="3309"/>
          <w:tab w:val="left" w:pos="4656"/>
          <w:tab w:val="left" w:pos="5980"/>
          <w:tab w:val="left" w:pos="7054"/>
          <w:tab w:val="left" w:pos="7420"/>
          <w:tab w:val="left" w:pos="8579"/>
        </w:tabs>
        <w:ind w:left="232" w:right="716"/>
      </w:pPr>
      <w:r>
        <w:t xml:space="preserve">Описать </w:t>
      </w:r>
      <w:r w:rsidRPr="00D514F0">
        <w:t>схем</w:t>
      </w:r>
      <w:r>
        <w:t>ы</w:t>
      </w:r>
      <w:r w:rsidRPr="00D514F0">
        <w:t xml:space="preserve"> систем</w:t>
      </w:r>
      <w:r>
        <w:t>ы</w:t>
      </w:r>
      <w:r w:rsidRPr="00D514F0">
        <w:t xml:space="preserve"> </w:t>
      </w:r>
      <w:r w:rsidRPr="00F70449">
        <w:t>вентиляции здания</w:t>
      </w:r>
      <w:r>
        <w:t>.</w:t>
      </w:r>
    </w:p>
    <w:p w:rsidR="00FB7735" w:rsidRDefault="00FB7735">
      <w:pPr>
        <w:pStyle w:val="a3"/>
        <w:spacing w:before="1"/>
      </w:pPr>
    </w:p>
    <w:p w:rsidR="00F70449" w:rsidRDefault="003F4695" w:rsidP="008203ED">
      <w:pPr>
        <w:pStyle w:val="a3"/>
        <w:spacing w:before="1"/>
        <w:jc w:val="center"/>
      </w:pPr>
      <w:r w:rsidRPr="00F020EB">
        <w:rPr>
          <w:noProof/>
          <w:lang w:eastAsia="ru-RU"/>
        </w:rPr>
        <w:lastRenderedPageBreak/>
        <w:drawing>
          <wp:inline distT="0" distB="0" distL="0" distR="0">
            <wp:extent cx="5934075" cy="6410325"/>
            <wp:effectExtent l="0" t="0" r="0" b="0"/>
            <wp:docPr id="1" name="Рисунок 4" descr="4c2b68e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4c2b68e4.gif"/>
                    <pic:cNvPicPr>
                      <a:picLocks noChangeAspect="1" noChangeArrowheads="1"/>
                    </pic:cNvPicPr>
                  </pic:nvPicPr>
                  <pic:blipFill>
                    <a:blip r:embed="rId2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41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449" w:rsidRDefault="00F70449">
      <w:pPr>
        <w:pStyle w:val="a3"/>
        <w:spacing w:before="1"/>
      </w:pPr>
    </w:p>
    <w:p w:rsidR="00F70449" w:rsidRPr="00F70449" w:rsidRDefault="00F70449" w:rsidP="00F70449">
      <w:pPr>
        <w:pStyle w:val="a3"/>
        <w:spacing w:before="1"/>
        <w:jc w:val="center"/>
        <w:rPr>
          <w:sz w:val="24"/>
        </w:rPr>
      </w:pPr>
      <w:r w:rsidRPr="00F70449">
        <w:rPr>
          <w:sz w:val="24"/>
        </w:rPr>
        <w:t>Схема 1</w:t>
      </w:r>
    </w:p>
    <w:p w:rsidR="00F70449" w:rsidRDefault="003F4695" w:rsidP="00F70449">
      <w:pPr>
        <w:pStyle w:val="a3"/>
        <w:spacing w:before="1"/>
        <w:jc w:val="center"/>
      </w:pPr>
      <w:r w:rsidRPr="00F020EB">
        <w:rPr>
          <w:noProof/>
          <w:lang w:eastAsia="ru-RU"/>
        </w:rPr>
        <w:lastRenderedPageBreak/>
        <w:drawing>
          <wp:inline distT="0" distB="0" distL="0" distR="0">
            <wp:extent cx="5086350" cy="5086350"/>
            <wp:effectExtent l="0" t="0" r="0" b="0"/>
            <wp:docPr id="1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1"/>
                    <pic:cNvPicPr>
                      <a:picLocks noChangeAspect="1" noChangeArrowheads="1"/>
                    </pic:cNvPicPr>
                  </pic:nvPicPr>
                  <pic:blipFill>
                    <a:blip r:embed="rId3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508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449" w:rsidRDefault="00F70449">
      <w:pPr>
        <w:pStyle w:val="a3"/>
        <w:spacing w:before="1"/>
      </w:pPr>
    </w:p>
    <w:p w:rsidR="00F70449" w:rsidRPr="00F70449" w:rsidRDefault="00F70449" w:rsidP="00F70449">
      <w:pPr>
        <w:pStyle w:val="a3"/>
        <w:spacing w:before="1"/>
        <w:jc w:val="center"/>
        <w:rPr>
          <w:sz w:val="24"/>
        </w:rPr>
      </w:pPr>
      <w:r w:rsidRPr="00F70449">
        <w:rPr>
          <w:sz w:val="24"/>
        </w:rPr>
        <w:t>Схема 2</w:t>
      </w:r>
    </w:p>
    <w:p w:rsidR="00F70449" w:rsidRDefault="00F70449">
      <w:pPr>
        <w:pStyle w:val="a3"/>
        <w:spacing w:before="1"/>
      </w:pPr>
    </w:p>
    <w:p w:rsidR="00F70449" w:rsidRDefault="00F70449">
      <w:pPr>
        <w:pStyle w:val="a3"/>
        <w:spacing w:before="1"/>
      </w:pPr>
    </w:p>
    <w:p w:rsidR="00F70449" w:rsidRDefault="00F70449">
      <w:pPr>
        <w:pStyle w:val="a3"/>
        <w:spacing w:before="1"/>
      </w:pPr>
    </w:p>
    <w:p w:rsidR="00FB7735" w:rsidRDefault="008F2726">
      <w:pPr>
        <w:pStyle w:val="1"/>
        <w:spacing w:before="72"/>
        <w:ind w:left="126" w:right="602"/>
        <w:jc w:val="center"/>
      </w:pPr>
      <w:r>
        <w:t>ПРАКТИЧЕСКОЕ ЗАНЯТИЕ №</w:t>
      </w:r>
      <w:r w:rsidR="00F70449">
        <w:t>7</w:t>
      </w:r>
    </w:p>
    <w:p w:rsidR="00FB7735" w:rsidRDefault="00FB7735">
      <w:pPr>
        <w:pStyle w:val="a3"/>
        <w:spacing w:before="2"/>
        <w:rPr>
          <w:b/>
        </w:rPr>
      </w:pPr>
    </w:p>
    <w:p w:rsidR="00F70449" w:rsidRPr="002C5387" w:rsidRDefault="00F70449" w:rsidP="00F70449">
      <w:pPr>
        <w:ind w:left="232"/>
        <w:rPr>
          <w:b/>
          <w:sz w:val="28"/>
        </w:rPr>
      </w:pPr>
      <w:r>
        <w:rPr>
          <w:b/>
          <w:sz w:val="28"/>
        </w:rPr>
        <w:t xml:space="preserve">Тема: </w:t>
      </w:r>
      <w:r w:rsidRPr="002C5387">
        <w:rPr>
          <w:rStyle w:val="211pt"/>
          <w:b/>
          <w:sz w:val="28"/>
          <w:szCs w:val="24"/>
        </w:rPr>
        <w:t xml:space="preserve">Вычерчивание </w:t>
      </w:r>
      <w:r w:rsidRPr="00F70449">
        <w:rPr>
          <w:rStyle w:val="211pt"/>
          <w:b/>
          <w:sz w:val="28"/>
          <w:szCs w:val="24"/>
        </w:rPr>
        <w:t>схемы системы газоснабжения здания</w:t>
      </w:r>
      <w:r w:rsidRPr="002C5387">
        <w:rPr>
          <w:rStyle w:val="211pt"/>
          <w:sz w:val="24"/>
          <w:szCs w:val="24"/>
        </w:rPr>
        <w:t>.</w:t>
      </w:r>
    </w:p>
    <w:p w:rsidR="00F70449" w:rsidRDefault="00F70449" w:rsidP="00F70449">
      <w:pPr>
        <w:pStyle w:val="a3"/>
        <w:spacing w:before="6"/>
        <w:rPr>
          <w:b/>
          <w:sz w:val="27"/>
        </w:rPr>
      </w:pPr>
    </w:p>
    <w:p w:rsidR="00F70449" w:rsidRDefault="00F70449" w:rsidP="00F70449">
      <w:pPr>
        <w:pStyle w:val="a3"/>
        <w:ind w:left="232"/>
      </w:pPr>
      <w:r>
        <w:rPr>
          <w:b/>
        </w:rPr>
        <w:t xml:space="preserve">Цель занятия: </w:t>
      </w:r>
      <w:r>
        <w:t>Научиться в</w:t>
      </w:r>
      <w:r w:rsidRPr="002C5387">
        <w:t>ычерчива</w:t>
      </w:r>
      <w:r>
        <w:t>ть</w:t>
      </w:r>
      <w:r w:rsidRPr="002C5387">
        <w:t xml:space="preserve"> схем</w:t>
      </w:r>
      <w:r>
        <w:t>ы</w:t>
      </w:r>
      <w:r w:rsidRPr="002C5387">
        <w:t xml:space="preserve"> </w:t>
      </w:r>
      <w:r w:rsidR="00642321" w:rsidRPr="00642321">
        <w:t>системы газоснабжения здания</w:t>
      </w:r>
      <w:r>
        <w:t>.</w:t>
      </w:r>
    </w:p>
    <w:p w:rsidR="00F70449" w:rsidRDefault="00F70449" w:rsidP="00F70449">
      <w:pPr>
        <w:pStyle w:val="a3"/>
        <w:spacing w:before="6"/>
      </w:pPr>
    </w:p>
    <w:p w:rsidR="00F70449" w:rsidRDefault="00F70449" w:rsidP="00F70449">
      <w:pPr>
        <w:pStyle w:val="1"/>
        <w:spacing w:before="1" w:line="319" w:lineRule="exact"/>
      </w:pPr>
      <w:r>
        <w:t>Задание 1:</w:t>
      </w:r>
    </w:p>
    <w:p w:rsidR="00F70449" w:rsidRDefault="00F70449" w:rsidP="00F70449">
      <w:pPr>
        <w:pStyle w:val="a3"/>
        <w:spacing w:line="319" w:lineRule="exact"/>
        <w:ind w:left="232"/>
      </w:pPr>
      <w:r>
        <w:t xml:space="preserve">Изучить </w:t>
      </w:r>
      <w:r w:rsidRPr="00D514F0">
        <w:t>схем</w:t>
      </w:r>
      <w:r>
        <w:t>ы</w:t>
      </w:r>
      <w:r w:rsidRPr="00D514F0">
        <w:t xml:space="preserve"> </w:t>
      </w:r>
      <w:r w:rsidRPr="00F70449">
        <w:t>системы газоснабжения здания</w:t>
      </w:r>
      <w:r>
        <w:t>.</w:t>
      </w:r>
    </w:p>
    <w:p w:rsidR="00F70449" w:rsidRDefault="00F70449" w:rsidP="00F70449">
      <w:pPr>
        <w:pStyle w:val="1"/>
        <w:spacing w:before="4" w:line="319" w:lineRule="exact"/>
      </w:pPr>
      <w:r>
        <w:t>Задание 2:</w:t>
      </w:r>
    </w:p>
    <w:p w:rsidR="00F70449" w:rsidRDefault="00F70449" w:rsidP="00F70449">
      <w:pPr>
        <w:pStyle w:val="a3"/>
        <w:spacing w:line="319" w:lineRule="exact"/>
        <w:ind w:left="232"/>
      </w:pPr>
      <w:r>
        <w:t xml:space="preserve">Вычертить </w:t>
      </w:r>
      <w:r w:rsidRPr="00D514F0">
        <w:t>схем</w:t>
      </w:r>
      <w:r>
        <w:t>ы</w:t>
      </w:r>
      <w:r w:rsidRPr="00D514F0">
        <w:t xml:space="preserve"> </w:t>
      </w:r>
      <w:r w:rsidRPr="00F70449">
        <w:t>системы газоснабжения здания</w:t>
      </w:r>
      <w:r>
        <w:t>.</w:t>
      </w:r>
    </w:p>
    <w:p w:rsidR="00F70449" w:rsidRDefault="00F70449" w:rsidP="00F70449">
      <w:pPr>
        <w:pStyle w:val="1"/>
        <w:spacing w:before="4" w:line="321" w:lineRule="exact"/>
      </w:pPr>
      <w:r>
        <w:t>Задание 3:</w:t>
      </w:r>
    </w:p>
    <w:p w:rsidR="00FB7735" w:rsidRDefault="00F70449" w:rsidP="00F70449">
      <w:pPr>
        <w:pStyle w:val="a3"/>
        <w:spacing w:line="319" w:lineRule="exact"/>
        <w:ind w:left="232"/>
      </w:pPr>
      <w:r>
        <w:t xml:space="preserve">Описать </w:t>
      </w:r>
      <w:r w:rsidRPr="00D514F0">
        <w:t>схем</w:t>
      </w:r>
      <w:r>
        <w:t>ы</w:t>
      </w:r>
      <w:r w:rsidRPr="00D514F0">
        <w:t xml:space="preserve"> </w:t>
      </w:r>
      <w:r w:rsidRPr="00F70449">
        <w:t>системы газоснабжения здания</w:t>
      </w:r>
      <w:r>
        <w:t>.</w:t>
      </w:r>
    </w:p>
    <w:p w:rsidR="00FB7735" w:rsidRDefault="00FB7735">
      <w:pPr>
        <w:pStyle w:val="a3"/>
        <w:rPr>
          <w:sz w:val="30"/>
        </w:rPr>
      </w:pPr>
    </w:p>
    <w:p w:rsidR="00FB7735" w:rsidRDefault="003F4695">
      <w:pPr>
        <w:pStyle w:val="a3"/>
        <w:spacing w:before="4"/>
        <w:rPr>
          <w:sz w:val="26"/>
        </w:rPr>
      </w:pPr>
      <w:r w:rsidRPr="007A7FB2">
        <w:rPr>
          <w:noProof/>
          <w:sz w:val="26"/>
          <w:lang w:eastAsia="ru-RU"/>
        </w:rPr>
        <w:lastRenderedPageBreak/>
        <w:drawing>
          <wp:inline distT="0" distB="0" distL="0" distR="0">
            <wp:extent cx="6810375" cy="4333875"/>
            <wp:effectExtent l="0" t="0" r="0" b="0"/>
            <wp:docPr id="1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2"/>
                    <pic:cNvPicPr>
                      <a:picLocks noChangeAspect="1" noChangeArrowheads="1"/>
                    </pic:cNvPicPr>
                  </pic:nvPicPr>
                  <pic:blipFill>
                    <a:blip r:embed="rId3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375" cy="433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735" w:rsidRPr="00F70449" w:rsidRDefault="00F70449" w:rsidP="00F70449">
      <w:pPr>
        <w:pStyle w:val="a3"/>
        <w:ind w:left="232" w:right="714" w:firstLine="708"/>
        <w:jc w:val="center"/>
        <w:rPr>
          <w:sz w:val="24"/>
        </w:rPr>
      </w:pPr>
      <w:r w:rsidRPr="00F70449">
        <w:rPr>
          <w:sz w:val="24"/>
        </w:rPr>
        <w:t>Схема 1</w:t>
      </w:r>
    </w:p>
    <w:p w:rsidR="00FB7735" w:rsidRDefault="00FB7735">
      <w:pPr>
        <w:jc w:val="both"/>
      </w:pPr>
    </w:p>
    <w:p w:rsidR="00F70449" w:rsidRDefault="00F70449">
      <w:pPr>
        <w:jc w:val="both"/>
      </w:pPr>
    </w:p>
    <w:p w:rsidR="00F70449" w:rsidRDefault="003F4695">
      <w:pPr>
        <w:jc w:val="both"/>
      </w:pPr>
      <w:r w:rsidRPr="00F020EB">
        <w:rPr>
          <w:noProof/>
          <w:lang w:eastAsia="ru-RU"/>
        </w:rPr>
        <w:drawing>
          <wp:inline distT="0" distB="0" distL="0" distR="0">
            <wp:extent cx="6810375" cy="3829050"/>
            <wp:effectExtent l="0" t="0" r="0" b="0"/>
            <wp:docPr id="1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3"/>
                    <pic:cNvPicPr>
                      <a:picLocks noChangeAspect="1" noChangeArrowheads="1"/>
                    </pic:cNvPicPr>
                  </pic:nvPicPr>
                  <pic:blipFill>
                    <a:blip r:embed="rId3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375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449" w:rsidRDefault="00F70449" w:rsidP="00F70449"/>
    <w:p w:rsidR="00F70449" w:rsidRDefault="00F70449" w:rsidP="00F70449">
      <w:pPr>
        <w:jc w:val="center"/>
      </w:pPr>
      <w:r>
        <w:t>Схема 2</w:t>
      </w:r>
    </w:p>
    <w:p w:rsidR="00FB7735" w:rsidRDefault="00FB7735">
      <w:pPr>
        <w:sectPr w:rsidR="00FB7735" w:rsidSect="00C71316">
          <w:pgSz w:w="11910" w:h="16840"/>
          <w:pgMar w:top="851" w:right="851" w:bottom="851" w:left="1701" w:header="0" w:footer="1285" w:gutter="0"/>
          <w:cols w:space="720"/>
        </w:sectPr>
      </w:pPr>
    </w:p>
    <w:p w:rsidR="00FB7735" w:rsidRDefault="00FB7735">
      <w:pPr>
        <w:pStyle w:val="a3"/>
        <w:ind w:left="3113"/>
        <w:rPr>
          <w:sz w:val="20"/>
        </w:rPr>
      </w:pPr>
    </w:p>
    <w:p w:rsidR="00FB7735" w:rsidRDefault="00FB7735">
      <w:pPr>
        <w:pStyle w:val="a3"/>
        <w:ind w:left="1797"/>
        <w:rPr>
          <w:sz w:val="20"/>
        </w:rPr>
      </w:pPr>
    </w:p>
    <w:p w:rsidR="00FB7735" w:rsidRDefault="008F2726">
      <w:pPr>
        <w:pStyle w:val="1"/>
        <w:spacing w:before="72"/>
        <w:ind w:left="126" w:right="600"/>
        <w:jc w:val="center"/>
      </w:pPr>
      <w:r>
        <w:t>РАКТИЧЕСКОЕ ЗАНЯТИЕ №</w:t>
      </w:r>
      <w:r w:rsidR="00F70449">
        <w:t>8</w:t>
      </w:r>
    </w:p>
    <w:p w:rsidR="00FB7735" w:rsidRDefault="00FB7735">
      <w:pPr>
        <w:pStyle w:val="a3"/>
        <w:spacing w:before="2"/>
        <w:rPr>
          <w:b/>
        </w:rPr>
      </w:pPr>
    </w:p>
    <w:p w:rsidR="00F70449" w:rsidRPr="002C5387" w:rsidRDefault="00F70449" w:rsidP="00F70449">
      <w:pPr>
        <w:ind w:left="232"/>
        <w:rPr>
          <w:b/>
          <w:sz w:val="28"/>
        </w:rPr>
      </w:pPr>
      <w:r>
        <w:rPr>
          <w:b/>
          <w:sz w:val="28"/>
        </w:rPr>
        <w:t xml:space="preserve">Тема: </w:t>
      </w:r>
      <w:r w:rsidRPr="002C5387">
        <w:rPr>
          <w:rStyle w:val="211pt"/>
          <w:b/>
          <w:sz w:val="28"/>
          <w:szCs w:val="24"/>
        </w:rPr>
        <w:t xml:space="preserve">Вычерчивание </w:t>
      </w:r>
      <w:r w:rsidRPr="00F70449">
        <w:rPr>
          <w:rStyle w:val="211pt"/>
          <w:b/>
          <w:sz w:val="28"/>
          <w:szCs w:val="24"/>
        </w:rPr>
        <w:t xml:space="preserve">схемы </w:t>
      </w:r>
      <w:r w:rsidR="00642321">
        <w:rPr>
          <w:rStyle w:val="211pt"/>
          <w:b/>
          <w:sz w:val="28"/>
          <w:szCs w:val="24"/>
        </w:rPr>
        <w:t>системы электроснабжения зда</w:t>
      </w:r>
      <w:r w:rsidR="00642321" w:rsidRPr="00642321">
        <w:rPr>
          <w:rStyle w:val="211pt"/>
          <w:b/>
          <w:sz w:val="28"/>
          <w:szCs w:val="24"/>
        </w:rPr>
        <w:t>ния.</w:t>
      </w:r>
    </w:p>
    <w:p w:rsidR="00F70449" w:rsidRDefault="00F70449" w:rsidP="00F70449">
      <w:pPr>
        <w:pStyle w:val="a3"/>
        <w:spacing w:before="6"/>
        <w:rPr>
          <w:b/>
          <w:sz w:val="27"/>
        </w:rPr>
      </w:pPr>
    </w:p>
    <w:p w:rsidR="00F70449" w:rsidRDefault="00F70449" w:rsidP="00F70449">
      <w:pPr>
        <w:pStyle w:val="a3"/>
        <w:ind w:left="232"/>
      </w:pPr>
      <w:r>
        <w:rPr>
          <w:b/>
        </w:rPr>
        <w:t xml:space="preserve">Цель занятия: </w:t>
      </w:r>
      <w:r>
        <w:t>Научиться в</w:t>
      </w:r>
      <w:r w:rsidRPr="002C5387">
        <w:t>ычерчива</w:t>
      </w:r>
      <w:r>
        <w:t>ть</w:t>
      </w:r>
      <w:r w:rsidRPr="002C5387">
        <w:t xml:space="preserve"> </w:t>
      </w:r>
      <w:r w:rsidR="00642321" w:rsidRPr="00642321">
        <w:t>системы электроснабжения здания</w:t>
      </w:r>
      <w:r>
        <w:t>.</w:t>
      </w:r>
    </w:p>
    <w:p w:rsidR="00F70449" w:rsidRDefault="00F70449" w:rsidP="00F70449">
      <w:pPr>
        <w:pStyle w:val="a3"/>
        <w:spacing w:before="6"/>
      </w:pPr>
    </w:p>
    <w:p w:rsidR="00F70449" w:rsidRDefault="00F70449" w:rsidP="00F70449">
      <w:pPr>
        <w:pStyle w:val="1"/>
        <w:spacing w:before="1" w:line="319" w:lineRule="exact"/>
      </w:pPr>
      <w:r>
        <w:t>Задание 1:</w:t>
      </w:r>
    </w:p>
    <w:p w:rsidR="00F70449" w:rsidRDefault="00F70449" w:rsidP="00F70449">
      <w:pPr>
        <w:pStyle w:val="a3"/>
        <w:spacing w:line="319" w:lineRule="exact"/>
        <w:ind w:left="232"/>
      </w:pPr>
      <w:r>
        <w:t xml:space="preserve">Изучить </w:t>
      </w:r>
      <w:r w:rsidRPr="00D514F0">
        <w:t>схем</w:t>
      </w:r>
      <w:r>
        <w:t>ы</w:t>
      </w:r>
      <w:r w:rsidRPr="00D514F0">
        <w:t xml:space="preserve"> </w:t>
      </w:r>
      <w:r w:rsidR="00642321" w:rsidRPr="00642321">
        <w:t>системы электроснабжения здания</w:t>
      </w:r>
      <w:r>
        <w:t>.</w:t>
      </w:r>
    </w:p>
    <w:p w:rsidR="00F70449" w:rsidRDefault="00F70449" w:rsidP="00F70449">
      <w:pPr>
        <w:pStyle w:val="1"/>
        <w:spacing w:before="4" w:line="319" w:lineRule="exact"/>
      </w:pPr>
      <w:r>
        <w:t>Задание 2:</w:t>
      </w:r>
    </w:p>
    <w:p w:rsidR="00F70449" w:rsidRDefault="00F70449" w:rsidP="00F70449">
      <w:pPr>
        <w:pStyle w:val="a3"/>
        <w:spacing w:line="319" w:lineRule="exact"/>
        <w:ind w:left="232"/>
      </w:pPr>
      <w:r>
        <w:t xml:space="preserve">Вычертить </w:t>
      </w:r>
      <w:r w:rsidRPr="00D514F0">
        <w:t>схем</w:t>
      </w:r>
      <w:r>
        <w:t>ы</w:t>
      </w:r>
      <w:r w:rsidRPr="00D514F0">
        <w:t xml:space="preserve"> </w:t>
      </w:r>
      <w:r w:rsidR="00642321" w:rsidRPr="00642321">
        <w:t>системы электроснабжения здания</w:t>
      </w:r>
      <w:r>
        <w:t>.</w:t>
      </w:r>
    </w:p>
    <w:p w:rsidR="00F70449" w:rsidRDefault="00F70449" w:rsidP="00F70449">
      <w:pPr>
        <w:pStyle w:val="1"/>
        <w:spacing w:before="4" w:line="321" w:lineRule="exact"/>
      </w:pPr>
      <w:r>
        <w:t>Задание 3:</w:t>
      </w:r>
    </w:p>
    <w:p w:rsidR="00FB7735" w:rsidRDefault="00F70449" w:rsidP="00F70449">
      <w:pPr>
        <w:pStyle w:val="a3"/>
        <w:spacing w:line="319" w:lineRule="exact"/>
        <w:ind w:left="232"/>
      </w:pPr>
      <w:r>
        <w:t xml:space="preserve">Описать </w:t>
      </w:r>
      <w:r w:rsidRPr="00D514F0">
        <w:t>схем</w:t>
      </w:r>
      <w:r>
        <w:t>ы</w:t>
      </w:r>
      <w:r w:rsidRPr="00D514F0">
        <w:t xml:space="preserve"> </w:t>
      </w:r>
      <w:r w:rsidR="00642321" w:rsidRPr="00642321">
        <w:t>системы электроснабжения здания</w:t>
      </w:r>
      <w:r w:rsidR="008F2726">
        <w:t>.</w:t>
      </w:r>
    </w:p>
    <w:p w:rsidR="00FB7735" w:rsidRDefault="00FB7735">
      <w:pPr>
        <w:pStyle w:val="a3"/>
        <w:spacing w:before="5"/>
        <w:rPr>
          <w:sz w:val="20"/>
        </w:rPr>
      </w:pPr>
    </w:p>
    <w:p w:rsidR="00642321" w:rsidRDefault="003F4695" w:rsidP="00642321">
      <w:pPr>
        <w:pStyle w:val="a3"/>
        <w:spacing w:before="89"/>
        <w:jc w:val="center"/>
      </w:pPr>
      <w:r w:rsidRPr="00F020EB">
        <w:rPr>
          <w:noProof/>
          <w:lang w:eastAsia="ru-RU"/>
        </w:rPr>
        <w:drawing>
          <wp:inline distT="0" distB="0" distL="0" distR="0">
            <wp:extent cx="5600700" cy="3419475"/>
            <wp:effectExtent l="0" t="0" r="0" b="0"/>
            <wp:docPr id="14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4"/>
                    <pic:cNvPicPr>
                      <a:picLocks noChangeAspect="1" noChangeArrowheads="1"/>
                    </pic:cNvPicPr>
                  </pic:nvPicPr>
                  <pic:blipFill>
                    <a:blip r:embed="rId3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321" w:rsidRPr="00642321" w:rsidRDefault="00642321" w:rsidP="00642321">
      <w:pPr>
        <w:pStyle w:val="a3"/>
        <w:spacing w:before="89"/>
        <w:jc w:val="center"/>
        <w:rPr>
          <w:sz w:val="24"/>
        </w:rPr>
      </w:pPr>
      <w:r w:rsidRPr="00642321">
        <w:rPr>
          <w:sz w:val="24"/>
        </w:rPr>
        <w:t>Схема 1</w:t>
      </w:r>
    </w:p>
    <w:p w:rsidR="00642321" w:rsidRDefault="00642321">
      <w:pPr>
        <w:pStyle w:val="a3"/>
        <w:spacing w:before="89"/>
        <w:ind w:left="7876"/>
        <w:jc w:val="center"/>
      </w:pPr>
    </w:p>
    <w:p w:rsidR="00642321" w:rsidRDefault="003F4695" w:rsidP="00642321">
      <w:pPr>
        <w:pStyle w:val="a3"/>
        <w:spacing w:before="89"/>
        <w:jc w:val="center"/>
      </w:pPr>
      <w:r w:rsidRPr="00F020EB">
        <w:rPr>
          <w:noProof/>
          <w:lang w:eastAsia="ru-RU"/>
        </w:rPr>
        <w:lastRenderedPageBreak/>
        <w:drawing>
          <wp:inline distT="0" distB="0" distL="0" distR="0">
            <wp:extent cx="5410200" cy="3848100"/>
            <wp:effectExtent l="0" t="0" r="0" b="0"/>
            <wp:docPr id="1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5"/>
                    <pic:cNvPicPr>
                      <a:picLocks noChangeAspect="1" noChangeArrowheads="1"/>
                    </pic:cNvPicPr>
                  </pic:nvPicPr>
                  <pic:blipFill>
                    <a:blip r:embed="rId3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321" w:rsidRPr="00642321" w:rsidRDefault="00642321" w:rsidP="00642321">
      <w:pPr>
        <w:pStyle w:val="a3"/>
        <w:spacing w:before="89"/>
        <w:jc w:val="center"/>
        <w:rPr>
          <w:sz w:val="24"/>
        </w:rPr>
      </w:pPr>
      <w:r w:rsidRPr="00642321">
        <w:rPr>
          <w:sz w:val="24"/>
        </w:rPr>
        <w:t>Схема 2</w:t>
      </w:r>
    </w:p>
    <w:p w:rsidR="00642321" w:rsidRDefault="00642321">
      <w:pPr>
        <w:pStyle w:val="a3"/>
        <w:spacing w:before="89"/>
        <w:ind w:left="7876"/>
        <w:jc w:val="center"/>
      </w:pPr>
    </w:p>
    <w:p w:rsidR="00642321" w:rsidRDefault="00642321">
      <w:pPr>
        <w:pStyle w:val="1"/>
        <w:spacing w:before="69"/>
        <w:ind w:left="126" w:right="604"/>
        <w:jc w:val="center"/>
      </w:pPr>
    </w:p>
    <w:p w:rsidR="00642321" w:rsidRDefault="00642321">
      <w:pPr>
        <w:pStyle w:val="1"/>
        <w:spacing w:before="69"/>
        <w:ind w:left="126" w:right="604"/>
        <w:jc w:val="center"/>
      </w:pPr>
    </w:p>
    <w:p w:rsidR="00642321" w:rsidRDefault="00642321">
      <w:pPr>
        <w:pStyle w:val="1"/>
        <w:spacing w:before="69"/>
        <w:ind w:left="126" w:right="604"/>
        <w:jc w:val="center"/>
      </w:pPr>
    </w:p>
    <w:p w:rsidR="00642321" w:rsidRDefault="00642321">
      <w:pPr>
        <w:pStyle w:val="1"/>
        <w:spacing w:before="69"/>
        <w:ind w:left="126" w:right="604"/>
        <w:jc w:val="center"/>
      </w:pPr>
    </w:p>
    <w:p w:rsidR="00642321" w:rsidRDefault="00642321">
      <w:pPr>
        <w:pStyle w:val="1"/>
        <w:spacing w:before="69"/>
        <w:ind w:left="126" w:right="604"/>
        <w:jc w:val="center"/>
      </w:pPr>
    </w:p>
    <w:p w:rsidR="00642321" w:rsidRDefault="00642321">
      <w:pPr>
        <w:pStyle w:val="1"/>
        <w:spacing w:before="69"/>
        <w:ind w:left="126" w:right="604"/>
        <w:jc w:val="center"/>
      </w:pPr>
    </w:p>
    <w:p w:rsidR="00642321" w:rsidRDefault="00642321">
      <w:pPr>
        <w:pStyle w:val="1"/>
        <w:spacing w:before="69"/>
        <w:ind w:left="126" w:right="604"/>
        <w:jc w:val="center"/>
      </w:pPr>
    </w:p>
    <w:p w:rsidR="00642321" w:rsidRDefault="00642321">
      <w:pPr>
        <w:pStyle w:val="1"/>
        <w:spacing w:before="69"/>
        <w:ind w:left="126" w:right="604"/>
        <w:jc w:val="center"/>
      </w:pPr>
    </w:p>
    <w:p w:rsidR="00642321" w:rsidRDefault="00642321">
      <w:pPr>
        <w:pStyle w:val="1"/>
        <w:spacing w:before="69"/>
        <w:ind w:left="126" w:right="604"/>
        <w:jc w:val="center"/>
      </w:pPr>
    </w:p>
    <w:p w:rsidR="00642321" w:rsidRDefault="00642321">
      <w:pPr>
        <w:pStyle w:val="1"/>
        <w:spacing w:before="69"/>
        <w:ind w:left="126" w:right="604"/>
        <w:jc w:val="center"/>
      </w:pPr>
    </w:p>
    <w:p w:rsidR="00642321" w:rsidRDefault="00642321">
      <w:pPr>
        <w:pStyle w:val="1"/>
        <w:spacing w:before="69"/>
        <w:ind w:left="126" w:right="604"/>
        <w:jc w:val="center"/>
      </w:pPr>
    </w:p>
    <w:p w:rsidR="00642321" w:rsidRDefault="00642321">
      <w:pPr>
        <w:pStyle w:val="1"/>
        <w:spacing w:before="69"/>
        <w:ind w:left="126" w:right="604"/>
        <w:jc w:val="center"/>
      </w:pPr>
    </w:p>
    <w:p w:rsidR="00642321" w:rsidRDefault="00642321">
      <w:pPr>
        <w:pStyle w:val="1"/>
        <w:spacing w:before="69"/>
        <w:ind w:left="126" w:right="604"/>
        <w:jc w:val="center"/>
      </w:pPr>
    </w:p>
    <w:p w:rsidR="00642321" w:rsidRDefault="00642321">
      <w:pPr>
        <w:pStyle w:val="1"/>
        <w:spacing w:before="69"/>
        <w:ind w:left="126" w:right="604"/>
        <w:jc w:val="center"/>
      </w:pPr>
    </w:p>
    <w:p w:rsidR="00642321" w:rsidRDefault="00642321">
      <w:pPr>
        <w:pStyle w:val="1"/>
        <w:spacing w:before="69"/>
        <w:ind w:left="126" w:right="604"/>
        <w:jc w:val="center"/>
      </w:pPr>
    </w:p>
    <w:p w:rsidR="00642321" w:rsidRDefault="00642321">
      <w:pPr>
        <w:pStyle w:val="1"/>
        <w:spacing w:before="69"/>
        <w:ind w:left="126" w:right="604"/>
        <w:jc w:val="center"/>
      </w:pPr>
    </w:p>
    <w:p w:rsidR="00642321" w:rsidRDefault="00642321">
      <w:pPr>
        <w:pStyle w:val="1"/>
        <w:spacing w:before="69"/>
        <w:ind w:left="126" w:right="604"/>
        <w:jc w:val="center"/>
      </w:pPr>
    </w:p>
    <w:p w:rsidR="00642321" w:rsidRDefault="00642321">
      <w:pPr>
        <w:pStyle w:val="1"/>
        <w:spacing w:before="69"/>
        <w:ind w:left="126" w:right="604"/>
        <w:jc w:val="center"/>
      </w:pPr>
    </w:p>
    <w:p w:rsidR="00FB7735" w:rsidRDefault="008F2726" w:rsidP="007A7FB2">
      <w:pPr>
        <w:pStyle w:val="1"/>
        <w:pageBreakBefore/>
        <w:spacing w:before="69"/>
        <w:ind w:left="125" w:right="607"/>
        <w:jc w:val="center"/>
      </w:pPr>
      <w:r>
        <w:lastRenderedPageBreak/>
        <w:t>РЕКОМЕНДУЕМЫЕ ИСТОЧНИКИ И ЛИТЕРАТУРА</w:t>
      </w:r>
    </w:p>
    <w:p w:rsidR="00FB7735" w:rsidRDefault="00FB7735">
      <w:pPr>
        <w:pStyle w:val="a3"/>
        <w:rPr>
          <w:b/>
          <w:sz w:val="30"/>
        </w:rPr>
      </w:pPr>
    </w:p>
    <w:p w:rsidR="00C71316" w:rsidRPr="00C71316" w:rsidRDefault="00C71316" w:rsidP="00C71316">
      <w:pPr>
        <w:widowControl/>
        <w:numPr>
          <w:ilvl w:val="0"/>
          <w:numId w:val="25"/>
        </w:numPr>
        <w:suppressAutoHyphens/>
        <w:autoSpaceDE/>
        <w:autoSpaceDN/>
        <w:ind w:left="432" w:hanging="432"/>
        <w:jc w:val="both"/>
        <w:rPr>
          <w:sz w:val="24"/>
          <w:szCs w:val="24"/>
          <w:lang w:eastAsia="zh-CN"/>
        </w:rPr>
      </w:pPr>
      <w:r w:rsidRPr="00C71316">
        <w:rPr>
          <w:rFonts w:eastAsia="Calibri"/>
          <w:b/>
          <w:sz w:val="28"/>
          <w:szCs w:val="28"/>
          <w:lang w:eastAsia="zh-CN"/>
        </w:rPr>
        <w:t>Печатные издания и электронные издания</w:t>
      </w:r>
    </w:p>
    <w:p w:rsidR="00C71316" w:rsidRPr="00C71316" w:rsidRDefault="00C71316" w:rsidP="00C71316">
      <w:pPr>
        <w:tabs>
          <w:tab w:val="left" w:pos="993"/>
        </w:tabs>
        <w:autoSpaceDE/>
        <w:autoSpaceDN/>
        <w:ind w:left="709"/>
        <w:jc w:val="both"/>
        <w:rPr>
          <w:sz w:val="28"/>
          <w:szCs w:val="28"/>
          <w:lang w:eastAsia="zh-CN"/>
        </w:rPr>
      </w:pPr>
      <w:r w:rsidRPr="00C71316">
        <w:rPr>
          <w:color w:val="242424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Pr="00C71316">
        <w:rPr>
          <w:b/>
          <w:bCs/>
          <w:sz w:val="28"/>
          <w:szCs w:val="28"/>
          <w:lang w:eastAsia="zh-CN"/>
        </w:rPr>
        <w:t>Основная литература:</w:t>
      </w:r>
    </w:p>
    <w:p w:rsidR="00C71316" w:rsidRPr="00C71316" w:rsidRDefault="00C71316" w:rsidP="00C71316">
      <w:pPr>
        <w:widowControl/>
        <w:numPr>
          <w:ilvl w:val="0"/>
          <w:numId w:val="26"/>
        </w:numPr>
        <w:tabs>
          <w:tab w:val="left" w:pos="1134"/>
        </w:tabs>
        <w:suppressAutoHyphens/>
        <w:autoSpaceDE/>
        <w:autoSpaceDN/>
        <w:spacing w:after="200"/>
        <w:ind w:left="0" w:firstLine="709"/>
        <w:contextualSpacing/>
        <w:jc w:val="both"/>
        <w:rPr>
          <w:sz w:val="24"/>
          <w:szCs w:val="24"/>
          <w:lang w:eastAsia="zh-CN"/>
        </w:rPr>
      </w:pPr>
      <w:r w:rsidRPr="00C71316">
        <w:rPr>
          <w:sz w:val="28"/>
          <w:szCs w:val="28"/>
          <w:lang w:eastAsia="zh-CN"/>
        </w:rPr>
        <w:t>Варфоломеев, Ю. М. Санитарно-техническое оборудование зданий: учебник / Ю.М. Варфоломеев, В.А. Орлов; под общ. ред. проф. Ю.М. Варфоломеева. - Москва: ИНФРА-М, 2022. - 249 с. - (Среднее профессиональное образование). – www.dx.doi.org/10.12737/771. - ISBN 978-5-16-102356-3. - Текст: электронный. -</w:t>
      </w:r>
      <w:r w:rsidRPr="00C71316">
        <w:rPr>
          <w:sz w:val="28"/>
          <w:szCs w:val="28"/>
          <w:lang w:eastAsia="ar-SA"/>
        </w:rPr>
        <w:t xml:space="preserve"> </w:t>
      </w:r>
      <w:r w:rsidRPr="00C71316">
        <w:rPr>
          <w:sz w:val="28"/>
          <w:szCs w:val="28"/>
          <w:lang w:eastAsia="zh-CN"/>
        </w:rPr>
        <w:t xml:space="preserve">URL: </w:t>
      </w:r>
      <w:hyperlink r:id="rId35" w:history="1">
        <w:r w:rsidRPr="00C71316">
          <w:rPr>
            <w:color w:val="0000FF"/>
            <w:sz w:val="28"/>
            <w:szCs w:val="28"/>
            <w:u w:val="single"/>
            <w:lang w:eastAsia="zh-CN"/>
          </w:rPr>
          <w:t>https://new.znanium.com/catalog/product/988149</w:t>
        </w:r>
      </w:hyperlink>
      <w:r w:rsidRPr="00C71316">
        <w:rPr>
          <w:sz w:val="28"/>
          <w:szCs w:val="28"/>
          <w:lang w:eastAsia="zh-CN"/>
        </w:rPr>
        <w:t xml:space="preserve"> </w:t>
      </w:r>
    </w:p>
    <w:p w:rsidR="00C71316" w:rsidRPr="00C71316" w:rsidRDefault="00C71316" w:rsidP="00C71316">
      <w:pPr>
        <w:widowControl/>
        <w:numPr>
          <w:ilvl w:val="0"/>
          <w:numId w:val="26"/>
        </w:numPr>
        <w:tabs>
          <w:tab w:val="left" w:pos="1134"/>
        </w:tabs>
        <w:suppressAutoHyphens/>
        <w:autoSpaceDE/>
        <w:autoSpaceDN/>
        <w:ind w:left="0" w:firstLine="709"/>
        <w:jc w:val="both"/>
        <w:outlineLvl w:val="0"/>
        <w:rPr>
          <w:sz w:val="28"/>
          <w:szCs w:val="28"/>
          <w:shd w:val="clear" w:color="auto" w:fill="FFFFFF"/>
          <w:lang w:eastAsia="zh-CN"/>
        </w:rPr>
      </w:pPr>
      <w:r w:rsidRPr="00C71316">
        <w:rPr>
          <w:bCs/>
          <w:sz w:val="28"/>
          <w:szCs w:val="28"/>
          <w:shd w:val="clear" w:color="auto" w:fill="FFFFFF"/>
          <w:lang w:eastAsia="zh-CN"/>
        </w:rPr>
        <w:t>Гончаров, А.А.</w:t>
      </w:r>
      <w:r w:rsidRPr="00C71316">
        <w:rPr>
          <w:sz w:val="28"/>
          <w:szCs w:val="28"/>
          <w:shd w:val="clear" w:color="auto" w:fill="FFFFFF"/>
          <w:lang w:eastAsia="zh-CN"/>
        </w:rPr>
        <w:t> Технология возведения зданий и инженерных сооружений: учебник / Гончаров А.А. — Москва: КноРус, 20</w:t>
      </w:r>
      <w:r w:rsidRPr="00C71316">
        <w:rPr>
          <w:color w:val="000000"/>
          <w:sz w:val="28"/>
          <w:szCs w:val="28"/>
          <w:shd w:val="clear" w:color="auto" w:fill="FFFFFF"/>
          <w:lang w:eastAsia="zh-CN"/>
        </w:rPr>
        <w:t>22</w:t>
      </w:r>
      <w:r w:rsidRPr="00C71316">
        <w:rPr>
          <w:sz w:val="28"/>
          <w:szCs w:val="28"/>
          <w:shd w:val="clear" w:color="auto" w:fill="FFFFFF"/>
          <w:lang w:eastAsia="zh-CN"/>
        </w:rPr>
        <w:t xml:space="preserve">. — 270 с. — (СПО). — ISBN 978-5-406-06593-8. — URL: </w:t>
      </w:r>
      <w:hyperlink r:id="rId36" w:history="1">
        <w:r w:rsidRPr="00C71316">
          <w:rPr>
            <w:color w:val="0000FF"/>
            <w:sz w:val="28"/>
            <w:szCs w:val="28"/>
            <w:u w:val="single"/>
            <w:shd w:val="clear" w:color="auto" w:fill="FFFFFF"/>
            <w:lang w:eastAsia="zh-CN"/>
          </w:rPr>
          <w:t>https://book.ru/book/930016</w:t>
        </w:r>
      </w:hyperlink>
    </w:p>
    <w:p w:rsidR="00C71316" w:rsidRPr="00C71316" w:rsidRDefault="00C71316" w:rsidP="00C71316">
      <w:pPr>
        <w:widowControl/>
        <w:numPr>
          <w:ilvl w:val="0"/>
          <w:numId w:val="26"/>
        </w:numPr>
        <w:tabs>
          <w:tab w:val="left" w:pos="1134"/>
        </w:tabs>
        <w:suppressAutoHyphens/>
        <w:autoSpaceDE/>
        <w:autoSpaceDN/>
        <w:spacing w:after="200"/>
        <w:ind w:left="0" w:firstLine="709"/>
        <w:contextualSpacing/>
        <w:jc w:val="both"/>
        <w:outlineLvl w:val="0"/>
        <w:rPr>
          <w:sz w:val="24"/>
          <w:szCs w:val="24"/>
          <w:lang w:eastAsia="zh-CN"/>
        </w:rPr>
      </w:pPr>
      <w:r w:rsidRPr="00C71316">
        <w:rPr>
          <w:sz w:val="28"/>
          <w:szCs w:val="28"/>
          <w:shd w:val="clear" w:color="auto" w:fill="FFFFFF"/>
          <w:lang w:eastAsia="zh-CN"/>
        </w:rPr>
        <w:t xml:space="preserve">Варфоломеев, Ю. М. Отопление и тепловые сети: учебник / Ю. М. Варфоломеев, О. Я. Кокорин. — изд. испр. — Москва: ИНФРA-М, 2020. — 480 с. — (Среднее профессиональное образование). - ISBN 978-5-16-005405-6. - Текст: электронный. - URL: </w:t>
      </w:r>
      <w:hyperlink r:id="rId37" w:history="1">
        <w:r w:rsidRPr="00C71316">
          <w:rPr>
            <w:color w:val="0000FF"/>
            <w:sz w:val="28"/>
            <w:szCs w:val="28"/>
            <w:u w:val="single"/>
            <w:shd w:val="clear" w:color="auto" w:fill="FFFFFF"/>
            <w:lang w:eastAsia="zh-CN"/>
          </w:rPr>
          <w:t>https://znanium.com/catalog/product/1055566</w:t>
        </w:r>
      </w:hyperlink>
      <w:r w:rsidRPr="00C71316">
        <w:rPr>
          <w:sz w:val="28"/>
          <w:szCs w:val="28"/>
          <w:shd w:val="clear" w:color="auto" w:fill="FFFFFF"/>
          <w:lang w:eastAsia="zh-CN"/>
        </w:rPr>
        <w:t xml:space="preserve"> (дата обращения: 23.04.2021). – Режим доступа: по подписке.</w:t>
      </w:r>
      <w:r w:rsidRPr="00C71316">
        <w:rPr>
          <w:rFonts w:ascii="Helvetica" w:hAnsi="Helvetica" w:cs="Helvetica"/>
          <w:sz w:val="28"/>
          <w:szCs w:val="28"/>
          <w:lang w:eastAsia="zh-CN"/>
        </w:rPr>
        <w:t xml:space="preserve"> </w:t>
      </w:r>
    </w:p>
    <w:p w:rsidR="00C71316" w:rsidRPr="00C71316" w:rsidRDefault="00C71316" w:rsidP="00C71316">
      <w:pPr>
        <w:widowControl/>
        <w:numPr>
          <w:ilvl w:val="0"/>
          <w:numId w:val="26"/>
        </w:numPr>
        <w:tabs>
          <w:tab w:val="left" w:pos="1134"/>
        </w:tabs>
        <w:suppressAutoHyphens/>
        <w:autoSpaceDE/>
        <w:autoSpaceDN/>
        <w:spacing w:after="200"/>
        <w:ind w:left="0" w:firstLine="709"/>
        <w:contextualSpacing/>
        <w:jc w:val="both"/>
        <w:outlineLvl w:val="0"/>
        <w:rPr>
          <w:sz w:val="24"/>
          <w:szCs w:val="24"/>
          <w:lang w:eastAsia="zh-CN"/>
        </w:rPr>
      </w:pPr>
      <w:r w:rsidRPr="00C71316">
        <w:rPr>
          <w:sz w:val="28"/>
          <w:szCs w:val="28"/>
          <w:shd w:val="clear" w:color="auto" w:fill="FFFFFF"/>
          <w:lang w:eastAsia="zh-CN"/>
        </w:rPr>
        <w:t>Щукина, Т. В. Системы и оборудование для создания микроклимата в помещениях: учебное пособие для СПО / Т. В. Щукина; под редакцией В. И. Щербакова. — Саратов: Профобразование, 20</w:t>
      </w:r>
      <w:r w:rsidRPr="00C71316">
        <w:rPr>
          <w:color w:val="000000"/>
          <w:sz w:val="28"/>
          <w:szCs w:val="28"/>
          <w:shd w:val="clear" w:color="auto" w:fill="FFFFFF"/>
          <w:lang w:eastAsia="zh-CN"/>
        </w:rPr>
        <w:t>22</w:t>
      </w:r>
      <w:r w:rsidRPr="00C71316">
        <w:rPr>
          <w:sz w:val="28"/>
          <w:szCs w:val="28"/>
          <w:shd w:val="clear" w:color="auto" w:fill="FFFFFF"/>
          <w:lang w:eastAsia="zh-CN"/>
        </w:rPr>
        <w:t xml:space="preserve">. — 132 c. — ISBN 978-5-4488-0436-6. — Текст: электронный // Электронно-библиотечная система IPR BOOKS: [сайт]. — URL: </w:t>
      </w:r>
      <w:hyperlink r:id="rId38" w:history="1">
        <w:r w:rsidRPr="00C71316">
          <w:rPr>
            <w:color w:val="0000FF"/>
            <w:sz w:val="28"/>
            <w:szCs w:val="28"/>
            <w:u w:val="single"/>
            <w:shd w:val="clear" w:color="auto" w:fill="FFFFFF"/>
            <w:lang w:eastAsia="zh-CN"/>
          </w:rPr>
          <w:t>http://www.iprbookshop.ru/87089.html</w:t>
        </w:r>
      </w:hyperlink>
      <w:r w:rsidRPr="00C71316">
        <w:rPr>
          <w:sz w:val="28"/>
          <w:szCs w:val="28"/>
          <w:shd w:val="clear" w:color="auto" w:fill="FFFFFF"/>
          <w:lang w:eastAsia="zh-CN"/>
        </w:rPr>
        <w:t xml:space="preserve">  (дата обращения: 23.04.2021). — Режим доступа: для авторизир. пользователей. - DOI: https://doi.org/10.23682/87089</w:t>
      </w:r>
    </w:p>
    <w:p w:rsidR="00C71316" w:rsidRPr="00C71316" w:rsidRDefault="00C71316" w:rsidP="00C71316">
      <w:pPr>
        <w:widowControl/>
        <w:tabs>
          <w:tab w:val="left" w:pos="993"/>
        </w:tabs>
        <w:suppressAutoHyphens/>
        <w:autoSpaceDE/>
        <w:autoSpaceDN/>
        <w:ind w:firstLine="709"/>
        <w:jc w:val="both"/>
        <w:outlineLvl w:val="0"/>
        <w:rPr>
          <w:sz w:val="24"/>
          <w:szCs w:val="24"/>
          <w:lang w:eastAsia="zh-CN"/>
        </w:rPr>
      </w:pPr>
      <w:r w:rsidRPr="00C71316">
        <w:rPr>
          <w:b/>
          <w:bCs/>
          <w:sz w:val="28"/>
          <w:szCs w:val="28"/>
          <w:lang w:eastAsia="zh-CN"/>
        </w:rPr>
        <w:t>Дополнительная литература:</w:t>
      </w:r>
    </w:p>
    <w:p w:rsidR="00C71316" w:rsidRPr="00C71316" w:rsidRDefault="00C71316" w:rsidP="00C71316">
      <w:pPr>
        <w:widowControl/>
        <w:numPr>
          <w:ilvl w:val="0"/>
          <w:numId w:val="28"/>
        </w:numPr>
        <w:tabs>
          <w:tab w:val="left" w:pos="-1701"/>
          <w:tab w:val="left" w:pos="1134"/>
        </w:tabs>
        <w:suppressAutoHyphens/>
        <w:autoSpaceDE/>
        <w:autoSpaceDN/>
        <w:ind w:left="0" w:firstLine="709"/>
        <w:jc w:val="both"/>
        <w:rPr>
          <w:sz w:val="24"/>
          <w:szCs w:val="24"/>
          <w:lang w:eastAsia="zh-CN"/>
        </w:rPr>
      </w:pPr>
      <w:r w:rsidRPr="00C71316">
        <w:rPr>
          <w:sz w:val="28"/>
          <w:szCs w:val="28"/>
          <w:lang w:eastAsia="zh-CN"/>
        </w:rPr>
        <w:t xml:space="preserve">Феофанов Ю.А. Инженерные сети: современные трубы и изделия для ремонта и строительства: учебное пособие для СПО. – 2-е изд. - М.: Юрайт, 2018. – 157 с.  </w:t>
      </w:r>
    </w:p>
    <w:p w:rsidR="00C71316" w:rsidRPr="00C71316" w:rsidRDefault="00C71316" w:rsidP="00C71316">
      <w:pPr>
        <w:widowControl/>
        <w:numPr>
          <w:ilvl w:val="0"/>
          <w:numId w:val="28"/>
        </w:numPr>
        <w:tabs>
          <w:tab w:val="left" w:pos="-1701"/>
          <w:tab w:val="left" w:pos="1134"/>
        </w:tabs>
        <w:suppressAutoHyphens/>
        <w:autoSpaceDE/>
        <w:autoSpaceDN/>
        <w:ind w:left="0" w:firstLine="709"/>
        <w:jc w:val="both"/>
        <w:rPr>
          <w:b/>
          <w:bCs/>
          <w:i/>
          <w:sz w:val="28"/>
          <w:szCs w:val="28"/>
          <w:lang w:eastAsia="zh-CN"/>
        </w:rPr>
      </w:pPr>
      <w:r w:rsidRPr="00C71316">
        <w:rPr>
          <w:bCs/>
          <w:sz w:val="28"/>
          <w:szCs w:val="28"/>
          <w:shd w:val="clear" w:color="auto" w:fill="FFFFFF"/>
          <w:lang w:eastAsia="zh-CN"/>
        </w:rPr>
        <w:t>Системы отопления, вентиляции и кондиционирования зданий. Устройство, монтаж и эксплуатация (для СПО). Учебное пособие</w:t>
      </w:r>
      <w:r w:rsidRPr="00C71316">
        <w:rPr>
          <w:sz w:val="28"/>
          <w:szCs w:val="28"/>
          <w:shd w:val="clear" w:color="auto" w:fill="FFFFFF"/>
          <w:lang w:eastAsia="zh-CN"/>
        </w:rPr>
        <w:t> / С.В. Фокин, О.Н. Шпортько. — Москва: КноРус, 2019. — 366 с. — Режим доступа:</w:t>
      </w:r>
      <w:r w:rsidRPr="00C71316">
        <w:rPr>
          <w:sz w:val="28"/>
          <w:szCs w:val="28"/>
          <w:lang w:eastAsia="zh-CN"/>
        </w:rPr>
        <w:t xml:space="preserve"> </w:t>
      </w:r>
      <w:hyperlink r:id="rId39" w:history="1">
        <w:r w:rsidRPr="00C71316">
          <w:rPr>
            <w:color w:val="0000FF"/>
            <w:sz w:val="28"/>
            <w:szCs w:val="28"/>
            <w:u w:val="single"/>
            <w:shd w:val="clear" w:color="auto" w:fill="FFFFFF"/>
            <w:lang w:eastAsia="zh-CN"/>
          </w:rPr>
          <w:t>https://www.book.ru/book/930714</w:t>
        </w:r>
      </w:hyperlink>
    </w:p>
    <w:p w:rsidR="00C71316" w:rsidRPr="00C71316" w:rsidRDefault="00C71316" w:rsidP="00C71316">
      <w:pPr>
        <w:widowControl/>
        <w:tabs>
          <w:tab w:val="left" w:pos="993"/>
        </w:tabs>
        <w:suppressAutoHyphens/>
        <w:autoSpaceDE/>
        <w:autoSpaceDN/>
        <w:ind w:firstLine="709"/>
        <w:jc w:val="both"/>
        <w:outlineLvl w:val="0"/>
        <w:rPr>
          <w:sz w:val="24"/>
          <w:szCs w:val="24"/>
          <w:lang w:eastAsia="zh-CN"/>
        </w:rPr>
      </w:pPr>
      <w:r w:rsidRPr="00C71316">
        <w:rPr>
          <w:b/>
          <w:bCs/>
          <w:i/>
          <w:sz w:val="28"/>
          <w:szCs w:val="28"/>
          <w:lang w:eastAsia="zh-CN"/>
        </w:rPr>
        <w:t>Нормативно-технические документы:</w:t>
      </w:r>
    </w:p>
    <w:p w:rsidR="00C71316" w:rsidRPr="00C71316" w:rsidRDefault="00C71316" w:rsidP="00C71316">
      <w:pPr>
        <w:widowControl/>
        <w:numPr>
          <w:ilvl w:val="0"/>
          <w:numId w:val="27"/>
        </w:numPr>
        <w:tabs>
          <w:tab w:val="left" w:pos="1134"/>
        </w:tabs>
        <w:suppressAutoHyphens/>
        <w:autoSpaceDE/>
        <w:autoSpaceDN/>
        <w:ind w:left="0" w:firstLine="709"/>
        <w:jc w:val="both"/>
        <w:rPr>
          <w:bCs/>
          <w:spacing w:val="2"/>
          <w:kern w:val="2"/>
          <w:sz w:val="28"/>
          <w:szCs w:val="28"/>
          <w:lang w:eastAsia="zh-CN"/>
        </w:rPr>
      </w:pPr>
      <w:r w:rsidRPr="00C71316">
        <w:rPr>
          <w:bCs/>
          <w:sz w:val="28"/>
          <w:szCs w:val="28"/>
          <w:lang w:eastAsia="zh-CN"/>
        </w:rPr>
        <w:t xml:space="preserve">Градостроительный Кодекс РФ. </w:t>
      </w:r>
      <w:r w:rsidRPr="00C71316">
        <w:rPr>
          <w:sz w:val="28"/>
          <w:szCs w:val="28"/>
          <w:lang w:eastAsia="zh-CN"/>
        </w:rPr>
        <w:t xml:space="preserve">Режим доступа: </w:t>
      </w:r>
      <w:hyperlink r:id="rId40" w:history="1">
        <w:r w:rsidRPr="00C71316">
          <w:rPr>
            <w:color w:val="0000FF"/>
            <w:sz w:val="28"/>
            <w:szCs w:val="28"/>
            <w:u w:val="single"/>
            <w:lang w:eastAsia="zh-CN"/>
          </w:rPr>
          <w:t>https://meganorm.ru/Index2/1/4293854/4293854546.htm</w:t>
        </w:r>
      </w:hyperlink>
    </w:p>
    <w:p w:rsidR="00C71316" w:rsidRPr="00C71316" w:rsidRDefault="00C71316" w:rsidP="00C71316">
      <w:pPr>
        <w:widowControl/>
        <w:numPr>
          <w:ilvl w:val="0"/>
          <w:numId w:val="27"/>
        </w:numPr>
        <w:tabs>
          <w:tab w:val="left" w:pos="1134"/>
        </w:tabs>
        <w:suppressAutoHyphens/>
        <w:autoSpaceDE/>
        <w:autoSpaceDN/>
        <w:ind w:left="0" w:firstLine="709"/>
        <w:jc w:val="both"/>
        <w:rPr>
          <w:sz w:val="24"/>
          <w:szCs w:val="24"/>
          <w:lang w:eastAsia="zh-CN"/>
        </w:rPr>
      </w:pPr>
      <w:r w:rsidRPr="00C71316">
        <w:rPr>
          <w:bCs/>
          <w:spacing w:val="2"/>
          <w:kern w:val="2"/>
          <w:sz w:val="28"/>
          <w:szCs w:val="28"/>
          <w:lang w:eastAsia="zh-CN"/>
        </w:rPr>
        <w:t xml:space="preserve">СП 42.13330.2016 </w:t>
      </w:r>
      <w:r w:rsidRPr="00C71316">
        <w:rPr>
          <w:rFonts w:eastAsia="Courier New"/>
          <w:color w:val="000000"/>
          <w:sz w:val="28"/>
          <w:szCs w:val="28"/>
          <w:lang w:eastAsia="zh-CN" w:bidi="ru-RU"/>
        </w:rPr>
        <w:t>Градостроительство. Планировка и застройка городских и сельских поселений.</w:t>
      </w:r>
      <w:r w:rsidRPr="00C71316">
        <w:rPr>
          <w:color w:val="242424"/>
          <w:spacing w:val="2"/>
          <w:sz w:val="28"/>
          <w:szCs w:val="28"/>
          <w:shd w:val="clear" w:color="auto" w:fill="FFFFFF"/>
          <w:lang w:eastAsia="zh-CN"/>
        </w:rPr>
        <w:t xml:space="preserve"> Официальное издание. М.: Стандартинформ, 2017 год</w:t>
      </w:r>
      <w:r w:rsidRPr="00C71316">
        <w:rPr>
          <w:color w:val="2D2D2D"/>
          <w:spacing w:val="2"/>
          <w:sz w:val="28"/>
          <w:szCs w:val="28"/>
          <w:shd w:val="clear" w:color="auto" w:fill="FFFFFF"/>
          <w:lang w:eastAsia="zh-CN"/>
        </w:rPr>
        <w:t>. С изменениями от: 19.09.2019, 19.12.2019.</w:t>
      </w:r>
      <w:r w:rsidRPr="00C71316">
        <w:rPr>
          <w:sz w:val="28"/>
          <w:szCs w:val="28"/>
          <w:lang w:eastAsia="zh-CN"/>
        </w:rPr>
        <w:t xml:space="preserve"> Режим доступа: </w:t>
      </w:r>
      <w:hyperlink r:id="rId41" w:history="1">
        <w:r w:rsidRPr="00C71316">
          <w:rPr>
            <w:color w:val="0000FF"/>
            <w:spacing w:val="2"/>
            <w:sz w:val="28"/>
            <w:szCs w:val="28"/>
            <w:u w:val="single"/>
            <w:shd w:val="clear" w:color="auto" w:fill="FFFFFF"/>
            <w:lang w:eastAsia="zh-CN"/>
          </w:rPr>
          <w:t>http://docs.cntd.ru/document/456054209</w:t>
        </w:r>
      </w:hyperlink>
      <w:r w:rsidRPr="00C71316">
        <w:rPr>
          <w:sz w:val="28"/>
          <w:szCs w:val="28"/>
          <w:lang w:eastAsia="zh-CN"/>
        </w:rPr>
        <w:t xml:space="preserve"> </w:t>
      </w:r>
    </w:p>
    <w:p w:rsidR="00C71316" w:rsidRPr="00C71316" w:rsidRDefault="00C71316" w:rsidP="00C71316">
      <w:pPr>
        <w:widowControl/>
        <w:numPr>
          <w:ilvl w:val="0"/>
          <w:numId w:val="27"/>
        </w:numPr>
        <w:tabs>
          <w:tab w:val="left" w:pos="1134"/>
        </w:tabs>
        <w:suppressAutoHyphens/>
        <w:autoSpaceDE/>
        <w:autoSpaceDN/>
        <w:ind w:left="0" w:firstLine="709"/>
        <w:jc w:val="both"/>
        <w:textAlignment w:val="baseline"/>
        <w:outlineLvl w:val="0"/>
        <w:rPr>
          <w:sz w:val="24"/>
          <w:szCs w:val="24"/>
          <w:lang w:eastAsia="zh-CN"/>
        </w:rPr>
      </w:pPr>
      <w:r w:rsidRPr="00C71316">
        <w:rPr>
          <w:bCs/>
          <w:spacing w:val="2"/>
          <w:kern w:val="2"/>
          <w:sz w:val="28"/>
          <w:szCs w:val="28"/>
          <w:lang w:eastAsia="zh-CN"/>
        </w:rPr>
        <w:t>ГОСТ 21.206-2012 Система проектной документации для строительства (СПДС). Условные обозначения трубопроводов. Режим доступа</w:t>
      </w:r>
      <w:r w:rsidRPr="00C71316">
        <w:rPr>
          <w:sz w:val="28"/>
          <w:szCs w:val="28"/>
          <w:lang w:eastAsia="zh-CN"/>
        </w:rPr>
        <w:t xml:space="preserve"> </w:t>
      </w:r>
      <w:hyperlink r:id="rId42" w:history="1">
        <w:r w:rsidRPr="00C71316">
          <w:rPr>
            <w:bCs/>
            <w:color w:val="0000FF"/>
            <w:spacing w:val="2"/>
            <w:kern w:val="2"/>
            <w:sz w:val="28"/>
            <w:szCs w:val="28"/>
            <w:u w:val="single"/>
            <w:lang w:eastAsia="zh-CN"/>
          </w:rPr>
          <w:t>http://docs.cntd.ru/document/1200102518</w:t>
        </w:r>
      </w:hyperlink>
      <w:r w:rsidRPr="00C71316">
        <w:rPr>
          <w:bCs/>
          <w:spacing w:val="2"/>
          <w:kern w:val="2"/>
          <w:sz w:val="28"/>
          <w:szCs w:val="28"/>
          <w:lang w:eastAsia="zh-CN"/>
        </w:rPr>
        <w:t xml:space="preserve"> </w:t>
      </w:r>
    </w:p>
    <w:p w:rsidR="00C71316" w:rsidRPr="00C71316" w:rsidRDefault="00C71316" w:rsidP="00C71316">
      <w:pPr>
        <w:widowControl/>
        <w:numPr>
          <w:ilvl w:val="0"/>
          <w:numId w:val="27"/>
        </w:numPr>
        <w:tabs>
          <w:tab w:val="left" w:pos="1134"/>
        </w:tabs>
        <w:suppressAutoHyphens/>
        <w:autoSpaceDE/>
        <w:autoSpaceDN/>
        <w:ind w:left="0" w:firstLine="709"/>
        <w:jc w:val="both"/>
        <w:rPr>
          <w:sz w:val="28"/>
          <w:szCs w:val="28"/>
          <w:lang w:eastAsia="zh-CN"/>
        </w:rPr>
      </w:pPr>
      <w:r w:rsidRPr="00C71316">
        <w:rPr>
          <w:bCs/>
          <w:spacing w:val="2"/>
          <w:kern w:val="2"/>
          <w:sz w:val="28"/>
          <w:szCs w:val="28"/>
          <w:lang w:eastAsia="zh-CN"/>
        </w:rPr>
        <w:t xml:space="preserve">ГОСТ 21.205-2016 Система проектной документации для строительства (СПДС). Условные обозначения элементов трубопроводных </w:t>
      </w:r>
      <w:r w:rsidRPr="00C71316">
        <w:rPr>
          <w:bCs/>
          <w:spacing w:val="2"/>
          <w:kern w:val="2"/>
          <w:sz w:val="28"/>
          <w:szCs w:val="28"/>
          <w:lang w:eastAsia="zh-CN"/>
        </w:rPr>
        <w:lastRenderedPageBreak/>
        <w:t>систем зданий и сооружений</w:t>
      </w:r>
      <w:r w:rsidRPr="00C71316">
        <w:rPr>
          <w:sz w:val="28"/>
          <w:szCs w:val="28"/>
          <w:lang w:eastAsia="zh-CN"/>
        </w:rPr>
        <w:t xml:space="preserve"> Режим доступа:  </w:t>
      </w:r>
      <w:hyperlink r:id="rId43" w:history="1">
        <w:r w:rsidRPr="00C71316">
          <w:rPr>
            <w:bCs/>
            <w:color w:val="0000FF"/>
            <w:spacing w:val="2"/>
            <w:kern w:val="2"/>
            <w:sz w:val="28"/>
            <w:szCs w:val="28"/>
            <w:u w:val="single"/>
            <w:lang w:eastAsia="zh-CN"/>
          </w:rPr>
          <w:t>http://docs.cntd.ru/document/1200141109</w:t>
        </w:r>
      </w:hyperlink>
      <w:r w:rsidRPr="00C71316">
        <w:rPr>
          <w:bCs/>
          <w:spacing w:val="2"/>
          <w:kern w:val="2"/>
          <w:sz w:val="28"/>
          <w:szCs w:val="28"/>
          <w:lang w:eastAsia="zh-CN"/>
        </w:rPr>
        <w:t xml:space="preserve"> </w:t>
      </w:r>
    </w:p>
    <w:p w:rsidR="00C71316" w:rsidRPr="00C71316" w:rsidRDefault="00C71316" w:rsidP="00C71316">
      <w:pPr>
        <w:widowControl/>
        <w:numPr>
          <w:ilvl w:val="0"/>
          <w:numId w:val="27"/>
        </w:numPr>
        <w:tabs>
          <w:tab w:val="left" w:pos="1134"/>
        </w:tabs>
        <w:suppressAutoHyphens/>
        <w:autoSpaceDE/>
        <w:autoSpaceDN/>
        <w:ind w:left="0" w:firstLine="709"/>
        <w:jc w:val="both"/>
        <w:textAlignment w:val="baseline"/>
        <w:outlineLvl w:val="0"/>
        <w:rPr>
          <w:sz w:val="24"/>
          <w:szCs w:val="24"/>
          <w:lang w:eastAsia="zh-CN"/>
        </w:rPr>
      </w:pPr>
      <w:r w:rsidRPr="00C71316">
        <w:rPr>
          <w:bCs/>
          <w:spacing w:val="2"/>
          <w:kern w:val="2"/>
          <w:sz w:val="28"/>
          <w:szCs w:val="28"/>
          <w:lang w:eastAsia="zh-CN"/>
        </w:rPr>
        <w:t xml:space="preserve">ГОСТ 21.601-2011. Система проектной документации для строительства. Правила выполнения рабочей документации внутренних систем водоснабжения и канализации. Режим доступа: </w:t>
      </w:r>
      <w:hyperlink r:id="rId44" w:history="1">
        <w:r w:rsidRPr="00C71316">
          <w:rPr>
            <w:bCs/>
            <w:color w:val="0000FF"/>
            <w:spacing w:val="2"/>
            <w:kern w:val="2"/>
            <w:sz w:val="28"/>
            <w:szCs w:val="28"/>
            <w:u w:val="single"/>
            <w:lang w:eastAsia="zh-CN"/>
          </w:rPr>
          <w:t>http://docs.cntd.ru/document/gost-21-601-2011</w:t>
        </w:r>
      </w:hyperlink>
      <w:r w:rsidRPr="00C71316">
        <w:rPr>
          <w:bCs/>
          <w:spacing w:val="2"/>
          <w:kern w:val="2"/>
          <w:sz w:val="28"/>
          <w:szCs w:val="28"/>
          <w:lang w:eastAsia="zh-CN"/>
        </w:rPr>
        <w:t xml:space="preserve"> </w:t>
      </w:r>
    </w:p>
    <w:p w:rsidR="00C71316" w:rsidRPr="00C71316" w:rsidRDefault="00C71316" w:rsidP="00C71316">
      <w:pPr>
        <w:widowControl/>
        <w:numPr>
          <w:ilvl w:val="0"/>
          <w:numId w:val="27"/>
        </w:numPr>
        <w:tabs>
          <w:tab w:val="left" w:pos="1134"/>
        </w:tabs>
        <w:suppressAutoHyphens/>
        <w:autoSpaceDE/>
        <w:autoSpaceDN/>
        <w:ind w:left="0" w:firstLine="709"/>
        <w:jc w:val="both"/>
        <w:rPr>
          <w:sz w:val="28"/>
          <w:szCs w:val="28"/>
          <w:lang w:eastAsia="zh-CN"/>
        </w:rPr>
      </w:pPr>
      <w:r w:rsidRPr="00C71316">
        <w:rPr>
          <w:bCs/>
          <w:spacing w:val="2"/>
          <w:kern w:val="2"/>
          <w:sz w:val="28"/>
          <w:szCs w:val="28"/>
          <w:lang w:eastAsia="zh-CN"/>
        </w:rPr>
        <w:t xml:space="preserve">СП 10.13130.2009 Системы противопожарной защиты. Внутренний противопожарный водопровод. </w:t>
      </w:r>
      <w:r w:rsidRPr="00C71316">
        <w:rPr>
          <w:color w:val="2D2D2D"/>
          <w:spacing w:val="2"/>
          <w:sz w:val="28"/>
          <w:szCs w:val="28"/>
          <w:shd w:val="clear" w:color="auto" w:fill="FFFFFF"/>
          <w:lang w:eastAsia="zh-CN"/>
        </w:rPr>
        <w:t>С изменениями от 19.12.2010.</w:t>
      </w:r>
      <w:r w:rsidRPr="00C71316">
        <w:rPr>
          <w:sz w:val="28"/>
          <w:szCs w:val="28"/>
          <w:lang w:eastAsia="zh-CN"/>
        </w:rPr>
        <w:t xml:space="preserve"> Режим доступа:  </w:t>
      </w:r>
      <w:hyperlink r:id="rId45" w:history="1">
        <w:r w:rsidRPr="00C71316">
          <w:rPr>
            <w:color w:val="0000FF"/>
            <w:spacing w:val="2"/>
            <w:sz w:val="28"/>
            <w:szCs w:val="28"/>
            <w:u w:val="single"/>
            <w:shd w:val="clear" w:color="auto" w:fill="FFFFFF"/>
            <w:lang w:eastAsia="zh-CN"/>
          </w:rPr>
          <w:t>http://docs.cntd.ru/document/1200071153</w:t>
        </w:r>
      </w:hyperlink>
      <w:r w:rsidRPr="00C71316">
        <w:rPr>
          <w:color w:val="2D2D2D"/>
          <w:spacing w:val="2"/>
          <w:sz w:val="28"/>
          <w:szCs w:val="28"/>
          <w:shd w:val="clear" w:color="auto" w:fill="FFFFFF"/>
          <w:lang w:eastAsia="zh-CN"/>
        </w:rPr>
        <w:t xml:space="preserve"> </w:t>
      </w:r>
    </w:p>
    <w:p w:rsidR="00C71316" w:rsidRDefault="00C71316" w:rsidP="007A7FB2">
      <w:pPr>
        <w:widowControl/>
        <w:numPr>
          <w:ilvl w:val="0"/>
          <w:numId w:val="27"/>
        </w:numPr>
        <w:tabs>
          <w:tab w:val="left" w:pos="709"/>
          <w:tab w:val="left" w:pos="1134"/>
        </w:tabs>
        <w:suppressAutoHyphens/>
        <w:autoSpaceDE/>
        <w:autoSpaceDN/>
        <w:ind w:left="0" w:firstLine="709"/>
        <w:jc w:val="both"/>
        <w:rPr>
          <w:sz w:val="28"/>
          <w:szCs w:val="28"/>
        </w:rPr>
      </w:pPr>
      <w:r w:rsidRPr="00C71316">
        <w:rPr>
          <w:bCs/>
          <w:spacing w:val="2"/>
          <w:kern w:val="2"/>
          <w:sz w:val="28"/>
          <w:szCs w:val="28"/>
          <w:lang w:eastAsia="zh-CN"/>
        </w:rPr>
        <w:t xml:space="preserve">СП 73.13330.2016 Внутренние санитарно-технические системы зданий С изменениями от 07.11.2019 </w:t>
      </w:r>
      <w:r w:rsidRPr="00C71316">
        <w:rPr>
          <w:sz w:val="28"/>
          <w:szCs w:val="28"/>
          <w:lang w:eastAsia="zh-CN"/>
        </w:rPr>
        <w:t xml:space="preserve">Режим доступа: </w:t>
      </w:r>
      <w:hyperlink r:id="rId46" w:history="1">
        <w:r w:rsidRPr="00C71316">
          <w:rPr>
            <w:bCs/>
            <w:color w:val="0000FF"/>
            <w:spacing w:val="2"/>
            <w:kern w:val="2"/>
            <w:sz w:val="28"/>
            <w:szCs w:val="28"/>
            <w:u w:val="single"/>
            <w:lang w:eastAsia="zh-CN"/>
          </w:rPr>
          <w:t>http://docs.cntd.ru/document/456029018</w:t>
        </w:r>
      </w:hyperlink>
    </w:p>
    <w:p w:rsidR="003A4AE4" w:rsidRPr="00C71316" w:rsidRDefault="00C71316" w:rsidP="007A7FB2">
      <w:pPr>
        <w:widowControl/>
        <w:numPr>
          <w:ilvl w:val="0"/>
          <w:numId w:val="27"/>
        </w:numPr>
        <w:tabs>
          <w:tab w:val="left" w:pos="709"/>
          <w:tab w:val="left" w:pos="1134"/>
        </w:tabs>
        <w:suppressAutoHyphens/>
        <w:autoSpaceDE/>
        <w:autoSpaceDN/>
        <w:ind w:left="0" w:firstLine="709"/>
        <w:jc w:val="both"/>
        <w:rPr>
          <w:sz w:val="28"/>
          <w:szCs w:val="28"/>
        </w:rPr>
      </w:pPr>
      <w:r w:rsidRPr="00C71316">
        <w:rPr>
          <w:spacing w:val="2"/>
          <w:kern w:val="2"/>
          <w:sz w:val="28"/>
          <w:szCs w:val="28"/>
          <w:lang w:eastAsia="zh-CN"/>
        </w:rPr>
        <w:t>СП 347.1325800.2017 Внутренние системы отопления, горячего и холодного водоснабжения.</w:t>
      </w:r>
      <w:r w:rsidRPr="00C71316">
        <w:rPr>
          <w:rFonts w:ascii="Arial" w:hAnsi="Arial" w:cs="Arial"/>
          <w:color w:val="242424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Pr="00C71316">
        <w:rPr>
          <w:color w:val="242424"/>
          <w:spacing w:val="2"/>
          <w:sz w:val="28"/>
          <w:szCs w:val="28"/>
          <w:shd w:val="clear" w:color="auto" w:fill="FFFFFF"/>
          <w:lang w:eastAsia="zh-CN"/>
        </w:rPr>
        <w:t xml:space="preserve">Официальное издание. </w:t>
      </w:r>
      <w:r w:rsidRPr="00C71316">
        <w:rPr>
          <w:spacing w:val="2"/>
          <w:sz w:val="28"/>
          <w:szCs w:val="28"/>
          <w:shd w:val="clear" w:color="auto" w:fill="FFFFFF"/>
          <w:lang w:eastAsia="zh-CN"/>
        </w:rPr>
        <w:t>М.: Стандартинформ, 2018 год</w:t>
      </w:r>
      <w:r w:rsidRPr="00C71316">
        <w:rPr>
          <w:sz w:val="28"/>
          <w:szCs w:val="28"/>
          <w:lang w:eastAsia="zh-CN"/>
        </w:rPr>
        <w:t xml:space="preserve"> Режим доступа:  </w:t>
      </w:r>
      <w:hyperlink r:id="rId47" w:history="1">
        <w:r w:rsidRPr="00C71316">
          <w:rPr>
            <w:color w:val="0000FF"/>
            <w:spacing w:val="2"/>
            <w:sz w:val="28"/>
            <w:szCs w:val="28"/>
            <w:u w:val="single"/>
            <w:shd w:val="clear" w:color="auto" w:fill="FFFFFF"/>
            <w:lang w:eastAsia="zh-CN"/>
          </w:rPr>
          <w:t>http://docs.cntd.ru/document/557664066</w:t>
        </w:r>
      </w:hyperlink>
    </w:p>
    <w:sectPr w:rsidR="003A4AE4" w:rsidRPr="00C71316" w:rsidSect="00C71316">
      <w:pgSz w:w="11910" w:h="16840"/>
      <w:pgMar w:top="851" w:right="851" w:bottom="851" w:left="1701" w:header="0" w:footer="12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37C" w:rsidRDefault="00ED437C">
      <w:r>
        <w:separator/>
      </w:r>
    </w:p>
  </w:endnote>
  <w:endnote w:type="continuationSeparator" w:id="0">
    <w:p w:rsidR="00ED437C" w:rsidRDefault="00ED4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B0A" w:rsidRDefault="003F4695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posOffset>6847840</wp:posOffset>
              </wp:positionH>
              <wp:positionV relativeFrom="page">
                <wp:posOffset>9685655</wp:posOffset>
              </wp:positionV>
              <wp:extent cx="96520" cy="165735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5B0A" w:rsidRDefault="005A5B0A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39.2pt;margin-top:762.65pt;width:7.6pt;height:13.0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" filled="f" stroked="f">
              <v:textbox inset="0,0,0,0">
                <w:txbxContent>
                  <w:p w:rsidR="005A5B0A" w:rsidRDefault="005A5B0A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B0A" w:rsidRDefault="003F4695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6822440</wp:posOffset>
              </wp:positionH>
              <wp:positionV relativeFrom="page">
                <wp:posOffset>9685655</wp:posOffset>
              </wp:positionV>
              <wp:extent cx="147320" cy="165735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5B0A" w:rsidRDefault="005A5B0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D7ADE">
                            <w:rPr>
                              <w:rFonts w:ascii="Calibri"/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537.2pt;margin-top:762.65pt;width:11.6pt;height:13.0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psPrgIAAK8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" filled="f" stroked="f">
              <v:textbox inset="0,0,0,0">
                <w:txbxContent>
                  <w:p w:rsidR="005A5B0A" w:rsidRDefault="005A5B0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D7ADE">
                      <w:rPr>
                        <w:rFonts w:ascii="Calibri"/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B0A" w:rsidRDefault="003F4695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9883140</wp:posOffset>
              </wp:positionH>
              <wp:positionV relativeFrom="page">
                <wp:posOffset>6553835</wp:posOffset>
              </wp:positionV>
              <wp:extent cx="219710" cy="16573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5B0A" w:rsidRDefault="005A5B0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D7ADE">
                            <w:rPr>
                              <w:rFonts w:ascii="Calibri"/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778.2pt;margin-top:516.05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r/3rwIAAK8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" filled="f" stroked="f">
              <v:textbox inset="0,0,0,0">
                <w:txbxContent>
                  <w:p w:rsidR="005A5B0A" w:rsidRDefault="005A5B0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D7ADE">
                      <w:rPr>
                        <w:rFonts w:ascii="Calibri"/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B0A" w:rsidRDefault="003F4695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6751320</wp:posOffset>
              </wp:positionH>
              <wp:positionV relativeFrom="page">
                <wp:posOffset>9685655</wp:posOffset>
              </wp:positionV>
              <wp:extent cx="219710" cy="1657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5B0A" w:rsidRDefault="005A5B0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D7ADE">
                            <w:rPr>
                              <w:rFonts w:ascii="Calibri"/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531.6pt;margin-top:762.65pt;width:17.3pt;height:13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u6trwIAAK8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" filled="f" stroked="f">
              <v:textbox inset="0,0,0,0">
                <w:txbxContent>
                  <w:p w:rsidR="005A5B0A" w:rsidRDefault="005A5B0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D7ADE">
                      <w:rPr>
                        <w:rFonts w:ascii="Calibri"/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B0A" w:rsidRDefault="003F4695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6751320</wp:posOffset>
              </wp:positionH>
              <wp:positionV relativeFrom="page">
                <wp:posOffset>9685655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5B0A" w:rsidRDefault="005A5B0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D7ADE">
                            <w:rPr>
                              <w:rFonts w:ascii="Calibri"/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531.6pt;margin-top:762.65pt;width:17.3pt;height:13.0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" filled="f" stroked="f">
              <v:textbox inset="0,0,0,0">
                <w:txbxContent>
                  <w:p w:rsidR="005A5B0A" w:rsidRDefault="005A5B0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D7ADE">
                      <w:rPr>
                        <w:rFonts w:ascii="Calibri"/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37C" w:rsidRDefault="00ED437C">
      <w:r>
        <w:separator/>
      </w:r>
    </w:p>
  </w:footnote>
  <w:footnote w:type="continuationSeparator" w:id="0">
    <w:p w:rsidR="00ED437C" w:rsidRDefault="00ED43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iCs/>
        <w:color w:val="00B050"/>
        <w:sz w:val="28"/>
        <w:szCs w:val="28"/>
        <w:lang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Helvetica" w:hAnsi="Helvetica" w:cs="Helvetica"/>
        <w:b w:val="0"/>
        <w:color w:val="000000"/>
        <w:sz w:val="28"/>
        <w:szCs w:val="28"/>
      </w:rPr>
    </w:lvl>
  </w:abstractNum>
  <w:abstractNum w:abstractNumId="2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Cs/>
        <w:color w:val="2D2D2D"/>
        <w:spacing w:val="2"/>
        <w:kern w:val="2"/>
        <w:sz w:val="28"/>
        <w:szCs w:val="28"/>
      </w:r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789" w:hanging="360"/>
      </w:pPr>
      <w:rPr>
        <w:b w:val="0"/>
        <w:bCs/>
        <w:i/>
        <w:color w:val="000000"/>
        <w:sz w:val="28"/>
        <w:szCs w:val="28"/>
      </w:rPr>
    </w:lvl>
  </w:abstractNum>
  <w:abstractNum w:abstractNumId="4" w15:restartNumberingAfterBreak="0">
    <w:nsid w:val="0169410F"/>
    <w:multiLevelType w:val="hybridMultilevel"/>
    <w:tmpl w:val="2F0AD994"/>
    <w:lvl w:ilvl="0" w:tplc="B8FC139C">
      <w:start w:val="1"/>
      <w:numFmt w:val="decimal"/>
      <w:lvlText w:val="%1."/>
      <w:lvlJc w:val="left"/>
      <w:pPr>
        <w:ind w:left="472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CCF2F628">
      <w:numFmt w:val="bullet"/>
      <w:lvlText w:val="•"/>
      <w:lvlJc w:val="left"/>
      <w:pPr>
        <w:ind w:left="1504" w:hanging="240"/>
      </w:pPr>
      <w:rPr>
        <w:rFonts w:hint="default"/>
        <w:lang w:val="ru-RU" w:eastAsia="en-US" w:bidi="ar-SA"/>
      </w:rPr>
    </w:lvl>
    <w:lvl w:ilvl="2" w:tplc="1FAC9356">
      <w:numFmt w:val="bullet"/>
      <w:lvlText w:val="•"/>
      <w:lvlJc w:val="left"/>
      <w:pPr>
        <w:ind w:left="2529" w:hanging="240"/>
      </w:pPr>
      <w:rPr>
        <w:rFonts w:hint="default"/>
        <w:lang w:val="ru-RU" w:eastAsia="en-US" w:bidi="ar-SA"/>
      </w:rPr>
    </w:lvl>
    <w:lvl w:ilvl="3" w:tplc="B6D6C338">
      <w:numFmt w:val="bullet"/>
      <w:lvlText w:val="•"/>
      <w:lvlJc w:val="left"/>
      <w:pPr>
        <w:ind w:left="3553" w:hanging="240"/>
      </w:pPr>
      <w:rPr>
        <w:rFonts w:hint="default"/>
        <w:lang w:val="ru-RU" w:eastAsia="en-US" w:bidi="ar-SA"/>
      </w:rPr>
    </w:lvl>
    <w:lvl w:ilvl="4" w:tplc="B058BDC6">
      <w:numFmt w:val="bullet"/>
      <w:lvlText w:val="•"/>
      <w:lvlJc w:val="left"/>
      <w:pPr>
        <w:ind w:left="4578" w:hanging="240"/>
      </w:pPr>
      <w:rPr>
        <w:rFonts w:hint="default"/>
        <w:lang w:val="ru-RU" w:eastAsia="en-US" w:bidi="ar-SA"/>
      </w:rPr>
    </w:lvl>
    <w:lvl w:ilvl="5" w:tplc="E486A418">
      <w:numFmt w:val="bullet"/>
      <w:lvlText w:val="•"/>
      <w:lvlJc w:val="left"/>
      <w:pPr>
        <w:ind w:left="5603" w:hanging="240"/>
      </w:pPr>
      <w:rPr>
        <w:rFonts w:hint="default"/>
        <w:lang w:val="ru-RU" w:eastAsia="en-US" w:bidi="ar-SA"/>
      </w:rPr>
    </w:lvl>
    <w:lvl w:ilvl="6" w:tplc="ACA8443E">
      <w:numFmt w:val="bullet"/>
      <w:lvlText w:val="•"/>
      <w:lvlJc w:val="left"/>
      <w:pPr>
        <w:ind w:left="6627" w:hanging="240"/>
      </w:pPr>
      <w:rPr>
        <w:rFonts w:hint="default"/>
        <w:lang w:val="ru-RU" w:eastAsia="en-US" w:bidi="ar-SA"/>
      </w:rPr>
    </w:lvl>
    <w:lvl w:ilvl="7" w:tplc="91304096">
      <w:numFmt w:val="bullet"/>
      <w:lvlText w:val="•"/>
      <w:lvlJc w:val="left"/>
      <w:pPr>
        <w:ind w:left="7652" w:hanging="240"/>
      </w:pPr>
      <w:rPr>
        <w:rFonts w:hint="default"/>
        <w:lang w:val="ru-RU" w:eastAsia="en-US" w:bidi="ar-SA"/>
      </w:rPr>
    </w:lvl>
    <w:lvl w:ilvl="8" w:tplc="3F921120">
      <w:numFmt w:val="bullet"/>
      <w:lvlText w:val="•"/>
      <w:lvlJc w:val="left"/>
      <w:pPr>
        <w:ind w:left="8677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0C874668"/>
    <w:multiLevelType w:val="hybridMultilevel"/>
    <w:tmpl w:val="6E68158E"/>
    <w:lvl w:ilvl="0" w:tplc="4E50B99E">
      <w:start w:val="1"/>
      <w:numFmt w:val="decimal"/>
      <w:lvlText w:val="%1."/>
      <w:lvlJc w:val="left"/>
      <w:pPr>
        <w:ind w:left="516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u w:val="single" w:color="000000"/>
        <w:lang w:val="ru-RU" w:eastAsia="en-US" w:bidi="ar-SA"/>
      </w:rPr>
    </w:lvl>
    <w:lvl w:ilvl="1" w:tplc="63B69D40">
      <w:numFmt w:val="bullet"/>
      <w:lvlText w:val="•"/>
      <w:lvlJc w:val="left"/>
      <w:pPr>
        <w:ind w:left="1494" w:hanging="284"/>
      </w:pPr>
      <w:rPr>
        <w:rFonts w:hint="default"/>
        <w:lang w:val="ru-RU" w:eastAsia="en-US" w:bidi="ar-SA"/>
      </w:rPr>
    </w:lvl>
    <w:lvl w:ilvl="2" w:tplc="40A2D91E">
      <w:numFmt w:val="bullet"/>
      <w:lvlText w:val="•"/>
      <w:lvlJc w:val="left"/>
      <w:pPr>
        <w:ind w:left="2469" w:hanging="284"/>
      </w:pPr>
      <w:rPr>
        <w:rFonts w:hint="default"/>
        <w:lang w:val="ru-RU" w:eastAsia="en-US" w:bidi="ar-SA"/>
      </w:rPr>
    </w:lvl>
    <w:lvl w:ilvl="3" w:tplc="E34A1B86">
      <w:numFmt w:val="bullet"/>
      <w:lvlText w:val="•"/>
      <w:lvlJc w:val="left"/>
      <w:pPr>
        <w:ind w:left="3443" w:hanging="284"/>
      </w:pPr>
      <w:rPr>
        <w:rFonts w:hint="default"/>
        <w:lang w:val="ru-RU" w:eastAsia="en-US" w:bidi="ar-SA"/>
      </w:rPr>
    </w:lvl>
    <w:lvl w:ilvl="4" w:tplc="49329A9C">
      <w:numFmt w:val="bullet"/>
      <w:lvlText w:val="•"/>
      <w:lvlJc w:val="left"/>
      <w:pPr>
        <w:ind w:left="4418" w:hanging="284"/>
      </w:pPr>
      <w:rPr>
        <w:rFonts w:hint="default"/>
        <w:lang w:val="ru-RU" w:eastAsia="en-US" w:bidi="ar-SA"/>
      </w:rPr>
    </w:lvl>
    <w:lvl w:ilvl="5" w:tplc="F0E8769C">
      <w:numFmt w:val="bullet"/>
      <w:lvlText w:val="•"/>
      <w:lvlJc w:val="left"/>
      <w:pPr>
        <w:ind w:left="5393" w:hanging="284"/>
      </w:pPr>
      <w:rPr>
        <w:rFonts w:hint="default"/>
        <w:lang w:val="ru-RU" w:eastAsia="en-US" w:bidi="ar-SA"/>
      </w:rPr>
    </w:lvl>
    <w:lvl w:ilvl="6" w:tplc="B67AE718">
      <w:numFmt w:val="bullet"/>
      <w:lvlText w:val="•"/>
      <w:lvlJc w:val="left"/>
      <w:pPr>
        <w:ind w:left="6367" w:hanging="284"/>
      </w:pPr>
      <w:rPr>
        <w:rFonts w:hint="default"/>
        <w:lang w:val="ru-RU" w:eastAsia="en-US" w:bidi="ar-SA"/>
      </w:rPr>
    </w:lvl>
    <w:lvl w:ilvl="7" w:tplc="44DC0BFA">
      <w:numFmt w:val="bullet"/>
      <w:lvlText w:val="•"/>
      <w:lvlJc w:val="left"/>
      <w:pPr>
        <w:ind w:left="7342" w:hanging="284"/>
      </w:pPr>
      <w:rPr>
        <w:rFonts w:hint="default"/>
        <w:lang w:val="ru-RU" w:eastAsia="en-US" w:bidi="ar-SA"/>
      </w:rPr>
    </w:lvl>
    <w:lvl w:ilvl="8" w:tplc="C9205BF4">
      <w:numFmt w:val="bullet"/>
      <w:lvlText w:val="•"/>
      <w:lvlJc w:val="left"/>
      <w:pPr>
        <w:ind w:left="8317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0CDD3274"/>
    <w:multiLevelType w:val="hybridMultilevel"/>
    <w:tmpl w:val="AB0C74A2"/>
    <w:lvl w:ilvl="0" w:tplc="EAB27534">
      <w:start w:val="4"/>
      <w:numFmt w:val="decimal"/>
      <w:lvlText w:val="%1-"/>
      <w:lvlJc w:val="left"/>
      <w:pPr>
        <w:ind w:left="469" w:hanging="237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1" w:tplc="B73855DC">
      <w:start w:val="1"/>
      <w:numFmt w:val="decimal"/>
      <w:lvlText w:val="%2-"/>
      <w:lvlJc w:val="left"/>
      <w:pPr>
        <w:ind w:left="232" w:hanging="237"/>
      </w:pPr>
      <w:rPr>
        <w:rFonts w:ascii="Times New Roman" w:eastAsia="Times New Roman" w:hAnsi="Times New Roman" w:cs="Times New Roman" w:hint="default"/>
        <w:spacing w:val="-5"/>
        <w:w w:val="100"/>
        <w:sz w:val="26"/>
        <w:szCs w:val="26"/>
        <w:lang w:val="ru-RU" w:eastAsia="en-US" w:bidi="ar-SA"/>
      </w:rPr>
    </w:lvl>
    <w:lvl w:ilvl="2" w:tplc="3222CE1C">
      <w:numFmt w:val="bullet"/>
      <w:lvlText w:val="•"/>
      <w:lvlJc w:val="left"/>
      <w:pPr>
        <w:ind w:left="1549" w:hanging="237"/>
      </w:pPr>
      <w:rPr>
        <w:rFonts w:hint="default"/>
        <w:lang w:val="ru-RU" w:eastAsia="en-US" w:bidi="ar-SA"/>
      </w:rPr>
    </w:lvl>
    <w:lvl w:ilvl="3" w:tplc="A2FE8C80">
      <w:numFmt w:val="bullet"/>
      <w:lvlText w:val="•"/>
      <w:lvlJc w:val="left"/>
      <w:pPr>
        <w:ind w:left="2639" w:hanging="237"/>
      </w:pPr>
      <w:rPr>
        <w:rFonts w:hint="default"/>
        <w:lang w:val="ru-RU" w:eastAsia="en-US" w:bidi="ar-SA"/>
      </w:rPr>
    </w:lvl>
    <w:lvl w:ilvl="4" w:tplc="72606A00">
      <w:numFmt w:val="bullet"/>
      <w:lvlText w:val="•"/>
      <w:lvlJc w:val="left"/>
      <w:pPr>
        <w:ind w:left="3728" w:hanging="237"/>
      </w:pPr>
      <w:rPr>
        <w:rFonts w:hint="default"/>
        <w:lang w:val="ru-RU" w:eastAsia="en-US" w:bidi="ar-SA"/>
      </w:rPr>
    </w:lvl>
    <w:lvl w:ilvl="5" w:tplc="F008E7FA">
      <w:numFmt w:val="bullet"/>
      <w:lvlText w:val="•"/>
      <w:lvlJc w:val="left"/>
      <w:pPr>
        <w:ind w:left="4818" w:hanging="237"/>
      </w:pPr>
      <w:rPr>
        <w:rFonts w:hint="default"/>
        <w:lang w:val="ru-RU" w:eastAsia="en-US" w:bidi="ar-SA"/>
      </w:rPr>
    </w:lvl>
    <w:lvl w:ilvl="6" w:tplc="DFB60674">
      <w:numFmt w:val="bullet"/>
      <w:lvlText w:val="•"/>
      <w:lvlJc w:val="left"/>
      <w:pPr>
        <w:ind w:left="5908" w:hanging="237"/>
      </w:pPr>
      <w:rPr>
        <w:rFonts w:hint="default"/>
        <w:lang w:val="ru-RU" w:eastAsia="en-US" w:bidi="ar-SA"/>
      </w:rPr>
    </w:lvl>
    <w:lvl w:ilvl="7" w:tplc="E4ECD69C">
      <w:numFmt w:val="bullet"/>
      <w:lvlText w:val="•"/>
      <w:lvlJc w:val="left"/>
      <w:pPr>
        <w:ind w:left="6997" w:hanging="237"/>
      </w:pPr>
      <w:rPr>
        <w:rFonts w:hint="default"/>
        <w:lang w:val="ru-RU" w:eastAsia="en-US" w:bidi="ar-SA"/>
      </w:rPr>
    </w:lvl>
    <w:lvl w:ilvl="8" w:tplc="AC04BCEC">
      <w:numFmt w:val="bullet"/>
      <w:lvlText w:val="•"/>
      <w:lvlJc w:val="left"/>
      <w:pPr>
        <w:ind w:left="8087" w:hanging="237"/>
      </w:pPr>
      <w:rPr>
        <w:rFonts w:hint="default"/>
        <w:lang w:val="ru-RU" w:eastAsia="en-US" w:bidi="ar-SA"/>
      </w:rPr>
    </w:lvl>
  </w:abstractNum>
  <w:abstractNum w:abstractNumId="7" w15:restartNumberingAfterBreak="0">
    <w:nsid w:val="1B007D7A"/>
    <w:multiLevelType w:val="hybridMultilevel"/>
    <w:tmpl w:val="EE0037BC"/>
    <w:lvl w:ilvl="0" w:tplc="9B908C84">
      <w:numFmt w:val="bullet"/>
      <w:lvlText w:val="-"/>
      <w:lvlJc w:val="left"/>
      <w:pPr>
        <w:ind w:left="4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5CECD50">
      <w:numFmt w:val="bullet"/>
      <w:lvlText w:val="•"/>
      <w:lvlJc w:val="left"/>
      <w:pPr>
        <w:ind w:left="375" w:hanging="164"/>
      </w:pPr>
      <w:rPr>
        <w:rFonts w:hint="default"/>
        <w:lang w:val="ru-RU" w:eastAsia="en-US" w:bidi="ar-SA"/>
      </w:rPr>
    </w:lvl>
    <w:lvl w:ilvl="2" w:tplc="F31AE608">
      <w:numFmt w:val="bullet"/>
      <w:lvlText w:val="•"/>
      <w:lvlJc w:val="left"/>
      <w:pPr>
        <w:ind w:left="710" w:hanging="164"/>
      </w:pPr>
      <w:rPr>
        <w:rFonts w:hint="default"/>
        <w:lang w:val="ru-RU" w:eastAsia="en-US" w:bidi="ar-SA"/>
      </w:rPr>
    </w:lvl>
    <w:lvl w:ilvl="3" w:tplc="7318DE60">
      <w:numFmt w:val="bullet"/>
      <w:lvlText w:val="•"/>
      <w:lvlJc w:val="left"/>
      <w:pPr>
        <w:ind w:left="1045" w:hanging="164"/>
      </w:pPr>
      <w:rPr>
        <w:rFonts w:hint="default"/>
        <w:lang w:val="ru-RU" w:eastAsia="en-US" w:bidi="ar-SA"/>
      </w:rPr>
    </w:lvl>
    <w:lvl w:ilvl="4" w:tplc="B1D81810">
      <w:numFmt w:val="bullet"/>
      <w:lvlText w:val="•"/>
      <w:lvlJc w:val="left"/>
      <w:pPr>
        <w:ind w:left="1380" w:hanging="164"/>
      </w:pPr>
      <w:rPr>
        <w:rFonts w:hint="default"/>
        <w:lang w:val="ru-RU" w:eastAsia="en-US" w:bidi="ar-SA"/>
      </w:rPr>
    </w:lvl>
    <w:lvl w:ilvl="5" w:tplc="89E0DF72">
      <w:numFmt w:val="bullet"/>
      <w:lvlText w:val="•"/>
      <w:lvlJc w:val="left"/>
      <w:pPr>
        <w:ind w:left="1715" w:hanging="164"/>
      </w:pPr>
      <w:rPr>
        <w:rFonts w:hint="default"/>
        <w:lang w:val="ru-RU" w:eastAsia="en-US" w:bidi="ar-SA"/>
      </w:rPr>
    </w:lvl>
    <w:lvl w:ilvl="6" w:tplc="BB94B998">
      <w:numFmt w:val="bullet"/>
      <w:lvlText w:val="•"/>
      <w:lvlJc w:val="left"/>
      <w:pPr>
        <w:ind w:left="2050" w:hanging="164"/>
      </w:pPr>
      <w:rPr>
        <w:rFonts w:hint="default"/>
        <w:lang w:val="ru-RU" w:eastAsia="en-US" w:bidi="ar-SA"/>
      </w:rPr>
    </w:lvl>
    <w:lvl w:ilvl="7" w:tplc="94B0BCD0">
      <w:numFmt w:val="bullet"/>
      <w:lvlText w:val="•"/>
      <w:lvlJc w:val="left"/>
      <w:pPr>
        <w:ind w:left="2385" w:hanging="164"/>
      </w:pPr>
      <w:rPr>
        <w:rFonts w:hint="default"/>
        <w:lang w:val="ru-RU" w:eastAsia="en-US" w:bidi="ar-SA"/>
      </w:rPr>
    </w:lvl>
    <w:lvl w:ilvl="8" w:tplc="FB0CC066">
      <w:numFmt w:val="bullet"/>
      <w:lvlText w:val="•"/>
      <w:lvlJc w:val="left"/>
      <w:pPr>
        <w:ind w:left="2720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1CBD3F8B"/>
    <w:multiLevelType w:val="hybridMultilevel"/>
    <w:tmpl w:val="F03AA98A"/>
    <w:lvl w:ilvl="0" w:tplc="ACD4B85A">
      <w:numFmt w:val="bullet"/>
      <w:lvlText w:val=""/>
      <w:lvlJc w:val="left"/>
      <w:pPr>
        <w:ind w:left="232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9EACACE">
      <w:numFmt w:val="bullet"/>
      <w:lvlText w:val="•"/>
      <w:lvlJc w:val="left"/>
      <w:pPr>
        <w:ind w:left="1242" w:hanging="284"/>
      </w:pPr>
      <w:rPr>
        <w:rFonts w:hint="default"/>
        <w:lang w:val="ru-RU" w:eastAsia="en-US" w:bidi="ar-SA"/>
      </w:rPr>
    </w:lvl>
    <w:lvl w:ilvl="2" w:tplc="FFB09CB2">
      <w:numFmt w:val="bullet"/>
      <w:lvlText w:val="•"/>
      <w:lvlJc w:val="left"/>
      <w:pPr>
        <w:ind w:left="2245" w:hanging="284"/>
      </w:pPr>
      <w:rPr>
        <w:rFonts w:hint="default"/>
        <w:lang w:val="ru-RU" w:eastAsia="en-US" w:bidi="ar-SA"/>
      </w:rPr>
    </w:lvl>
    <w:lvl w:ilvl="3" w:tplc="05980952">
      <w:numFmt w:val="bullet"/>
      <w:lvlText w:val="•"/>
      <w:lvlJc w:val="left"/>
      <w:pPr>
        <w:ind w:left="3247" w:hanging="284"/>
      </w:pPr>
      <w:rPr>
        <w:rFonts w:hint="default"/>
        <w:lang w:val="ru-RU" w:eastAsia="en-US" w:bidi="ar-SA"/>
      </w:rPr>
    </w:lvl>
    <w:lvl w:ilvl="4" w:tplc="E354AA24">
      <w:numFmt w:val="bullet"/>
      <w:lvlText w:val="•"/>
      <w:lvlJc w:val="left"/>
      <w:pPr>
        <w:ind w:left="4250" w:hanging="284"/>
      </w:pPr>
      <w:rPr>
        <w:rFonts w:hint="default"/>
        <w:lang w:val="ru-RU" w:eastAsia="en-US" w:bidi="ar-SA"/>
      </w:rPr>
    </w:lvl>
    <w:lvl w:ilvl="5" w:tplc="B6D23F82">
      <w:numFmt w:val="bullet"/>
      <w:lvlText w:val="•"/>
      <w:lvlJc w:val="left"/>
      <w:pPr>
        <w:ind w:left="5253" w:hanging="284"/>
      </w:pPr>
      <w:rPr>
        <w:rFonts w:hint="default"/>
        <w:lang w:val="ru-RU" w:eastAsia="en-US" w:bidi="ar-SA"/>
      </w:rPr>
    </w:lvl>
    <w:lvl w:ilvl="6" w:tplc="B712D036">
      <w:numFmt w:val="bullet"/>
      <w:lvlText w:val="•"/>
      <w:lvlJc w:val="left"/>
      <w:pPr>
        <w:ind w:left="6255" w:hanging="284"/>
      </w:pPr>
      <w:rPr>
        <w:rFonts w:hint="default"/>
        <w:lang w:val="ru-RU" w:eastAsia="en-US" w:bidi="ar-SA"/>
      </w:rPr>
    </w:lvl>
    <w:lvl w:ilvl="7" w:tplc="243ECDBA">
      <w:numFmt w:val="bullet"/>
      <w:lvlText w:val="•"/>
      <w:lvlJc w:val="left"/>
      <w:pPr>
        <w:ind w:left="7258" w:hanging="284"/>
      </w:pPr>
      <w:rPr>
        <w:rFonts w:hint="default"/>
        <w:lang w:val="ru-RU" w:eastAsia="en-US" w:bidi="ar-SA"/>
      </w:rPr>
    </w:lvl>
    <w:lvl w:ilvl="8" w:tplc="1658A80A">
      <w:numFmt w:val="bullet"/>
      <w:lvlText w:val="•"/>
      <w:lvlJc w:val="left"/>
      <w:pPr>
        <w:ind w:left="8261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1DDF1A68"/>
    <w:multiLevelType w:val="hybridMultilevel"/>
    <w:tmpl w:val="983CC91A"/>
    <w:lvl w:ilvl="0" w:tplc="6180CA12">
      <w:start w:val="1"/>
      <w:numFmt w:val="decimal"/>
      <w:lvlText w:val="%1."/>
      <w:lvlJc w:val="left"/>
      <w:pPr>
        <w:ind w:left="232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FDE9F98">
      <w:numFmt w:val="bullet"/>
      <w:lvlText w:val="•"/>
      <w:lvlJc w:val="left"/>
      <w:pPr>
        <w:ind w:left="1288" w:hanging="284"/>
      </w:pPr>
      <w:rPr>
        <w:rFonts w:hint="default"/>
        <w:lang w:val="ru-RU" w:eastAsia="en-US" w:bidi="ar-SA"/>
      </w:rPr>
    </w:lvl>
    <w:lvl w:ilvl="2" w:tplc="25BE450A">
      <w:numFmt w:val="bullet"/>
      <w:lvlText w:val="•"/>
      <w:lvlJc w:val="left"/>
      <w:pPr>
        <w:ind w:left="2337" w:hanging="284"/>
      </w:pPr>
      <w:rPr>
        <w:rFonts w:hint="default"/>
        <w:lang w:val="ru-RU" w:eastAsia="en-US" w:bidi="ar-SA"/>
      </w:rPr>
    </w:lvl>
    <w:lvl w:ilvl="3" w:tplc="EFDEA2E0">
      <w:numFmt w:val="bullet"/>
      <w:lvlText w:val="•"/>
      <w:lvlJc w:val="left"/>
      <w:pPr>
        <w:ind w:left="3385" w:hanging="284"/>
      </w:pPr>
      <w:rPr>
        <w:rFonts w:hint="default"/>
        <w:lang w:val="ru-RU" w:eastAsia="en-US" w:bidi="ar-SA"/>
      </w:rPr>
    </w:lvl>
    <w:lvl w:ilvl="4" w:tplc="D7C085E0">
      <w:numFmt w:val="bullet"/>
      <w:lvlText w:val="•"/>
      <w:lvlJc w:val="left"/>
      <w:pPr>
        <w:ind w:left="4434" w:hanging="284"/>
      </w:pPr>
      <w:rPr>
        <w:rFonts w:hint="default"/>
        <w:lang w:val="ru-RU" w:eastAsia="en-US" w:bidi="ar-SA"/>
      </w:rPr>
    </w:lvl>
    <w:lvl w:ilvl="5" w:tplc="487C42DA">
      <w:numFmt w:val="bullet"/>
      <w:lvlText w:val="•"/>
      <w:lvlJc w:val="left"/>
      <w:pPr>
        <w:ind w:left="5483" w:hanging="284"/>
      </w:pPr>
      <w:rPr>
        <w:rFonts w:hint="default"/>
        <w:lang w:val="ru-RU" w:eastAsia="en-US" w:bidi="ar-SA"/>
      </w:rPr>
    </w:lvl>
    <w:lvl w:ilvl="6" w:tplc="2E0CCD54">
      <w:numFmt w:val="bullet"/>
      <w:lvlText w:val="•"/>
      <w:lvlJc w:val="left"/>
      <w:pPr>
        <w:ind w:left="6531" w:hanging="284"/>
      </w:pPr>
      <w:rPr>
        <w:rFonts w:hint="default"/>
        <w:lang w:val="ru-RU" w:eastAsia="en-US" w:bidi="ar-SA"/>
      </w:rPr>
    </w:lvl>
    <w:lvl w:ilvl="7" w:tplc="C4440E48">
      <w:numFmt w:val="bullet"/>
      <w:lvlText w:val="•"/>
      <w:lvlJc w:val="left"/>
      <w:pPr>
        <w:ind w:left="7580" w:hanging="284"/>
      </w:pPr>
      <w:rPr>
        <w:rFonts w:hint="default"/>
        <w:lang w:val="ru-RU" w:eastAsia="en-US" w:bidi="ar-SA"/>
      </w:rPr>
    </w:lvl>
    <w:lvl w:ilvl="8" w:tplc="5BB0DDBE">
      <w:numFmt w:val="bullet"/>
      <w:lvlText w:val="•"/>
      <w:lvlJc w:val="left"/>
      <w:pPr>
        <w:ind w:left="8629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28D23632"/>
    <w:multiLevelType w:val="hybridMultilevel"/>
    <w:tmpl w:val="90FEC5BE"/>
    <w:lvl w:ilvl="0" w:tplc="A9246334">
      <w:start w:val="1"/>
      <w:numFmt w:val="decimal"/>
      <w:lvlText w:val="%1."/>
      <w:lvlJc w:val="left"/>
      <w:pPr>
        <w:ind w:left="516" w:hanging="284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F6EBC94">
      <w:numFmt w:val="bullet"/>
      <w:lvlText w:val="•"/>
      <w:lvlJc w:val="left"/>
      <w:pPr>
        <w:ind w:left="1540" w:hanging="284"/>
      </w:pPr>
      <w:rPr>
        <w:rFonts w:hint="default"/>
        <w:lang w:val="ru-RU" w:eastAsia="en-US" w:bidi="ar-SA"/>
      </w:rPr>
    </w:lvl>
    <w:lvl w:ilvl="2" w:tplc="174297CE">
      <w:numFmt w:val="bullet"/>
      <w:lvlText w:val="•"/>
      <w:lvlJc w:val="left"/>
      <w:pPr>
        <w:ind w:left="2561" w:hanging="284"/>
      </w:pPr>
      <w:rPr>
        <w:rFonts w:hint="default"/>
        <w:lang w:val="ru-RU" w:eastAsia="en-US" w:bidi="ar-SA"/>
      </w:rPr>
    </w:lvl>
    <w:lvl w:ilvl="3" w:tplc="33CC9EC4">
      <w:numFmt w:val="bullet"/>
      <w:lvlText w:val="•"/>
      <w:lvlJc w:val="left"/>
      <w:pPr>
        <w:ind w:left="3581" w:hanging="284"/>
      </w:pPr>
      <w:rPr>
        <w:rFonts w:hint="default"/>
        <w:lang w:val="ru-RU" w:eastAsia="en-US" w:bidi="ar-SA"/>
      </w:rPr>
    </w:lvl>
    <w:lvl w:ilvl="4" w:tplc="6AC21AC6">
      <w:numFmt w:val="bullet"/>
      <w:lvlText w:val="•"/>
      <w:lvlJc w:val="left"/>
      <w:pPr>
        <w:ind w:left="4602" w:hanging="284"/>
      </w:pPr>
      <w:rPr>
        <w:rFonts w:hint="default"/>
        <w:lang w:val="ru-RU" w:eastAsia="en-US" w:bidi="ar-SA"/>
      </w:rPr>
    </w:lvl>
    <w:lvl w:ilvl="5" w:tplc="5E5C4ED6">
      <w:numFmt w:val="bullet"/>
      <w:lvlText w:val="•"/>
      <w:lvlJc w:val="left"/>
      <w:pPr>
        <w:ind w:left="5623" w:hanging="284"/>
      </w:pPr>
      <w:rPr>
        <w:rFonts w:hint="default"/>
        <w:lang w:val="ru-RU" w:eastAsia="en-US" w:bidi="ar-SA"/>
      </w:rPr>
    </w:lvl>
    <w:lvl w:ilvl="6" w:tplc="EDD460DA">
      <w:numFmt w:val="bullet"/>
      <w:lvlText w:val="•"/>
      <w:lvlJc w:val="left"/>
      <w:pPr>
        <w:ind w:left="6643" w:hanging="284"/>
      </w:pPr>
      <w:rPr>
        <w:rFonts w:hint="default"/>
        <w:lang w:val="ru-RU" w:eastAsia="en-US" w:bidi="ar-SA"/>
      </w:rPr>
    </w:lvl>
    <w:lvl w:ilvl="7" w:tplc="0FAC791A">
      <w:numFmt w:val="bullet"/>
      <w:lvlText w:val="•"/>
      <w:lvlJc w:val="left"/>
      <w:pPr>
        <w:ind w:left="7664" w:hanging="284"/>
      </w:pPr>
      <w:rPr>
        <w:rFonts w:hint="default"/>
        <w:lang w:val="ru-RU" w:eastAsia="en-US" w:bidi="ar-SA"/>
      </w:rPr>
    </w:lvl>
    <w:lvl w:ilvl="8" w:tplc="474CC422">
      <w:numFmt w:val="bullet"/>
      <w:lvlText w:val="•"/>
      <w:lvlJc w:val="left"/>
      <w:pPr>
        <w:ind w:left="8685" w:hanging="284"/>
      </w:pPr>
      <w:rPr>
        <w:rFonts w:hint="default"/>
        <w:lang w:val="ru-RU" w:eastAsia="en-US" w:bidi="ar-SA"/>
      </w:rPr>
    </w:lvl>
  </w:abstractNum>
  <w:abstractNum w:abstractNumId="11" w15:restartNumberingAfterBreak="0">
    <w:nsid w:val="2A7452EB"/>
    <w:multiLevelType w:val="hybridMultilevel"/>
    <w:tmpl w:val="A70855CE"/>
    <w:lvl w:ilvl="0" w:tplc="5B2E6390">
      <w:start w:val="1"/>
      <w:numFmt w:val="decimal"/>
      <w:lvlText w:val="%1."/>
      <w:lvlJc w:val="left"/>
      <w:pPr>
        <w:ind w:left="472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E8F241D6">
      <w:numFmt w:val="bullet"/>
      <w:lvlText w:val="•"/>
      <w:lvlJc w:val="left"/>
      <w:pPr>
        <w:ind w:left="320" w:hanging="240"/>
      </w:pPr>
      <w:rPr>
        <w:rFonts w:hint="default"/>
        <w:lang w:val="ru-RU" w:eastAsia="en-US" w:bidi="ar-SA"/>
      </w:rPr>
    </w:lvl>
    <w:lvl w:ilvl="2" w:tplc="FDDC7A10">
      <w:numFmt w:val="bullet"/>
      <w:lvlText w:val="•"/>
      <w:lvlJc w:val="left"/>
      <w:pPr>
        <w:ind w:left="480" w:hanging="240"/>
      </w:pPr>
      <w:rPr>
        <w:rFonts w:hint="default"/>
        <w:lang w:val="ru-RU" w:eastAsia="en-US" w:bidi="ar-SA"/>
      </w:rPr>
    </w:lvl>
    <w:lvl w:ilvl="3" w:tplc="141CE0E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4" w:tplc="36EC5894">
      <w:numFmt w:val="bullet"/>
      <w:lvlText w:val="•"/>
      <w:lvlJc w:val="left"/>
      <w:pPr>
        <w:ind w:left="1640" w:hanging="240"/>
      </w:pPr>
      <w:rPr>
        <w:rFonts w:hint="default"/>
        <w:lang w:val="ru-RU" w:eastAsia="en-US" w:bidi="ar-SA"/>
      </w:rPr>
    </w:lvl>
    <w:lvl w:ilvl="5" w:tplc="BE648036">
      <w:numFmt w:val="bullet"/>
      <w:lvlText w:val="•"/>
      <w:lvlJc w:val="left"/>
      <w:pPr>
        <w:ind w:left="3154" w:hanging="240"/>
      </w:pPr>
      <w:rPr>
        <w:rFonts w:hint="default"/>
        <w:lang w:val="ru-RU" w:eastAsia="en-US" w:bidi="ar-SA"/>
      </w:rPr>
    </w:lvl>
    <w:lvl w:ilvl="6" w:tplc="0EA2A2E0">
      <w:numFmt w:val="bullet"/>
      <w:lvlText w:val="•"/>
      <w:lvlJc w:val="left"/>
      <w:pPr>
        <w:ind w:left="4668" w:hanging="240"/>
      </w:pPr>
      <w:rPr>
        <w:rFonts w:hint="default"/>
        <w:lang w:val="ru-RU" w:eastAsia="en-US" w:bidi="ar-SA"/>
      </w:rPr>
    </w:lvl>
    <w:lvl w:ilvl="7" w:tplc="F4AC0CF8">
      <w:numFmt w:val="bullet"/>
      <w:lvlText w:val="•"/>
      <w:lvlJc w:val="left"/>
      <w:pPr>
        <w:ind w:left="6183" w:hanging="240"/>
      </w:pPr>
      <w:rPr>
        <w:rFonts w:hint="default"/>
        <w:lang w:val="ru-RU" w:eastAsia="en-US" w:bidi="ar-SA"/>
      </w:rPr>
    </w:lvl>
    <w:lvl w:ilvl="8" w:tplc="03342DAE">
      <w:numFmt w:val="bullet"/>
      <w:lvlText w:val="•"/>
      <w:lvlJc w:val="left"/>
      <w:pPr>
        <w:ind w:left="7697" w:hanging="240"/>
      </w:pPr>
      <w:rPr>
        <w:rFonts w:hint="default"/>
        <w:lang w:val="ru-RU" w:eastAsia="en-US" w:bidi="ar-SA"/>
      </w:rPr>
    </w:lvl>
  </w:abstractNum>
  <w:abstractNum w:abstractNumId="12" w15:restartNumberingAfterBreak="0">
    <w:nsid w:val="301E3C7F"/>
    <w:multiLevelType w:val="hybridMultilevel"/>
    <w:tmpl w:val="2318A762"/>
    <w:lvl w:ilvl="0" w:tplc="FA682C80">
      <w:start w:val="1"/>
      <w:numFmt w:val="decimal"/>
      <w:lvlText w:val="%1."/>
      <w:lvlJc w:val="left"/>
      <w:pPr>
        <w:ind w:left="516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EF6E614">
      <w:numFmt w:val="bullet"/>
      <w:lvlText w:val="•"/>
      <w:lvlJc w:val="left"/>
      <w:pPr>
        <w:ind w:left="420" w:hanging="284"/>
      </w:pPr>
      <w:rPr>
        <w:rFonts w:hint="default"/>
        <w:lang w:val="ru-RU" w:eastAsia="en-US" w:bidi="ar-SA"/>
      </w:rPr>
    </w:lvl>
    <w:lvl w:ilvl="2" w:tplc="1200E13E">
      <w:numFmt w:val="bullet"/>
      <w:lvlText w:val="•"/>
      <w:lvlJc w:val="left"/>
      <w:pPr>
        <w:ind w:left="520" w:hanging="284"/>
      </w:pPr>
      <w:rPr>
        <w:rFonts w:hint="default"/>
        <w:lang w:val="ru-RU" w:eastAsia="en-US" w:bidi="ar-SA"/>
      </w:rPr>
    </w:lvl>
    <w:lvl w:ilvl="3" w:tplc="9B94F252">
      <w:numFmt w:val="bullet"/>
      <w:lvlText w:val="•"/>
      <w:lvlJc w:val="left"/>
      <w:pPr>
        <w:ind w:left="1795" w:hanging="284"/>
      </w:pPr>
      <w:rPr>
        <w:rFonts w:hint="default"/>
        <w:lang w:val="ru-RU" w:eastAsia="en-US" w:bidi="ar-SA"/>
      </w:rPr>
    </w:lvl>
    <w:lvl w:ilvl="4" w:tplc="B5F030E4">
      <w:numFmt w:val="bullet"/>
      <w:lvlText w:val="•"/>
      <w:lvlJc w:val="left"/>
      <w:pPr>
        <w:ind w:left="3071" w:hanging="284"/>
      </w:pPr>
      <w:rPr>
        <w:rFonts w:hint="default"/>
        <w:lang w:val="ru-RU" w:eastAsia="en-US" w:bidi="ar-SA"/>
      </w:rPr>
    </w:lvl>
    <w:lvl w:ilvl="5" w:tplc="EFBE0CF2">
      <w:numFmt w:val="bullet"/>
      <w:lvlText w:val="•"/>
      <w:lvlJc w:val="left"/>
      <w:pPr>
        <w:ind w:left="4347" w:hanging="284"/>
      </w:pPr>
      <w:rPr>
        <w:rFonts w:hint="default"/>
        <w:lang w:val="ru-RU" w:eastAsia="en-US" w:bidi="ar-SA"/>
      </w:rPr>
    </w:lvl>
    <w:lvl w:ilvl="6" w:tplc="12942A78">
      <w:numFmt w:val="bullet"/>
      <w:lvlText w:val="•"/>
      <w:lvlJc w:val="left"/>
      <w:pPr>
        <w:ind w:left="5623" w:hanging="284"/>
      </w:pPr>
      <w:rPr>
        <w:rFonts w:hint="default"/>
        <w:lang w:val="ru-RU" w:eastAsia="en-US" w:bidi="ar-SA"/>
      </w:rPr>
    </w:lvl>
    <w:lvl w:ilvl="7" w:tplc="A07C32D8">
      <w:numFmt w:val="bullet"/>
      <w:lvlText w:val="•"/>
      <w:lvlJc w:val="left"/>
      <w:pPr>
        <w:ind w:left="6899" w:hanging="284"/>
      </w:pPr>
      <w:rPr>
        <w:rFonts w:hint="default"/>
        <w:lang w:val="ru-RU" w:eastAsia="en-US" w:bidi="ar-SA"/>
      </w:rPr>
    </w:lvl>
    <w:lvl w:ilvl="8" w:tplc="013A599A">
      <w:numFmt w:val="bullet"/>
      <w:lvlText w:val="•"/>
      <w:lvlJc w:val="left"/>
      <w:pPr>
        <w:ind w:left="8174" w:hanging="284"/>
      </w:pPr>
      <w:rPr>
        <w:rFonts w:hint="default"/>
        <w:lang w:val="ru-RU" w:eastAsia="en-US" w:bidi="ar-SA"/>
      </w:rPr>
    </w:lvl>
  </w:abstractNum>
  <w:abstractNum w:abstractNumId="13" w15:restartNumberingAfterBreak="0">
    <w:nsid w:val="304C0496"/>
    <w:multiLevelType w:val="hybridMultilevel"/>
    <w:tmpl w:val="22DEFA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AD0144"/>
    <w:multiLevelType w:val="hybridMultilevel"/>
    <w:tmpl w:val="68227646"/>
    <w:lvl w:ilvl="0" w:tplc="BF8CE3BE">
      <w:start w:val="1"/>
      <w:numFmt w:val="decimal"/>
      <w:lvlText w:val="%1."/>
      <w:lvlJc w:val="left"/>
      <w:pPr>
        <w:ind w:left="232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0FCBA66">
      <w:numFmt w:val="bullet"/>
      <w:lvlText w:val="•"/>
      <w:lvlJc w:val="left"/>
      <w:pPr>
        <w:ind w:left="1288" w:hanging="284"/>
      </w:pPr>
      <w:rPr>
        <w:rFonts w:hint="default"/>
        <w:lang w:val="ru-RU" w:eastAsia="en-US" w:bidi="ar-SA"/>
      </w:rPr>
    </w:lvl>
    <w:lvl w:ilvl="2" w:tplc="6A5CBE42">
      <w:numFmt w:val="bullet"/>
      <w:lvlText w:val="•"/>
      <w:lvlJc w:val="left"/>
      <w:pPr>
        <w:ind w:left="2337" w:hanging="284"/>
      </w:pPr>
      <w:rPr>
        <w:rFonts w:hint="default"/>
        <w:lang w:val="ru-RU" w:eastAsia="en-US" w:bidi="ar-SA"/>
      </w:rPr>
    </w:lvl>
    <w:lvl w:ilvl="3" w:tplc="7CAC6036">
      <w:numFmt w:val="bullet"/>
      <w:lvlText w:val="•"/>
      <w:lvlJc w:val="left"/>
      <w:pPr>
        <w:ind w:left="3385" w:hanging="284"/>
      </w:pPr>
      <w:rPr>
        <w:rFonts w:hint="default"/>
        <w:lang w:val="ru-RU" w:eastAsia="en-US" w:bidi="ar-SA"/>
      </w:rPr>
    </w:lvl>
    <w:lvl w:ilvl="4" w:tplc="8F286D3E">
      <w:numFmt w:val="bullet"/>
      <w:lvlText w:val="•"/>
      <w:lvlJc w:val="left"/>
      <w:pPr>
        <w:ind w:left="4434" w:hanging="284"/>
      </w:pPr>
      <w:rPr>
        <w:rFonts w:hint="default"/>
        <w:lang w:val="ru-RU" w:eastAsia="en-US" w:bidi="ar-SA"/>
      </w:rPr>
    </w:lvl>
    <w:lvl w:ilvl="5" w:tplc="7DFEE7E4">
      <w:numFmt w:val="bullet"/>
      <w:lvlText w:val="•"/>
      <w:lvlJc w:val="left"/>
      <w:pPr>
        <w:ind w:left="5483" w:hanging="284"/>
      </w:pPr>
      <w:rPr>
        <w:rFonts w:hint="default"/>
        <w:lang w:val="ru-RU" w:eastAsia="en-US" w:bidi="ar-SA"/>
      </w:rPr>
    </w:lvl>
    <w:lvl w:ilvl="6" w:tplc="A0AA4B1A">
      <w:numFmt w:val="bullet"/>
      <w:lvlText w:val="•"/>
      <w:lvlJc w:val="left"/>
      <w:pPr>
        <w:ind w:left="6531" w:hanging="284"/>
      </w:pPr>
      <w:rPr>
        <w:rFonts w:hint="default"/>
        <w:lang w:val="ru-RU" w:eastAsia="en-US" w:bidi="ar-SA"/>
      </w:rPr>
    </w:lvl>
    <w:lvl w:ilvl="7" w:tplc="ACA6C752">
      <w:numFmt w:val="bullet"/>
      <w:lvlText w:val="•"/>
      <w:lvlJc w:val="left"/>
      <w:pPr>
        <w:ind w:left="7580" w:hanging="284"/>
      </w:pPr>
      <w:rPr>
        <w:rFonts w:hint="default"/>
        <w:lang w:val="ru-RU" w:eastAsia="en-US" w:bidi="ar-SA"/>
      </w:rPr>
    </w:lvl>
    <w:lvl w:ilvl="8" w:tplc="1C6A86C8">
      <w:numFmt w:val="bullet"/>
      <w:lvlText w:val="•"/>
      <w:lvlJc w:val="left"/>
      <w:pPr>
        <w:ind w:left="8629" w:hanging="284"/>
      </w:pPr>
      <w:rPr>
        <w:rFonts w:hint="default"/>
        <w:lang w:val="ru-RU" w:eastAsia="en-US" w:bidi="ar-SA"/>
      </w:rPr>
    </w:lvl>
  </w:abstractNum>
  <w:abstractNum w:abstractNumId="15" w15:restartNumberingAfterBreak="0">
    <w:nsid w:val="347B0C68"/>
    <w:multiLevelType w:val="hybridMultilevel"/>
    <w:tmpl w:val="263AFD46"/>
    <w:lvl w:ilvl="0" w:tplc="29B6B5B0">
      <w:start w:val="1"/>
      <w:numFmt w:val="decimal"/>
      <w:lvlText w:val="%1."/>
      <w:lvlJc w:val="left"/>
      <w:pPr>
        <w:ind w:left="472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B70CEFE4">
      <w:numFmt w:val="bullet"/>
      <w:lvlText w:val="•"/>
      <w:lvlJc w:val="left"/>
      <w:pPr>
        <w:ind w:left="1504" w:hanging="240"/>
      </w:pPr>
      <w:rPr>
        <w:rFonts w:hint="default"/>
        <w:lang w:val="ru-RU" w:eastAsia="en-US" w:bidi="ar-SA"/>
      </w:rPr>
    </w:lvl>
    <w:lvl w:ilvl="2" w:tplc="9FE2131E">
      <w:numFmt w:val="bullet"/>
      <w:lvlText w:val="•"/>
      <w:lvlJc w:val="left"/>
      <w:pPr>
        <w:ind w:left="2529" w:hanging="240"/>
      </w:pPr>
      <w:rPr>
        <w:rFonts w:hint="default"/>
        <w:lang w:val="ru-RU" w:eastAsia="en-US" w:bidi="ar-SA"/>
      </w:rPr>
    </w:lvl>
    <w:lvl w:ilvl="3" w:tplc="B5D42580">
      <w:numFmt w:val="bullet"/>
      <w:lvlText w:val="•"/>
      <w:lvlJc w:val="left"/>
      <w:pPr>
        <w:ind w:left="3553" w:hanging="240"/>
      </w:pPr>
      <w:rPr>
        <w:rFonts w:hint="default"/>
        <w:lang w:val="ru-RU" w:eastAsia="en-US" w:bidi="ar-SA"/>
      </w:rPr>
    </w:lvl>
    <w:lvl w:ilvl="4" w:tplc="0D5A77E8">
      <w:numFmt w:val="bullet"/>
      <w:lvlText w:val="•"/>
      <w:lvlJc w:val="left"/>
      <w:pPr>
        <w:ind w:left="4578" w:hanging="240"/>
      </w:pPr>
      <w:rPr>
        <w:rFonts w:hint="default"/>
        <w:lang w:val="ru-RU" w:eastAsia="en-US" w:bidi="ar-SA"/>
      </w:rPr>
    </w:lvl>
    <w:lvl w:ilvl="5" w:tplc="83141EA0">
      <w:numFmt w:val="bullet"/>
      <w:lvlText w:val="•"/>
      <w:lvlJc w:val="left"/>
      <w:pPr>
        <w:ind w:left="5603" w:hanging="240"/>
      </w:pPr>
      <w:rPr>
        <w:rFonts w:hint="default"/>
        <w:lang w:val="ru-RU" w:eastAsia="en-US" w:bidi="ar-SA"/>
      </w:rPr>
    </w:lvl>
    <w:lvl w:ilvl="6" w:tplc="5882C57C">
      <w:numFmt w:val="bullet"/>
      <w:lvlText w:val="•"/>
      <w:lvlJc w:val="left"/>
      <w:pPr>
        <w:ind w:left="6627" w:hanging="240"/>
      </w:pPr>
      <w:rPr>
        <w:rFonts w:hint="default"/>
        <w:lang w:val="ru-RU" w:eastAsia="en-US" w:bidi="ar-SA"/>
      </w:rPr>
    </w:lvl>
    <w:lvl w:ilvl="7" w:tplc="CFFEEDF4">
      <w:numFmt w:val="bullet"/>
      <w:lvlText w:val="•"/>
      <w:lvlJc w:val="left"/>
      <w:pPr>
        <w:ind w:left="7652" w:hanging="240"/>
      </w:pPr>
      <w:rPr>
        <w:rFonts w:hint="default"/>
        <w:lang w:val="ru-RU" w:eastAsia="en-US" w:bidi="ar-SA"/>
      </w:rPr>
    </w:lvl>
    <w:lvl w:ilvl="8" w:tplc="572C85C8">
      <w:numFmt w:val="bullet"/>
      <w:lvlText w:val="•"/>
      <w:lvlJc w:val="left"/>
      <w:pPr>
        <w:ind w:left="8677" w:hanging="240"/>
      </w:pPr>
      <w:rPr>
        <w:rFonts w:hint="default"/>
        <w:lang w:val="ru-RU" w:eastAsia="en-US" w:bidi="ar-SA"/>
      </w:rPr>
    </w:lvl>
  </w:abstractNum>
  <w:abstractNum w:abstractNumId="16" w15:restartNumberingAfterBreak="0">
    <w:nsid w:val="395D6221"/>
    <w:multiLevelType w:val="hybridMultilevel"/>
    <w:tmpl w:val="8200D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5538C"/>
    <w:multiLevelType w:val="hybridMultilevel"/>
    <w:tmpl w:val="D25A7EB6"/>
    <w:lvl w:ilvl="0" w:tplc="B254BADE">
      <w:numFmt w:val="bullet"/>
      <w:lvlText w:val=""/>
      <w:lvlJc w:val="left"/>
      <w:pPr>
        <w:ind w:left="312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3409FF6">
      <w:numFmt w:val="bullet"/>
      <w:lvlText w:val=""/>
      <w:lvlJc w:val="left"/>
      <w:pPr>
        <w:ind w:left="802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066A4B98">
      <w:numFmt w:val="bullet"/>
      <w:lvlText w:val="•"/>
      <w:lvlJc w:val="left"/>
      <w:pPr>
        <w:ind w:left="1851" w:hanging="284"/>
      </w:pPr>
      <w:rPr>
        <w:rFonts w:hint="default"/>
        <w:lang w:val="ru-RU" w:eastAsia="en-US" w:bidi="ar-SA"/>
      </w:rPr>
    </w:lvl>
    <w:lvl w:ilvl="3" w:tplc="8E34F3E0">
      <w:numFmt w:val="bullet"/>
      <w:lvlText w:val="•"/>
      <w:lvlJc w:val="left"/>
      <w:pPr>
        <w:ind w:left="2903" w:hanging="284"/>
      </w:pPr>
      <w:rPr>
        <w:rFonts w:hint="default"/>
        <w:lang w:val="ru-RU" w:eastAsia="en-US" w:bidi="ar-SA"/>
      </w:rPr>
    </w:lvl>
    <w:lvl w:ilvl="4" w:tplc="6B040886">
      <w:numFmt w:val="bullet"/>
      <w:lvlText w:val="•"/>
      <w:lvlJc w:val="left"/>
      <w:pPr>
        <w:ind w:left="3955" w:hanging="284"/>
      </w:pPr>
      <w:rPr>
        <w:rFonts w:hint="default"/>
        <w:lang w:val="ru-RU" w:eastAsia="en-US" w:bidi="ar-SA"/>
      </w:rPr>
    </w:lvl>
    <w:lvl w:ilvl="5" w:tplc="7026F1AE">
      <w:numFmt w:val="bullet"/>
      <w:lvlText w:val="•"/>
      <w:lvlJc w:val="left"/>
      <w:pPr>
        <w:ind w:left="5007" w:hanging="284"/>
      </w:pPr>
      <w:rPr>
        <w:rFonts w:hint="default"/>
        <w:lang w:val="ru-RU" w:eastAsia="en-US" w:bidi="ar-SA"/>
      </w:rPr>
    </w:lvl>
    <w:lvl w:ilvl="6" w:tplc="24F40F08">
      <w:numFmt w:val="bullet"/>
      <w:lvlText w:val="•"/>
      <w:lvlJc w:val="left"/>
      <w:pPr>
        <w:ind w:left="6059" w:hanging="284"/>
      </w:pPr>
      <w:rPr>
        <w:rFonts w:hint="default"/>
        <w:lang w:val="ru-RU" w:eastAsia="en-US" w:bidi="ar-SA"/>
      </w:rPr>
    </w:lvl>
    <w:lvl w:ilvl="7" w:tplc="FDF683AA">
      <w:numFmt w:val="bullet"/>
      <w:lvlText w:val="•"/>
      <w:lvlJc w:val="left"/>
      <w:pPr>
        <w:ind w:left="7110" w:hanging="284"/>
      </w:pPr>
      <w:rPr>
        <w:rFonts w:hint="default"/>
        <w:lang w:val="ru-RU" w:eastAsia="en-US" w:bidi="ar-SA"/>
      </w:rPr>
    </w:lvl>
    <w:lvl w:ilvl="8" w:tplc="952C4F2C">
      <w:numFmt w:val="bullet"/>
      <w:lvlText w:val="•"/>
      <w:lvlJc w:val="left"/>
      <w:pPr>
        <w:ind w:left="8162" w:hanging="284"/>
      </w:pPr>
      <w:rPr>
        <w:rFonts w:hint="default"/>
        <w:lang w:val="ru-RU" w:eastAsia="en-US" w:bidi="ar-SA"/>
      </w:rPr>
    </w:lvl>
  </w:abstractNum>
  <w:abstractNum w:abstractNumId="18" w15:restartNumberingAfterBreak="0">
    <w:nsid w:val="54A33E4F"/>
    <w:multiLevelType w:val="hybridMultilevel"/>
    <w:tmpl w:val="309670F6"/>
    <w:lvl w:ilvl="0" w:tplc="2646A428">
      <w:start w:val="1"/>
      <w:numFmt w:val="decimal"/>
      <w:lvlText w:val="%1."/>
      <w:lvlJc w:val="left"/>
      <w:pPr>
        <w:ind w:left="516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C1C8B4A">
      <w:numFmt w:val="bullet"/>
      <w:lvlText w:val="•"/>
      <w:lvlJc w:val="left"/>
      <w:pPr>
        <w:ind w:left="1540" w:hanging="284"/>
      </w:pPr>
      <w:rPr>
        <w:rFonts w:hint="default"/>
        <w:lang w:val="ru-RU" w:eastAsia="en-US" w:bidi="ar-SA"/>
      </w:rPr>
    </w:lvl>
    <w:lvl w:ilvl="2" w:tplc="0FB02D82">
      <w:numFmt w:val="bullet"/>
      <w:lvlText w:val="•"/>
      <w:lvlJc w:val="left"/>
      <w:pPr>
        <w:ind w:left="2561" w:hanging="284"/>
      </w:pPr>
      <w:rPr>
        <w:rFonts w:hint="default"/>
        <w:lang w:val="ru-RU" w:eastAsia="en-US" w:bidi="ar-SA"/>
      </w:rPr>
    </w:lvl>
    <w:lvl w:ilvl="3" w:tplc="22A6A986">
      <w:numFmt w:val="bullet"/>
      <w:lvlText w:val="•"/>
      <w:lvlJc w:val="left"/>
      <w:pPr>
        <w:ind w:left="3581" w:hanging="284"/>
      </w:pPr>
      <w:rPr>
        <w:rFonts w:hint="default"/>
        <w:lang w:val="ru-RU" w:eastAsia="en-US" w:bidi="ar-SA"/>
      </w:rPr>
    </w:lvl>
    <w:lvl w:ilvl="4" w:tplc="00AE693E">
      <w:numFmt w:val="bullet"/>
      <w:lvlText w:val="•"/>
      <w:lvlJc w:val="left"/>
      <w:pPr>
        <w:ind w:left="4602" w:hanging="284"/>
      </w:pPr>
      <w:rPr>
        <w:rFonts w:hint="default"/>
        <w:lang w:val="ru-RU" w:eastAsia="en-US" w:bidi="ar-SA"/>
      </w:rPr>
    </w:lvl>
    <w:lvl w:ilvl="5" w:tplc="DC52D492">
      <w:numFmt w:val="bullet"/>
      <w:lvlText w:val="•"/>
      <w:lvlJc w:val="left"/>
      <w:pPr>
        <w:ind w:left="5623" w:hanging="284"/>
      </w:pPr>
      <w:rPr>
        <w:rFonts w:hint="default"/>
        <w:lang w:val="ru-RU" w:eastAsia="en-US" w:bidi="ar-SA"/>
      </w:rPr>
    </w:lvl>
    <w:lvl w:ilvl="6" w:tplc="5DF6F91C">
      <w:numFmt w:val="bullet"/>
      <w:lvlText w:val="•"/>
      <w:lvlJc w:val="left"/>
      <w:pPr>
        <w:ind w:left="6643" w:hanging="284"/>
      </w:pPr>
      <w:rPr>
        <w:rFonts w:hint="default"/>
        <w:lang w:val="ru-RU" w:eastAsia="en-US" w:bidi="ar-SA"/>
      </w:rPr>
    </w:lvl>
    <w:lvl w:ilvl="7" w:tplc="52B0B43E">
      <w:numFmt w:val="bullet"/>
      <w:lvlText w:val="•"/>
      <w:lvlJc w:val="left"/>
      <w:pPr>
        <w:ind w:left="7664" w:hanging="284"/>
      </w:pPr>
      <w:rPr>
        <w:rFonts w:hint="default"/>
        <w:lang w:val="ru-RU" w:eastAsia="en-US" w:bidi="ar-SA"/>
      </w:rPr>
    </w:lvl>
    <w:lvl w:ilvl="8" w:tplc="56927D30">
      <w:numFmt w:val="bullet"/>
      <w:lvlText w:val="•"/>
      <w:lvlJc w:val="left"/>
      <w:pPr>
        <w:ind w:left="8685" w:hanging="284"/>
      </w:pPr>
      <w:rPr>
        <w:rFonts w:hint="default"/>
        <w:lang w:val="ru-RU" w:eastAsia="en-US" w:bidi="ar-SA"/>
      </w:rPr>
    </w:lvl>
  </w:abstractNum>
  <w:abstractNum w:abstractNumId="19" w15:restartNumberingAfterBreak="0">
    <w:nsid w:val="56B52CE1"/>
    <w:multiLevelType w:val="hybridMultilevel"/>
    <w:tmpl w:val="C88AE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2A329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5525191"/>
    <w:multiLevelType w:val="hybridMultilevel"/>
    <w:tmpl w:val="BD5E6936"/>
    <w:lvl w:ilvl="0" w:tplc="B086B948">
      <w:start w:val="1"/>
      <w:numFmt w:val="decimal"/>
      <w:lvlText w:val="%1."/>
      <w:lvlJc w:val="left"/>
      <w:pPr>
        <w:ind w:left="232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en-US" w:bidi="ar-SA"/>
      </w:rPr>
    </w:lvl>
    <w:lvl w:ilvl="1" w:tplc="7BB2D1FC">
      <w:numFmt w:val="bullet"/>
      <w:lvlText w:val="•"/>
      <w:lvlJc w:val="left"/>
      <w:pPr>
        <w:ind w:left="1288" w:hanging="284"/>
      </w:pPr>
      <w:rPr>
        <w:rFonts w:hint="default"/>
        <w:lang w:val="ru-RU" w:eastAsia="en-US" w:bidi="ar-SA"/>
      </w:rPr>
    </w:lvl>
    <w:lvl w:ilvl="2" w:tplc="276EF7D6">
      <w:numFmt w:val="bullet"/>
      <w:lvlText w:val="•"/>
      <w:lvlJc w:val="left"/>
      <w:pPr>
        <w:ind w:left="2337" w:hanging="284"/>
      </w:pPr>
      <w:rPr>
        <w:rFonts w:hint="default"/>
        <w:lang w:val="ru-RU" w:eastAsia="en-US" w:bidi="ar-SA"/>
      </w:rPr>
    </w:lvl>
    <w:lvl w:ilvl="3" w:tplc="53F65B3C">
      <w:numFmt w:val="bullet"/>
      <w:lvlText w:val="•"/>
      <w:lvlJc w:val="left"/>
      <w:pPr>
        <w:ind w:left="3385" w:hanging="284"/>
      </w:pPr>
      <w:rPr>
        <w:rFonts w:hint="default"/>
        <w:lang w:val="ru-RU" w:eastAsia="en-US" w:bidi="ar-SA"/>
      </w:rPr>
    </w:lvl>
    <w:lvl w:ilvl="4" w:tplc="7234B5BC">
      <w:numFmt w:val="bullet"/>
      <w:lvlText w:val="•"/>
      <w:lvlJc w:val="left"/>
      <w:pPr>
        <w:ind w:left="4434" w:hanging="284"/>
      </w:pPr>
      <w:rPr>
        <w:rFonts w:hint="default"/>
        <w:lang w:val="ru-RU" w:eastAsia="en-US" w:bidi="ar-SA"/>
      </w:rPr>
    </w:lvl>
    <w:lvl w:ilvl="5" w:tplc="68D04C80">
      <w:numFmt w:val="bullet"/>
      <w:lvlText w:val="•"/>
      <w:lvlJc w:val="left"/>
      <w:pPr>
        <w:ind w:left="5483" w:hanging="284"/>
      </w:pPr>
      <w:rPr>
        <w:rFonts w:hint="default"/>
        <w:lang w:val="ru-RU" w:eastAsia="en-US" w:bidi="ar-SA"/>
      </w:rPr>
    </w:lvl>
    <w:lvl w:ilvl="6" w:tplc="4C3AA592">
      <w:numFmt w:val="bullet"/>
      <w:lvlText w:val="•"/>
      <w:lvlJc w:val="left"/>
      <w:pPr>
        <w:ind w:left="6531" w:hanging="284"/>
      </w:pPr>
      <w:rPr>
        <w:rFonts w:hint="default"/>
        <w:lang w:val="ru-RU" w:eastAsia="en-US" w:bidi="ar-SA"/>
      </w:rPr>
    </w:lvl>
    <w:lvl w:ilvl="7" w:tplc="814CB660">
      <w:numFmt w:val="bullet"/>
      <w:lvlText w:val="•"/>
      <w:lvlJc w:val="left"/>
      <w:pPr>
        <w:ind w:left="7580" w:hanging="284"/>
      </w:pPr>
      <w:rPr>
        <w:rFonts w:hint="default"/>
        <w:lang w:val="ru-RU" w:eastAsia="en-US" w:bidi="ar-SA"/>
      </w:rPr>
    </w:lvl>
    <w:lvl w:ilvl="8" w:tplc="2F705FD2">
      <w:numFmt w:val="bullet"/>
      <w:lvlText w:val="•"/>
      <w:lvlJc w:val="left"/>
      <w:pPr>
        <w:ind w:left="8629" w:hanging="284"/>
      </w:pPr>
      <w:rPr>
        <w:rFonts w:hint="default"/>
        <w:lang w:val="ru-RU" w:eastAsia="en-US" w:bidi="ar-SA"/>
      </w:rPr>
    </w:lvl>
  </w:abstractNum>
  <w:abstractNum w:abstractNumId="22" w15:restartNumberingAfterBreak="0">
    <w:nsid w:val="679634A0"/>
    <w:multiLevelType w:val="hybridMultilevel"/>
    <w:tmpl w:val="2C9A9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392F9D"/>
    <w:multiLevelType w:val="hybridMultilevel"/>
    <w:tmpl w:val="9F82C952"/>
    <w:lvl w:ilvl="0" w:tplc="E1645D0C">
      <w:start w:val="1"/>
      <w:numFmt w:val="decimal"/>
      <w:lvlText w:val="%1."/>
      <w:lvlJc w:val="left"/>
      <w:pPr>
        <w:ind w:left="532" w:hanging="30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1736B980">
      <w:numFmt w:val="bullet"/>
      <w:lvlText w:val="•"/>
      <w:lvlJc w:val="left"/>
      <w:pPr>
        <w:ind w:left="1558" w:hanging="300"/>
      </w:pPr>
      <w:rPr>
        <w:rFonts w:hint="default"/>
        <w:lang w:val="ru-RU" w:eastAsia="en-US" w:bidi="ar-SA"/>
      </w:rPr>
    </w:lvl>
    <w:lvl w:ilvl="2" w:tplc="F850DE66">
      <w:numFmt w:val="bullet"/>
      <w:lvlText w:val="•"/>
      <w:lvlJc w:val="left"/>
      <w:pPr>
        <w:ind w:left="2577" w:hanging="300"/>
      </w:pPr>
      <w:rPr>
        <w:rFonts w:hint="default"/>
        <w:lang w:val="ru-RU" w:eastAsia="en-US" w:bidi="ar-SA"/>
      </w:rPr>
    </w:lvl>
    <w:lvl w:ilvl="3" w:tplc="766EF3F8">
      <w:numFmt w:val="bullet"/>
      <w:lvlText w:val="•"/>
      <w:lvlJc w:val="left"/>
      <w:pPr>
        <w:ind w:left="3595" w:hanging="300"/>
      </w:pPr>
      <w:rPr>
        <w:rFonts w:hint="default"/>
        <w:lang w:val="ru-RU" w:eastAsia="en-US" w:bidi="ar-SA"/>
      </w:rPr>
    </w:lvl>
    <w:lvl w:ilvl="4" w:tplc="0DB8974C">
      <w:numFmt w:val="bullet"/>
      <w:lvlText w:val="•"/>
      <w:lvlJc w:val="left"/>
      <w:pPr>
        <w:ind w:left="4614" w:hanging="300"/>
      </w:pPr>
      <w:rPr>
        <w:rFonts w:hint="default"/>
        <w:lang w:val="ru-RU" w:eastAsia="en-US" w:bidi="ar-SA"/>
      </w:rPr>
    </w:lvl>
    <w:lvl w:ilvl="5" w:tplc="E96EBE02">
      <w:numFmt w:val="bullet"/>
      <w:lvlText w:val="•"/>
      <w:lvlJc w:val="left"/>
      <w:pPr>
        <w:ind w:left="5633" w:hanging="300"/>
      </w:pPr>
      <w:rPr>
        <w:rFonts w:hint="default"/>
        <w:lang w:val="ru-RU" w:eastAsia="en-US" w:bidi="ar-SA"/>
      </w:rPr>
    </w:lvl>
    <w:lvl w:ilvl="6" w:tplc="D9869B1A">
      <w:numFmt w:val="bullet"/>
      <w:lvlText w:val="•"/>
      <w:lvlJc w:val="left"/>
      <w:pPr>
        <w:ind w:left="6651" w:hanging="300"/>
      </w:pPr>
      <w:rPr>
        <w:rFonts w:hint="default"/>
        <w:lang w:val="ru-RU" w:eastAsia="en-US" w:bidi="ar-SA"/>
      </w:rPr>
    </w:lvl>
    <w:lvl w:ilvl="7" w:tplc="A69E6EE8">
      <w:numFmt w:val="bullet"/>
      <w:lvlText w:val="•"/>
      <w:lvlJc w:val="left"/>
      <w:pPr>
        <w:ind w:left="7670" w:hanging="300"/>
      </w:pPr>
      <w:rPr>
        <w:rFonts w:hint="default"/>
        <w:lang w:val="ru-RU" w:eastAsia="en-US" w:bidi="ar-SA"/>
      </w:rPr>
    </w:lvl>
    <w:lvl w:ilvl="8" w:tplc="1AD829D2">
      <w:numFmt w:val="bullet"/>
      <w:lvlText w:val="•"/>
      <w:lvlJc w:val="left"/>
      <w:pPr>
        <w:ind w:left="8689" w:hanging="300"/>
      </w:pPr>
      <w:rPr>
        <w:rFonts w:hint="default"/>
        <w:lang w:val="ru-RU" w:eastAsia="en-US" w:bidi="ar-SA"/>
      </w:rPr>
    </w:lvl>
  </w:abstractNum>
  <w:abstractNum w:abstractNumId="24" w15:restartNumberingAfterBreak="0">
    <w:nsid w:val="69F06CB7"/>
    <w:multiLevelType w:val="hybridMultilevel"/>
    <w:tmpl w:val="FF9CA9F8"/>
    <w:lvl w:ilvl="0" w:tplc="06E24B28">
      <w:start w:val="1"/>
      <w:numFmt w:val="decimal"/>
      <w:lvlText w:val="%1."/>
      <w:lvlJc w:val="left"/>
      <w:pPr>
        <w:ind w:left="232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C9C8332">
      <w:numFmt w:val="bullet"/>
      <w:lvlText w:val="•"/>
      <w:lvlJc w:val="left"/>
      <w:pPr>
        <w:ind w:left="1288" w:hanging="284"/>
      </w:pPr>
      <w:rPr>
        <w:rFonts w:hint="default"/>
        <w:lang w:val="ru-RU" w:eastAsia="en-US" w:bidi="ar-SA"/>
      </w:rPr>
    </w:lvl>
    <w:lvl w:ilvl="2" w:tplc="7D20CDF6">
      <w:numFmt w:val="bullet"/>
      <w:lvlText w:val="•"/>
      <w:lvlJc w:val="left"/>
      <w:pPr>
        <w:ind w:left="2337" w:hanging="284"/>
      </w:pPr>
      <w:rPr>
        <w:rFonts w:hint="default"/>
        <w:lang w:val="ru-RU" w:eastAsia="en-US" w:bidi="ar-SA"/>
      </w:rPr>
    </w:lvl>
    <w:lvl w:ilvl="3" w:tplc="DF30F36E">
      <w:numFmt w:val="bullet"/>
      <w:lvlText w:val="•"/>
      <w:lvlJc w:val="left"/>
      <w:pPr>
        <w:ind w:left="3385" w:hanging="284"/>
      </w:pPr>
      <w:rPr>
        <w:rFonts w:hint="default"/>
        <w:lang w:val="ru-RU" w:eastAsia="en-US" w:bidi="ar-SA"/>
      </w:rPr>
    </w:lvl>
    <w:lvl w:ilvl="4" w:tplc="67EAE076">
      <w:numFmt w:val="bullet"/>
      <w:lvlText w:val="•"/>
      <w:lvlJc w:val="left"/>
      <w:pPr>
        <w:ind w:left="4434" w:hanging="284"/>
      </w:pPr>
      <w:rPr>
        <w:rFonts w:hint="default"/>
        <w:lang w:val="ru-RU" w:eastAsia="en-US" w:bidi="ar-SA"/>
      </w:rPr>
    </w:lvl>
    <w:lvl w:ilvl="5" w:tplc="8BC4493C">
      <w:numFmt w:val="bullet"/>
      <w:lvlText w:val="•"/>
      <w:lvlJc w:val="left"/>
      <w:pPr>
        <w:ind w:left="5483" w:hanging="284"/>
      </w:pPr>
      <w:rPr>
        <w:rFonts w:hint="default"/>
        <w:lang w:val="ru-RU" w:eastAsia="en-US" w:bidi="ar-SA"/>
      </w:rPr>
    </w:lvl>
    <w:lvl w:ilvl="6" w:tplc="0B9CC666">
      <w:numFmt w:val="bullet"/>
      <w:lvlText w:val="•"/>
      <w:lvlJc w:val="left"/>
      <w:pPr>
        <w:ind w:left="6531" w:hanging="284"/>
      </w:pPr>
      <w:rPr>
        <w:rFonts w:hint="default"/>
        <w:lang w:val="ru-RU" w:eastAsia="en-US" w:bidi="ar-SA"/>
      </w:rPr>
    </w:lvl>
    <w:lvl w:ilvl="7" w:tplc="E2A46058">
      <w:numFmt w:val="bullet"/>
      <w:lvlText w:val="•"/>
      <w:lvlJc w:val="left"/>
      <w:pPr>
        <w:ind w:left="7580" w:hanging="284"/>
      </w:pPr>
      <w:rPr>
        <w:rFonts w:hint="default"/>
        <w:lang w:val="ru-RU" w:eastAsia="en-US" w:bidi="ar-SA"/>
      </w:rPr>
    </w:lvl>
    <w:lvl w:ilvl="8" w:tplc="9F82B8E6">
      <w:numFmt w:val="bullet"/>
      <w:lvlText w:val="•"/>
      <w:lvlJc w:val="left"/>
      <w:pPr>
        <w:ind w:left="8629" w:hanging="284"/>
      </w:pPr>
      <w:rPr>
        <w:rFonts w:hint="default"/>
        <w:lang w:val="ru-RU" w:eastAsia="en-US" w:bidi="ar-SA"/>
      </w:rPr>
    </w:lvl>
  </w:abstractNum>
  <w:abstractNum w:abstractNumId="25" w15:restartNumberingAfterBreak="0">
    <w:nsid w:val="74280251"/>
    <w:multiLevelType w:val="hybridMultilevel"/>
    <w:tmpl w:val="8CF412B8"/>
    <w:lvl w:ilvl="0" w:tplc="753AB6DC">
      <w:start w:val="1"/>
      <w:numFmt w:val="decimal"/>
      <w:lvlText w:val="%1."/>
      <w:lvlJc w:val="left"/>
      <w:pPr>
        <w:ind w:left="1004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79A1BF6"/>
    <w:multiLevelType w:val="hybridMultilevel"/>
    <w:tmpl w:val="AEE8A814"/>
    <w:lvl w:ilvl="0" w:tplc="73CA9236">
      <w:numFmt w:val="bullet"/>
      <w:lvlText w:val="-"/>
      <w:lvlJc w:val="left"/>
      <w:pPr>
        <w:ind w:left="23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A5E29EE">
      <w:numFmt w:val="bullet"/>
      <w:lvlText w:val="-"/>
      <w:lvlJc w:val="left"/>
      <w:pPr>
        <w:ind w:left="23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DA14DF02">
      <w:numFmt w:val="bullet"/>
      <w:lvlText w:val="•"/>
      <w:lvlJc w:val="left"/>
      <w:pPr>
        <w:ind w:left="2337" w:hanging="281"/>
      </w:pPr>
      <w:rPr>
        <w:rFonts w:hint="default"/>
        <w:lang w:val="ru-RU" w:eastAsia="en-US" w:bidi="ar-SA"/>
      </w:rPr>
    </w:lvl>
    <w:lvl w:ilvl="3" w:tplc="08D66196">
      <w:numFmt w:val="bullet"/>
      <w:lvlText w:val="•"/>
      <w:lvlJc w:val="left"/>
      <w:pPr>
        <w:ind w:left="3385" w:hanging="281"/>
      </w:pPr>
      <w:rPr>
        <w:rFonts w:hint="default"/>
        <w:lang w:val="ru-RU" w:eastAsia="en-US" w:bidi="ar-SA"/>
      </w:rPr>
    </w:lvl>
    <w:lvl w:ilvl="4" w:tplc="4FB06EEE">
      <w:numFmt w:val="bullet"/>
      <w:lvlText w:val="•"/>
      <w:lvlJc w:val="left"/>
      <w:pPr>
        <w:ind w:left="4434" w:hanging="281"/>
      </w:pPr>
      <w:rPr>
        <w:rFonts w:hint="default"/>
        <w:lang w:val="ru-RU" w:eastAsia="en-US" w:bidi="ar-SA"/>
      </w:rPr>
    </w:lvl>
    <w:lvl w:ilvl="5" w:tplc="39641292">
      <w:numFmt w:val="bullet"/>
      <w:lvlText w:val="•"/>
      <w:lvlJc w:val="left"/>
      <w:pPr>
        <w:ind w:left="5483" w:hanging="281"/>
      </w:pPr>
      <w:rPr>
        <w:rFonts w:hint="default"/>
        <w:lang w:val="ru-RU" w:eastAsia="en-US" w:bidi="ar-SA"/>
      </w:rPr>
    </w:lvl>
    <w:lvl w:ilvl="6" w:tplc="D50A89BE">
      <w:numFmt w:val="bullet"/>
      <w:lvlText w:val="•"/>
      <w:lvlJc w:val="left"/>
      <w:pPr>
        <w:ind w:left="6531" w:hanging="281"/>
      </w:pPr>
      <w:rPr>
        <w:rFonts w:hint="default"/>
        <w:lang w:val="ru-RU" w:eastAsia="en-US" w:bidi="ar-SA"/>
      </w:rPr>
    </w:lvl>
    <w:lvl w:ilvl="7" w:tplc="B6627668">
      <w:numFmt w:val="bullet"/>
      <w:lvlText w:val="•"/>
      <w:lvlJc w:val="left"/>
      <w:pPr>
        <w:ind w:left="7580" w:hanging="281"/>
      </w:pPr>
      <w:rPr>
        <w:rFonts w:hint="default"/>
        <w:lang w:val="ru-RU" w:eastAsia="en-US" w:bidi="ar-SA"/>
      </w:rPr>
    </w:lvl>
    <w:lvl w:ilvl="8" w:tplc="091AA62C">
      <w:numFmt w:val="bullet"/>
      <w:lvlText w:val="•"/>
      <w:lvlJc w:val="left"/>
      <w:pPr>
        <w:ind w:left="8629" w:hanging="281"/>
      </w:pPr>
      <w:rPr>
        <w:rFonts w:hint="default"/>
        <w:lang w:val="ru-RU" w:eastAsia="en-US" w:bidi="ar-SA"/>
      </w:rPr>
    </w:lvl>
  </w:abstractNum>
  <w:abstractNum w:abstractNumId="27" w15:restartNumberingAfterBreak="0">
    <w:nsid w:val="79906014"/>
    <w:multiLevelType w:val="hybridMultilevel"/>
    <w:tmpl w:val="69AA182C"/>
    <w:lvl w:ilvl="0" w:tplc="9490ED44">
      <w:start w:val="1"/>
      <w:numFmt w:val="decimal"/>
      <w:lvlText w:val="%1."/>
      <w:lvlJc w:val="left"/>
      <w:pPr>
        <w:ind w:left="472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EFC88114">
      <w:numFmt w:val="bullet"/>
      <w:lvlText w:val="•"/>
      <w:lvlJc w:val="left"/>
      <w:pPr>
        <w:ind w:left="1504" w:hanging="240"/>
      </w:pPr>
      <w:rPr>
        <w:rFonts w:hint="default"/>
        <w:lang w:val="ru-RU" w:eastAsia="en-US" w:bidi="ar-SA"/>
      </w:rPr>
    </w:lvl>
    <w:lvl w:ilvl="2" w:tplc="638A141E">
      <w:numFmt w:val="bullet"/>
      <w:lvlText w:val="•"/>
      <w:lvlJc w:val="left"/>
      <w:pPr>
        <w:ind w:left="2529" w:hanging="240"/>
      </w:pPr>
      <w:rPr>
        <w:rFonts w:hint="default"/>
        <w:lang w:val="ru-RU" w:eastAsia="en-US" w:bidi="ar-SA"/>
      </w:rPr>
    </w:lvl>
    <w:lvl w:ilvl="3" w:tplc="0B8EBDC6">
      <w:numFmt w:val="bullet"/>
      <w:lvlText w:val="•"/>
      <w:lvlJc w:val="left"/>
      <w:pPr>
        <w:ind w:left="3553" w:hanging="240"/>
      </w:pPr>
      <w:rPr>
        <w:rFonts w:hint="default"/>
        <w:lang w:val="ru-RU" w:eastAsia="en-US" w:bidi="ar-SA"/>
      </w:rPr>
    </w:lvl>
    <w:lvl w:ilvl="4" w:tplc="0A5CE33A">
      <w:numFmt w:val="bullet"/>
      <w:lvlText w:val="•"/>
      <w:lvlJc w:val="left"/>
      <w:pPr>
        <w:ind w:left="4578" w:hanging="240"/>
      </w:pPr>
      <w:rPr>
        <w:rFonts w:hint="default"/>
        <w:lang w:val="ru-RU" w:eastAsia="en-US" w:bidi="ar-SA"/>
      </w:rPr>
    </w:lvl>
    <w:lvl w:ilvl="5" w:tplc="C6BCD7CC">
      <w:numFmt w:val="bullet"/>
      <w:lvlText w:val="•"/>
      <w:lvlJc w:val="left"/>
      <w:pPr>
        <w:ind w:left="5603" w:hanging="240"/>
      </w:pPr>
      <w:rPr>
        <w:rFonts w:hint="default"/>
        <w:lang w:val="ru-RU" w:eastAsia="en-US" w:bidi="ar-SA"/>
      </w:rPr>
    </w:lvl>
    <w:lvl w:ilvl="6" w:tplc="374A5AE8">
      <w:numFmt w:val="bullet"/>
      <w:lvlText w:val="•"/>
      <w:lvlJc w:val="left"/>
      <w:pPr>
        <w:ind w:left="6627" w:hanging="240"/>
      </w:pPr>
      <w:rPr>
        <w:rFonts w:hint="default"/>
        <w:lang w:val="ru-RU" w:eastAsia="en-US" w:bidi="ar-SA"/>
      </w:rPr>
    </w:lvl>
    <w:lvl w:ilvl="7" w:tplc="CB1C78AA">
      <w:numFmt w:val="bullet"/>
      <w:lvlText w:val="•"/>
      <w:lvlJc w:val="left"/>
      <w:pPr>
        <w:ind w:left="7652" w:hanging="240"/>
      </w:pPr>
      <w:rPr>
        <w:rFonts w:hint="default"/>
        <w:lang w:val="ru-RU" w:eastAsia="en-US" w:bidi="ar-SA"/>
      </w:rPr>
    </w:lvl>
    <w:lvl w:ilvl="8" w:tplc="7362D056">
      <w:numFmt w:val="bullet"/>
      <w:lvlText w:val="•"/>
      <w:lvlJc w:val="left"/>
      <w:pPr>
        <w:ind w:left="8677" w:hanging="240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9"/>
  </w:num>
  <w:num w:numId="3">
    <w:abstractNumId w:val="10"/>
  </w:num>
  <w:num w:numId="4">
    <w:abstractNumId w:val="21"/>
  </w:num>
  <w:num w:numId="5">
    <w:abstractNumId w:val="12"/>
  </w:num>
  <w:num w:numId="6">
    <w:abstractNumId w:val="24"/>
  </w:num>
  <w:num w:numId="7">
    <w:abstractNumId w:val="26"/>
  </w:num>
  <w:num w:numId="8">
    <w:abstractNumId w:val="11"/>
  </w:num>
  <w:num w:numId="9">
    <w:abstractNumId w:val="27"/>
  </w:num>
  <w:num w:numId="10">
    <w:abstractNumId w:val="4"/>
  </w:num>
  <w:num w:numId="11">
    <w:abstractNumId w:val="15"/>
  </w:num>
  <w:num w:numId="12">
    <w:abstractNumId w:val="23"/>
  </w:num>
  <w:num w:numId="13">
    <w:abstractNumId w:val="18"/>
  </w:num>
  <w:num w:numId="14">
    <w:abstractNumId w:val="5"/>
  </w:num>
  <w:num w:numId="15">
    <w:abstractNumId w:val="8"/>
  </w:num>
  <w:num w:numId="16">
    <w:abstractNumId w:val="6"/>
  </w:num>
  <w:num w:numId="17">
    <w:abstractNumId w:val="7"/>
  </w:num>
  <w:num w:numId="18">
    <w:abstractNumId w:val="17"/>
  </w:num>
  <w:num w:numId="19">
    <w:abstractNumId w:val="16"/>
  </w:num>
  <w:num w:numId="20">
    <w:abstractNumId w:val="19"/>
  </w:num>
  <w:num w:numId="21">
    <w:abstractNumId w:val="25"/>
  </w:num>
  <w:num w:numId="22">
    <w:abstractNumId w:val="22"/>
  </w:num>
  <w:num w:numId="23">
    <w:abstractNumId w:val="20"/>
  </w:num>
  <w:num w:numId="24">
    <w:abstractNumId w:val="13"/>
  </w:num>
  <w:num w:numId="25">
    <w:abstractNumId w:val="0"/>
  </w:num>
  <w:num w:numId="26">
    <w:abstractNumId w:val="1"/>
  </w:num>
  <w:num w:numId="27">
    <w:abstractNumId w:val="2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735"/>
    <w:rsid w:val="000517EB"/>
    <w:rsid w:val="00055981"/>
    <w:rsid w:val="000566FC"/>
    <w:rsid w:val="000A5F9E"/>
    <w:rsid w:val="00155EF6"/>
    <w:rsid w:val="0019060D"/>
    <w:rsid w:val="001D1C3E"/>
    <w:rsid w:val="002C5387"/>
    <w:rsid w:val="00314D2B"/>
    <w:rsid w:val="003A4AE4"/>
    <w:rsid w:val="003D7ADE"/>
    <w:rsid w:val="003E1134"/>
    <w:rsid w:val="003F4695"/>
    <w:rsid w:val="003F5144"/>
    <w:rsid w:val="00493E7F"/>
    <w:rsid w:val="004F4B8C"/>
    <w:rsid w:val="005A4FBA"/>
    <w:rsid w:val="005A5B0A"/>
    <w:rsid w:val="00612B91"/>
    <w:rsid w:val="00642321"/>
    <w:rsid w:val="007877F8"/>
    <w:rsid w:val="007A7FB2"/>
    <w:rsid w:val="008203ED"/>
    <w:rsid w:val="00841D30"/>
    <w:rsid w:val="008931BD"/>
    <w:rsid w:val="008F2726"/>
    <w:rsid w:val="009121F2"/>
    <w:rsid w:val="00A3148A"/>
    <w:rsid w:val="00AB5D15"/>
    <w:rsid w:val="00B05DA1"/>
    <w:rsid w:val="00BB424A"/>
    <w:rsid w:val="00C56FC0"/>
    <w:rsid w:val="00C71316"/>
    <w:rsid w:val="00D514F0"/>
    <w:rsid w:val="00ED437C"/>
    <w:rsid w:val="00F479CC"/>
    <w:rsid w:val="00F70449"/>
    <w:rsid w:val="00F95450"/>
    <w:rsid w:val="00FB7735"/>
    <w:rsid w:val="00FB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8F2E0E-3738-4BF4-B6A8-8F4B0C758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23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4" w:line="319" w:lineRule="exact"/>
      <w:ind w:left="232"/>
      <w:outlineLvl w:val="1"/>
    </w:pPr>
    <w:rPr>
      <w:b/>
      <w:bCs/>
      <w:i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516" w:hanging="285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link w:val="a3"/>
    <w:uiPriority w:val="1"/>
    <w:rsid w:val="000566FC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6">
    <w:name w:val="footnote text"/>
    <w:basedOn w:val="a"/>
    <w:link w:val="a7"/>
    <w:semiHidden/>
    <w:rsid w:val="003A4AE4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7">
    <w:name w:val="Текст сноски Знак"/>
    <w:link w:val="a6"/>
    <w:semiHidden/>
    <w:rsid w:val="003A4AE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No Spacing"/>
    <w:uiPriority w:val="1"/>
    <w:qFormat/>
    <w:rsid w:val="003A4AE4"/>
    <w:rPr>
      <w:rFonts w:ascii="Times New Roman" w:eastAsia="Times New Roman" w:hAnsi="Times New Roman"/>
      <w:sz w:val="24"/>
      <w:szCs w:val="24"/>
    </w:rPr>
  </w:style>
  <w:style w:type="character" w:styleId="a9">
    <w:name w:val="Hyperlink"/>
    <w:uiPriority w:val="99"/>
    <w:rsid w:val="003A4AE4"/>
    <w:rPr>
      <w:color w:val="0000FF"/>
      <w:u w:val="single"/>
    </w:rPr>
  </w:style>
  <w:style w:type="character" w:customStyle="1" w:styleId="211pt">
    <w:name w:val="Основной текст (2) + 11 pt"/>
    <w:rsid w:val="00B05D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a">
    <w:name w:val="Normal (Web)"/>
    <w:basedOn w:val="a"/>
    <w:uiPriority w:val="99"/>
    <w:rsid w:val="0019060D"/>
    <w:pPr>
      <w:widowControl/>
      <w:autoSpaceDE/>
      <w:autoSpaceDN/>
      <w:spacing w:before="100" w:beforeAutospacing="1" w:after="119"/>
    </w:pPr>
    <w:rPr>
      <w:color w:val="000000"/>
      <w:sz w:val="24"/>
      <w:szCs w:val="24"/>
      <w:lang w:eastAsia="ru-RU"/>
    </w:rPr>
  </w:style>
  <w:style w:type="character" w:customStyle="1" w:styleId="20">
    <w:name w:val="Основной текст (2)_"/>
    <w:link w:val="21"/>
    <w:rsid w:val="00841D30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841D30"/>
    <w:pPr>
      <w:shd w:val="clear" w:color="auto" w:fill="FFFFFF"/>
      <w:autoSpaceDE/>
      <w:autoSpaceDN/>
      <w:spacing w:line="326" w:lineRule="exact"/>
      <w:ind w:hanging="433"/>
      <w:jc w:val="both"/>
    </w:pPr>
    <w:rPr>
      <w:rFonts w:ascii="Calibri" w:eastAsia="Calibri" w:hAnsi="Calibri"/>
      <w:sz w:val="28"/>
      <w:szCs w:val="28"/>
      <w:lang w:val="en-US"/>
    </w:rPr>
  </w:style>
  <w:style w:type="character" w:customStyle="1" w:styleId="10">
    <w:name w:val="Заголовок №1_"/>
    <w:link w:val="11"/>
    <w:rsid w:val="00841D30"/>
    <w:rPr>
      <w:b/>
      <w:bCs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841D30"/>
    <w:pPr>
      <w:shd w:val="clear" w:color="auto" w:fill="FFFFFF"/>
      <w:autoSpaceDE/>
      <w:autoSpaceDN/>
      <w:spacing w:line="0" w:lineRule="atLeast"/>
      <w:ind w:hanging="428"/>
      <w:jc w:val="both"/>
      <w:outlineLvl w:val="0"/>
    </w:pPr>
    <w:rPr>
      <w:rFonts w:ascii="Calibri" w:eastAsia="Calibri" w:hAnsi="Calibri"/>
      <w:b/>
      <w:bCs/>
      <w:sz w:val="26"/>
      <w:szCs w:val="26"/>
      <w:lang w:val="en-US"/>
    </w:rPr>
  </w:style>
  <w:style w:type="character" w:customStyle="1" w:styleId="WW8Num2z5">
    <w:name w:val="WW8Num2z5"/>
    <w:rsid w:val="00C713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oter" Target="footer5.xml"/><Relationship Id="rId39" Type="http://schemas.openxmlformats.org/officeDocument/2006/relationships/hyperlink" Target="https://www.book.ru/book/930714" TargetMode="External"/><Relationship Id="rId21" Type="http://schemas.openxmlformats.org/officeDocument/2006/relationships/footer" Target="footer4.xml"/><Relationship Id="rId34" Type="http://schemas.openxmlformats.org/officeDocument/2006/relationships/image" Target="media/image22.png"/><Relationship Id="rId42" Type="http://schemas.openxmlformats.org/officeDocument/2006/relationships/hyperlink" Target="http://docs.cntd.ru/document/1200102518" TargetMode="External"/><Relationship Id="rId47" Type="http://schemas.openxmlformats.org/officeDocument/2006/relationships/hyperlink" Target="http://docs.cntd.ru/document/557664066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9" Type="http://schemas.openxmlformats.org/officeDocument/2006/relationships/image" Target="media/image17.png"/><Relationship Id="rId11" Type="http://schemas.openxmlformats.org/officeDocument/2006/relationships/footer" Target="footer3.xml"/><Relationship Id="rId24" Type="http://schemas.openxmlformats.org/officeDocument/2006/relationships/image" Target="media/image13.png"/><Relationship Id="rId32" Type="http://schemas.openxmlformats.org/officeDocument/2006/relationships/image" Target="media/image20.jpeg"/><Relationship Id="rId37" Type="http://schemas.openxmlformats.org/officeDocument/2006/relationships/hyperlink" Target="https://znanium.com/catalog/product/1055566" TargetMode="External"/><Relationship Id="rId40" Type="http://schemas.openxmlformats.org/officeDocument/2006/relationships/hyperlink" Target="https://meganorm.ru/Index2/1/4293854/4293854546.htm" TargetMode="External"/><Relationship Id="rId45" Type="http://schemas.openxmlformats.org/officeDocument/2006/relationships/hyperlink" Target="http://docs.cntd.ru/document/1200071153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2.png"/><Relationship Id="rId28" Type="http://schemas.openxmlformats.org/officeDocument/2006/relationships/image" Target="media/image16.png"/><Relationship Id="rId36" Type="http://schemas.openxmlformats.org/officeDocument/2006/relationships/hyperlink" Target="https://book.ru/book/930016" TargetMode="External"/><Relationship Id="rId49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image" Target="media/image9.jpeg"/><Relationship Id="rId31" Type="http://schemas.openxmlformats.org/officeDocument/2006/relationships/image" Target="media/image19.jpeg"/><Relationship Id="rId44" Type="http://schemas.openxmlformats.org/officeDocument/2006/relationships/hyperlink" Target="http://docs.cntd.ru/document/gost-21-601-201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4.png"/><Relationship Id="rId22" Type="http://schemas.openxmlformats.org/officeDocument/2006/relationships/image" Target="media/image11.png"/><Relationship Id="rId27" Type="http://schemas.openxmlformats.org/officeDocument/2006/relationships/image" Target="media/image15.jpeg"/><Relationship Id="rId30" Type="http://schemas.openxmlformats.org/officeDocument/2006/relationships/image" Target="media/image18.jpeg"/><Relationship Id="rId35" Type="http://schemas.openxmlformats.org/officeDocument/2006/relationships/hyperlink" Target="https://new.znanium.com/catalog/product/988149" TargetMode="External"/><Relationship Id="rId43" Type="http://schemas.openxmlformats.org/officeDocument/2006/relationships/hyperlink" Target="http://docs.cntd.ru/document/1200141109" TargetMode="External"/><Relationship Id="rId48" Type="http://schemas.openxmlformats.org/officeDocument/2006/relationships/fontTable" Target="fontTable.xml"/><Relationship Id="rId8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4.png"/><Relationship Id="rId33" Type="http://schemas.openxmlformats.org/officeDocument/2006/relationships/image" Target="media/image21.png"/><Relationship Id="rId38" Type="http://schemas.openxmlformats.org/officeDocument/2006/relationships/hyperlink" Target="http://www.iprbookshop.ru/87089.html" TargetMode="External"/><Relationship Id="rId46" Type="http://schemas.openxmlformats.org/officeDocument/2006/relationships/hyperlink" Target="http://docs.cntd.ru/document/456029018" TargetMode="External"/><Relationship Id="rId20" Type="http://schemas.openxmlformats.org/officeDocument/2006/relationships/image" Target="media/image10.jpeg"/><Relationship Id="rId41" Type="http://schemas.openxmlformats.org/officeDocument/2006/relationships/hyperlink" Target="http://docs.cntd.ru/document/45605420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6A647-84A7-4C2D-890C-785AD0E1C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1850</Words>
  <Characters>10549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12375</CharactersWithSpaces>
  <SharedDoc>false</SharedDoc>
  <HLinks>
    <vt:vector size="78" baseType="variant">
      <vt:variant>
        <vt:i4>7078003</vt:i4>
      </vt:variant>
      <vt:variant>
        <vt:i4>36</vt:i4>
      </vt:variant>
      <vt:variant>
        <vt:i4>0</vt:i4>
      </vt:variant>
      <vt:variant>
        <vt:i4>5</vt:i4>
      </vt:variant>
      <vt:variant>
        <vt:lpwstr>http://docs.cntd.ru/document/557664066</vt:lpwstr>
      </vt:variant>
      <vt:variant>
        <vt:lpwstr/>
      </vt:variant>
      <vt:variant>
        <vt:i4>6684799</vt:i4>
      </vt:variant>
      <vt:variant>
        <vt:i4>33</vt:i4>
      </vt:variant>
      <vt:variant>
        <vt:i4>0</vt:i4>
      </vt:variant>
      <vt:variant>
        <vt:i4>5</vt:i4>
      </vt:variant>
      <vt:variant>
        <vt:lpwstr>http://docs.cntd.ru/document/456029018</vt:lpwstr>
      </vt:variant>
      <vt:variant>
        <vt:lpwstr/>
      </vt:variant>
      <vt:variant>
        <vt:i4>7012470</vt:i4>
      </vt:variant>
      <vt:variant>
        <vt:i4>30</vt:i4>
      </vt:variant>
      <vt:variant>
        <vt:i4>0</vt:i4>
      </vt:variant>
      <vt:variant>
        <vt:i4>5</vt:i4>
      </vt:variant>
      <vt:variant>
        <vt:lpwstr>http://docs.cntd.ru/document/1200071153</vt:lpwstr>
      </vt:variant>
      <vt:variant>
        <vt:lpwstr/>
      </vt:variant>
      <vt:variant>
        <vt:i4>5374043</vt:i4>
      </vt:variant>
      <vt:variant>
        <vt:i4>27</vt:i4>
      </vt:variant>
      <vt:variant>
        <vt:i4>0</vt:i4>
      </vt:variant>
      <vt:variant>
        <vt:i4>5</vt:i4>
      </vt:variant>
      <vt:variant>
        <vt:lpwstr>http://docs.cntd.ru/document/gost-21-601-2011</vt:lpwstr>
      </vt:variant>
      <vt:variant>
        <vt:lpwstr/>
      </vt:variant>
      <vt:variant>
        <vt:i4>7274613</vt:i4>
      </vt:variant>
      <vt:variant>
        <vt:i4>24</vt:i4>
      </vt:variant>
      <vt:variant>
        <vt:i4>0</vt:i4>
      </vt:variant>
      <vt:variant>
        <vt:i4>5</vt:i4>
      </vt:variant>
      <vt:variant>
        <vt:lpwstr>http://docs.cntd.ru/document/1200141109</vt:lpwstr>
      </vt:variant>
      <vt:variant>
        <vt:lpwstr/>
      </vt:variant>
      <vt:variant>
        <vt:i4>7143541</vt:i4>
      </vt:variant>
      <vt:variant>
        <vt:i4>21</vt:i4>
      </vt:variant>
      <vt:variant>
        <vt:i4>0</vt:i4>
      </vt:variant>
      <vt:variant>
        <vt:i4>5</vt:i4>
      </vt:variant>
      <vt:variant>
        <vt:lpwstr>http://docs.cntd.ru/document/1200102518</vt:lpwstr>
      </vt:variant>
      <vt:variant>
        <vt:lpwstr/>
      </vt:variant>
      <vt:variant>
        <vt:i4>6422643</vt:i4>
      </vt:variant>
      <vt:variant>
        <vt:i4>18</vt:i4>
      </vt:variant>
      <vt:variant>
        <vt:i4>0</vt:i4>
      </vt:variant>
      <vt:variant>
        <vt:i4>5</vt:i4>
      </vt:variant>
      <vt:variant>
        <vt:lpwstr>http://docs.cntd.ru/document/456054209</vt:lpwstr>
      </vt:variant>
      <vt:variant>
        <vt:lpwstr/>
      </vt:variant>
      <vt:variant>
        <vt:i4>2883644</vt:i4>
      </vt:variant>
      <vt:variant>
        <vt:i4>15</vt:i4>
      </vt:variant>
      <vt:variant>
        <vt:i4>0</vt:i4>
      </vt:variant>
      <vt:variant>
        <vt:i4>5</vt:i4>
      </vt:variant>
      <vt:variant>
        <vt:lpwstr>https://meganorm.ru/Index2/1/4293854/4293854546.htm</vt:lpwstr>
      </vt:variant>
      <vt:variant>
        <vt:lpwstr/>
      </vt:variant>
      <vt:variant>
        <vt:i4>2949168</vt:i4>
      </vt:variant>
      <vt:variant>
        <vt:i4>12</vt:i4>
      </vt:variant>
      <vt:variant>
        <vt:i4>0</vt:i4>
      </vt:variant>
      <vt:variant>
        <vt:i4>5</vt:i4>
      </vt:variant>
      <vt:variant>
        <vt:lpwstr>https://www.book.ru/book/930714</vt:lpwstr>
      </vt:variant>
      <vt:variant>
        <vt:lpwstr/>
      </vt:variant>
      <vt:variant>
        <vt:i4>4718686</vt:i4>
      </vt:variant>
      <vt:variant>
        <vt:i4>9</vt:i4>
      </vt:variant>
      <vt:variant>
        <vt:i4>0</vt:i4>
      </vt:variant>
      <vt:variant>
        <vt:i4>5</vt:i4>
      </vt:variant>
      <vt:variant>
        <vt:lpwstr>http://www.iprbookshop.ru/87089.html</vt:lpwstr>
      </vt:variant>
      <vt:variant>
        <vt:lpwstr/>
      </vt:variant>
      <vt:variant>
        <vt:i4>2293858</vt:i4>
      </vt:variant>
      <vt:variant>
        <vt:i4>6</vt:i4>
      </vt:variant>
      <vt:variant>
        <vt:i4>0</vt:i4>
      </vt:variant>
      <vt:variant>
        <vt:i4>5</vt:i4>
      </vt:variant>
      <vt:variant>
        <vt:lpwstr>https://znanium.com/catalog/product/1055566</vt:lpwstr>
      </vt:variant>
      <vt:variant>
        <vt:lpwstr/>
      </vt:variant>
      <vt:variant>
        <vt:i4>7602231</vt:i4>
      </vt:variant>
      <vt:variant>
        <vt:i4>3</vt:i4>
      </vt:variant>
      <vt:variant>
        <vt:i4>0</vt:i4>
      </vt:variant>
      <vt:variant>
        <vt:i4>5</vt:i4>
      </vt:variant>
      <vt:variant>
        <vt:lpwstr>https://book.ru/book/930016</vt:lpwstr>
      </vt:variant>
      <vt:variant>
        <vt:lpwstr/>
      </vt:variant>
      <vt:variant>
        <vt:i4>7012479</vt:i4>
      </vt:variant>
      <vt:variant>
        <vt:i4>0</vt:i4>
      </vt:variant>
      <vt:variant>
        <vt:i4>0</vt:i4>
      </vt:variant>
      <vt:variant>
        <vt:i4>5</vt:i4>
      </vt:variant>
      <vt:variant>
        <vt:lpwstr>https://new.znanium.com/catalog/product/988149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307</cp:lastModifiedBy>
  <cp:revision>3</cp:revision>
  <dcterms:created xsi:type="dcterms:W3CDTF">2023-11-21T09:03:00Z</dcterms:created>
  <dcterms:modified xsi:type="dcterms:W3CDTF">2023-11-21T09:03:00Z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2020-11-14T00:00:00Z</vt:filetime>
  </property>
</Properties>
</file>