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B7E95" w:rsidRPr="0074327D" w:rsidRDefault="008B7E95" w:rsidP="00533ADE">
      <w:pPr>
        <w:widowControl w:val="0"/>
        <w:autoSpaceDE w:val="0"/>
        <w:jc w:val="center"/>
      </w:pPr>
      <w:bookmarkStart w:id="0" w:name="_Hlk125320114"/>
      <w:r w:rsidRPr="0074327D">
        <w:rPr>
          <w:b/>
          <w:bCs/>
          <w:sz w:val="28"/>
          <w:szCs w:val="28"/>
        </w:rPr>
        <w:t xml:space="preserve"> МИНИСТЕРСТВО ОБРАЗОВАНИЯ СТАВРОПОЛЬСКОГО КРАЯ</w:t>
      </w:r>
    </w:p>
    <w:p w:rsidR="008B7E95" w:rsidRPr="0074327D" w:rsidRDefault="008B7E95" w:rsidP="00533ADE">
      <w:pPr>
        <w:jc w:val="center"/>
      </w:pPr>
      <w:r w:rsidRPr="0074327D">
        <w:rPr>
          <w:b/>
          <w:bCs/>
          <w:sz w:val="28"/>
          <w:szCs w:val="28"/>
        </w:rPr>
        <w:t xml:space="preserve">Государственное бюджетное профессиональное </w:t>
      </w:r>
    </w:p>
    <w:p w:rsidR="008B7E95" w:rsidRPr="0074327D" w:rsidRDefault="008B7E95" w:rsidP="00533ADE">
      <w:pPr>
        <w:jc w:val="center"/>
      </w:pPr>
      <w:r w:rsidRPr="0074327D">
        <w:rPr>
          <w:b/>
          <w:bCs/>
          <w:sz w:val="28"/>
          <w:szCs w:val="28"/>
        </w:rPr>
        <w:t>образовательное  учреждение</w:t>
      </w:r>
    </w:p>
    <w:p w:rsidR="008B7E95" w:rsidRPr="0074327D" w:rsidRDefault="008B7E95" w:rsidP="00533ADE">
      <w:pPr>
        <w:jc w:val="center"/>
      </w:pPr>
      <w:r w:rsidRPr="0074327D">
        <w:rPr>
          <w:b/>
          <w:bCs/>
          <w:sz w:val="28"/>
          <w:szCs w:val="28"/>
        </w:rPr>
        <w:t>«Ставропольский строительный техникум»</w:t>
      </w:r>
    </w:p>
    <w:p w:rsidR="008B7E95" w:rsidRPr="0074327D" w:rsidRDefault="008B7E95" w:rsidP="00533ADE">
      <w:pPr>
        <w:jc w:val="center"/>
        <w:rPr>
          <w:b/>
          <w:bCs/>
          <w:sz w:val="28"/>
          <w:szCs w:val="28"/>
        </w:rPr>
      </w:pPr>
    </w:p>
    <w:p w:rsidR="008B7E95" w:rsidRPr="0074327D" w:rsidRDefault="008B7E95" w:rsidP="00533ADE">
      <w:pPr>
        <w:widowControl w:val="0"/>
        <w:jc w:val="center"/>
        <w:rPr>
          <w:b/>
          <w:bCs/>
          <w:sz w:val="28"/>
          <w:szCs w:val="28"/>
        </w:rPr>
      </w:pPr>
    </w:p>
    <w:p w:rsidR="008B7E95" w:rsidRPr="0074327D" w:rsidRDefault="008B7E95" w:rsidP="00533ADE">
      <w:pPr>
        <w:widowControl w:val="0"/>
        <w:autoSpaceDE w:val="0"/>
        <w:jc w:val="center"/>
      </w:pPr>
      <w:r w:rsidRPr="0074327D">
        <w:rPr>
          <w:b/>
          <w:bCs/>
          <w:sz w:val="28"/>
          <w:szCs w:val="28"/>
        </w:rPr>
        <w:t>Комиссия общих гуманитарных и социальных дисциплин</w:t>
      </w:r>
    </w:p>
    <w:p w:rsidR="008B7E95" w:rsidRPr="0074327D" w:rsidRDefault="008B7E95" w:rsidP="00533ADE">
      <w:pPr>
        <w:widowControl w:val="0"/>
        <w:autoSpaceDE w:val="0"/>
        <w:jc w:val="center"/>
      </w:pPr>
    </w:p>
    <w:p w:rsidR="008401D4" w:rsidRPr="0074327D" w:rsidRDefault="008401D4" w:rsidP="00533ADE">
      <w:pPr>
        <w:widowControl w:val="0"/>
        <w:autoSpaceDE w:val="0"/>
        <w:jc w:val="center"/>
        <w:rPr>
          <w:b/>
          <w:bCs/>
          <w:sz w:val="28"/>
          <w:szCs w:val="28"/>
        </w:rPr>
      </w:pPr>
    </w:p>
    <w:p w:rsidR="008B7E95" w:rsidRPr="0074327D" w:rsidRDefault="00D20166" w:rsidP="00533ADE">
      <w:pPr>
        <w:widowControl w:val="0"/>
        <w:autoSpaceDE w:val="0"/>
        <w:jc w:val="center"/>
      </w:pPr>
      <w:r>
        <w:rPr>
          <w:b/>
          <w:bCs/>
          <w:sz w:val="28"/>
          <w:szCs w:val="28"/>
        </w:rPr>
        <w:t xml:space="preserve">Л.В. ПЕЧАЛОВА      </w:t>
      </w:r>
      <w:r w:rsidR="00E94278" w:rsidRPr="0074327D">
        <w:rPr>
          <w:b/>
          <w:bCs/>
          <w:sz w:val="28"/>
          <w:szCs w:val="28"/>
        </w:rPr>
        <w:t>Д.В. МАКЕЕВА</w:t>
      </w:r>
    </w:p>
    <w:p w:rsidR="008B7E95" w:rsidRPr="0074327D" w:rsidRDefault="008B7E95" w:rsidP="00533ADE">
      <w:pPr>
        <w:widowControl w:val="0"/>
        <w:autoSpaceDE w:val="0"/>
        <w:jc w:val="center"/>
        <w:rPr>
          <w:b/>
          <w:bCs/>
          <w:sz w:val="28"/>
          <w:szCs w:val="28"/>
        </w:rPr>
      </w:pPr>
    </w:p>
    <w:p w:rsidR="008B7E95" w:rsidRPr="0074327D" w:rsidRDefault="008B7E95" w:rsidP="00533ADE">
      <w:pPr>
        <w:widowControl w:val="0"/>
        <w:autoSpaceDE w:val="0"/>
        <w:ind w:firstLine="709"/>
        <w:jc w:val="center"/>
        <w:rPr>
          <w:b/>
          <w:bCs/>
          <w:caps/>
          <w:sz w:val="28"/>
          <w:szCs w:val="28"/>
        </w:rPr>
      </w:pPr>
    </w:p>
    <w:p w:rsidR="00533ADE" w:rsidRPr="0074327D" w:rsidRDefault="00533ADE" w:rsidP="00533ADE">
      <w:pPr>
        <w:widowControl w:val="0"/>
        <w:autoSpaceDE w:val="0"/>
        <w:ind w:firstLine="709"/>
        <w:jc w:val="center"/>
        <w:rPr>
          <w:b/>
          <w:bCs/>
          <w:caps/>
          <w:sz w:val="28"/>
          <w:szCs w:val="28"/>
        </w:rPr>
      </w:pPr>
    </w:p>
    <w:p w:rsidR="00533ADE" w:rsidRPr="0074327D" w:rsidRDefault="00533ADE" w:rsidP="00533ADE">
      <w:pPr>
        <w:widowControl w:val="0"/>
        <w:autoSpaceDE w:val="0"/>
        <w:ind w:firstLine="709"/>
        <w:jc w:val="center"/>
        <w:rPr>
          <w:b/>
          <w:bCs/>
          <w:caps/>
          <w:sz w:val="28"/>
          <w:szCs w:val="28"/>
        </w:rPr>
      </w:pPr>
    </w:p>
    <w:p w:rsidR="008B7E95" w:rsidRPr="0074327D" w:rsidRDefault="008B7E95"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8"/>
          <w:szCs w:val="28"/>
        </w:rPr>
      </w:pPr>
    </w:p>
    <w:p w:rsidR="00533ADE" w:rsidRPr="0074327D" w:rsidRDefault="00533ADE"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8"/>
          <w:szCs w:val="28"/>
        </w:rPr>
      </w:pPr>
    </w:p>
    <w:p w:rsidR="00533ADE" w:rsidRPr="0074327D" w:rsidRDefault="00533ADE"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8"/>
          <w:szCs w:val="28"/>
        </w:rPr>
      </w:pPr>
    </w:p>
    <w:p w:rsidR="00533ADE" w:rsidRPr="0074327D" w:rsidRDefault="00533ADE"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8"/>
          <w:szCs w:val="28"/>
        </w:rPr>
      </w:pPr>
    </w:p>
    <w:p w:rsidR="008B7E95" w:rsidRPr="0074327D" w:rsidRDefault="008B7E95"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74327D">
        <w:rPr>
          <w:b/>
          <w:caps/>
          <w:sz w:val="28"/>
          <w:szCs w:val="28"/>
        </w:rPr>
        <w:t>МЕТОДИЧЕСКИЕ УКАЗАНИЯ</w:t>
      </w:r>
    </w:p>
    <w:p w:rsidR="008B7E95" w:rsidRPr="0074327D" w:rsidRDefault="008B7E95"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8B7E95" w:rsidRPr="0074327D" w:rsidRDefault="008B7E95"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74327D">
        <w:rPr>
          <w:b/>
          <w:caps/>
          <w:sz w:val="28"/>
          <w:szCs w:val="28"/>
        </w:rPr>
        <w:t>ПО ВЫПОЛНЕНИЮ ПРАКТИЧЕСКИХ ЗАДАНИЙ</w:t>
      </w:r>
    </w:p>
    <w:p w:rsidR="008B7E95" w:rsidRPr="0074327D" w:rsidRDefault="008B7E95"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8B7E95" w:rsidRPr="0074327D" w:rsidRDefault="008401D4"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74327D">
        <w:rPr>
          <w:b/>
          <w:sz w:val="28"/>
          <w:szCs w:val="28"/>
        </w:rPr>
        <w:t>по предмету</w:t>
      </w:r>
      <w:r w:rsidR="008B7E95" w:rsidRPr="0074327D">
        <w:rPr>
          <w:b/>
          <w:sz w:val="28"/>
          <w:szCs w:val="28"/>
        </w:rPr>
        <w:t xml:space="preserve"> «ИСТОРИЯ»</w:t>
      </w:r>
    </w:p>
    <w:p w:rsidR="008401D4" w:rsidRPr="0074327D" w:rsidRDefault="008401D4"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74327D">
        <w:rPr>
          <w:b/>
          <w:sz w:val="28"/>
          <w:szCs w:val="28"/>
        </w:rPr>
        <w:t>(ОУП.04)</w:t>
      </w:r>
    </w:p>
    <w:p w:rsidR="008B7E95" w:rsidRPr="0074327D" w:rsidRDefault="008B7E95" w:rsidP="006E63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p>
    <w:p w:rsidR="008B7E95" w:rsidRPr="0074327D" w:rsidRDefault="008B7E95" w:rsidP="006E6382">
      <w:pPr>
        <w:ind w:left="567"/>
        <w:jc w:val="center"/>
        <w:rPr>
          <w:b/>
        </w:rPr>
      </w:pPr>
      <w:r w:rsidRPr="0074327D">
        <w:rPr>
          <w:b/>
          <w:sz w:val="28"/>
          <w:szCs w:val="28"/>
        </w:rPr>
        <w:t>для студентов 1 курса очной формы обучения специальности:</w:t>
      </w:r>
    </w:p>
    <w:p w:rsidR="008B7E95" w:rsidRPr="0074327D" w:rsidRDefault="008B7E95" w:rsidP="006E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900"/>
        <w:jc w:val="center"/>
      </w:pPr>
    </w:p>
    <w:p w:rsidR="008B7E95" w:rsidRPr="0074327D" w:rsidRDefault="006E6382" w:rsidP="006E6382">
      <w:pPr>
        <w:tabs>
          <w:tab w:val="left" w:pos="7230"/>
        </w:tabs>
        <w:ind w:left="567" w:firstLine="709"/>
        <w:jc w:val="center"/>
        <w:rPr>
          <w:sz w:val="28"/>
          <w:szCs w:val="28"/>
        </w:rPr>
      </w:pPr>
      <w:r w:rsidRPr="006E6382">
        <w:rPr>
          <w:sz w:val="28"/>
          <w:szCs w:val="28"/>
        </w:rPr>
        <w:t>38.02.01 Экономика и бухгалтерский учет (по отраслям)</w:t>
      </w:r>
    </w:p>
    <w:p w:rsidR="008B7E95" w:rsidRPr="0074327D" w:rsidRDefault="008B7E95"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8B7E95" w:rsidRPr="0074327D" w:rsidRDefault="008B7E95" w:rsidP="00533ADE">
      <w:pPr>
        <w:widowControl w:val="0"/>
        <w:autoSpaceDE w:val="0"/>
        <w:jc w:val="center"/>
        <w:rPr>
          <w:sz w:val="28"/>
          <w:szCs w:val="28"/>
        </w:rPr>
      </w:pPr>
    </w:p>
    <w:p w:rsidR="008B7E95" w:rsidRPr="0074327D" w:rsidRDefault="008B7E95" w:rsidP="00533ADE">
      <w:pPr>
        <w:widowControl w:val="0"/>
        <w:autoSpaceDE w:val="0"/>
        <w:jc w:val="center"/>
        <w:rPr>
          <w:sz w:val="28"/>
          <w:szCs w:val="28"/>
        </w:rPr>
      </w:pPr>
    </w:p>
    <w:p w:rsidR="008B7E95" w:rsidRPr="0074327D" w:rsidRDefault="008B7E95" w:rsidP="00533ADE">
      <w:pPr>
        <w:widowControl w:val="0"/>
        <w:autoSpaceDE w:val="0"/>
        <w:jc w:val="center"/>
        <w:rPr>
          <w:sz w:val="28"/>
          <w:szCs w:val="28"/>
        </w:rPr>
      </w:pPr>
    </w:p>
    <w:p w:rsidR="008B7E95" w:rsidRPr="0074327D" w:rsidRDefault="008B7E95" w:rsidP="00533ADE">
      <w:pPr>
        <w:widowControl w:val="0"/>
        <w:autoSpaceDE w:val="0"/>
        <w:jc w:val="center"/>
        <w:rPr>
          <w:sz w:val="28"/>
          <w:szCs w:val="28"/>
        </w:rPr>
      </w:pPr>
    </w:p>
    <w:p w:rsidR="008B7E95" w:rsidRPr="0074327D" w:rsidRDefault="008B7E95" w:rsidP="00533ADE">
      <w:pPr>
        <w:widowControl w:val="0"/>
        <w:autoSpaceDE w:val="0"/>
        <w:rPr>
          <w:sz w:val="28"/>
          <w:szCs w:val="28"/>
        </w:rPr>
      </w:pPr>
    </w:p>
    <w:p w:rsidR="008B7E95" w:rsidRPr="0074327D" w:rsidRDefault="008B7E95" w:rsidP="00533ADE">
      <w:pPr>
        <w:widowControl w:val="0"/>
        <w:autoSpaceDE w:val="0"/>
        <w:rPr>
          <w:sz w:val="28"/>
          <w:szCs w:val="28"/>
        </w:rPr>
      </w:pPr>
    </w:p>
    <w:p w:rsidR="008B7E95" w:rsidRPr="0074327D" w:rsidRDefault="008B7E95" w:rsidP="00533ADE">
      <w:pPr>
        <w:widowControl w:val="0"/>
        <w:autoSpaceDE w:val="0"/>
        <w:rPr>
          <w:sz w:val="28"/>
          <w:szCs w:val="28"/>
        </w:rPr>
      </w:pPr>
    </w:p>
    <w:p w:rsidR="00533ADE" w:rsidRPr="0074327D" w:rsidRDefault="00533ADE" w:rsidP="00533ADE">
      <w:pPr>
        <w:widowControl w:val="0"/>
        <w:autoSpaceDE w:val="0"/>
        <w:rPr>
          <w:sz w:val="28"/>
          <w:szCs w:val="28"/>
        </w:rPr>
      </w:pPr>
    </w:p>
    <w:p w:rsidR="00533ADE" w:rsidRPr="0074327D" w:rsidRDefault="00533ADE" w:rsidP="00533ADE">
      <w:pPr>
        <w:widowControl w:val="0"/>
        <w:autoSpaceDE w:val="0"/>
        <w:rPr>
          <w:sz w:val="28"/>
          <w:szCs w:val="28"/>
        </w:rPr>
      </w:pPr>
    </w:p>
    <w:p w:rsidR="00533ADE" w:rsidRPr="0074327D" w:rsidRDefault="00533ADE" w:rsidP="00533ADE">
      <w:pPr>
        <w:widowControl w:val="0"/>
        <w:autoSpaceDE w:val="0"/>
        <w:rPr>
          <w:sz w:val="28"/>
          <w:szCs w:val="28"/>
        </w:rPr>
      </w:pPr>
    </w:p>
    <w:p w:rsidR="00533ADE" w:rsidRPr="0074327D" w:rsidRDefault="00533ADE" w:rsidP="00533ADE">
      <w:pPr>
        <w:widowControl w:val="0"/>
        <w:autoSpaceDE w:val="0"/>
        <w:rPr>
          <w:sz w:val="28"/>
          <w:szCs w:val="28"/>
        </w:rPr>
      </w:pPr>
    </w:p>
    <w:p w:rsidR="00533ADE" w:rsidRPr="0074327D" w:rsidRDefault="00533ADE" w:rsidP="00533ADE">
      <w:pPr>
        <w:widowControl w:val="0"/>
        <w:autoSpaceDE w:val="0"/>
        <w:rPr>
          <w:sz w:val="28"/>
          <w:szCs w:val="28"/>
        </w:rPr>
      </w:pPr>
    </w:p>
    <w:p w:rsidR="008B7E95" w:rsidRPr="0074327D" w:rsidRDefault="008B7E95" w:rsidP="00533ADE">
      <w:pPr>
        <w:widowControl w:val="0"/>
        <w:autoSpaceDE w:val="0"/>
        <w:rPr>
          <w:sz w:val="28"/>
          <w:szCs w:val="28"/>
        </w:rPr>
      </w:pPr>
    </w:p>
    <w:p w:rsidR="008B7E95" w:rsidRPr="0074327D" w:rsidRDefault="008B7E95" w:rsidP="00533ADE">
      <w:pPr>
        <w:widowControl w:val="0"/>
        <w:autoSpaceDE w:val="0"/>
        <w:rPr>
          <w:sz w:val="28"/>
          <w:szCs w:val="28"/>
        </w:rPr>
      </w:pPr>
    </w:p>
    <w:p w:rsidR="008B7E95" w:rsidRPr="0074327D" w:rsidRDefault="008B7E95"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r w:rsidRPr="0074327D">
        <w:rPr>
          <w:sz w:val="28"/>
          <w:szCs w:val="28"/>
        </w:rPr>
        <w:t>Ставрополь, 202</w:t>
      </w:r>
      <w:r w:rsidR="00EC3E0C" w:rsidRPr="0074327D">
        <w:rPr>
          <w:sz w:val="28"/>
          <w:szCs w:val="28"/>
        </w:rPr>
        <w:t>3</w:t>
      </w:r>
    </w:p>
    <w:p w:rsidR="00FC677F" w:rsidRPr="0074327D" w:rsidRDefault="00FC677F"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p>
    <w:p w:rsidR="00FC677F" w:rsidRPr="0074327D" w:rsidRDefault="00FC677F"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p>
    <w:p w:rsidR="00FC677F" w:rsidRPr="0074327D" w:rsidRDefault="00FC677F"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p>
    <w:p w:rsidR="00FC677F" w:rsidRPr="0074327D" w:rsidRDefault="00FC677F"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p>
    <w:p w:rsidR="00FC677F" w:rsidRPr="0074327D" w:rsidRDefault="00BB3366" w:rsidP="0053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bookmarkStart w:id="1" w:name="_GoBack"/>
      <w:r w:rsidRPr="0074327D">
        <w:rPr>
          <w:noProof/>
          <w:lang w:eastAsia="ru-RU"/>
        </w:rPr>
        <w:drawing>
          <wp:inline distT="0" distB="0" distL="0" distR="0">
            <wp:extent cx="6440170" cy="9107170"/>
            <wp:effectExtent l="0" t="0" r="0" b="0"/>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6440170" cy="9107170"/>
                    </a:xfrm>
                    <a:prstGeom prst="rect">
                      <a:avLst/>
                    </a:prstGeom>
                    <a:noFill/>
                    <a:ln>
                      <a:noFill/>
                    </a:ln>
                  </pic:spPr>
                </pic:pic>
              </a:graphicData>
            </a:graphic>
          </wp:inline>
        </w:drawing>
      </w:r>
      <w:bookmarkEnd w:id="1"/>
    </w:p>
    <w:p w:rsidR="006E6382" w:rsidRDefault="006E6382" w:rsidP="00A1517D">
      <w:pPr>
        <w:ind w:firstLine="720"/>
        <w:jc w:val="center"/>
        <w:rPr>
          <w:b/>
          <w:bCs/>
          <w:sz w:val="27"/>
          <w:szCs w:val="27"/>
        </w:rPr>
      </w:pPr>
    </w:p>
    <w:p w:rsidR="00714B93" w:rsidRPr="00C13BCC" w:rsidRDefault="00FC677F" w:rsidP="00A1517D">
      <w:pPr>
        <w:ind w:firstLine="720"/>
        <w:jc w:val="center"/>
        <w:rPr>
          <w:b/>
          <w:bCs/>
          <w:sz w:val="27"/>
          <w:szCs w:val="27"/>
        </w:rPr>
      </w:pPr>
      <w:r w:rsidRPr="00C13BCC">
        <w:rPr>
          <w:b/>
          <w:bCs/>
          <w:sz w:val="27"/>
          <w:szCs w:val="27"/>
        </w:rPr>
        <w:lastRenderedPageBreak/>
        <w:t xml:space="preserve">СОДЕРЖАНИЕ </w:t>
      </w:r>
    </w:p>
    <w:p w:rsidR="002A093B" w:rsidRPr="00C13BCC" w:rsidRDefault="002A093B" w:rsidP="00A1517D">
      <w:pPr>
        <w:ind w:firstLine="720"/>
        <w:jc w:val="both"/>
        <w:rPr>
          <w:b/>
          <w:bCs/>
          <w:sz w:val="27"/>
          <w:szCs w:val="27"/>
        </w:rPr>
      </w:pPr>
    </w:p>
    <w:tbl>
      <w:tblPr>
        <w:tblW w:w="0" w:type="auto"/>
        <w:tblLook w:val="04A0" w:firstRow="1" w:lastRow="0" w:firstColumn="1" w:lastColumn="0" w:noHBand="0" w:noVBand="1"/>
      </w:tblPr>
      <w:tblGrid>
        <w:gridCol w:w="9345"/>
        <w:gridCol w:w="15"/>
        <w:gridCol w:w="671"/>
      </w:tblGrid>
      <w:tr w:rsidR="00C13BCC" w:rsidRPr="00DB002B" w:rsidTr="00DB002B">
        <w:tc>
          <w:tcPr>
            <w:tcW w:w="9345" w:type="dxa"/>
            <w:shd w:val="clear" w:color="auto" w:fill="auto"/>
          </w:tcPr>
          <w:p w:rsidR="00C13BCC" w:rsidRPr="00DB002B" w:rsidRDefault="00C13BCC" w:rsidP="00C13BCC">
            <w:pPr>
              <w:rPr>
                <w:color w:val="000000"/>
                <w:sz w:val="27"/>
                <w:szCs w:val="27"/>
              </w:rPr>
            </w:pPr>
            <w:r w:rsidRPr="00DB002B">
              <w:rPr>
                <w:sz w:val="27"/>
                <w:szCs w:val="27"/>
              </w:rPr>
              <w:t xml:space="preserve">Пояснительная записка </w:t>
            </w:r>
          </w:p>
        </w:tc>
        <w:tc>
          <w:tcPr>
            <w:tcW w:w="686" w:type="dxa"/>
            <w:gridSpan w:val="2"/>
            <w:shd w:val="clear" w:color="auto" w:fill="auto"/>
          </w:tcPr>
          <w:p w:rsidR="00C13BCC" w:rsidRPr="00DB002B" w:rsidRDefault="00C13BCC" w:rsidP="00C13BCC">
            <w:pPr>
              <w:rPr>
                <w:color w:val="000000"/>
                <w:sz w:val="27"/>
                <w:szCs w:val="27"/>
              </w:rPr>
            </w:pPr>
            <w:r w:rsidRPr="00DB002B">
              <w:rPr>
                <w:color w:val="000000"/>
                <w:sz w:val="27"/>
                <w:szCs w:val="27"/>
              </w:rPr>
              <w:t>4</w:t>
            </w:r>
          </w:p>
        </w:tc>
      </w:tr>
      <w:tr w:rsidR="00C13BCC" w:rsidRPr="00DB002B" w:rsidTr="00DB002B">
        <w:tc>
          <w:tcPr>
            <w:tcW w:w="9345" w:type="dxa"/>
            <w:shd w:val="clear" w:color="auto" w:fill="auto"/>
          </w:tcPr>
          <w:p w:rsidR="00C13BCC" w:rsidRPr="00DB002B" w:rsidRDefault="00C13BCC" w:rsidP="00C13BCC">
            <w:pPr>
              <w:rPr>
                <w:color w:val="000000"/>
                <w:sz w:val="27"/>
                <w:szCs w:val="27"/>
              </w:rPr>
            </w:pPr>
            <w:r w:rsidRPr="00DB002B">
              <w:rPr>
                <w:sz w:val="27"/>
                <w:szCs w:val="27"/>
              </w:rPr>
              <w:t xml:space="preserve">Тематика  и распределение часов на практические работы студентов </w:t>
            </w:r>
          </w:p>
        </w:tc>
        <w:tc>
          <w:tcPr>
            <w:tcW w:w="686" w:type="dxa"/>
            <w:gridSpan w:val="2"/>
            <w:shd w:val="clear" w:color="auto" w:fill="auto"/>
          </w:tcPr>
          <w:p w:rsidR="00C13BCC" w:rsidRPr="00DB002B" w:rsidRDefault="00C13BCC" w:rsidP="00C13BCC">
            <w:pPr>
              <w:rPr>
                <w:color w:val="000000"/>
                <w:sz w:val="27"/>
                <w:szCs w:val="27"/>
              </w:rPr>
            </w:pPr>
            <w:r w:rsidRPr="00DB002B">
              <w:rPr>
                <w:color w:val="000000"/>
                <w:sz w:val="27"/>
                <w:szCs w:val="27"/>
              </w:rPr>
              <w:t>10</w:t>
            </w:r>
          </w:p>
        </w:tc>
      </w:tr>
      <w:tr w:rsidR="00C13BCC" w:rsidRPr="00DB002B" w:rsidTr="00DB002B">
        <w:tc>
          <w:tcPr>
            <w:tcW w:w="9345" w:type="dxa"/>
            <w:shd w:val="clear" w:color="auto" w:fill="auto"/>
          </w:tcPr>
          <w:p w:rsidR="00C13BCC" w:rsidRPr="00DB002B" w:rsidRDefault="00C13BCC" w:rsidP="00DB002B">
            <w:pPr>
              <w:jc w:val="both"/>
              <w:rPr>
                <w:b/>
                <w:color w:val="000000"/>
                <w:sz w:val="27"/>
                <w:szCs w:val="27"/>
              </w:rPr>
            </w:pPr>
            <w:r w:rsidRPr="00DB002B">
              <w:rPr>
                <w:b/>
                <w:sz w:val="27"/>
                <w:szCs w:val="27"/>
              </w:rPr>
              <w:t>Практическое занятие № 1</w:t>
            </w:r>
          </w:p>
        </w:tc>
        <w:tc>
          <w:tcPr>
            <w:tcW w:w="686" w:type="dxa"/>
            <w:gridSpan w:val="2"/>
            <w:shd w:val="clear" w:color="auto" w:fill="auto"/>
          </w:tcPr>
          <w:p w:rsidR="00C13BCC" w:rsidRPr="00DB002B" w:rsidRDefault="00C13BCC" w:rsidP="00DB002B">
            <w:pPr>
              <w:jc w:val="both"/>
              <w:rPr>
                <w:color w:val="000000"/>
                <w:sz w:val="27"/>
                <w:szCs w:val="27"/>
              </w:rPr>
            </w:pPr>
          </w:p>
        </w:tc>
      </w:tr>
      <w:tr w:rsidR="00C13BCC" w:rsidRPr="00DB002B" w:rsidTr="00DB002B">
        <w:tc>
          <w:tcPr>
            <w:tcW w:w="9345" w:type="dxa"/>
            <w:shd w:val="clear" w:color="auto" w:fill="auto"/>
          </w:tcPr>
          <w:p w:rsidR="00C13BCC" w:rsidRPr="00DB002B" w:rsidRDefault="00C13BCC" w:rsidP="00DB002B">
            <w:pPr>
              <w:jc w:val="both"/>
              <w:rPr>
                <w:b/>
                <w:color w:val="000000"/>
                <w:sz w:val="27"/>
                <w:szCs w:val="27"/>
              </w:rPr>
            </w:pPr>
            <w:r w:rsidRPr="00DB002B">
              <w:rPr>
                <w:sz w:val="27"/>
                <w:szCs w:val="27"/>
              </w:rPr>
              <w:t>Причины Великой российской революции</w:t>
            </w:r>
            <w:r w:rsidR="00BE4B25">
              <w:rPr>
                <w:sz w:val="27"/>
                <w:szCs w:val="27"/>
              </w:rPr>
              <w:t>.</w:t>
            </w:r>
          </w:p>
        </w:tc>
        <w:tc>
          <w:tcPr>
            <w:tcW w:w="686" w:type="dxa"/>
            <w:gridSpan w:val="2"/>
            <w:shd w:val="clear" w:color="auto" w:fill="auto"/>
          </w:tcPr>
          <w:p w:rsidR="00C13BCC" w:rsidRPr="00DB002B" w:rsidRDefault="00C13BCC" w:rsidP="00DB002B">
            <w:pPr>
              <w:jc w:val="both"/>
              <w:rPr>
                <w:color w:val="000000"/>
                <w:sz w:val="27"/>
                <w:szCs w:val="27"/>
              </w:rPr>
            </w:pPr>
            <w:r w:rsidRPr="00DB002B">
              <w:rPr>
                <w:color w:val="000000"/>
                <w:sz w:val="27"/>
                <w:szCs w:val="27"/>
              </w:rPr>
              <w:t>13</w:t>
            </w:r>
          </w:p>
        </w:tc>
      </w:tr>
      <w:tr w:rsidR="00C13BCC" w:rsidRPr="00DB002B" w:rsidTr="00DB002B">
        <w:tc>
          <w:tcPr>
            <w:tcW w:w="9345" w:type="dxa"/>
            <w:shd w:val="clear" w:color="auto" w:fill="auto"/>
          </w:tcPr>
          <w:p w:rsidR="00C13BCC" w:rsidRPr="00DB002B" w:rsidRDefault="00C13BCC" w:rsidP="00DB002B">
            <w:pPr>
              <w:jc w:val="both"/>
              <w:rPr>
                <w:b/>
                <w:color w:val="000000"/>
                <w:sz w:val="27"/>
                <w:szCs w:val="27"/>
              </w:rPr>
            </w:pPr>
            <w:r w:rsidRPr="00DB002B">
              <w:rPr>
                <w:b/>
                <w:sz w:val="27"/>
                <w:szCs w:val="27"/>
              </w:rPr>
              <w:t>Практическое занятие № 2</w:t>
            </w:r>
          </w:p>
        </w:tc>
        <w:tc>
          <w:tcPr>
            <w:tcW w:w="686" w:type="dxa"/>
            <w:gridSpan w:val="2"/>
            <w:shd w:val="clear" w:color="auto" w:fill="auto"/>
          </w:tcPr>
          <w:p w:rsidR="00C13BCC" w:rsidRPr="00DB002B" w:rsidRDefault="00C13BCC" w:rsidP="00DB002B">
            <w:pPr>
              <w:jc w:val="both"/>
              <w:rPr>
                <w:color w:val="000000"/>
                <w:sz w:val="27"/>
                <w:szCs w:val="27"/>
              </w:rPr>
            </w:pPr>
          </w:p>
        </w:tc>
      </w:tr>
      <w:tr w:rsidR="00C13BCC" w:rsidRPr="00DB002B" w:rsidTr="00DB002B">
        <w:tc>
          <w:tcPr>
            <w:tcW w:w="9345" w:type="dxa"/>
            <w:shd w:val="clear" w:color="auto" w:fill="auto"/>
          </w:tcPr>
          <w:p w:rsidR="00C13BCC" w:rsidRPr="00DB002B" w:rsidRDefault="00C13BCC" w:rsidP="00DB002B">
            <w:pPr>
              <w:tabs>
                <w:tab w:val="left" w:pos="0"/>
              </w:tabs>
              <w:jc w:val="both"/>
              <w:rPr>
                <w:color w:val="000000"/>
                <w:sz w:val="27"/>
                <w:szCs w:val="27"/>
              </w:rPr>
            </w:pPr>
            <w:r w:rsidRPr="00DB002B">
              <w:rPr>
                <w:sz w:val="27"/>
                <w:szCs w:val="27"/>
              </w:rPr>
              <w:t xml:space="preserve">Причины и этапы Гражданской войны в России. Общественно-политическая и </w:t>
            </w:r>
          </w:p>
        </w:tc>
        <w:tc>
          <w:tcPr>
            <w:tcW w:w="686" w:type="dxa"/>
            <w:gridSpan w:val="2"/>
            <w:shd w:val="clear" w:color="auto" w:fill="auto"/>
          </w:tcPr>
          <w:p w:rsidR="00C13BCC" w:rsidRPr="00DB002B" w:rsidRDefault="00C13BCC" w:rsidP="00DB002B">
            <w:pPr>
              <w:tabs>
                <w:tab w:val="left" w:pos="0"/>
              </w:tabs>
              <w:jc w:val="both"/>
              <w:rPr>
                <w:color w:val="000000"/>
                <w:sz w:val="27"/>
                <w:szCs w:val="27"/>
              </w:rPr>
            </w:pPr>
          </w:p>
        </w:tc>
      </w:tr>
      <w:tr w:rsidR="00C13BCC" w:rsidRPr="00DB002B" w:rsidTr="00DB002B">
        <w:tc>
          <w:tcPr>
            <w:tcW w:w="9345" w:type="dxa"/>
            <w:shd w:val="clear" w:color="auto" w:fill="auto"/>
          </w:tcPr>
          <w:p w:rsidR="00C13BCC" w:rsidRPr="00DB002B" w:rsidRDefault="00C13BCC" w:rsidP="00DB002B">
            <w:pPr>
              <w:tabs>
                <w:tab w:val="left" w:pos="0"/>
              </w:tabs>
              <w:jc w:val="both"/>
              <w:rPr>
                <w:color w:val="000000"/>
                <w:sz w:val="27"/>
                <w:szCs w:val="27"/>
              </w:rPr>
            </w:pPr>
            <w:r w:rsidRPr="00DB002B">
              <w:rPr>
                <w:sz w:val="27"/>
                <w:szCs w:val="27"/>
              </w:rPr>
              <w:t>социокультурная жизнь в РСФСР. Наш край 1914-1922 гг</w:t>
            </w:r>
            <w:r w:rsidR="0023246D">
              <w:rPr>
                <w:sz w:val="27"/>
                <w:szCs w:val="27"/>
              </w:rPr>
              <w:t>.</w:t>
            </w:r>
          </w:p>
        </w:tc>
        <w:tc>
          <w:tcPr>
            <w:tcW w:w="686" w:type="dxa"/>
            <w:gridSpan w:val="2"/>
            <w:shd w:val="clear" w:color="auto" w:fill="auto"/>
          </w:tcPr>
          <w:p w:rsidR="00C13BCC" w:rsidRPr="00DB002B" w:rsidRDefault="00C13BCC" w:rsidP="00DB002B">
            <w:pPr>
              <w:tabs>
                <w:tab w:val="left" w:pos="0"/>
              </w:tabs>
              <w:jc w:val="both"/>
              <w:rPr>
                <w:color w:val="000000"/>
                <w:sz w:val="27"/>
                <w:szCs w:val="27"/>
              </w:rPr>
            </w:pPr>
            <w:r w:rsidRPr="00DB002B">
              <w:rPr>
                <w:color w:val="000000"/>
                <w:sz w:val="27"/>
                <w:szCs w:val="27"/>
              </w:rPr>
              <w:t>16</w:t>
            </w:r>
          </w:p>
        </w:tc>
      </w:tr>
      <w:tr w:rsidR="00C13BCC" w:rsidRPr="00DB002B" w:rsidTr="00DB002B">
        <w:tc>
          <w:tcPr>
            <w:tcW w:w="9345" w:type="dxa"/>
            <w:shd w:val="clear" w:color="auto" w:fill="auto"/>
          </w:tcPr>
          <w:p w:rsidR="00C13BCC" w:rsidRPr="00DB002B" w:rsidRDefault="00C13BCC" w:rsidP="00DB002B">
            <w:pPr>
              <w:rPr>
                <w:b/>
                <w:color w:val="000000"/>
                <w:sz w:val="27"/>
                <w:szCs w:val="27"/>
              </w:rPr>
            </w:pPr>
            <w:r w:rsidRPr="00DB002B">
              <w:rPr>
                <w:b/>
                <w:sz w:val="27"/>
                <w:szCs w:val="27"/>
              </w:rPr>
              <w:t>Практическое занятие № 3</w:t>
            </w:r>
          </w:p>
        </w:tc>
        <w:tc>
          <w:tcPr>
            <w:tcW w:w="686" w:type="dxa"/>
            <w:gridSpan w:val="2"/>
            <w:shd w:val="clear" w:color="auto" w:fill="auto"/>
          </w:tcPr>
          <w:p w:rsidR="00C13BCC" w:rsidRPr="00DB002B" w:rsidRDefault="00C13BCC" w:rsidP="00C13BCC">
            <w:pPr>
              <w:rPr>
                <w:color w:val="000000"/>
                <w:sz w:val="27"/>
                <w:szCs w:val="27"/>
              </w:rPr>
            </w:pPr>
          </w:p>
        </w:tc>
      </w:tr>
      <w:tr w:rsidR="006E6382" w:rsidRPr="00DB002B" w:rsidTr="00DB002B">
        <w:tc>
          <w:tcPr>
            <w:tcW w:w="9345" w:type="dxa"/>
            <w:shd w:val="clear" w:color="auto" w:fill="auto"/>
          </w:tcPr>
          <w:p w:rsidR="006E6382" w:rsidRPr="006E6382" w:rsidRDefault="006E6382" w:rsidP="006E6382">
            <w:pPr>
              <w:rPr>
                <w:sz w:val="28"/>
              </w:rPr>
            </w:pPr>
            <w:r w:rsidRPr="006E6382">
              <w:rPr>
                <w:sz w:val="28"/>
                <w:lang w:eastAsia="ru-RU"/>
              </w:rPr>
              <w:t xml:space="preserve">Экономика России в 1920е годы. Экономические кризис и попытки его решения. Новая Экономическая политика.  </w:t>
            </w:r>
          </w:p>
        </w:tc>
        <w:tc>
          <w:tcPr>
            <w:tcW w:w="686" w:type="dxa"/>
            <w:gridSpan w:val="2"/>
            <w:shd w:val="clear" w:color="auto" w:fill="auto"/>
          </w:tcPr>
          <w:p w:rsidR="006E6382" w:rsidRPr="00DB002B" w:rsidRDefault="006E6382" w:rsidP="006E6382">
            <w:pPr>
              <w:rPr>
                <w:color w:val="000000"/>
                <w:sz w:val="27"/>
                <w:szCs w:val="27"/>
              </w:rPr>
            </w:pPr>
          </w:p>
        </w:tc>
      </w:tr>
      <w:tr w:rsidR="00C13BCC" w:rsidRPr="00DB002B" w:rsidTr="00DB002B">
        <w:tc>
          <w:tcPr>
            <w:tcW w:w="9345" w:type="dxa"/>
            <w:shd w:val="clear" w:color="auto" w:fill="auto"/>
          </w:tcPr>
          <w:p w:rsidR="00C13BCC" w:rsidRPr="00DB002B" w:rsidRDefault="00C13BCC" w:rsidP="00DB002B">
            <w:pPr>
              <w:rPr>
                <w:b/>
                <w:color w:val="000000"/>
                <w:sz w:val="27"/>
                <w:szCs w:val="27"/>
              </w:rPr>
            </w:pPr>
            <w:r w:rsidRPr="00DB002B">
              <w:rPr>
                <w:b/>
                <w:sz w:val="27"/>
                <w:szCs w:val="27"/>
              </w:rPr>
              <w:t>Практическое занятие № 4</w:t>
            </w:r>
          </w:p>
        </w:tc>
        <w:tc>
          <w:tcPr>
            <w:tcW w:w="686" w:type="dxa"/>
            <w:gridSpan w:val="2"/>
            <w:shd w:val="clear" w:color="auto" w:fill="auto"/>
          </w:tcPr>
          <w:p w:rsidR="00C13BCC" w:rsidRPr="00DB002B" w:rsidRDefault="00C13BCC" w:rsidP="00C13BCC">
            <w:pPr>
              <w:rPr>
                <w:color w:val="000000"/>
                <w:sz w:val="27"/>
                <w:szCs w:val="27"/>
              </w:rPr>
            </w:pPr>
          </w:p>
        </w:tc>
      </w:tr>
      <w:tr w:rsidR="00C13BCC" w:rsidRPr="00DB002B" w:rsidTr="00DB002B">
        <w:tc>
          <w:tcPr>
            <w:tcW w:w="9345" w:type="dxa"/>
            <w:shd w:val="clear" w:color="auto" w:fill="auto"/>
          </w:tcPr>
          <w:p w:rsidR="00C13BCC" w:rsidRPr="00DB002B" w:rsidRDefault="00C13BCC" w:rsidP="00DB002B">
            <w:pPr>
              <w:jc w:val="both"/>
              <w:rPr>
                <w:b/>
                <w:color w:val="000000"/>
                <w:sz w:val="27"/>
                <w:szCs w:val="27"/>
              </w:rPr>
            </w:pPr>
            <w:r w:rsidRPr="00DB002B">
              <w:rPr>
                <w:sz w:val="27"/>
                <w:szCs w:val="27"/>
              </w:rPr>
              <w:t>Итоги и цена советской модернизации</w:t>
            </w:r>
          </w:p>
        </w:tc>
        <w:tc>
          <w:tcPr>
            <w:tcW w:w="686" w:type="dxa"/>
            <w:gridSpan w:val="2"/>
            <w:shd w:val="clear" w:color="auto" w:fill="auto"/>
          </w:tcPr>
          <w:p w:rsidR="00C13BCC" w:rsidRPr="00DB002B" w:rsidRDefault="00C13BCC" w:rsidP="00DB002B">
            <w:pPr>
              <w:jc w:val="both"/>
              <w:rPr>
                <w:color w:val="000000"/>
                <w:sz w:val="27"/>
                <w:szCs w:val="27"/>
              </w:rPr>
            </w:pPr>
            <w:r w:rsidRPr="00DB002B">
              <w:rPr>
                <w:color w:val="000000"/>
                <w:sz w:val="27"/>
                <w:szCs w:val="27"/>
              </w:rPr>
              <w:t>23</w:t>
            </w:r>
          </w:p>
        </w:tc>
      </w:tr>
      <w:tr w:rsidR="00C13BCC" w:rsidRPr="00DB002B" w:rsidTr="00DB002B">
        <w:tc>
          <w:tcPr>
            <w:tcW w:w="9345" w:type="dxa"/>
            <w:shd w:val="clear" w:color="auto" w:fill="auto"/>
          </w:tcPr>
          <w:p w:rsidR="00C13BCC" w:rsidRPr="00DB002B" w:rsidRDefault="00C13BCC" w:rsidP="00DB002B">
            <w:pPr>
              <w:rPr>
                <w:b/>
                <w:color w:val="000000"/>
                <w:sz w:val="27"/>
                <w:szCs w:val="27"/>
              </w:rPr>
            </w:pPr>
            <w:r w:rsidRPr="00DB002B">
              <w:rPr>
                <w:b/>
                <w:sz w:val="27"/>
                <w:szCs w:val="27"/>
              </w:rPr>
              <w:t>Практическое занятие № 5</w:t>
            </w:r>
          </w:p>
        </w:tc>
        <w:tc>
          <w:tcPr>
            <w:tcW w:w="686" w:type="dxa"/>
            <w:gridSpan w:val="2"/>
            <w:shd w:val="clear" w:color="auto" w:fill="auto"/>
          </w:tcPr>
          <w:p w:rsidR="00C13BCC" w:rsidRPr="00DB002B" w:rsidRDefault="00C13BCC" w:rsidP="00C13BCC">
            <w:pPr>
              <w:rPr>
                <w:color w:val="000000"/>
                <w:sz w:val="27"/>
                <w:szCs w:val="27"/>
              </w:rPr>
            </w:pPr>
          </w:p>
        </w:tc>
      </w:tr>
      <w:tr w:rsidR="00C13BCC" w:rsidRPr="00DB002B" w:rsidTr="00DB002B">
        <w:tc>
          <w:tcPr>
            <w:tcW w:w="9345" w:type="dxa"/>
            <w:shd w:val="clear" w:color="auto" w:fill="auto"/>
          </w:tcPr>
          <w:p w:rsidR="00C13BCC" w:rsidRPr="00DB002B" w:rsidRDefault="00C13BCC" w:rsidP="00C13BCC">
            <w:pPr>
              <w:rPr>
                <w:color w:val="000000"/>
                <w:sz w:val="27"/>
                <w:szCs w:val="27"/>
              </w:rPr>
            </w:pPr>
            <w:r w:rsidRPr="00DB002B">
              <w:rPr>
                <w:sz w:val="27"/>
                <w:szCs w:val="27"/>
              </w:rPr>
              <w:t>Внешняя политика СССР и ее результативность.</w:t>
            </w:r>
          </w:p>
        </w:tc>
        <w:tc>
          <w:tcPr>
            <w:tcW w:w="686" w:type="dxa"/>
            <w:gridSpan w:val="2"/>
            <w:shd w:val="clear" w:color="auto" w:fill="auto"/>
          </w:tcPr>
          <w:p w:rsidR="00C13BCC" w:rsidRPr="00DB002B" w:rsidRDefault="00C13BCC" w:rsidP="00C13BCC">
            <w:pPr>
              <w:rPr>
                <w:color w:val="000000"/>
                <w:sz w:val="27"/>
                <w:szCs w:val="27"/>
              </w:rPr>
            </w:pPr>
            <w:r w:rsidRPr="00DB002B">
              <w:rPr>
                <w:color w:val="000000"/>
                <w:sz w:val="27"/>
                <w:szCs w:val="27"/>
              </w:rPr>
              <w:t>25</w:t>
            </w:r>
          </w:p>
        </w:tc>
      </w:tr>
      <w:tr w:rsidR="00C13BCC" w:rsidRPr="00DB002B" w:rsidTr="00DB002B">
        <w:tc>
          <w:tcPr>
            <w:tcW w:w="9345" w:type="dxa"/>
            <w:shd w:val="clear" w:color="auto" w:fill="auto"/>
          </w:tcPr>
          <w:p w:rsidR="00C13BCC" w:rsidRPr="00DB002B" w:rsidRDefault="00C13BCC" w:rsidP="00DB002B">
            <w:pPr>
              <w:rPr>
                <w:b/>
                <w:color w:val="000000"/>
                <w:sz w:val="27"/>
                <w:szCs w:val="27"/>
              </w:rPr>
            </w:pPr>
            <w:r w:rsidRPr="00DB002B">
              <w:rPr>
                <w:b/>
                <w:sz w:val="27"/>
                <w:szCs w:val="27"/>
              </w:rPr>
              <w:t>Практическое занятие № 6</w:t>
            </w:r>
          </w:p>
        </w:tc>
        <w:tc>
          <w:tcPr>
            <w:tcW w:w="686" w:type="dxa"/>
            <w:gridSpan w:val="2"/>
            <w:shd w:val="clear" w:color="auto" w:fill="auto"/>
          </w:tcPr>
          <w:p w:rsidR="00C13BCC" w:rsidRPr="00DB002B" w:rsidRDefault="00C13BCC" w:rsidP="00C13BCC">
            <w:pPr>
              <w:rPr>
                <w:color w:val="000000"/>
                <w:sz w:val="27"/>
                <w:szCs w:val="27"/>
              </w:rPr>
            </w:pPr>
          </w:p>
        </w:tc>
      </w:tr>
      <w:tr w:rsidR="00C13BCC" w:rsidRPr="00DB002B" w:rsidTr="00DB002B">
        <w:tc>
          <w:tcPr>
            <w:tcW w:w="9345" w:type="dxa"/>
            <w:shd w:val="clear" w:color="auto" w:fill="auto"/>
          </w:tcPr>
          <w:p w:rsidR="00C13BCC" w:rsidRPr="00DB002B" w:rsidRDefault="00C92C69" w:rsidP="00DB002B">
            <w:pPr>
              <w:rPr>
                <w:b/>
                <w:color w:val="000000"/>
                <w:sz w:val="27"/>
                <w:szCs w:val="27"/>
              </w:rPr>
            </w:pPr>
            <w:r>
              <w:rPr>
                <w:sz w:val="27"/>
                <w:szCs w:val="27"/>
              </w:rPr>
              <w:t>Экономика  СССР в 1930е годы. На</w:t>
            </w:r>
            <w:r w:rsidR="00C13BCC" w:rsidRPr="00DB002B">
              <w:rPr>
                <w:sz w:val="27"/>
                <w:szCs w:val="27"/>
              </w:rPr>
              <w:t>ш край 1920-1930 гг</w:t>
            </w:r>
            <w:r w:rsidR="00626145" w:rsidRPr="00DB002B">
              <w:rPr>
                <w:color w:val="000000"/>
                <w:sz w:val="27"/>
                <w:szCs w:val="27"/>
              </w:rPr>
              <w:t>.</w:t>
            </w:r>
          </w:p>
        </w:tc>
        <w:tc>
          <w:tcPr>
            <w:tcW w:w="686" w:type="dxa"/>
            <w:gridSpan w:val="2"/>
            <w:shd w:val="clear" w:color="auto" w:fill="auto"/>
          </w:tcPr>
          <w:p w:rsidR="00C13BCC" w:rsidRPr="00DB002B" w:rsidRDefault="00C13BCC" w:rsidP="00C13BCC">
            <w:pPr>
              <w:rPr>
                <w:color w:val="000000"/>
                <w:sz w:val="27"/>
                <w:szCs w:val="27"/>
              </w:rPr>
            </w:pPr>
            <w:r w:rsidRPr="00DB002B">
              <w:rPr>
                <w:color w:val="000000"/>
                <w:sz w:val="27"/>
                <w:szCs w:val="27"/>
              </w:rPr>
              <w:t>31</w:t>
            </w:r>
          </w:p>
        </w:tc>
      </w:tr>
      <w:tr w:rsidR="00C13BCC" w:rsidRPr="00DB002B" w:rsidTr="00DB002B">
        <w:tc>
          <w:tcPr>
            <w:tcW w:w="9345" w:type="dxa"/>
            <w:shd w:val="clear" w:color="auto" w:fill="auto"/>
          </w:tcPr>
          <w:p w:rsidR="00C13BCC" w:rsidRPr="00DB002B" w:rsidRDefault="00C13BCC" w:rsidP="00DB002B">
            <w:pPr>
              <w:rPr>
                <w:b/>
                <w:color w:val="000000"/>
                <w:sz w:val="27"/>
                <w:szCs w:val="27"/>
              </w:rPr>
            </w:pPr>
            <w:r w:rsidRPr="00DB002B">
              <w:rPr>
                <w:b/>
                <w:sz w:val="27"/>
                <w:szCs w:val="27"/>
              </w:rPr>
              <w:t>Практическое занятие № 7</w:t>
            </w:r>
          </w:p>
        </w:tc>
        <w:tc>
          <w:tcPr>
            <w:tcW w:w="686" w:type="dxa"/>
            <w:gridSpan w:val="2"/>
            <w:shd w:val="clear" w:color="auto" w:fill="auto"/>
          </w:tcPr>
          <w:p w:rsidR="00C13BCC" w:rsidRPr="00DB002B" w:rsidRDefault="00C13BCC" w:rsidP="00C13BCC">
            <w:pPr>
              <w:rPr>
                <w:b/>
                <w:color w:val="000000"/>
                <w:sz w:val="27"/>
                <w:szCs w:val="27"/>
              </w:rPr>
            </w:pPr>
          </w:p>
        </w:tc>
      </w:tr>
      <w:tr w:rsidR="00C13BCC" w:rsidRPr="00DB002B" w:rsidTr="00DB002B">
        <w:tc>
          <w:tcPr>
            <w:tcW w:w="9345" w:type="dxa"/>
            <w:shd w:val="clear" w:color="auto" w:fill="auto"/>
          </w:tcPr>
          <w:p w:rsidR="00C13BCC" w:rsidRPr="00DB002B" w:rsidRDefault="00C13BCC" w:rsidP="00DB002B">
            <w:pPr>
              <w:rPr>
                <w:color w:val="000000"/>
                <w:sz w:val="27"/>
                <w:szCs w:val="27"/>
              </w:rPr>
            </w:pPr>
            <w:r w:rsidRPr="00DB002B">
              <w:rPr>
                <w:sz w:val="27"/>
                <w:szCs w:val="27"/>
              </w:rPr>
              <w:t>Причины и начало Второй мировой войны. Причины и начальный период</w:t>
            </w:r>
          </w:p>
        </w:tc>
        <w:tc>
          <w:tcPr>
            <w:tcW w:w="686" w:type="dxa"/>
            <w:gridSpan w:val="2"/>
            <w:shd w:val="clear" w:color="auto" w:fill="auto"/>
          </w:tcPr>
          <w:p w:rsidR="00C13BCC" w:rsidRPr="00DB002B" w:rsidRDefault="00C13BCC" w:rsidP="00C13BCC">
            <w:pPr>
              <w:rPr>
                <w:color w:val="000000"/>
                <w:sz w:val="27"/>
                <w:szCs w:val="27"/>
              </w:rPr>
            </w:pPr>
          </w:p>
        </w:tc>
      </w:tr>
      <w:tr w:rsidR="00C13BCC" w:rsidRPr="00DB002B" w:rsidTr="00DB002B">
        <w:tc>
          <w:tcPr>
            <w:tcW w:w="9345" w:type="dxa"/>
            <w:shd w:val="clear" w:color="auto" w:fill="auto"/>
          </w:tcPr>
          <w:p w:rsidR="00C13BCC" w:rsidRPr="00DB002B" w:rsidRDefault="00C13BCC" w:rsidP="00DB002B">
            <w:pPr>
              <w:rPr>
                <w:b/>
                <w:color w:val="000000"/>
                <w:sz w:val="27"/>
                <w:szCs w:val="27"/>
              </w:rPr>
            </w:pPr>
            <w:r w:rsidRPr="00DB002B">
              <w:rPr>
                <w:sz w:val="27"/>
                <w:szCs w:val="27"/>
              </w:rPr>
              <w:t xml:space="preserve"> Великой Отечественной войны</w:t>
            </w:r>
          </w:p>
        </w:tc>
        <w:tc>
          <w:tcPr>
            <w:tcW w:w="686" w:type="dxa"/>
            <w:gridSpan w:val="2"/>
            <w:shd w:val="clear" w:color="auto" w:fill="auto"/>
          </w:tcPr>
          <w:p w:rsidR="00C13BCC" w:rsidRPr="00DB002B" w:rsidRDefault="00C13BCC" w:rsidP="00C13BCC">
            <w:pPr>
              <w:rPr>
                <w:color w:val="000000"/>
                <w:sz w:val="27"/>
                <w:szCs w:val="27"/>
              </w:rPr>
            </w:pPr>
            <w:r w:rsidRPr="00DB002B">
              <w:rPr>
                <w:color w:val="000000"/>
                <w:sz w:val="27"/>
                <w:szCs w:val="27"/>
              </w:rPr>
              <w:t>33</w:t>
            </w:r>
          </w:p>
        </w:tc>
      </w:tr>
      <w:tr w:rsidR="00C13BCC" w:rsidRPr="00DB002B" w:rsidTr="00DB002B">
        <w:tc>
          <w:tcPr>
            <w:tcW w:w="9345" w:type="dxa"/>
            <w:shd w:val="clear" w:color="auto" w:fill="auto"/>
          </w:tcPr>
          <w:p w:rsidR="00C13BCC" w:rsidRPr="00DB002B" w:rsidRDefault="00C13BCC" w:rsidP="00DB002B">
            <w:pPr>
              <w:rPr>
                <w:b/>
                <w:color w:val="000000"/>
                <w:sz w:val="27"/>
                <w:szCs w:val="27"/>
              </w:rPr>
            </w:pPr>
            <w:r w:rsidRPr="00DB002B">
              <w:rPr>
                <w:b/>
                <w:sz w:val="27"/>
                <w:szCs w:val="27"/>
              </w:rPr>
              <w:t>Практическое занятие № 8</w:t>
            </w:r>
          </w:p>
        </w:tc>
        <w:tc>
          <w:tcPr>
            <w:tcW w:w="686" w:type="dxa"/>
            <w:gridSpan w:val="2"/>
            <w:shd w:val="clear" w:color="auto" w:fill="auto"/>
          </w:tcPr>
          <w:p w:rsidR="00C13BCC" w:rsidRPr="00DB002B" w:rsidRDefault="00C13BCC" w:rsidP="00C13BCC">
            <w:pPr>
              <w:rPr>
                <w:color w:val="000000"/>
                <w:sz w:val="27"/>
                <w:szCs w:val="27"/>
              </w:rPr>
            </w:pPr>
          </w:p>
        </w:tc>
      </w:tr>
      <w:tr w:rsidR="00C13BCC" w:rsidRPr="00DB002B" w:rsidTr="00DB002B">
        <w:tc>
          <w:tcPr>
            <w:tcW w:w="9345" w:type="dxa"/>
            <w:shd w:val="clear" w:color="auto" w:fill="auto"/>
          </w:tcPr>
          <w:p w:rsidR="00C13BCC" w:rsidRPr="00DB002B" w:rsidRDefault="00C13BCC" w:rsidP="00C13BCC">
            <w:pPr>
              <w:rPr>
                <w:b/>
                <w:color w:val="000000"/>
                <w:sz w:val="27"/>
                <w:szCs w:val="27"/>
              </w:rPr>
            </w:pPr>
            <w:r w:rsidRPr="00DB002B">
              <w:rPr>
                <w:sz w:val="27"/>
                <w:szCs w:val="27"/>
              </w:rPr>
              <w:t>Коренной перелом в ходе войны (осень 1942 – 1943 г.)</w:t>
            </w:r>
          </w:p>
        </w:tc>
        <w:tc>
          <w:tcPr>
            <w:tcW w:w="686" w:type="dxa"/>
            <w:gridSpan w:val="2"/>
            <w:shd w:val="clear" w:color="auto" w:fill="auto"/>
          </w:tcPr>
          <w:p w:rsidR="00C13BCC" w:rsidRPr="00DB002B" w:rsidRDefault="00C13BCC" w:rsidP="00C13BCC">
            <w:pPr>
              <w:rPr>
                <w:color w:val="000000"/>
                <w:sz w:val="27"/>
                <w:szCs w:val="27"/>
              </w:rPr>
            </w:pPr>
            <w:r w:rsidRPr="00DB002B">
              <w:rPr>
                <w:color w:val="000000"/>
                <w:sz w:val="27"/>
                <w:szCs w:val="27"/>
              </w:rPr>
              <w:t>36</w:t>
            </w:r>
          </w:p>
        </w:tc>
      </w:tr>
      <w:tr w:rsidR="00C13BCC" w:rsidRPr="00DB002B" w:rsidTr="00DB002B">
        <w:tc>
          <w:tcPr>
            <w:tcW w:w="9345" w:type="dxa"/>
            <w:shd w:val="clear" w:color="auto" w:fill="auto"/>
          </w:tcPr>
          <w:p w:rsidR="00C13BCC" w:rsidRPr="00DB002B" w:rsidRDefault="00C13BCC" w:rsidP="00DB002B">
            <w:pPr>
              <w:rPr>
                <w:b/>
                <w:color w:val="000000"/>
                <w:sz w:val="27"/>
                <w:szCs w:val="27"/>
              </w:rPr>
            </w:pPr>
            <w:r w:rsidRPr="00DB002B">
              <w:rPr>
                <w:b/>
                <w:sz w:val="27"/>
                <w:szCs w:val="27"/>
              </w:rPr>
              <w:t>Практическое занятие № 9</w:t>
            </w:r>
          </w:p>
        </w:tc>
        <w:tc>
          <w:tcPr>
            <w:tcW w:w="686" w:type="dxa"/>
            <w:gridSpan w:val="2"/>
            <w:shd w:val="clear" w:color="auto" w:fill="auto"/>
          </w:tcPr>
          <w:p w:rsidR="00C13BCC" w:rsidRPr="00DB002B" w:rsidRDefault="00C13BCC" w:rsidP="00C13BCC">
            <w:pPr>
              <w:rPr>
                <w:color w:val="000000"/>
                <w:sz w:val="27"/>
                <w:szCs w:val="27"/>
              </w:rPr>
            </w:pPr>
          </w:p>
        </w:tc>
      </w:tr>
      <w:tr w:rsidR="00C13BCC" w:rsidRPr="00DB002B" w:rsidTr="00DB002B">
        <w:tc>
          <w:tcPr>
            <w:tcW w:w="9345" w:type="dxa"/>
            <w:shd w:val="clear" w:color="auto" w:fill="auto"/>
          </w:tcPr>
          <w:p w:rsidR="00C13BCC" w:rsidRPr="00DB002B" w:rsidRDefault="003C470A" w:rsidP="00DB002B">
            <w:pPr>
              <w:rPr>
                <w:b/>
                <w:color w:val="000000"/>
                <w:sz w:val="27"/>
                <w:szCs w:val="27"/>
              </w:rPr>
            </w:pPr>
            <w:r>
              <w:rPr>
                <w:sz w:val="27"/>
                <w:szCs w:val="27"/>
              </w:rPr>
              <w:t>Экономика СССР в</w:t>
            </w:r>
            <w:r w:rsidR="00C13BCC" w:rsidRPr="00DB002B">
              <w:rPr>
                <w:sz w:val="27"/>
                <w:szCs w:val="27"/>
              </w:rPr>
              <w:t>1940е гг. Наш край 1941-1945 гг</w:t>
            </w:r>
            <w:r w:rsidR="00C13BCC" w:rsidRPr="00DB002B">
              <w:rPr>
                <w:color w:val="000000"/>
                <w:sz w:val="27"/>
                <w:szCs w:val="27"/>
              </w:rPr>
              <w:t>.</w:t>
            </w:r>
          </w:p>
        </w:tc>
        <w:tc>
          <w:tcPr>
            <w:tcW w:w="686" w:type="dxa"/>
            <w:gridSpan w:val="2"/>
            <w:shd w:val="clear" w:color="auto" w:fill="auto"/>
          </w:tcPr>
          <w:p w:rsidR="00C13BCC" w:rsidRPr="00DB002B" w:rsidRDefault="00C13BCC" w:rsidP="00C13BCC">
            <w:pPr>
              <w:rPr>
                <w:color w:val="000000"/>
                <w:sz w:val="27"/>
                <w:szCs w:val="27"/>
              </w:rPr>
            </w:pPr>
            <w:r w:rsidRPr="00DB002B">
              <w:rPr>
                <w:color w:val="000000"/>
                <w:sz w:val="27"/>
                <w:szCs w:val="27"/>
              </w:rPr>
              <w:t>38</w:t>
            </w:r>
          </w:p>
        </w:tc>
      </w:tr>
      <w:tr w:rsidR="00C13BCC" w:rsidRPr="00DB002B" w:rsidTr="00DB002B">
        <w:tc>
          <w:tcPr>
            <w:tcW w:w="9345" w:type="dxa"/>
            <w:shd w:val="clear" w:color="auto" w:fill="auto"/>
          </w:tcPr>
          <w:p w:rsidR="00C13BCC" w:rsidRPr="00DB002B" w:rsidRDefault="00C13BCC" w:rsidP="00DB002B">
            <w:pPr>
              <w:rPr>
                <w:b/>
                <w:color w:val="000000"/>
                <w:sz w:val="27"/>
                <w:szCs w:val="27"/>
              </w:rPr>
            </w:pPr>
            <w:r w:rsidRPr="00DB002B">
              <w:rPr>
                <w:b/>
                <w:sz w:val="27"/>
                <w:szCs w:val="27"/>
              </w:rPr>
              <w:t>Практическое занятие № 10</w:t>
            </w:r>
          </w:p>
        </w:tc>
        <w:tc>
          <w:tcPr>
            <w:tcW w:w="686" w:type="dxa"/>
            <w:gridSpan w:val="2"/>
            <w:shd w:val="clear" w:color="auto" w:fill="auto"/>
          </w:tcPr>
          <w:p w:rsidR="00C13BCC" w:rsidRPr="00DB002B" w:rsidRDefault="00C13BCC" w:rsidP="00C13BCC">
            <w:pPr>
              <w:rPr>
                <w:color w:val="000000"/>
                <w:sz w:val="27"/>
                <w:szCs w:val="27"/>
              </w:rPr>
            </w:pPr>
          </w:p>
        </w:tc>
      </w:tr>
      <w:tr w:rsidR="00C13BCC" w:rsidRPr="00DB002B" w:rsidTr="00DB002B">
        <w:tc>
          <w:tcPr>
            <w:tcW w:w="9345" w:type="dxa"/>
            <w:shd w:val="clear" w:color="auto" w:fill="auto"/>
          </w:tcPr>
          <w:p w:rsidR="00C13BCC" w:rsidRPr="00DB002B" w:rsidRDefault="00C13BCC" w:rsidP="00DB002B">
            <w:pPr>
              <w:rPr>
                <w:color w:val="000000"/>
                <w:sz w:val="27"/>
                <w:szCs w:val="27"/>
              </w:rPr>
            </w:pPr>
            <w:r w:rsidRPr="00DB002B">
              <w:rPr>
                <w:sz w:val="27"/>
                <w:szCs w:val="27"/>
              </w:rPr>
              <w:t>Общественно-политическое разв</w:t>
            </w:r>
            <w:r w:rsidRPr="00DB002B">
              <w:rPr>
                <w:color w:val="000000"/>
                <w:sz w:val="27"/>
                <w:szCs w:val="27"/>
              </w:rPr>
              <w:t>итие СССР в условиях «оттепели»</w:t>
            </w:r>
          </w:p>
        </w:tc>
        <w:tc>
          <w:tcPr>
            <w:tcW w:w="686" w:type="dxa"/>
            <w:gridSpan w:val="2"/>
            <w:shd w:val="clear" w:color="auto" w:fill="auto"/>
          </w:tcPr>
          <w:p w:rsidR="00C13BCC" w:rsidRPr="00DB002B" w:rsidRDefault="00C13BCC" w:rsidP="00C13BCC">
            <w:pPr>
              <w:rPr>
                <w:color w:val="000000"/>
                <w:sz w:val="27"/>
                <w:szCs w:val="27"/>
              </w:rPr>
            </w:pPr>
            <w:r w:rsidRPr="00DB002B">
              <w:rPr>
                <w:color w:val="000000"/>
                <w:sz w:val="27"/>
                <w:szCs w:val="27"/>
              </w:rPr>
              <w:t>43</w:t>
            </w:r>
          </w:p>
        </w:tc>
      </w:tr>
      <w:tr w:rsidR="00C13BCC" w:rsidRPr="00DB002B" w:rsidTr="00DB002B">
        <w:tc>
          <w:tcPr>
            <w:tcW w:w="9345" w:type="dxa"/>
            <w:shd w:val="clear" w:color="auto" w:fill="auto"/>
          </w:tcPr>
          <w:p w:rsidR="00C13BCC" w:rsidRPr="00DB002B" w:rsidRDefault="00C13BCC" w:rsidP="00DB002B">
            <w:pPr>
              <w:rPr>
                <w:b/>
                <w:color w:val="000000"/>
                <w:sz w:val="27"/>
                <w:szCs w:val="27"/>
              </w:rPr>
            </w:pPr>
            <w:r w:rsidRPr="00DB002B">
              <w:rPr>
                <w:b/>
                <w:sz w:val="27"/>
                <w:szCs w:val="27"/>
              </w:rPr>
              <w:t>Практическое занятие № 11</w:t>
            </w:r>
          </w:p>
        </w:tc>
        <w:tc>
          <w:tcPr>
            <w:tcW w:w="686" w:type="dxa"/>
            <w:gridSpan w:val="2"/>
            <w:shd w:val="clear" w:color="auto" w:fill="auto"/>
          </w:tcPr>
          <w:p w:rsidR="00C13BCC" w:rsidRPr="00DB002B" w:rsidRDefault="00C13BCC" w:rsidP="00C13BCC">
            <w:pPr>
              <w:rPr>
                <w:color w:val="000000"/>
                <w:sz w:val="27"/>
                <w:szCs w:val="27"/>
              </w:rPr>
            </w:pPr>
          </w:p>
        </w:tc>
      </w:tr>
      <w:tr w:rsidR="00C13BCC" w:rsidRPr="00DB002B" w:rsidTr="00DB002B">
        <w:tc>
          <w:tcPr>
            <w:tcW w:w="9360" w:type="dxa"/>
            <w:gridSpan w:val="2"/>
            <w:shd w:val="clear" w:color="auto" w:fill="auto"/>
          </w:tcPr>
          <w:p w:rsidR="00C13BCC" w:rsidRPr="00DB002B" w:rsidRDefault="00C13BCC" w:rsidP="00DB002B">
            <w:pPr>
              <w:rPr>
                <w:color w:val="000000"/>
                <w:sz w:val="27"/>
                <w:szCs w:val="27"/>
              </w:rPr>
            </w:pPr>
            <w:r w:rsidRPr="00DB002B">
              <w:rPr>
                <w:sz w:val="27"/>
                <w:szCs w:val="27"/>
              </w:rPr>
              <w:t>Кризисные явления в СССР в 70-е – начале 80-х гг</w:t>
            </w:r>
            <w:r w:rsidRPr="00DB002B">
              <w:rPr>
                <w:color w:val="000000"/>
                <w:sz w:val="27"/>
                <w:szCs w:val="27"/>
              </w:rPr>
              <w:t>.</w:t>
            </w:r>
          </w:p>
        </w:tc>
        <w:tc>
          <w:tcPr>
            <w:tcW w:w="671" w:type="dxa"/>
            <w:shd w:val="clear" w:color="auto" w:fill="auto"/>
          </w:tcPr>
          <w:p w:rsidR="00C13BCC" w:rsidRPr="00DB002B" w:rsidRDefault="00C13BCC" w:rsidP="00C13BCC">
            <w:pPr>
              <w:rPr>
                <w:color w:val="000000"/>
                <w:sz w:val="27"/>
                <w:szCs w:val="27"/>
              </w:rPr>
            </w:pPr>
            <w:r w:rsidRPr="00DB002B">
              <w:rPr>
                <w:color w:val="000000"/>
                <w:sz w:val="27"/>
                <w:szCs w:val="27"/>
              </w:rPr>
              <w:t>44</w:t>
            </w:r>
          </w:p>
        </w:tc>
      </w:tr>
      <w:tr w:rsidR="00C13BCC" w:rsidRPr="00DB002B" w:rsidTr="00DB002B">
        <w:tc>
          <w:tcPr>
            <w:tcW w:w="9360" w:type="dxa"/>
            <w:gridSpan w:val="2"/>
            <w:shd w:val="clear" w:color="auto" w:fill="auto"/>
          </w:tcPr>
          <w:p w:rsidR="00C13BCC" w:rsidRPr="00DB002B" w:rsidRDefault="00C13BCC" w:rsidP="00DB002B">
            <w:pPr>
              <w:rPr>
                <w:b/>
                <w:color w:val="000000"/>
                <w:sz w:val="27"/>
                <w:szCs w:val="27"/>
              </w:rPr>
            </w:pPr>
            <w:r w:rsidRPr="00DB002B">
              <w:rPr>
                <w:b/>
                <w:sz w:val="27"/>
                <w:szCs w:val="27"/>
              </w:rPr>
              <w:t>Практическое занятие № 12</w:t>
            </w:r>
          </w:p>
        </w:tc>
        <w:tc>
          <w:tcPr>
            <w:tcW w:w="671" w:type="dxa"/>
            <w:shd w:val="clear" w:color="auto" w:fill="auto"/>
          </w:tcPr>
          <w:p w:rsidR="00C13BCC" w:rsidRPr="00DB002B" w:rsidRDefault="00C13BCC" w:rsidP="00C13BCC">
            <w:pPr>
              <w:rPr>
                <w:b/>
                <w:color w:val="000000"/>
                <w:sz w:val="27"/>
                <w:szCs w:val="27"/>
              </w:rPr>
            </w:pPr>
          </w:p>
        </w:tc>
      </w:tr>
      <w:tr w:rsidR="00C13BCC" w:rsidRPr="00DB002B" w:rsidTr="00DB002B">
        <w:tc>
          <w:tcPr>
            <w:tcW w:w="9360" w:type="dxa"/>
            <w:gridSpan w:val="2"/>
            <w:shd w:val="clear" w:color="auto" w:fill="auto"/>
          </w:tcPr>
          <w:p w:rsidR="00C13BCC" w:rsidRPr="00DB002B" w:rsidRDefault="00C13BCC" w:rsidP="00DB002B">
            <w:pPr>
              <w:rPr>
                <w:color w:val="000000"/>
                <w:sz w:val="27"/>
                <w:szCs w:val="27"/>
              </w:rPr>
            </w:pPr>
            <w:r w:rsidRPr="00DB002B">
              <w:rPr>
                <w:sz w:val="27"/>
                <w:szCs w:val="27"/>
              </w:rPr>
              <w:t>Общественно-политическая жизнь в СССР в годы «перестройки».</w:t>
            </w:r>
          </w:p>
        </w:tc>
        <w:tc>
          <w:tcPr>
            <w:tcW w:w="671" w:type="dxa"/>
            <w:shd w:val="clear" w:color="auto" w:fill="auto"/>
          </w:tcPr>
          <w:p w:rsidR="00C13BCC" w:rsidRPr="00DB002B" w:rsidRDefault="00C13BCC" w:rsidP="00C13BCC">
            <w:pPr>
              <w:rPr>
                <w:color w:val="000000"/>
                <w:sz w:val="27"/>
                <w:szCs w:val="27"/>
              </w:rPr>
            </w:pPr>
          </w:p>
        </w:tc>
      </w:tr>
      <w:tr w:rsidR="00C13BCC" w:rsidRPr="00DB002B" w:rsidTr="00DB002B">
        <w:tc>
          <w:tcPr>
            <w:tcW w:w="9360" w:type="dxa"/>
            <w:gridSpan w:val="2"/>
            <w:shd w:val="clear" w:color="auto" w:fill="auto"/>
          </w:tcPr>
          <w:p w:rsidR="00C13BCC" w:rsidRPr="00DB002B" w:rsidRDefault="00C13BCC" w:rsidP="00C13BCC">
            <w:pPr>
              <w:rPr>
                <w:color w:val="000000"/>
                <w:sz w:val="27"/>
                <w:szCs w:val="27"/>
              </w:rPr>
            </w:pPr>
            <w:r w:rsidRPr="00DB002B">
              <w:rPr>
                <w:sz w:val="27"/>
                <w:szCs w:val="27"/>
              </w:rPr>
              <w:t>Внешняя политика СССР в 1985–1991 гг</w:t>
            </w:r>
          </w:p>
        </w:tc>
        <w:tc>
          <w:tcPr>
            <w:tcW w:w="671" w:type="dxa"/>
            <w:shd w:val="clear" w:color="auto" w:fill="auto"/>
          </w:tcPr>
          <w:p w:rsidR="00C13BCC" w:rsidRPr="00DB002B" w:rsidRDefault="00C13BCC" w:rsidP="00C13BCC">
            <w:pPr>
              <w:rPr>
                <w:color w:val="000000"/>
                <w:sz w:val="27"/>
                <w:szCs w:val="27"/>
              </w:rPr>
            </w:pPr>
            <w:r w:rsidRPr="00DB002B">
              <w:rPr>
                <w:color w:val="000000"/>
                <w:sz w:val="27"/>
                <w:szCs w:val="27"/>
              </w:rPr>
              <w:t>47</w:t>
            </w:r>
          </w:p>
        </w:tc>
      </w:tr>
      <w:tr w:rsidR="00C13BCC" w:rsidRPr="00DB002B" w:rsidTr="00DB002B">
        <w:tc>
          <w:tcPr>
            <w:tcW w:w="9360" w:type="dxa"/>
            <w:gridSpan w:val="2"/>
            <w:shd w:val="clear" w:color="auto" w:fill="auto"/>
          </w:tcPr>
          <w:p w:rsidR="00C13BCC" w:rsidRPr="00DB002B" w:rsidRDefault="00C13BCC" w:rsidP="00DB002B">
            <w:pPr>
              <w:rPr>
                <w:b/>
                <w:color w:val="000000"/>
                <w:sz w:val="27"/>
                <w:szCs w:val="27"/>
              </w:rPr>
            </w:pPr>
            <w:r w:rsidRPr="00DB002B">
              <w:rPr>
                <w:b/>
                <w:sz w:val="27"/>
                <w:szCs w:val="27"/>
              </w:rPr>
              <w:t>Практическое занятие № 13</w:t>
            </w:r>
          </w:p>
        </w:tc>
        <w:tc>
          <w:tcPr>
            <w:tcW w:w="671" w:type="dxa"/>
            <w:shd w:val="clear" w:color="auto" w:fill="auto"/>
          </w:tcPr>
          <w:p w:rsidR="00C13BCC" w:rsidRPr="00DB002B" w:rsidRDefault="00C13BCC" w:rsidP="00C13BCC">
            <w:pPr>
              <w:rPr>
                <w:b/>
                <w:color w:val="000000"/>
                <w:sz w:val="27"/>
                <w:szCs w:val="27"/>
              </w:rPr>
            </w:pPr>
          </w:p>
        </w:tc>
      </w:tr>
      <w:tr w:rsidR="00C13BCC" w:rsidRPr="00DB002B" w:rsidTr="00DB002B">
        <w:tc>
          <w:tcPr>
            <w:tcW w:w="9360" w:type="dxa"/>
            <w:gridSpan w:val="2"/>
            <w:shd w:val="clear" w:color="auto" w:fill="auto"/>
          </w:tcPr>
          <w:p w:rsidR="00C13BCC" w:rsidRPr="00DB002B" w:rsidRDefault="00BA2DAC" w:rsidP="00DB002B">
            <w:pPr>
              <w:rPr>
                <w:color w:val="000000"/>
                <w:sz w:val="27"/>
                <w:szCs w:val="27"/>
              </w:rPr>
            </w:pPr>
            <w:r>
              <w:rPr>
                <w:sz w:val="27"/>
                <w:szCs w:val="27"/>
              </w:rPr>
              <w:t xml:space="preserve">Экономика </w:t>
            </w:r>
            <w:r w:rsidR="00C13BCC" w:rsidRPr="00DB002B">
              <w:rPr>
                <w:sz w:val="27"/>
                <w:szCs w:val="27"/>
              </w:rPr>
              <w:t xml:space="preserve"> СССР в 1945 </w:t>
            </w:r>
            <w:r>
              <w:rPr>
                <w:sz w:val="27"/>
                <w:szCs w:val="27"/>
              </w:rPr>
              <w:t>– 1991 гг. Нарастание кризисных явлений в экономике. «Перестройка» и ее итоги.</w:t>
            </w:r>
          </w:p>
        </w:tc>
        <w:tc>
          <w:tcPr>
            <w:tcW w:w="671" w:type="dxa"/>
            <w:shd w:val="clear" w:color="auto" w:fill="auto"/>
          </w:tcPr>
          <w:p w:rsidR="00C13BCC" w:rsidRPr="00DB002B" w:rsidRDefault="00C13BCC" w:rsidP="00C13BCC">
            <w:pPr>
              <w:rPr>
                <w:color w:val="000000"/>
                <w:sz w:val="27"/>
                <w:szCs w:val="27"/>
              </w:rPr>
            </w:pPr>
          </w:p>
        </w:tc>
      </w:tr>
      <w:tr w:rsidR="00C13BCC" w:rsidRPr="00DB002B" w:rsidTr="00DB002B">
        <w:tc>
          <w:tcPr>
            <w:tcW w:w="9360" w:type="dxa"/>
            <w:gridSpan w:val="2"/>
            <w:shd w:val="clear" w:color="auto" w:fill="auto"/>
          </w:tcPr>
          <w:p w:rsidR="00C13BCC" w:rsidRPr="00DB002B" w:rsidRDefault="00C13BCC" w:rsidP="00DB002B">
            <w:pPr>
              <w:rPr>
                <w:b/>
                <w:color w:val="000000"/>
                <w:sz w:val="27"/>
                <w:szCs w:val="27"/>
              </w:rPr>
            </w:pPr>
            <w:r w:rsidRPr="00DB002B">
              <w:rPr>
                <w:b/>
                <w:sz w:val="27"/>
                <w:szCs w:val="27"/>
              </w:rPr>
              <w:t>Практическое занятие № 14</w:t>
            </w:r>
          </w:p>
        </w:tc>
        <w:tc>
          <w:tcPr>
            <w:tcW w:w="671" w:type="dxa"/>
            <w:shd w:val="clear" w:color="auto" w:fill="auto"/>
          </w:tcPr>
          <w:p w:rsidR="00C13BCC" w:rsidRPr="00DB002B" w:rsidRDefault="00C13BCC" w:rsidP="00C13BCC">
            <w:pPr>
              <w:rPr>
                <w:b/>
                <w:color w:val="000000"/>
                <w:sz w:val="27"/>
                <w:szCs w:val="27"/>
              </w:rPr>
            </w:pPr>
          </w:p>
        </w:tc>
      </w:tr>
      <w:tr w:rsidR="00C13BCC" w:rsidRPr="00DB002B" w:rsidTr="00DB002B">
        <w:tc>
          <w:tcPr>
            <w:tcW w:w="9360" w:type="dxa"/>
            <w:gridSpan w:val="2"/>
            <w:shd w:val="clear" w:color="auto" w:fill="auto"/>
          </w:tcPr>
          <w:p w:rsidR="00C13BCC" w:rsidRPr="00DB002B" w:rsidRDefault="00C13BCC" w:rsidP="00C13BCC">
            <w:pPr>
              <w:rPr>
                <w:color w:val="000000"/>
                <w:sz w:val="27"/>
                <w:szCs w:val="27"/>
              </w:rPr>
            </w:pPr>
            <w:r w:rsidRPr="00DB002B">
              <w:rPr>
                <w:sz w:val="27"/>
                <w:szCs w:val="27"/>
              </w:rPr>
              <w:t>Развитие культуры, науки и образования в современной России</w:t>
            </w:r>
          </w:p>
        </w:tc>
        <w:tc>
          <w:tcPr>
            <w:tcW w:w="671" w:type="dxa"/>
            <w:shd w:val="clear" w:color="auto" w:fill="auto"/>
          </w:tcPr>
          <w:p w:rsidR="00C13BCC" w:rsidRPr="00DB002B" w:rsidRDefault="00C13BCC" w:rsidP="00C13BCC">
            <w:pPr>
              <w:rPr>
                <w:color w:val="000000"/>
                <w:sz w:val="27"/>
                <w:szCs w:val="27"/>
              </w:rPr>
            </w:pPr>
            <w:r w:rsidRPr="00DB002B">
              <w:rPr>
                <w:color w:val="000000"/>
                <w:sz w:val="27"/>
                <w:szCs w:val="27"/>
              </w:rPr>
              <w:t>53</w:t>
            </w:r>
          </w:p>
        </w:tc>
      </w:tr>
      <w:tr w:rsidR="00C13BCC" w:rsidRPr="00DB002B" w:rsidTr="00DB002B">
        <w:tc>
          <w:tcPr>
            <w:tcW w:w="9360" w:type="dxa"/>
            <w:gridSpan w:val="2"/>
            <w:shd w:val="clear" w:color="auto" w:fill="auto"/>
          </w:tcPr>
          <w:p w:rsidR="00C13BCC" w:rsidRPr="00DB002B" w:rsidRDefault="00C13BCC" w:rsidP="00DB002B">
            <w:pPr>
              <w:rPr>
                <w:b/>
                <w:color w:val="000000"/>
                <w:sz w:val="27"/>
                <w:szCs w:val="27"/>
              </w:rPr>
            </w:pPr>
            <w:r w:rsidRPr="00DB002B">
              <w:rPr>
                <w:b/>
                <w:sz w:val="27"/>
                <w:szCs w:val="27"/>
              </w:rPr>
              <w:t>Практическое занятие № 15</w:t>
            </w:r>
          </w:p>
        </w:tc>
        <w:tc>
          <w:tcPr>
            <w:tcW w:w="671" w:type="dxa"/>
            <w:shd w:val="clear" w:color="auto" w:fill="auto"/>
          </w:tcPr>
          <w:p w:rsidR="00C13BCC" w:rsidRPr="00DB002B" w:rsidRDefault="00C13BCC" w:rsidP="00C13BCC">
            <w:pPr>
              <w:rPr>
                <w:b/>
                <w:color w:val="000000"/>
                <w:sz w:val="27"/>
                <w:szCs w:val="27"/>
              </w:rPr>
            </w:pPr>
          </w:p>
        </w:tc>
      </w:tr>
      <w:tr w:rsidR="00C13BCC" w:rsidRPr="00DB002B" w:rsidTr="00DB002B">
        <w:tc>
          <w:tcPr>
            <w:tcW w:w="9360" w:type="dxa"/>
            <w:gridSpan w:val="2"/>
            <w:shd w:val="clear" w:color="auto" w:fill="auto"/>
          </w:tcPr>
          <w:p w:rsidR="00C13BCC" w:rsidRPr="00DB002B" w:rsidRDefault="00C13BCC" w:rsidP="00DB002B">
            <w:pPr>
              <w:rPr>
                <w:color w:val="000000"/>
                <w:sz w:val="27"/>
                <w:szCs w:val="27"/>
              </w:rPr>
            </w:pPr>
            <w:r w:rsidRPr="00DB002B">
              <w:rPr>
                <w:sz w:val="27"/>
                <w:szCs w:val="27"/>
              </w:rPr>
              <w:t xml:space="preserve">Становление новой государственности в РФ. Внешняя политика России </w:t>
            </w:r>
          </w:p>
        </w:tc>
        <w:tc>
          <w:tcPr>
            <w:tcW w:w="671" w:type="dxa"/>
            <w:shd w:val="clear" w:color="auto" w:fill="auto"/>
          </w:tcPr>
          <w:p w:rsidR="00C13BCC" w:rsidRPr="00DB002B" w:rsidRDefault="00C13BCC" w:rsidP="00C13BCC">
            <w:pPr>
              <w:rPr>
                <w:color w:val="000000"/>
                <w:sz w:val="27"/>
                <w:szCs w:val="27"/>
              </w:rPr>
            </w:pPr>
          </w:p>
        </w:tc>
      </w:tr>
      <w:tr w:rsidR="00C13BCC" w:rsidRPr="00DB002B" w:rsidTr="00DB002B">
        <w:tc>
          <w:tcPr>
            <w:tcW w:w="9360" w:type="dxa"/>
            <w:gridSpan w:val="2"/>
            <w:shd w:val="clear" w:color="auto" w:fill="auto"/>
          </w:tcPr>
          <w:p w:rsidR="00C13BCC" w:rsidRPr="00DB002B" w:rsidRDefault="00C13BCC" w:rsidP="00DB002B">
            <w:pPr>
              <w:rPr>
                <w:color w:val="000000"/>
                <w:sz w:val="27"/>
                <w:szCs w:val="27"/>
              </w:rPr>
            </w:pPr>
            <w:r w:rsidRPr="00DB002B">
              <w:rPr>
                <w:sz w:val="27"/>
                <w:szCs w:val="27"/>
              </w:rPr>
              <w:t>в 90-е гг. Повседневная жизнь россиян в условиях реформ</w:t>
            </w:r>
          </w:p>
        </w:tc>
        <w:tc>
          <w:tcPr>
            <w:tcW w:w="671" w:type="dxa"/>
            <w:shd w:val="clear" w:color="auto" w:fill="auto"/>
          </w:tcPr>
          <w:p w:rsidR="00C13BCC" w:rsidRPr="00DB002B" w:rsidRDefault="00C13BCC" w:rsidP="00C13BCC">
            <w:pPr>
              <w:rPr>
                <w:color w:val="000000"/>
                <w:sz w:val="27"/>
                <w:szCs w:val="27"/>
              </w:rPr>
            </w:pPr>
            <w:r w:rsidRPr="00DB002B">
              <w:rPr>
                <w:color w:val="000000"/>
                <w:sz w:val="27"/>
                <w:szCs w:val="27"/>
              </w:rPr>
              <w:t>54</w:t>
            </w:r>
          </w:p>
        </w:tc>
      </w:tr>
      <w:tr w:rsidR="00C13BCC" w:rsidRPr="00DB002B" w:rsidTr="00DB002B">
        <w:tc>
          <w:tcPr>
            <w:tcW w:w="9360" w:type="dxa"/>
            <w:gridSpan w:val="2"/>
            <w:shd w:val="clear" w:color="auto" w:fill="auto"/>
          </w:tcPr>
          <w:p w:rsidR="00C13BCC" w:rsidRPr="00DB002B" w:rsidRDefault="00C13BCC" w:rsidP="00DB002B">
            <w:pPr>
              <w:keepNext/>
              <w:numPr>
                <w:ilvl w:val="6"/>
                <w:numId w:val="1"/>
              </w:numPr>
              <w:jc w:val="both"/>
              <w:outlineLvl w:val="6"/>
              <w:rPr>
                <w:b/>
                <w:color w:val="000000"/>
                <w:sz w:val="27"/>
                <w:szCs w:val="27"/>
              </w:rPr>
            </w:pPr>
            <w:r w:rsidRPr="00DB002B">
              <w:rPr>
                <w:sz w:val="27"/>
                <w:szCs w:val="27"/>
              </w:rPr>
              <w:t xml:space="preserve">Рекомендации по выполнению основных видов практических работ </w:t>
            </w:r>
          </w:p>
        </w:tc>
        <w:tc>
          <w:tcPr>
            <w:tcW w:w="671" w:type="dxa"/>
            <w:shd w:val="clear" w:color="auto" w:fill="auto"/>
          </w:tcPr>
          <w:p w:rsidR="00C13BCC" w:rsidRPr="00DB002B" w:rsidRDefault="00C13BCC" w:rsidP="00DB002B">
            <w:pPr>
              <w:keepNext/>
              <w:jc w:val="both"/>
              <w:outlineLvl w:val="6"/>
              <w:rPr>
                <w:color w:val="000000"/>
                <w:sz w:val="27"/>
                <w:szCs w:val="27"/>
              </w:rPr>
            </w:pPr>
            <w:r w:rsidRPr="00DB002B">
              <w:rPr>
                <w:color w:val="000000"/>
                <w:sz w:val="27"/>
                <w:szCs w:val="27"/>
              </w:rPr>
              <w:t>57</w:t>
            </w:r>
          </w:p>
        </w:tc>
      </w:tr>
      <w:tr w:rsidR="00C13BCC" w:rsidRPr="00DB002B" w:rsidTr="00DB002B">
        <w:tc>
          <w:tcPr>
            <w:tcW w:w="9360" w:type="dxa"/>
            <w:gridSpan w:val="2"/>
            <w:shd w:val="clear" w:color="auto" w:fill="auto"/>
          </w:tcPr>
          <w:p w:rsidR="00C13BCC" w:rsidRPr="00DB002B" w:rsidRDefault="00C13BCC" w:rsidP="00DB002B">
            <w:pPr>
              <w:jc w:val="both"/>
              <w:rPr>
                <w:color w:val="000000"/>
                <w:sz w:val="27"/>
                <w:szCs w:val="27"/>
              </w:rPr>
            </w:pPr>
            <w:r w:rsidRPr="00DB002B">
              <w:rPr>
                <w:sz w:val="27"/>
                <w:szCs w:val="27"/>
              </w:rPr>
              <w:t>Критерий оценки результатов практич</w:t>
            </w:r>
            <w:r w:rsidRPr="00DB002B">
              <w:rPr>
                <w:color w:val="000000"/>
                <w:sz w:val="27"/>
                <w:szCs w:val="27"/>
              </w:rPr>
              <w:t>еской  работы студентов</w:t>
            </w:r>
          </w:p>
        </w:tc>
        <w:tc>
          <w:tcPr>
            <w:tcW w:w="671" w:type="dxa"/>
            <w:shd w:val="clear" w:color="auto" w:fill="auto"/>
          </w:tcPr>
          <w:p w:rsidR="00C13BCC" w:rsidRPr="00DB002B" w:rsidRDefault="00C13BCC" w:rsidP="00DB002B">
            <w:pPr>
              <w:jc w:val="both"/>
              <w:rPr>
                <w:color w:val="000000"/>
                <w:sz w:val="27"/>
                <w:szCs w:val="27"/>
              </w:rPr>
            </w:pPr>
            <w:r w:rsidRPr="00DB002B">
              <w:rPr>
                <w:color w:val="000000"/>
                <w:sz w:val="27"/>
                <w:szCs w:val="27"/>
              </w:rPr>
              <w:t>61</w:t>
            </w:r>
          </w:p>
        </w:tc>
      </w:tr>
      <w:tr w:rsidR="00C13BCC" w:rsidRPr="00DB002B" w:rsidTr="00DB002B">
        <w:tc>
          <w:tcPr>
            <w:tcW w:w="9360" w:type="dxa"/>
            <w:gridSpan w:val="2"/>
            <w:shd w:val="clear" w:color="auto" w:fill="auto"/>
          </w:tcPr>
          <w:p w:rsidR="00C13BCC" w:rsidRPr="00DB002B" w:rsidRDefault="00C13BCC" w:rsidP="00DB002B">
            <w:pPr>
              <w:spacing w:line="276" w:lineRule="auto"/>
              <w:rPr>
                <w:color w:val="000000"/>
                <w:sz w:val="27"/>
                <w:szCs w:val="27"/>
              </w:rPr>
            </w:pPr>
            <w:r w:rsidRPr="00DB002B">
              <w:rPr>
                <w:sz w:val="27"/>
                <w:szCs w:val="27"/>
              </w:rPr>
              <w:t>Краткий терминологический словарь</w:t>
            </w:r>
          </w:p>
        </w:tc>
        <w:tc>
          <w:tcPr>
            <w:tcW w:w="671" w:type="dxa"/>
            <w:shd w:val="clear" w:color="auto" w:fill="auto"/>
          </w:tcPr>
          <w:p w:rsidR="00C13BCC" w:rsidRPr="00DB002B" w:rsidRDefault="00C13BCC" w:rsidP="00DB002B">
            <w:pPr>
              <w:spacing w:line="276" w:lineRule="auto"/>
              <w:rPr>
                <w:color w:val="000000"/>
                <w:sz w:val="27"/>
                <w:szCs w:val="27"/>
              </w:rPr>
            </w:pPr>
            <w:r w:rsidRPr="00DB002B">
              <w:rPr>
                <w:color w:val="000000"/>
                <w:sz w:val="27"/>
                <w:szCs w:val="27"/>
              </w:rPr>
              <w:t>62</w:t>
            </w:r>
          </w:p>
        </w:tc>
      </w:tr>
      <w:tr w:rsidR="00C13BCC" w:rsidRPr="00DB002B" w:rsidTr="00DB002B">
        <w:tc>
          <w:tcPr>
            <w:tcW w:w="9360" w:type="dxa"/>
            <w:gridSpan w:val="2"/>
            <w:shd w:val="clear" w:color="auto" w:fill="auto"/>
          </w:tcPr>
          <w:p w:rsidR="00C13BCC" w:rsidRPr="00DB002B" w:rsidRDefault="00C13BCC" w:rsidP="00C13BCC">
            <w:pPr>
              <w:rPr>
                <w:color w:val="000000"/>
                <w:sz w:val="27"/>
                <w:szCs w:val="27"/>
              </w:rPr>
            </w:pPr>
            <w:r w:rsidRPr="00DB002B">
              <w:rPr>
                <w:sz w:val="27"/>
                <w:szCs w:val="27"/>
              </w:rPr>
              <w:t>Информационное обеспечение обуче</w:t>
            </w:r>
            <w:r w:rsidRPr="00DB002B">
              <w:rPr>
                <w:color w:val="000000"/>
                <w:sz w:val="27"/>
                <w:szCs w:val="27"/>
              </w:rPr>
              <w:t>ния</w:t>
            </w:r>
          </w:p>
        </w:tc>
        <w:tc>
          <w:tcPr>
            <w:tcW w:w="671" w:type="dxa"/>
            <w:shd w:val="clear" w:color="auto" w:fill="auto"/>
          </w:tcPr>
          <w:p w:rsidR="00C13BCC" w:rsidRPr="00DB002B" w:rsidRDefault="00C13BCC" w:rsidP="00C13BCC">
            <w:pPr>
              <w:rPr>
                <w:color w:val="000000"/>
                <w:sz w:val="27"/>
                <w:szCs w:val="27"/>
              </w:rPr>
            </w:pPr>
            <w:r w:rsidRPr="00DB002B">
              <w:rPr>
                <w:color w:val="000000"/>
                <w:sz w:val="27"/>
                <w:szCs w:val="27"/>
              </w:rPr>
              <w:t>73</w:t>
            </w:r>
          </w:p>
        </w:tc>
      </w:tr>
    </w:tbl>
    <w:p w:rsidR="0074327D" w:rsidRDefault="0074327D" w:rsidP="00A1517D">
      <w:pPr>
        <w:ind w:right="674" w:firstLine="720"/>
        <w:jc w:val="center"/>
        <w:rPr>
          <w:b/>
          <w:bCs/>
          <w:sz w:val="28"/>
          <w:szCs w:val="28"/>
        </w:rPr>
      </w:pPr>
    </w:p>
    <w:p w:rsidR="00C13BCC" w:rsidRDefault="00C13BCC" w:rsidP="00A1517D">
      <w:pPr>
        <w:ind w:right="674" w:firstLine="720"/>
        <w:jc w:val="center"/>
        <w:rPr>
          <w:b/>
          <w:bCs/>
          <w:sz w:val="28"/>
          <w:szCs w:val="28"/>
        </w:rPr>
      </w:pPr>
    </w:p>
    <w:p w:rsidR="00626145" w:rsidRDefault="00626145" w:rsidP="00A1517D">
      <w:pPr>
        <w:ind w:right="674" w:firstLine="720"/>
        <w:jc w:val="center"/>
        <w:rPr>
          <w:b/>
          <w:bCs/>
          <w:sz w:val="28"/>
          <w:szCs w:val="28"/>
        </w:rPr>
      </w:pPr>
    </w:p>
    <w:p w:rsidR="00626145" w:rsidRDefault="00626145" w:rsidP="00A1517D">
      <w:pPr>
        <w:ind w:right="674" w:firstLine="720"/>
        <w:jc w:val="center"/>
        <w:rPr>
          <w:b/>
          <w:bCs/>
          <w:sz w:val="28"/>
          <w:szCs w:val="28"/>
        </w:rPr>
      </w:pPr>
    </w:p>
    <w:p w:rsidR="008B7E95" w:rsidRPr="0074327D" w:rsidRDefault="008B7E95" w:rsidP="00A1517D">
      <w:pPr>
        <w:ind w:right="674" w:firstLine="720"/>
        <w:jc w:val="center"/>
      </w:pPr>
      <w:r w:rsidRPr="0074327D">
        <w:rPr>
          <w:b/>
          <w:bCs/>
          <w:sz w:val="28"/>
          <w:szCs w:val="28"/>
        </w:rPr>
        <w:lastRenderedPageBreak/>
        <w:t>ПОЯСНИТЕЛЬНАЯ ЗАПИСКА</w:t>
      </w:r>
    </w:p>
    <w:p w:rsidR="008B7E95" w:rsidRPr="0074327D" w:rsidRDefault="008B7E95" w:rsidP="00A1517D">
      <w:pPr>
        <w:ind w:right="674" w:firstLine="720"/>
        <w:jc w:val="both"/>
        <w:rPr>
          <w:b/>
          <w:bCs/>
          <w:sz w:val="28"/>
          <w:szCs w:val="28"/>
        </w:rPr>
      </w:pPr>
    </w:p>
    <w:p w:rsidR="00A1517D" w:rsidRPr="007B1B5C" w:rsidRDefault="008B7E95" w:rsidP="007B1B5C">
      <w:pPr>
        <w:ind w:right="674" w:firstLine="720"/>
        <w:jc w:val="both"/>
      </w:pPr>
      <w:r w:rsidRPr="0074327D">
        <w:rPr>
          <w:sz w:val="28"/>
          <w:szCs w:val="28"/>
        </w:rPr>
        <w:t xml:space="preserve">Методические рекомендации для выполнения  практических работ по учебной дисциплине «История» предназначены для студентов 1 курса очной формы обучения специальности  </w:t>
      </w:r>
      <w:bookmarkStart w:id="2" w:name="_Hlk125488119"/>
      <w:bookmarkStart w:id="3" w:name="_Hlk146483662"/>
      <w:r w:rsidR="008C66FD" w:rsidRPr="008C66FD">
        <w:rPr>
          <w:sz w:val="28"/>
          <w:szCs w:val="28"/>
        </w:rPr>
        <w:t>38.02.01 Экономика и бухгалтерский учет (по отраслям)</w:t>
      </w:r>
      <w:r w:rsidR="006729A3" w:rsidRPr="0074327D">
        <w:rPr>
          <w:sz w:val="28"/>
          <w:szCs w:val="28"/>
        </w:rPr>
        <w:t>.</w:t>
      </w:r>
      <w:bookmarkEnd w:id="2"/>
      <w:bookmarkEnd w:id="3"/>
      <w:r w:rsidR="00A1517D" w:rsidRPr="0074327D">
        <w:t xml:space="preserve"> </w:t>
      </w:r>
      <w:r w:rsidRPr="0074327D">
        <w:rPr>
          <w:sz w:val="28"/>
          <w:szCs w:val="28"/>
        </w:rPr>
        <w:t xml:space="preserve">Настоящие рекомендации составлены на основе рабочей программы и на основе требований Федерального государственного образовательного стандарта </w:t>
      </w:r>
      <w:hyperlink r:id="rId8" w:anchor="dst4" w:history="1">
        <w:r w:rsidRPr="0074327D">
          <w:rPr>
            <w:rStyle w:val="a7"/>
            <w:color w:val="auto"/>
            <w:sz w:val="28"/>
            <w:szCs w:val="28"/>
            <w:u w:val="none"/>
          </w:rPr>
          <w:t>среднего общего</w:t>
        </w:r>
      </w:hyperlink>
      <w:r w:rsidRPr="0074327D">
        <w:rPr>
          <w:sz w:val="28"/>
          <w:szCs w:val="28"/>
        </w:rPr>
        <w:t xml:space="preserve"> образования.</w:t>
      </w:r>
      <w:r w:rsidR="007B1B5C">
        <w:t xml:space="preserve"> </w:t>
      </w:r>
      <w:r w:rsidR="00A1517D" w:rsidRPr="0074327D">
        <w:rPr>
          <w:rFonts w:eastAsia="Arial"/>
          <w:sz w:val="28"/>
          <w:szCs w:val="28"/>
          <w:lang w:eastAsia="ru-RU"/>
        </w:rPr>
        <w:t xml:space="preserve">Общеобразовательный предмет «История»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w:t>
      </w:r>
      <w:r w:rsidR="008C66FD" w:rsidRPr="008C66FD">
        <w:rPr>
          <w:rFonts w:eastAsia="MS Mincho"/>
          <w:bCs/>
          <w:sz w:val="28"/>
          <w:szCs w:val="28"/>
          <w:lang w:eastAsia="ja-JP"/>
        </w:rPr>
        <w:t>38.02.01 Экономика и бухгалтерский учет (по отраслям)</w:t>
      </w:r>
      <w:r w:rsidR="00A1517D" w:rsidRPr="0074327D">
        <w:rPr>
          <w:rFonts w:eastAsia="Arial"/>
          <w:bCs/>
          <w:sz w:val="28"/>
          <w:szCs w:val="28"/>
          <w:lang w:eastAsia="ru-RU"/>
        </w:rPr>
        <w:t>.</w:t>
      </w:r>
    </w:p>
    <w:p w:rsidR="00A1517D" w:rsidRPr="00F855A1" w:rsidRDefault="00A1517D" w:rsidP="00F855A1">
      <w:pPr>
        <w:numPr>
          <w:ilvl w:val="0"/>
          <w:numId w:val="1"/>
        </w:numPr>
        <w:ind w:right="674"/>
        <w:jc w:val="both"/>
        <w:rPr>
          <w:sz w:val="28"/>
          <w:szCs w:val="28"/>
          <w:lang w:eastAsia="ru-RU"/>
        </w:rPr>
      </w:pPr>
      <w:r w:rsidRPr="0074327D">
        <w:rPr>
          <w:sz w:val="28"/>
          <w:szCs w:val="28"/>
          <w:lang w:eastAsia="ru-RU"/>
        </w:rPr>
        <w:tab/>
        <w:t>Учебный предмет «История»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r w:rsidR="00F855A1">
        <w:rPr>
          <w:sz w:val="28"/>
          <w:szCs w:val="28"/>
          <w:lang w:eastAsia="ru-RU"/>
        </w:rPr>
        <w:t xml:space="preserve"> </w:t>
      </w:r>
      <w:r w:rsidRPr="00F855A1">
        <w:rPr>
          <w:sz w:val="28"/>
          <w:szCs w:val="28"/>
          <w:lang w:eastAsia="ru-RU"/>
        </w:rPr>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r w:rsidR="007B1B5C" w:rsidRPr="00F855A1">
        <w:rPr>
          <w:sz w:val="28"/>
          <w:szCs w:val="28"/>
          <w:lang w:eastAsia="ru-RU"/>
        </w:rPr>
        <w:t xml:space="preserve"> </w:t>
      </w:r>
      <w:r w:rsidRPr="00F855A1">
        <w:rPr>
          <w:sz w:val="28"/>
          <w:szCs w:val="28"/>
        </w:rPr>
        <w:t>Целью исторического образования в среднем специальном учреждении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1517D" w:rsidRPr="00F855A1" w:rsidRDefault="00A1517D" w:rsidP="00F07C70">
      <w:pPr>
        <w:numPr>
          <w:ilvl w:val="0"/>
          <w:numId w:val="1"/>
        </w:numPr>
        <w:ind w:right="674" w:firstLine="709"/>
        <w:jc w:val="both"/>
        <w:rPr>
          <w:sz w:val="24"/>
          <w:szCs w:val="24"/>
        </w:rPr>
      </w:pPr>
      <w:r w:rsidRPr="00F855A1">
        <w:rPr>
          <w:rFonts w:eastAsia="Arial"/>
          <w:sz w:val="28"/>
          <w:szCs w:val="28"/>
          <w:lang w:eastAsia="ru-RU"/>
        </w:rPr>
        <w:t>Особое значение учебный предмет имеет при формировании  и развитии общих и профессиональных компетенций.</w:t>
      </w:r>
      <w:r w:rsidR="00735A70" w:rsidRPr="00F855A1">
        <w:rPr>
          <w:rFonts w:eastAsia="Arial"/>
          <w:sz w:val="28"/>
          <w:szCs w:val="28"/>
          <w:lang w:eastAsia="ru-RU"/>
        </w:rPr>
        <w:t xml:space="preserve"> </w:t>
      </w:r>
      <w:r w:rsidRPr="00F855A1">
        <w:rPr>
          <w:rFonts w:eastAsia="Arial"/>
          <w:sz w:val="28"/>
          <w:szCs w:val="28"/>
          <w:lang w:eastAsia="ru-RU"/>
        </w:rPr>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 Освоение  содержания учебного предмета   История обеспечивает достижение студентами   следующих результатов:</w:t>
      </w:r>
      <w:bookmarkStart w:id="4" w:name="page12"/>
      <w:bookmarkStart w:id="5" w:name="page5"/>
      <w:bookmarkEnd w:id="4"/>
      <w:bookmarkEnd w:id="5"/>
    </w:p>
    <w:tbl>
      <w:tblPr>
        <w:tblStyle w:val="25"/>
        <w:tblW w:w="10348" w:type="dxa"/>
        <w:tblInd w:w="-147" w:type="dxa"/>
        <w:tblLayout w:type="fixed"/>
        <w:tblLook w:val="04A0" w:firstRow="1" w:lastRow="0" w:firstColumn="1" w:lastColumn="0" w:noHBand="0" w:noVBand="1"/>
      </w:tblPr>
      <w:tblGrid>
        <w:gridCol w:w="1843"/>
        <w:gridCol w:w="4111"/>
        <w:gridCol w:w="4394"/>
      </w:tblGrid>
      <w:tr w:rsidR="008C66FD" w:rsidRPr="008C66FD" w:rsidTr="00F855A1">
        <w:tc>
          <w:tcPr>
            <w:tcW w:w="1843" w:type="dxa"/>
            <w:vMerge w:val="restart"/>
          </w:tcPr>
          <w:p w:rsidR="008C66FD" w:rsidRPr="008C66FD" w:rsidRDefault="008C66FD" w:rsidP="007B1B5C">
            <w:pPr>
              <w:widowControl w:val="0"/>
              <w:jc w:val="center"/>
              <w:rPr>
                <w:rFonts w:ascii="Times New Roman" w:hAnsi="Times New Roman" w:cs="Times New Roman"/>
                <w:b/>
                <w:iCs/>
                <w:sz w:val="24"/>
                <w:szCs w:val="24"/>
              </w:rPr>
            </w:pPr>
            <w:r w:rsidRPr="008C66FD">
              <w:rPr>
                <w:rFonts w:ascii="Times New Roman" w:hAnsi="Times New Roman" w:cs="Times New Roman"/>
                <w:b/>
                <w:iCs/>
                <w:sz w:val="24"/>
                <w:szCs w:val="24"/>
              </w:rPr>
              <w:t>Код и наименование формируемых компетенций</w:t>
            </w:r>
          </w:p>
        </w:tc>
        <w:tc>
          <w:tcPr>
            <w:tcW w:w="8505" w:type="dxa"/>
            <w:gridSpan w:val="2"/>
          </w:tcPr>
          <w:p w:rsidR="008C66FD" w:rsidRPr="008C66FD" w:rsidRDefault="008C66FD" w:rsidP="007B1B5C">
            <w:pPr>
              <w:widowControl w:val="0"/>
              <w:jc w:val="center"/>
              <w:rPr>
                <w:rFonts w:ascii="Times New Roman" w:hAnsi="Times New Roman" w:cs="Times New Roman"/>
                <w:b/>
                <w:iCs/>
                <w:sz w:val="24"/>
                <w:szCs w:val="24"/>
              </w:rPr>
            </w:pPr>
            <w:r w:rsidRPr="008C66FD">
              <w:rPr>
                <w:rFonts w:ascii="Times New Roman" w:hAnsi="Times New Roman" w:cs="Times New Roman"/>
                <w:b/>
                <w:iCs/>
                <w:sz w:val="24"/>
                <w:szCs w:val="24"/>
              </w:rPr>
              <w:t>Планируемые результаты освоения дисциплины</w:t>
            </w:r>
          </w:p>
        </w:tc>
      </w:tr>
      <w:tr w:rsidR="008C66FD" w:rsidRPr="008C66FD" w:rsidTr="00F855A1">
        <w:tc>
          <w:tcPr>
            <w:tcW w:w="1843" w:type="dxa"/>
            <w:vMerge/>
          </w:tcPr>
          <w:p w:rsidR="008C66FD" w:rsidRPr="008C66FD" w:rsidRDefault="008C66FD" w:rsidP="007B1B5C">
            <w:pPr>
              <w:widowControl w:val="0"/>
              <w:jc w:val="center"/>
              <w:rPr>
                <w:rFonts w:ascii="Times New Roman" w:hAnsi="Times New Roman" w:cs="Times New Roman"/>
                <w:b/>
                <w:bCs/>
                <w:color w:val="000000" w:themeColor="text1"/>
                <w:sz w:val="24"/>
                <w:szCs w:val="24"/>
                <w:lang w:eastAsia="ru-RU"/>
              </w:rPr>
            </w:pPr>
          </w:p>
        </w:tc>
        <w:tc>
          <w:tcPr>
            <w:tcW w:w="4111" w:type="dxa"/>
          </w:tcPr>
          <w:p w:rsidR="008C66FD" w:rsidRPr="008C66FD" w:rsidRDefault="008C66FD" w:rsidP="007B1B5C">
            <w:pPr>
              <w:widowControl w:val="0"/>
              <w:jc w:val="center"/>
              <w:rPr>
                <w:rFonts w:ascii="Times New Roman" w:hAnsi="Times New Roman" w:cs="Times New Roman"/>
                <w:sz w:val="24"/>
                <w:szCs w:val="24"/>
              </w:rPr>
            </w:pPr>
            <w:r w:rsidRPr="008C66FD">
              <w:rPr>
                <w:rFonts w:ascii="Times New Roman" w:hAnsi="Times New Roman" w:cs="Times New Roman"/>
                <w:b/>
                <w:iCs/>
                <w:sz w:val="24"/>
                <w:szCs w:val="24"/>
              </w:rPr>
              <w:t>Общие</w:t>
            </w:r>
            <w:r w:rsidRPr="008C66FD">
              <w:rPr>
                <w:rFonts w:ascii="Times New Roman" w:hAnsi="Times New Roman" w:cs="Times New Roman"/>
                <w:b/>
                <w:iCs/>
                <w:sz w:val="24"/>
                <w:szCs w:val="24"/>
                <w:vertAlign w:val="superscript"/>
              </w:rPr>
              <w:footnoteReference w:id="1"/>
            </w:r>
          </w:p>
        </w:tc>
        <w:tc>
          <w:tcPr>
            <w:tcW w:w="4394" w:type="dxa"/>
          </w:tcPr>
          <w:p w:rsidR="008C66FD" w:rsidRPr="008C66FD" w:rsidRDefault="008C66FD" w:rsidP="007B1B5C">
            <w:pPr>
              <w:widowControl w:val="0"/>
              <w:jc w:val="center"/>
              <w:rPr>
                <w:rFonts w:ascii="Times New Roman" w:hAnsi="Times New Roman" w:cs="Times New Roman"/>
                <w:b/>
                <w:iCs/>
                <w:sz w:val="24"/>
                <w:szCs w:val="24"/>
              </w:rPr>
            </w:pPr>
            <w:r w:rsidRPr="008C66FD">
              <w:rPr>
                <w:rFonts w:ascii="Times New Roman" w:hAnsi="Times New Roman" w:cs="Times New Roman"/>
                <w:b/>
                <w:iCs/>
                <w:sz w:val="24"/>
                <w:szCs w:val="24"/>
              </w:rPr>
              <w:t>Дисциплинарные</w:t>
            </w:r>
            <w:r w:rsidRPr="008C66FD">
              <w:rPr>
                <w:rFonts w:ascii="Times New Roman" w:hAnsi="Times New Roman" w:cs="Times New Roman"/>
                <w:b/>
                <w:iCs/>
                <w:sz w:val="24"/>
                <w:szCs w:val="24"/>
                <w:vertAlign w:val="superscript"/>
              </w:rPr>
              <w:footnoteReference w:id="2"/>
            </w:r>
          </w:p>
        </w:tc>
      </w:tr>
      <w:tr w:rsidR="008C66FD" w:rsidRPr="008C66FD" w:rsidTr="00F855A1">
        <w:tc>
          <w:tcPr>
            <w:tcW w:w="1843" w:type="dxa"/>
          </w:tcPr>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bCs/>
                <w:iCs/>
                <w:sz w:val="24"/>
                <w:szCs w:val="24"/>
              </w:rPr>
              <w:t>ОК 1.Выбирать способы решения задач профессиональ</w:t>
            </w:r>
            <w:r w:rsidRPr="008C66FD">
              <w:rPr>
                <w:rFonts w:ascii="Times New Roman" w:hAnsi="Times New Roman" w:cs="Times New Roman"/>
                <w:bCs/>
                <w:iCs/>
                <w:sz w:val="24"/>
                <w:szCs w:val="24"/>
              </w:rPr>
              <w:lastRenderedPageBreak/>
              <w:t>ной деятельности применительно к различным контекстам.</w:t>
            </w:r>
            <w:r w:rsidRPr="008C66FD">
              <w:rPr>
                <w:rFonts w:ascii="Times New Roman" w:hAnsi="Times New Roman" w:cs="Times New Roman"/>
                <w:sz w:val="24"/>
                <w:szCs w:val="24"/>
              </w:rPr>
              <w:t xml:space="preserve"> </w:t>
            </w:r>
          </w:p>
        </w:tc>
        <w:tc>
          <w:tcPr>
            <w:tcW w:w="4111" w:type="dxa"/>
          </w:tcPr>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lastRenderedPageBreak/>
              <w:t>В части трудового воспитания:</w:t>
            </w:r>
          </w:p>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t xml:space="preserve"> - готовность к труду, осознание ценности мастерства, трудолюбие;</w:t>
            </w:r>
          </w:p>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t xml:space="preserve"> - готовность к активной </w:t>
            </w:r>
            <w:r w:rsidRPr="008C66FD">
              <w:rPr>
                <w:rFonts w:ascii="Times New Roman" w:hAnsi="Times New Roman" w:cs="Times New Roman"/>
                <w:bCs/>
                <w:iCs/>
                <w:sz w:val="24"/>
                <w:szCs w:val="24"/>
              </w:rPr>
              <w:lastRenderedPageBreak/>
              <w:t>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w:t>
            </w:r>
          </w:p>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t>а) базовые логические действия: - самостоятельно формулировать и актуализировать проблему, рассматривать ее всесторонне;</w:t>
            </w:r>
          </w:p>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t>- устанавливать существенный признак или основания для сравнения, классификации и обобщения;</w:t>
            </w:r>
          </w:p>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t>- определять цели деятельности, задавать параметры и критерии их достижения;</w:t>
            </w:r>
          </w:p>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t xml:space="preserve"> - выявлять закономерности и противоречия в рассматриваемых явлениях;</w:t>
            </w:r>
          </w:p>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t xml:space="preserve"> - вносить коррективы в деятельность, оценивать</w:t>
            </w:r>
            <w:r w:rsidR="007B1B5C">
              <w:rPr>
                <w:rFonts w:ascii="Times New Roman" w:hAnsi="Times New Roman" w:cs="Times New Roman"/>
                <w:bCs/>
                <w:iCs/>
                <w:sz w:val="24"/>
                <w:szCs w:val="24"/>
              </w:rPr>
              <w:t xml:space="preserve"> </w:t>
            </w:r>
            <w:r w:rsidRPr="008C66FD">
              <w:rPr>
                <w:rFonts w:ascii="Times New Roman" w:hAnsi="Times New Roman" w:cs="Times New Roman"/>
                <w:bCs/>
                <w:iCs/>
                <w:sz w:val="24"/>
                <w:szCs w:val="24"/>
              </w:rPr>
              <w:t>соответствие результатов целям, оценивать риски последствий деятельности;</w:t>
            </w:r>
          </w:p>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t>- развивать креативное мышление при решении жизненных проблем</w:t>
            </w:r>
          </w:p>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t xml:space="preserve"> б) базовые исследовательские действия:</w:t>
            </w:r>
          </w:p>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t xml:space="preserve"> - владеть навыками учебно-исследовательской и проектной деятельности, навыками разрешения проблем;</w:t>
            </w:r>
          </w:p>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t>- уметь переносить знания в познавательную и практическую области жизнедеятельности;</w:t>
            </w:r>
          </w:p>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t>- уметь интегрировать знания из разных предметных областей;</w:t>
            </w:r>
          </w:p>
          <w:p w:rsidR="008C66FD" w:rsidRPr="008C66FD" w:rsidRDefault="008C66FD" w:rsidP="007B1B5C">
            <w:pPr>
              <w:widowControl w:val="0"/>
              <w:rPr>
                <w:rFonts w:ascii="Times New Roman" w:hAnsi="Times New Roman" w:cs="Times New Roman"/>
                <w:bCs/>
                <w:iCs/>
                <w:sz w:val="24"/>
                <w:szCs w:val="24"/>
              </w:rPr>
            </w:pPr>
            <w:r w:rsidRPr="008C66FD">
              <w:rPr>
                <w:rFonts w:ascii="Times New Roman" w:hAnsi="Times New Roman" w:cs="Times New Roman"/>
                <w:bCs/>
                <w:iCs/>
                <w:sz w:val="24"/>
                <w:szCs w:val="24"/>
              </w:rPr>
              <w:t xml:space="preserve"> - выдвигать новые идеи, предлагать оригинальные подходы и решения; и </w:t>
            </w:r>
            <w:r w:rsidRPr="008C66FD">
              <w:rPr>
                <w:rFonts w:ascii="Times New Roman" w:hAnsi="Times New Roman" w:cs="Times New Roman"/>
                <w:bCs/>
                <w:iCs/>
                <w:sz w:val="24"/>
                <w:szCs w:val="24"/>
              </w:rPr>
              <w:lastRenderedPageBreak/>
              <w:t>способность их использования в познавательной и социальной практике</w:t>
            </w:r>
          </w:p>
        </w:tc>
        <w:tc>
          <w:tcPr>
            <w:tcW w:w="4394" w:type="dxa"/>
          </w:tcPr>
          <w:p w:rsidR="008C66FD" w:rsidRPr="008C66FD" w:rsidRDefault="008C66FD" w:rsidP="007B1B5C">
            <w:pPr>
              <w:widowControl w:val="0"/>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lastRenderedPageBreak/>
              <w:t>сформировать знания об (о):</w:t>
            </w:r>
          </w:p>
          <w:p w:rsidR="008C66FD" w:rsidRPr="008C66FD" w:rsidRDefault="008C66FD" w:rsidP="007B1B5C">
            <w:pPr>
              <w:widowControl w:val="0"/>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xml:space="preserve"> - обществе как целостной развивающейся системе в единстве и взаимодействии основных сфер и </w:t>
            </w:r>
            <w:r w:rsidRPr="008C66FD">
              <w:rPr>
                <w:rFonts w:ascii="Times New Roman" w:hAnsi="Times New Roman" w:cs="Times New Roman"/>
                <w:sz w:val="24"/>
                <w:szCs w:val="24"/>
                <w:lang w:eastAsia="ru-RU"/>
              </w:rPr>
              <w:lastRenderedPageBreak/>
              <w:t>институтов;</w:t>
            </w:r>
          </w:p>
          <w:p w:rsidR="008C66FD" w:rsidRPr="008C66FD" w:rsidRDefault="008C66FD" w:rsidP="007B1B5C">
            <w:pPr>
              <w:widowControl w:val="0"/>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основах социальной динамики; глобальных проблемах и вызовах современности;</w:t>
            </w:r>
          </w:p>
          <w:p w:rsidR="008C66FD" w:rsidRPr="008C66FD" w:rsidRDefault="008C66FD" w:rsidP="007B1B5C">
            <w:pPr>
              <w:widowControl w:val="0"/>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перспективах развития современного общества, в том числе тенденций развития Российской Федерации;</w:t>
            </w:r>
          </w:p>
          <w:p w:rsidR="008C66FD" w:rsidRPr="008C66FD" w:rsidRDefault="008C66FD" w:rsidP="007B1B5C">
            <w:pPr>
              <w:widowControl w:val="0"/>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8C66FD" w:rsidRPr="008C66FD" w:rsidRDefault="008C66FD" w:rsidP="007B1B5C">
            <w:pPr>
              <w:widowControl w:val="0"/>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xml:space="preserve"> -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8C66FD" w:rsidRPr="008C66FD" w:rsidRDefault="008C66FD" w:rsidP="007B1B5C">
            <w:pPr>
              <w:widowControl w:val="0"/>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системе права и законодательства Российской Федерации;</w:t>
            </w:r>
          </w:p>
          <w:p w:rsidR="008C66FD" w:rsidRPr="008C66FD" w:rsidRDefault="008C66FD" w:rsidP="007B1B5C">
            <w:pPr>
              <w:widowControl w:val="0"/>
              <w:jc w:val="both"/>
              <w:rPr>
                <w:rFonts w:ascii="Times New Roman" w:hAnsi="Times New Roman" w:cs="Times New Roman"/>
                <w:sz w:val="24"/>
                <w:szCs w:val="24"/>
              </w:rPr>
            </w:pPr>
            <w:r w:rsidRPr="008C66FD">
              <w:rPr>
                <w:rFonts w:ascii="Times New Roman" w:hAnsi="Times New Roman" w:cs="Times New Roman"/>
                <w:sz w:val="24"/>
                <w:szCs w:val="24"/>
                <w:lang w:eastAsia="ru-RU"/>
              </w:rPr>
              <w:t xml:space="preserve">- владение базовым понятийным аппарат социальных </w:t>
            </w:r>
            <w:r w:rsidRPr="008C66FD">
              <w:rPr>
                <w:rFonts w:ascii="Times New Roman" w:hAnsi="Times New Roman" w:cs="Times New Roman"/>
                <w:bCs/>
                <w:sz w:val="24"/>
                <w:szCs w:val="24"/>
                <w:lang w:eastAsia="ru-RU"/>
              </w:rPr>
              <w:t>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8C66FD" w:rsidRPr="008C66FD" w:rsidRDefault="008C66FD" w:rsidP="007B1B5C">
            <w:pPr>
              <w:widowControl w:val="0"/>
              <w:jc w:val="both"/>
              <w:rPr>
                <w:rFonts w:ascii="Times New Roman" w:hAnsi="Times New Roman" w:cs="Times New Roman"/>
                <w:sz w:val="24"/>
                <w:szCs w:val="24"/>
                <w:lang w:eastAsia="ru-RU"/>
              </w:rPr>
            </w:pPr>
            <w:r w:rsidRPr="008C66FD">
              <w:rPr>
                <w:rFonts w:ascii="Times New Roman" w:hAnsi="Times New Roman" w:cs="Times New Roman"/>
                <w:bCs/>
                <w:sz w:val="24"/>
                <w:szCs w:val="24"/>
                <w:lang w:eastAsia="ru-RU"/>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w:t>
            </w:r>
            <w:r w:rsidRPr="008C66FD">
              <w:rPr>
                <w:rFonts w:ascii="Times New Roman" w:hAnsi="Times New Roman" w:cs="Times New Roman"/>
                <w:bCs/>
                <w:sz w:val="24"/>
                <w:szCs w:val="24"/>
                <w:lang w:eastAsia="ru-RU"/>
              </w:rPr>
              <w:lastRenderedPageBreak/>
              <w:t>типологии социальных процессов и явлений на основе предложенных критериев;</w:t>
            </w:r>
          </w:p>
        </w:tc>
      </w:tr>
      <w:tr w:rsidR="008C66FD" w:rsidRPr="008C66FD" w:rsidTr="00F855A1">
        <w:tc>
          <w:tcPr>
            <w:tcW w:w="1843" w:type="dxa"/>
          </w:tcPr>
          <w:p w:rsidR="008C66FD" w:rsidRPr="008C66FD" w:rsidRDefault="008C66FD" w:rsidP="007B1B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ind w:firstLine="540"/>
              <w:jc w:val="both"/>
              <w:rPr>
                <w:rFonts w:ascii="Times New Roman" w:hAnsi="Times New Roman" w:cs="Times New Roman"/>
                <w:sz w:val="24"/>
                <w:szCs w:val="24"/>
                <w:lang w:eastAsia="en-US"/>
              </w:rPr>
            </w:pPr>
            <w:r w:rsidRPr="008C66FD">
              <w:rPr>
                <w:rFonts w:ascii="Times New Roman" w:hAnsi="Times New Roman" w:cs="Times New Roman"/>
                <w:sz w:val="24"/>
                <w:szCs w:val="24"/>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Pr>
          <w:p w:rsidR="008C66FD" w:rsidRPr="008C66FD" w:rsidRDefault="008C66FD" w:rsidP="007B1B5C">
            <w:pPr>
              <w:widowControl w:val="0"/>
              <w:shd w:val="clear" w:color="auto" w:fill="FFFFFF"/>
              <w:spacing w:after="280"/>
              <w:jc w:val="both"/>
              <w:rPr>
                <w:rFonts w:ascii="Times New Roman" w:hAnsi="Times New Roman" w:cs="Times New Roman"/>
                <w:iCs/>
                <w:sz w:val="24"/>
                <w:szCs w:val="24"/>
                <w:lang w:eastAsia="ru-RU"/>
              </w:rPr>
            </w:pPr>
            <w:r w:rsidRPr="008C66FD">
              <w:rPr>
                <w:rFonts w:ascii="Times New Roman" w:hAnsi="Times New Roman" w:cs="Times New Roman"/>
                <w:iCs/>
                <w:sz w:val="24"/>
                <w:szCs w:val="24"/>
                <w:lang w:eastAsia="ru-RU"/>
              </w:rPr>
              <w:t xml:space="preserve">- </w:t>
            </w:r>
            <w:r w:rsidRPr="008C66FD">
              <w:rPr>
                <w:rFonts w:ascii="Times New Roman" w:hAnsi="Times New Roman" w:cs="Times New Roman"/>
                <w:bCs/>
                <w:iCs/>
                <w:sz w:val="24"/>
                <w:szCs w:val="24"/>
                <w:lang w:eastAsia="en-US"/>
              </w:rPr>
              <w:t>проявлять готовность к саморазвитию, самостоятельности и самоопределению;</w:t>
            </w:r>
          </w:p>
          <w:p w:rsidR="008C66FD" w:rsidRPr="008C66FD" w:rsidRDefault="008C66FD" w:rsidP="007B1B5C">
            <w:pPr>
              <w:widowControl w:val="0"/>
              <w:shd w:val="clear" w:color="auto" w:fill="FFFFFF"/>
              <w:spacing w:after="280"/>
              <w:jc w:val="both"/>
              <w:rPr>
                <w:rFonts w:ascii="Times New Roman" w:hAnsi="Times New Roman" w:cs="Times New Roman"/>
                <w:bCs/>
                <w:iCs/>
                <w:sz w:val="24"/>
                <w:szCs w:val="24"/>
                <w:lang w:eastAsia="en-US"/>
              </w:rPr>
            </w:pPr>
            <w:r w:rsidRPr="008C66FD">
              <w:rPr>
                <w:rFonts w:ascii="Times New Roman" w:hAnsi="Times New Roman" w:cs="Times New Roman"/>
                <w:bCs/>
                <w:iCs/>
                <w:sz w:val="24"/>
                <w:szCs w:val="24"/>
                <w:lang w:eastAsia="en-US"/>
              </w:rPr>
              <w:t>-владеть навыками учебно-исследовательской, проектной и социальной деятельности;</w:t>
            </w:r>
          </w:p>
          <w:p w:rsidR="008C66FD" w:rsidRPr="008C66FD" w:rsidRDefault="008C66FD" w:rsidP="007B1B5C">
            <w:pPr>
              <w:widowControl w:val="0"/>
              <w:spacing w:after="140"/>
              <w:ind w:right="159"/>
              <w:rPr>
                <w:rFonts w:ascii="Times New Roman" w:hAnsi="Times New Roman" w:cs="Times New Roman"/>
                <w:bCs/>
                <w:iCs/>
                <w:sz w:val="24"/>
                <w:szCs w:val="24"/>
                <w:lang w:eastAsia="en-US"/>
              </w:rPr>
            </w:pPr>
            <w:r w:rsidRPr="008C66FD">
              <w:rPr>
                <w:rFonts w:ascii="Times New Roman" w:hAnsi="Times New Roman" w:cs="Times New Roman"/>
                <w:bCs/>
                <w:iCs/>
                <w:sz w:val="24"/>
                <w:szCs w:val="24"/>
                <w:lang w:eastAsia="en-US"/>
              </w:rPr>
              <w:t>-формировать освоенные обучающимися межпредметные понятия и универсальные учебные действия (регулятивные: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rsidR="008C66FD" w:rsidRPr="008C66FD" w:rsidRDefault="008C66FD" w:rsidP="007B1B5C">
            <w:pPr>
              <w:widowControl w:val="0"/>
              <w:ind w:firstLine="120"/>
              <w:rPr>
                <w:rFonts w:ascii="Times New Roman" w:hAnsi="Times New Roman" w:cs="Times New Roman"/>
                <w:bCs/>
                <w:iCs/>
                <w:sz w:val="24"/>
                <w:szCs w:val="24"/>
              </w:rPr>
            </w:pPr>
            <w:r w:rsidRPr="008C66FD">
              <w:rPr>
                <w:rFonts w:ascii="Times New Roman" w:hAnsi="Times New Roman" w:cs="Times New Roman"/>
                <w:bCs/>
                <w:iCs/>
                <w:sz w:val="24"/>
                <w:szCs w:val="24"/>
              </w:rPr>
              <w:t>познавательные, коммуникативные)</w:t>
            </w:r>
          </w:p>
        </w:tc>
        <w:tc>
          <w:tcPr>
            <w:tcW w:w="4394" w:type="dxa"/>
          </w:tcPr>
          <w:p w:rsidR="008C66FD" w:rsidRPr="008C66FD" w:rsidRDefault="008C66FD" w:rsidP="007B1B5C">
            <w:pPr>
              <w:widowControl w:val="0"/>
              <w:jc w:val="both"/>
              <w:rPr>
                <w:rFonts w:ascii="Times New Roman" w:hAnsi="Times New Roman" w:cs="Times New Roman"/>
                <w:sz w:val="24"/>
                <w:szCs w:val="24"/>
                <w:lang w:eastAsia="en-US"/>
              </w:rPr>
            </w:pPr>
            <w:r w:rsidRPr="008C66FD">
              <w:rPr>
                <w:rFonts w:ascii="Times New Roman" w:hAnsi="Times New Roman" w:cs="Times New Roman"/>
                <w:sz w:val="24"/>
                <w:szCs w:val="24"/>
                <w:lang w:eastAsia="en-US"/>
              </w:rPr>
              <w:t>сформировать знания об (о):</w:t>
            </w:r>
          </w:p>
          <w:p w:rsidR="008C66FD" w:rsidRPr="008C66FD" w:rsidRDefault="008C66FD" w:rsidP="007B1B5C">
            <w:pPr>
              <w:widowControl w:val="0"/>
              <w:jc w:val="both"/>
              <w:rPr>
                <w:rFonts w:ascii="Times New Roman" w:hAnsi="Times New Roman" w:cs="Times New Roman"/>
                <w:sz w:val="24"/>
                <w:szCs w:val="24"/>
                <w:lang w:eastAsia="en-US"/>
              </w:rPr>
            </w:pPr>
            <w:r w:rsidRPr="008C66FD">
              <w:rPr>
                <w:rFonts w:ascii="Times New Roman" w:hAnsi="Times New Roman" w:cs="Times New Roman"/>
                <w:sz w:val="24"/>
                <w:szCs w:val="24"/>
                <w:lang w:eastAsia="en-US"/>
              </w:rPr>
              <w:t>- особенностях процесса цифровизации и влиянии массовых коммуникаций на все сферы жизни общества;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8C66FD" w:rsidRPr="008C66FD" w:rsidRDefault="008C66FD" w:rsidP="007B1B5C">
            <w:pPr>
              <w:widowControl w:val="0"/>
              <w:jc w:val="both"/>
              <w:rPr>
                <w:rFonts w:ascii="Times New Roman" w:hAnsi="Times New Roman" w:cs="Times New Roman"/>
                <w:sz w:val="24"/>
                <w:szCs w:val="24"/>
                <w:lang w:eastAsia="en-US"/>
              </w:rPr>
            </w:pPr>
            <w:r w:rsidRPr="008C66FD">
              <w:rPr>
                <w:rFonts w:ascii="Times New Roman" w:hAnsi="Times New Roman" w:cs="Times New Roman"/>
                <w:sz w:val="24"/>
                <w:szCs w:val="24"/>
                <w:lang w:eastAsia="en-US"/>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8C66FD" w:rsidRPr="008C66FD" w:rsidRDefault="008C66FD" w:rsidP="007B1B5C">
            <w:pPr>
              <w:widowControl w:val="0"/>
              <w:jc w:val="both"/>
              <w:rPr>
                <w:rFonts w:ascii="Times New Roman" w:hAnsi="Times New Roman" w:cs="Times New Roman"/>
                <w:bCs/>
                <w:sz w:val="24"/>
                <w:szCs w:val="24"/>
                <w:lang w:eastAsia="ru-RU"/>
              </w:rPr>
            </w:pPr>
            <w:r w:rsidRPr="008C66FD">
              <w:rPr>
                <w:rFonts w:ascii="Times New Roman" w:hAnsi="Times New Roman" w:cs="Times New Roman"/>
                <w:sz w:val="24"/>
                <w:szCs w:val="24"/>
                <w:lang w:eastAsia="en-US"/>
              </w:rPr>
              <w:t>- - 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8C66FD" w:rsidRPr="008C66FD" w:rsidTr="00F855A1">
        <w:tc>
          <w:tcPr>
            <w:tcW w:w="1843" w:type="dxa"/>
          </w:tcPr>
          <w:p w:rsidR="008C66FD" w:rsidRPr="008C66FD" w:rsidRDefault="008C66FD" w:rsidP="007B1B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iCs/>
                <w:sz w:val="24"/>
                <w:szCs w:val="24"/>
                <w:lang w:eastAsia="en-US"/>
              </w:rPr>
            </w:pPr>
            <w:r w:rsidRPr="008C66FD">
              <w:rPr>
                <w:rFonts w:ascii="Times New Roman" w:hAnsi="Times New Roman" w:cs="Times New Roman"/>
                <w:iCs/>
                <w:sz w:val="24"/>
                <w:szCs w:val="24"/>
                <w:lang w:eastAsia="en-US"/>
              </w:rPr>
              <w:t xml:space="preserve">ОК 03. </w:t>
            </w:r>
            <w:r w:rsidRPr="008C66FD">
              <w:rPr>
                <w:rFonts w:ascii="Times New Roman" w:hAnsi="Times New Roman" w:cs="Times New Roman"/>
                <w:bCs/>
                <w:iCs/>
                <w:sz w:val="24"/>
                <w:szCs w:val="24"/>
                <w:lang w:eastAsia="en-US"/>
              </w:rPr>
              <w:t xml:space="preserve">Планировать и реализовывать </w:t>
            </w:r>
            <w:r w:rsidRPr="008C66FD">
              <w:rPr>
                <w:rFonts w:ascii="Times New Roman" w:hAnsi="Times New Roman" w:cs="Times New Roman"/>
                <w:bCs/>
                <w:iCs/>
                <w:sz w:val="24"/>
                <w:szCs w:val="24"/>
                <w:lang w:eastAsia="en-US"/>
              </w:rPr>
              <w:lastRenderedPageBreak/>
              <w:t>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1" w:type="dxa"/>
          </w:tcPr>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lastRenderedPageBreak/>
              <w:t>В области духовно-нравственного воспитания:</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xml:space="preserve">- сформированность нравственного </w:t>
            </w:r>
            <w:r w:rsidRPr="008C66FD">
              <w:rPr>
                <w:rFonts w:ascii="Times New Roman" w:hAnsi="Times New Roman" w:cs="Times New Roman"/>
                <w:sz w:val="24"/>
                <w:szCs w:val="24"/>
                <w:lang w:eastAsia="ru-RU"/>
              </w:rPr>
              <w:lastRenderedPageBreak/>
              <w:t>сознания, этического поведения;</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способность оценивать ситуацию и принимать осознанные решения, ориентируясь на морально</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нравственные нормы и ценности;</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осознание личного вклада в построение устойчивого будущего;</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Овладение универсальными регулятивными действиями:</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xml:space="preserve"> а) самоорганизация:</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б) самоконтроль: использовать приемы рефлексии для оценки ситуации, выбора верного решения;</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уметь оценивать риски и своевременно принимать решения по их снижению;</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в) эмоциональный интеллект, предполагающий сформированность:</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xml:space="preserve">- социальных навыков, включающих способность выстраивать отношения с другими людьми, заботиться, </w:t>
            </w:r>
            <w:r w:rsidRPr="008C66FD">
              <w:rPr>
                <w:rFonts w:ascii="Times New Roman" w:hAnsi="Times New Roman" w:cs="Times New Roman"/>
                <w:sz w:val="24"/>
                <w:szCs w:val="24"/>
                <w:lang w:eastAsia="ru-RU"/>
              </w:rPr>
              <w:lastRenderedPageBreak/>
              <w:t>проявлять интерес и разрешать конфликты</w:t>
            </w:r>
          </w:p>
        </w:tc>
        <w:tc>
          <w:tcPr>
            <w:tcW w:w="4394" w:type="dxa"/>
          </w:tcPr>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lastRenderedPageBreak/>
              <w:t>сформировать знания об (о):</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xml:space="preserve">- особенностях социализации личности в современных условиях, сознании, </w:t>
            </w:r>
            <w:r w:rsidRPr="008C66FD">
              <w:rPr>
                <w:rFonts w:ascii="Times New Roman" w:hAnsi="Times New Roman" w:cs="Times New Roman"/>
                <w:sz w:val="24"/>
                <w:szCs w:val="24"/>
                <w:lang w:eastAsia="ru-RU"/>
              </w:rPr>
              <w:lastRenderedPageBreak/>
              <w:t>познании и самосознании человека; особенностях профессиональной деятельности в области науки, культуры, экономической и финансовой сферах;</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8C66FD" w:rsidRPr="008C66FD" w:rsidTr="00F855A1">
        <w:tc>
          <w:tcPr>
            <w:tcW w:w="1843" w:type="dxa"/>
          </w:tcPr>
          <w:p w:rsidR="008C66FD" w:rsidRPr="008C66FD" w:rsidRDefault="008C66FD" w:rsidP="007B1B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lang w:eastAsia="en-US"/>
              </w:rPr>
            </w:pPr>
            <w:r w:rsidRPr="008C66FD">
              <w:rPr>
                <w:rFonts w:ascii="Times New Roman" w:hAnsi="Times New Roman" w:cs="Times New Roman"/>
                <w:sz w:val="24"/>
                <w:szCs w:val="24"/>
                <w:lang w:eastAsia="en-US"/>
              </w:rPr>
              <w:lastRenderedPageBreak/>
              <w:t>ОК 04. Эффективно взаимодействовать и работать в коллективе и команде.</w:t>
            </w:r>
          </w:p>
        </w:tc>
        <w:tc>
          <w:tcPr>
            <w:tcW w:w="4111" w:type="dxa"/>
          </w:tcPr>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готовность к саморазвитию, самостоятельности и самоопределению;</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-овладение навыками учебно-исследовательской, проектной и социальной деятельности; Овладение универсальными коммуникативными действиями:</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а) совместная деятельность:</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понимать и использовать преимущества командной и индивидуальной работы;</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координировать и выполнять работу в условиях реального, виртуального и комбинированного взаимодействия;</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осуществлять позитивное стратегическое поведение в различных ситуациях, проявлять творчество и воображение, быть инициативным</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Овладение универсальными регулятивными действиями:</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б) принятие себя и других людей:</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принимать мотивы и аргументы других людей при анализе результатов деятельности;</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признавать свое право и право других людей на ошибки;</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развивать способность понимать мир с позиции другого человека</w:t>
            </w:r>
          </w:p>
        </w:tc>
        <w:tc>
          <w:tcPr>
            <w:tcW w:w="4394" w:type="dxa"/>
          </w:tcPr>
          <w:p w:rsidR="008C66FD" w:rsidRPr="008C66FD" w:rsidRDefault="008C66FD" w:rsidP="007B1B5C">
            <w:pPr>
              <w:widowControl w:val="0"/>
              <w:jc w:val="both"/>
              <w:rPr>
                <w:rFonts w:ascii="Times New Roman" w:hAnsi="Times New Roman" w:cs="Times New Roman"/>
                <w:sz w:val="24"/>
                <w:szCs w:val="24"/>
              </w:rPr>
            </w:pPr>
            <w:r w:rsidRPr="008C66FD">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8C66FD" w:rsidRPr="008C66FD" w:rsidTr="00F855A1">
        <w:tc>
          <w:tcPr>
            <w:tcW w:w="1843" w:type="dxa"/>
          </w:tcPr>
          <w:p w:rsidR="008C66FD" w:rsidRPr="008C66FD" w:rsidRDefault="008C66FD" w:rsidP="007B1B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C66FD">
              <w:rPr>
                <w:rFonts w:ascii="Times New Roman" w:hAnsi="Times New Roman" w:cs="Times New Roman"/>
                <w:sz w:val="24"/>
                <w:szCs w:val="24"/>
              </w:rPr>
              <w:t xml:space="preserve">ОК 05. </w:t>
            </w:r>
            <w:r w:rsidRPr="008C66FD">
              <w:rPr>
                <w:rFonts w:ascii="Times New Roman" w:hAnsi="Times New Roman" w:cs="Times New Roman"/>
                <w:bCs/>
                <w:iCs/>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8C66FD">
              <w:rPr>
                <w:rFonts w:ascii="Times New Roman" w:hAnsi="Times New Roman" w:cs="Times New Roman"/>
                <w:bCs/>
                <w:iCs/>
                <w:sz w:val="24"/>
                <w:szCs w:val="24"/>
              </w:rPr>
              <w:lastRenderedPageBreak/>
              <w:t>контекста.</w:t>
            </w:r>
          </w:p>
        </w:tc>
        <w:tc>
          <w:tcPr>
            <w:tcW w:w="4111" w:type="dxa"/>
          </w:tcPr>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lastRenderedPageBreak/>
              <w:t>В области эстетического воспитания:</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убежденность в значимости для личности и общества отечественного и мирового искусства, этнических культурных традиций и народного </w:t>
            </w:r>
            <w:r w:rsidRPr="008C66FD">
              <w:rPr>
                <w:rFonts w:ascii="Times New Roman" w:hAnsi="Times New Roman" w:cs="Times New Roman"/>
                <w:sz w:val="24"/>
                <w:szCs w:val="24"/>
              </w:rPr>
              <w:lastRenderedPageBreak/>
              <w:t>творчества;</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Овладение универсальными коммуникативными действиями:</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а) общение:</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осуществлять коммуникации во всех сферах жизни;</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развернуто и логично излагать свою точку зрения с использованием языковых средств</w:t>
            </w:r>
          </w:p>
        </w:tc>
        <w:tc>
          <w:tcPr>
            <w:tcW w:w="4394" w:type="dxa"/>
          </w:tcPr>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w:t>
            </w:r>
            <w:r w:rsidRPr="008C66FD">
              <w:rPr>
                <w:rFonts w:ascii="Times New Roman" w:hAnsi="Times New Roman" w:cs="Times New Roman"/>
                <w:sz w:val="24"/>
                <w:szCs w:val="24"/>
                <w:lang w:eastAsia="ru-RU"/>
              </w:rPr>
              <w:lastRenderedPageBreak/>
              <w:t>тексты на социальную тематику;</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8C66FD" w:rsidRPr="008C66FD" w:rsidTr="00F855A1">
        <w:tc>
          <w:tcPr>
            <w:tcW w:w="1843" w:type="dxa"/>
          </w:tcPr>
          <w:p w:rsidR="008C66FD" w:rsidRPr="008C66FD" w:rsidRDefault="008C66FD" w:rsidP="007B1B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C66FD">
              <w:rPr>
                <w:rFonts w:ascii="Times New Roman" w:hAnsi="Times New Roman" w:cs="Times New Roman"/>
                <w:sz w:val="24"/>
                <w:szCs w:val="24"/>
              </w:rPr>
              <w:lastRenderedPageBreak/>
              <w:t xml:space="preserve">ОК 06. </w:t>
            </w:r>
            <w:r w:rsidRPr="008C66FD">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1" w:type="dxa"/>
          </w:tcPr>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осознание обучающимися российской гражданской идентичности;</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В части гражданского воспитания:</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осознание своих конституционных прав и обязанностей, уважение закона и правопорядка;</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принятие традиционных национальных, общечеловеческих гуманистических и демократических ценностей;</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w:t>
            </w:r>
            <w:r w:rsidRPr="008C66FD">
              <w:rPr>
                <w:rFonts w:ascii="Times New Roman" w:hAnsi="Times New Roman" w:cs="Times New Roman"/>
                <w:sz w:val="24"/>
                <w:szCs w:val="24"/>
              </w:rPr>
              <w:lastRenderedPageBreak/>
              <w:t>детско-юношеских организациях;</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готовность к гуманитарной и волонтерской деятельности; патриотического воспитания:</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овладение навыками учебно-исследовательской, проектной и социальной деятельности</w:t>
            </w:r>
          </w:p>
        </w:tc>
        <w:tc>
          <w:tcPr>
            <w:tcW w:w="4394" w:type="dxa"/>
          </w:tcPr>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lastRenderedPageBreak/>
              <w:t>1) сформировать знания об (о):</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xml:space="preserve">-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w:t>
            </w:r>
            <w:r w:rsidRPr="008C66FD">
              <w:rPr>
                <w:rFonts w:ascii="Times New Roman" w:hAnsi="Times New Roman" w:cs="Times New Roman"/>
                <w:sz w:val="24"/>
                <w:szCs w:val="24"/>
                <w:lang w:eastAsia="ru-RU"/>
              </w:rPr>
              <w:lastRenderedPageBreak/>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xml:space="preserve">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 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w:t>
            </w:r>
            <w:r w:rsidRPr="008C66FD">
              <w:rPr>
                <w:rFonts w:ascii="Times New Roman" w:hAnsi="Times New Roman" w:cs="Times New Roman"/>
                <w:sz w:val="24"/>
                <w:szCs w:val="24"/>
                <w:lang w:eastAsia="ru-RU"/>
              </w:rPr>
              <w:lastRenderedPageBreak/>
              <w:t>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xml:space="preserve"> 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w:t>
            </w:r>
            <w:r w:rsidRPr="008C66FD">
              <w:rPr>
                <w:rFonts w:ascii="Times New Roman" w:hAnsi="Times New Roman" w:cs="Times New Roman"/>
                <w:sz w:val="24"/>
                <w:szCs w:val="24"/>
                <w:lang w:eastAsia="ru-RU"/>
              </w:rPr>
              <w:lastRenderedPageBreak/>
              <w:t>тезисный план развернутых ответов, анализировать неадаптированные тексты на социальную тематику;</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xml:space="preserve">11) сформировать навыки оценивания социальной информации, в том числе поступающей по каналам сетевых </w:t>
            </w:r>
            <w:r w:rsidRPr="008C66FD">
              <w:rPr>
                <w:rFonts w:ascii="Times New Roman" w:hAnsi="Times New Roman" w:cs="Times New Roman"/>
                <w:sz w:val="24"/>
                <w:szCs w:val="24"/>
                <w:lang w:eastAsia="ru-RU"/>
              </w:rPr>
              <w:lastRenderedPageBreak/>
              <w:t>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8C66FD" w:rsidRPr="008C66FD" w:rsidTr="00F855A1">
        <w:tc>
          <w:tcPr>
            <w:tcW w:w="1843" w:type="dxa"/>
          </w:tcPr>
          <w:p w:rsidR="008C66FD" w:rsidRPr="008C66FD" w:rsidRDefault="008C66FD" w:rsidP="007B1B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C66F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11" w:type="dxa"/>
          </w:tcPr>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В области экологического воспитания:</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планирование и осуществление действий в окружающей среде на основе знания целей устойчивого развития человечества;</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активное неприятие действий, приносящих вред окружающей среде;</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умение прогнозировать неблагоприятные экологические последствия предпринимаемых действий, предотвращать их;</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расширение опыта деятельности экологической направленности;</w:t>
            </w:r>
          </w:p>
          <w:p w:rsidR="008C66FD" w:rsidRPr="008C66FD" w:rsidRDefault="008C66FD" w:rsidP="007B1B5C">
            <w:pPr>
              <w:widowControl w:val="0"/>
              <w:rPr>
                <w:rFonts w:ascii="Times New Roman" w:hAnsi="Times New Roman" w:cs="Times New Roman"/>
                <w:sz w:val="24"/>
                <w:szCs w:val="24"/>
              </w:rPr>
            </w:pPr>
            <w:r w:rsidRPr="008C66FD">
              <w:rPr>
                <w:rFonts w:ascii="Times New Roman" w:hAnsi="Times New Roman" w:cs="Times New Roman"/>
                <w:sz w:val="24"/>
                <w:szCs w:val="24"/>
              </w:rPr>
              <w:t xml:space="preserve"> - овладение навыками учебно-исследовательской, проектной и социальной деятельности</w:t>
            </w:r>
          </w:p>
        </w:tc>
        <w:tc>
          <w:tcPr>
            <w:tcW w:w="4394" w:type="dxa"/>
          </w:tcPr>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xml:space="preserve"> -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w:t>
            </w:r>
          </w:p>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выявлять причины и последствия преобразований в различных сферах жизни российского обществ</w:t>
            </w:r>
          </w:p>
        </w:tc>
      </w:tr>
      <w:tr w:rsidR="008C66FD" w:rsidRPr="008C66FD" w:rsidTr="00F855A1">
        <w:tc>
          <w:tcPr>
            <w:tcW w:w="1843" w:type="dxa"/>
          </w:tcPr>
          <w:p w:rsidR="008C66FD" w:rsidRPr="008C66FD" w:rsidRDefault="008C66FD" w:rsidP="007B1B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C66FD">
              <w:rPr>
                <w:rFonts w:ascii="Times New Roman" w:hAnsi="Times New Roman" w:cs="Times New Roman"/>
                <w:sz w:val="24"/>
                <w:szCs w:val="24"/>
              </w:rPr>
              <w:t xml:space="preserve">ОК 09. </w:t>
            </w:r>
            <w:r w:rsidRPr="008C66FD">
              <w:rPr>
                <w:rFonts w:ascii="Times New Roman" w:hAnsi="Times New Roman" w:cs="Times New Roman"/>
                <w:bCs/>
                <w:iCs/>
                <w:sz w:val="24"/>
                <w:szCs w:val="24"/>
              </w:rPr>
              <w:t xml:space="preserve">Пользоваться профессиональной </w:t>
            </w:r>
            <w:r w:rsidRPr="008C66FD">
              <w:rPr>
                <w:rFonts w:ascii="Times New Roman" w:hAnsi="Times New Roman" w:cs="Times New Roman"/>
                <w:bCs/>
                <w:iCs/>
                <w:sz w:val="24"/>
                <w:szCs w:val="24"/>
              </w:rPr>
              <w:lastRenderedPageBreak/>
              <w:t>документацией на государственном и иностранном языках.</w:t>
            </w:r>
          </w:p>
        </w:tc>
        <w:tc>
          <w:tcPr>
            <w:tcW w:w="4111" w:type="dxa"/>
          </w:tcPr>
          <w:p w:rsidR="008C66FD" w:rsidRPr="008C66FD" w:rsidRDefault="008C66FD" w:rsidP="007B1B5C">
            <w:pPr>
              <w:widowControl w:val="0"/>
              <w:jc w:val="both"/>
              <w:rPr>
                <w:rFonts w:ascii="Times New Roman" w:hAnsi="Times New Roman" w:cs="Times New Roman"/>
                <w:sz w:val="24"/>
                <w:szCs w:val="24"/>
              </w:rPr>
            </w:pPr>
            <w:r w:rsidRPr="008C66FD">
              <w:rPr>
                <w:rFonts w:ascii="Times New Roman" w:hAnsi="Times New Roman" w:cs="Times New Roman"/>
                <w:sz w:val="24"/>
                <w:szCs w:val="24"/>
              </w:rPr>
              <w:lastRenderedPageBreak/>
              <w:t>- Уметь, работать с разными типами заданий, работать с документами на русском и иностранном языках.</w:t>
            </w:r>
          </w:p>
        </w:tc>
        <w:tc>
          <w:tcPr>
            <w:tcW w:w="4394" w:type="dxa"/>
          </w:tcPr>
          <w:p w:rsidR="008C66FD" w:rsidRPr="008C66FD" w:rsidRDefault="008C66FD" w:rsidP="007B1B5C">
            <w:pPr>
              <w:widowControl w:val="0"/>
              <w:shd w:val="clear" w:color="auto" w:fill="FFFFFF"/>
              <w:jc w:val="both"/>
              <w:rPr>
                <w:rFonts w:ascii="Times New Roman" w:hAnsi="Times New Roman" w:cs="Times New Roman"/>
                <w:sz w:val="24"/>
                <w:szCs w:val="24"/>
                <w:lang w:eastAsia="ru-RU"/>
              </w:rPr>
            </w:pPr>
            <w:r w:rsidRPr="008C66FD">
              <w:rPr>
                <w:rFonts w:ascii="Times New Roman" w:hAnsi="Times New Roman" w:cs="Times New Roman"/>
                <w:sz w:val="24"/>
                <w:szCs w:val="24"/>
                <w:lang w:eastAsia="ru-RU"/>
              </w:rPr>
              <w:t xml:space="preserve">- понимать общий смысл четко произнесенных высказываний на известные темы (профессиональные и бытовые), понимать тексты на базовые </w:t>
            </w:r>
            <w:r w:rsidRPr="008C66FD">
              <w:rPr>
                <w:rFonts w:ascii="Times New Roman" w:hAnsi="Times New Roman" w:cs="Times New Roman"/>
                <w:sz w:val="24"/>
                <w:szCs w:val="24"/>
                <w:lang w:eastAsia="ru-RU"/>
              </w:rPr>
              <w:lastRenderedPageBreak/>
              <w:t>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 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8C66FD" w:rsidRPr="008C66FD" w:rsidTr="00F855A1">
        <w:trPr>
          <w:trHeight w:val="3322"/>
        </w:trPr>
        <w:tc>
          <w:tcPr>
            <w:tcW w:w="1843" w:type="dxa"/>
          </w:tcPr>
          <w:p w:rsidR="008C66FD" w:rsidRPr="008C66FD" w:rsidRDefault="008C66FD" w:rsidP="007B1B5C">
            <w:pPr>
              <w:widowControl w:val="0"/>
              <w:rPr>
                <w:rFonts w:ascii="Times New Roman" w:hAnsi="Times New Roman" w:cs="Times New Roman"/>
                <w:color w:val="000000"/>
                <w:sz w:val="24"/>
                <w:szCs w:val="24"/>
              </w:rPr>
            </w:pPr>
            <w:r w:rsidRPr="008C66FD">
              <w:rPr>
                <w:rFonts w:ascii="Times New Roman" w:hAnsi="Times New Roman" w:cs="Times New Roman"/>
                <w:color w:val="000000" w:themeColor="text1"/>
                <w:sz w:val="24"/>
                <w:szCs w:val="24"/>
              </w:rPr>
              <w:lastRenderedPageBreak/>
              <w:t xml:space="preserve">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w:t>
            </w:r>
            <w:r w:rsidR="007B1B5C">
              <w:rPr>
                <w:rFonts w:ascii="Times New Roman" w:hAnsi="Times New Roman" w:cs="Times New Roman"/>
                <w:color w:val="000000" w:themeColor="text1"/>
                <w:sz w:val="24"/>
                <w:szCs w:val="24"/>
              </w:rPr>
              <w:t>оценку рисков</w:t>
            </w:r>
          </w:p>
        </w:tc>
        <w:tc>
          <w:tcPr>
            <w:tcW w:w="4111" w:type="dxa"/>
          </w:tcPr>
          <w:p w:rsidR="008C66FD" w:rsidRPr="008C66FD" w:rsidRDefault="008C66FD" w:rsidP="007B1B5C">
            <w:pPr>
              <w:widowControl w:val="0"/>
              <w:rPr>
                <w:rFonts w:ascii="Times New Roman" w:hAnsi="Times New Roman" w:cs="Times New Roman"/>
                <w:color w:val="000000"/>
                <w:sz w:val="24"/>
                <w:szCs w:val="24"/>
                <w:lang w:eastAsia="ru-RU"/>
              </w:rPr>
            </w:pPr>
            <w:r w:rsidRPr="008C66FD">
              <w:rPr>
                <w:rFonts w:ascii="Times New Roman" w:hAnsi="Times New Roman" w:cs="Times New Roman"/>
                <w:color w:val="000000" w:themeColor="text1"/>
                <w:sz w:val="24"/>
                <w:szCs w:val="24"/>
                <w:lang w:eastAsia="ru-RU"/>
              </w:rPr>
              <w:t>Уметь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 соотносить данные, уметь анализировать данные экономики в разные периоды нашей страны.</w:t>
            </w:r>
          </w:p>
        </w:tc>
        <w:tc>
          <w:tcPr>
            <w:tcW w:w="4394" w:type="dxa"/>
          </w:tcPr>
          <w:p w:rsidR="008C66FD" w:rsidRPr="008C66FD" w:rsidRDefault="008C66FD" w:rsidP="007B1B5C">
            <w:pPr>
              <w:widowControl w:val="0"/>
              <w:rPr>
                <w:rFonts w:ascii="Times New Roman" w:hAnsi="Times New Roman" w:cs="Times New Roman"/>
                <w:color w:val="000000"/>
                <w:sz w:val="24"/>
                <w:szCs w:val="24"/>
              </w:rPr>
            </w:pPr>
            <w:r w:rsidRPr="008C66FD">
              <w:rPr>
                <w:rFonts w:ascii="Times New Roman" w:hAnsi="Times New Roman" w:cs="Times New Roman"/>
                <w:color w:val="000000" w:themeColor="text1"/>
                <w:sz w:val="24"/>
                <w:szCs w:val="24"/>
              </w:rPr>
              <w:t>– проведения натурных обследований конструкций;</w:t>
            </w:r>
          </w:p>
          <w:p w:rsidR="008C66FD" w:rsidRPr="008C66FD" w:rsidRDefault="008C66FD" w:rsidP="007B1B5C">
            <w:pPr>
              <w:widowControl w:val="0"/>
              <w:rPr>
                <w:rFonts w:ascii="Times New Roman" w:hAnsi="Times New Roman" w:cs="Times New Roman"/>
                <w:color w:val="000000"/>
                <w:sz w:val="24"/>
                <w:szCs w:val="24"/>
              </w:rPr>
            </w:pPr>
            <w:r w:rsidRPr="008C66FD">
              <w:rPr>
                <w:rFonts w:ascii="Times New Roman" w:hAnsi="Times New Roman" w:cs="Times New Roman"/>
                <w:color w:val="000000" w:themeColor="text1"/>
                <w:sz w:val="24"/>
                <w:szCs w:val="24"/>
              </w:rPr>
              <w:t xml:space="preserve">– проведения обмерных работ, с использованием оптимальных приемов их выполнения; </w:t>
            </w:r>
          </w:p>
          <w:p w:rsidR="008C66FD" w:rsidRPr="008C66FD" w:rsidRDefault="008C66FD" w:rsidP="007B1B5C">
            <w:pPr>
              <w:widowControl w:val="0"/>
              <w:rPr>
                <w:rFonts w:ascii="Times New Roman" w:hAnsi="Times New Roman" w:cs="Times New Roman"/>
                <w:color w:val="000000"/>
                <w:sz w:val="24"/>
                <w:szCs w:val="24"/>
              </w:rPr>
            </w:pPr>
            <w:r w:rsidRPr="008C66FD">
              <w:rPr>
                <w:rFonts w:ascii="Times New Roman" w:hAnsi="Times New Roman" w:cs="Times New Roman"/>
                <w:color w:val="000000" w:themeColor="text1"/>
                <w:sz w:val="24"/>
                <w:szCs w:val="24"/>
              </w:rPr>
              <w:t>– проведения проверок и обследований</w:t>
            </w:r>
          </w:p>
          <w:p w:rsidR="008C66FD" w:rsidRPr="008C66FD" w:rsidRDefault="008C66FD" w:rsidP="007B1B5C">
            <w:pPr>
              <w:widowControl w:val="0"/>
              <w:rPr>
                <w:rFonts w:ascii="Times New Roman" w:hAnsi="Times New Roman" w:cs="Times New Roman"/>
                <w:color w:val="000000"/>
                <w:sz w:val="24"/>
                <w:szCs w:val="24"/>
              </w:rPr>
            </w:pPr>
            <w:r w:rsidRPr="008C66FD">
              <w:rPr>
                <w:rFonts w:ascii="Times New Roman" w:hAnsi="Times New Roman" w:cs="Times New Roman"/>
                <w:color w:val="000000" w:themeColor="text1"/>
                <w:sz w:val="24"/>
                <w:szCs w:val="24"/>
              </w:rPr>
              <w:t>земель для обеспечения соблюдения</w:t>
            </w:r>
          </w:p>
          <w:p w:rsidR="008C66FD" w:rsidRPr="008C66FD" w:rsidRDefault="008C66FD" w:rsidP="007B1B5C">
            <w:pPr>
              <w:widowControl w:val="0"/>
              <w:rPr>
                <w:rFonts w:ascii="Times New Roman" w:hAnsi="Times New Roman" w:cs="Times New Roman"/>
                <w:color w:val="000000"/>
                <w:sz w:val="24"/>
                <w:szCs w:val="24"/>
              </w:rPr>
            </w:pPr>
            <w:r w:rsidRPr="008C66FD">
              <w:rPr>
                <w:rFonts w:ascii="Times New Roman" w:hAnsi="Times New Roman" w:cs="Times New Roman"/>
                <w:color w:val="000000" w:themeColor="text1"/>
                <w:sz w:val="24"/>
                <w:szCs w:val="24"/>
              </w:rPr>
              <w:t>требований законодательства Российской Федерации</w:t>
            </w:r>
          </w:p>
        </w:tc>
      </w:tr>
    </w:tbl>
    <w:p w:rsidR="008C66FD" w:rsidRPr="0074327D" w:rsidRDefault="008C66FD" w:rsidP="00A1517D">
      <w:pPr>
        <w:rPr>
          <w:sz w:val="24"/>
          <w:szCs w:val="24"/>
        </w:rPr>
        <w:sectPr w:rsidR="008C66FD" w:rsidRPr="0074327D" w:rsidSect="00237A4E">
          <w:footerReference w:type="default" r:id="rId9"/>
          <w:pgSz w:w="11906" w:h="16838"/>
          <w:pgMar w:top="918" w:right="170" w:bottom="680" w:left="856" w:header="0" w:footer="0" w:gutter="0"/>
          <w:cols w:space="720"/>
          <w:formProt w:val="0"/>
          <w:docGrid w:linePitch="326"/>
        </w:sectPr>
      </w:pPr>
    </w:p>
    <w:p w:rsidR="00A1517D" w:rsidRPr="007B1B5C" w:rsidRDefault="00A1517D" w:rsidP="00F855A1">
      <w:pPr>
        <w:jc w:val="both"/>
        <w:rPr>
          <w:bCs/>
          <w:sz w:val="24"/>
          <w:szCs w:val="24"/>
          <w:lang w:eastAsia="ru-RU"/>
        </w:rPr>
      </w:pPr>
      <w:r w:rsidRPr="007B1B5C">
        <w:rPr>
          <w:bCs/>
          <w:sz w:val="24"/>
          <w:szCs w:val="24"/>
          <w:lang w:eastAsia="ru-RU"/>
        </w:rPr>
        <w:lastRenderedPageBreak/>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A1517D" w:rsidRPr="007B1B5C" w:rsidRDefault="00A1517D" w:rsidP="00A1517D">
      <w:pPr>
        <w:numPr>
          <w:ilvl w:val="0"/>
          <w:numId w:val="1"/>
        </w:numPr>
        <w:ind w:firstLine="709"/>
        <w:jc w:val="both"/>
        <w:rPr>
          <w:bCs/>
          <w:sz w:val="24"/>
          <w:szCs w:val="24"/>
          <w:lang w:eastAsia="ru-RU"/>
        </w:rPr>
      </w:pPr>
      <w:r w:rsidRPr="007B1B5C">
        <w:rPr>
          <w:bCs/>
          <w:sz w:val="24"/>
          <w:szCs w:val="24"/>
          <w:lang w:eastAsia="ru-RU"/>
        </w:rPr>
        <w:t xml:space="preserve">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 </w:t>
      </w:r>
    </w:p>
    <w:tbl>
      <w:tblPr>
        <w:tblW w:w="9629" w:type="dxa"/>
        <w:tblLayout w:type="fixed"/>
        <w:tblLook w:val="04A0" w:firstRow="1" w:lastRow="0" w:firstColumn="1" w:lastColumn="0" w:noHBand="0" w:noVBand="1"/>
      </w:tblPr>
      <w:tblGrid>
        <w:gridCol w:w="940"/>
        <w:gridCol w:w="8689"/>
      </w:tblGrid>
      <w:tr w:rsidR="00DE0D1F" w:rsidRPr="007B1B5C" w:rsidTr="007B1B5C">
        <w:trPr>
          <w:trHeight w:val="393"/>
        </w:trPr>
        <w:tc>
          <w:tcPr>
            <w:tcW w:w="940" w:type="dxa"/>
          </w:tcPr>
          <w:p w:rsidR="00DE0D1F" w:rsidRPr="007B1B5C" w:rsidRDefault="00DE0D1F" w:rsidP="00DE0D1F">
            <w:pPr>
              <w:widowControl w:val="0"/>
              <w:suppressAutoHyphens/>
              <w:rPr>
                <w:rFonts w:eastAsiaTheme="minorHAnsi"/>
                <w:iCs/>
                <w:sz w:val="24"/>
                <w:szCs w:val="24"/>
              </w:rPr>
            </w:pPr>
            <w:r w:rsidRPr="007B1B5C">
              <w:rPr>
                <w:rFonts w:eastAsiaTheme="minorHAnsi"/>
                <w:iCs/>
                <w:sz w:val="24"/>
                <w:szCs w:val="24"/>
              </w:rPr>
              <w:t>ЛР 1.</w:t>
            </w:r>
          </w:p>
        </w:tc>
        <w:tc>
          <w:tcPr>
            <w:tcW w:w="8689" w:type="dxa"/>
          </w:tcPr>
          <w:p w:rsidR="00DE0D1F" w:rsidRPr="007B1B5C" w:rsidRDefault="00DE0D1F" w:rsidP="00DE0D1F">
            <w:pPr>
              <w:widowControl w:val="0"/>
              <w:suppressAutoHyphens/>
              <w:jc w:val="both"/>
              <w:rPr>
                <w:rFonts w:eastAsiaTheme="minorHAnsi"/>
                <w:sz w:val="24"/>
                <w:szCs w:val="24"/>
              </w:rPr>
            </w:pPr>
            <w:r w:rsidRPr="007B1B5C">
              <w:rPr>
                <w:rFonts w:eastAsiaTheme="minorHAnsi"/>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7B1B5C">
              <w:rPr>
                <w:rFonts w:eastAsiaTheme="minorHAnsi"/>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7B1B5C">
              <w:rPr>
                <w:rFonts w:eastAsiaTheme="minorHAnsi"/>
                <w:sz w:val="24"/>
                <w:szCs w:val="24"/>
              </w:rPr>
              <w:br/>
              <w:t xml:space="preserve">с Российским государством, демонстрирующий ответственность </w:t>
            </w:r>
            <w:r w:rsidRPr="007B1B5C">
              <w:rPr>
                <w:rFonts w:eastAsiaTheme="minorHAnsi"/>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7B1B5C">
              <w:rPr>
                <w:rFonts w:eastAsiaTheme="minorHAnsi"/>
                <w:sz w:val="24"/>
                <w:szCs w:val="24"/>
              </w:rPr>
              <w:br/>
              <w:t>о Российском государстве</w:t>
            </w:r>
          </w:p>
        </w:tc>
      </w:tr>
      <w:tr w:rsidR="00DE0D1F" w:rsidRPr="007B1B5C" w:rsidTr="007B1B5C">
        <w:trPr>
          <w:trHeight w:val="393"/>
        </w:trPr>
        <w:tc>
          <w:tcPr>
            <w:tcW w:w="940" w:type="dxa"/>
          </w:tcPr>
          <w:p w:rsidR="00DE0D1F" w:rsidRPr="007B1B5C" w:rsidRDefault="00DE0D1F" w:rsidP="00DE0D1F">
            <w:pPr>
              <w:widowControl w:val="0"/>
              <w:suppressAutoHyphens/>
              <w:rPr>
                <w:rFonts w:eastAsiaTheme="minorHAnsi"/>
                <w:iCs/>
                <w:sz w:val="24"/>
                <w:szCs w:val="24"/>
              </w:rPr>
            </w:pPr>
            <w:r w:rsidRPr="007B1B5C">
              <w:rPr>
                <w:rFonts w:eastAsiaTheme="minorHAnsi"/>
                <w:iCs/>
                <w:sz w:val="24"/>
                <w:szCs w:val="24"/>
              </w:rPr>
              <w:t>ЛР 2.</w:t>
            </w:r>
          </w:p>
        </w:tc>
        <w:tc>
          <w:tcPr>
            <w:tcW w:w="8689" w:type="dxa"/>
          </w:tcPr>
          <w:p w:rsidR="00DE0D1F" w:rsidRPr="007B1B5C" w:rsidRDefault="00DE0D1F" w:rsidP="00DE0D1F">
            <w:pPr>
              <w:widowControl w:val="0"/>
              <w:suppressAutoHyphens/>
              <w:jc w:val="both"/>
              <w:rPr>
                <w:rFonts w:eastAsiaTheme="minorHAnsi"/>
                <w:sz w:val="24"/>
                <w:szCs w:val="24"/>
              </w:rPr>
            </w:pPr>
            <w:r w:rsidRPr="007B1B5C">
              <w:rPr>
                <w:rFonts w:eastAsiaTheme="minorHAnsi"/>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7B1B5C">
              <w:rPr>
                <w:rFonts w:eastAsiaTheme="minorHAnsi"/>
                <w:sz w:val="24"/>
                <w:szCs w:val="24"/>
              </w:rPr>
              <w:br/>
              <w:t xml:space="preserve">к историческому и культурному наследию России. Осознанно </w:t>
            </w:r>
            <w:r w:rsidRPr="007B1B5C">
              <w:rPr>
                <w:rFonts w:eastAsiaTheme="minorHAnsi"/>
                <w:sz w:val="24"/>
                <w:szCs w:val="24"/>
              </w:rPr>
              <w:br/>
              <w:t xml:space="preserve">и деятельно выражающий неприятие дискриминации в обществе </w:t>
            </w:r>
            <w:r w:rsidRPr="007B1B5C">
              <w:rPr>
                <w:rFonts w:eastAsiaTheme="minorHAnsi"/>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E0D1F" w:rsidRPr="007B1B5C" w:rsidTr="007B1B5C">
        <w:trPr>
          <w:trHeight w:val="393"/>
        </w:trPr>
        <w:tc>
          <w:tcPr>
            <w:tcW w:w="940" w:type="dxa"/>
          </w:tcPr>
          <w:p w:rsidR="00DE0D1F" w:rsidRPr="007B1B5C" w:rsidRDefault="00DE0D1F" w:rsidP="00DE0D1F">
            <w:pPr>
              <w:widowControl w:val="0"/>
              <w:suppressAutoHyphens/>
              <w:rPr>
                <w:rFonts w:eastAsiaTheme="minorHAnsi"/>
                <w:iCs/>
                <w:sz w:val="24"/>
                <w:szCs w:val="24"/>
              </w:rPr>
            </w:pPr>
            <w:r w:rsidRPr="007B1B5C">
              <w:rPr>
                <w:rFonts w:eastAsiaTheme="minorHAnsi"/>
                <w:iCs/>
                <w:sz w:val="24"/>
                <w:szCs w:val="24"/>
              </w:rPr>
              <w:t>ЛР 3.</w:t>
            </w:r>
          </w:p>
        </w:tc>
        <w:tc>
          <w:tcPr>
            <w:tcW w:w="8689" w:type="dxa"/>
          </w:tcPr>
          <w:p w:rsidR="00DE0D1F" w:rsidRPr="007B1B5C" w:rsidRDefault="00DE0D1F" w:rsidP="00DE0D1F">
            <w:pPr>
              <w:widowControl w:val="0"/>
              <w:suppressAutoHyphens/>
              <w:jc w:val="both"/>
              <w:rPr>
                <w:rFonts w:eastAsiaTheme="minorHAnsi"/>
                <w:sz w:val="24"/>
                <w:szCs w:val="24"/>
              </w:rPr>
            </w:pPr>
            <w:r w:rsidRPr="007B1B5C">
              <w:rPr>
                <w:rFonts w:eastAsiaTheme="minorHAnsi"/>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7B1B5C">
              <w:rPr>
                <w:rFonts w:eastAsiaTheme="minorHAnsi"/>
                <w:sz w:val="24"/>
                <w:szCs w:val="24"/>
              </w:rPr>
              <w:br/>
              <w:t>к людям старшего поколения, готовность к участию в социальной поддержке нуждающихся в ней</w:t>
            </w:r>
          </w:p>
        </w:tc>
      </w:tr>
      <w:tr w:rsidR="00DE0D1F" w:rsidRPr="007B1B5C" w:rsidTr="007B1B5C">
        <w:trPr>
          <w:trHeight w:val="744"/>
        </w:trPr>
        <w:tc>
          <w:tcPr>
            <w:tcW w:w="940" w:type="dxa"/>
          </w:tcPr>
          <w:p w:rsidR="00DE0D1F" w:rsidRPr="007B1B5C" w:rsidRDefault="00DE0D1F" w:rsidP="00DE0D1F">
            <w:pPr>
              <w:widowControl w:val="0"/>
              <w:suppressAutoHyphens/>
              <w:jc w:val="both"/>
              <w:rPr>
                <w:rFonts w:eastAsiaTheme="minorHAnsi"/>
                <w:iCs/>
                <w:sz w:val="24"/>
                <w:szCs w:val="24"/>
              </w:rPr>
            </w:pPr>
            <w:r w:rsidRPr="007B1B5C">
              <w:rPr>
                <w:rFonts w:eastAsiaTheme="minorHAnsi"/>
                <w:iCs/>
                <w:sz w:val="24"/>
                <w:szCs w:val="24"/>
              </w:rPr>
              <w:t>ЛР 4.</w:t>
            </w:r>
          </w:p>
          <w:p w:rsidR="00DE0D1F" w:rsidRPr="007B1B5C" w:rsidRDefault="00DE0D1F" w:rsidP="00DE0D1F">
            <w:pPr>
              <w:widowControl w:val="0"/>
              <w:suppressAutoHyphens/>
              <w:jc w:val="both"/>
              <w:rPr>
                <w:rFonts w:eastAsiaTheme="minorHAnsi"/>
                <w:iCs/>
                <w:sz w:val="24"/>
                <w:szCs w:val="24"/>
              </w:rPr>
            </w:pPr>
          </w:p>
        </w:tc>
        <w:tc>
          <w:tcPr>
            <w:tcW w:w="8689" w:type="dxa"/>
          </w:tcPr>
          <w:p w:rsidR="00DE0D1F" w:rsidRPr="007B1B5C" w:rsidRDefault="00DE0D1F" w:rsidP="00DE0D1F">
            <w:pPr>
              <w:widowControl w:val="0"/>
              <w:suppressAutoHyphens/>
              <w:jc w:val="both"/>
              <w:rPr>
                <w:rFonts w:eastAsiaTheme="minorHAnsi"/>
                <w:sz w:val="24"/>
                <w:szCs w:val="24"/>
              </w:rPr>
            </w:pPr>
            <w:r w:rsidRPr="007B1B5C">
              <w:rPr>
                <w:rFonts w:eastAsiaTheme="minorHAnsi"/>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7B1B5C">
              <w:rPr>
                <w:rFonts w:eastAsiaTheme="minorHAnsi"/>
                <w:sz w:val="24"/>
                <w:szCs w:val="24"/>
              </w:rPr>
              <w:br/>
              <w:t xml:space="preserve">в течение жизни Демонстрирующий позитивное отношение </w:t>
            </w:r>
            <w:r w:rsidRPr="007B1B5C">
              <w:rPr>
                <w:rFonts w:eastAsiaTheme="minorHAnsi"/>
                <w:sz w:val="24"/>
                <w:szCs w:val="24"/>
              </w:rPr>
              <w:br/>
              <w:t xml:space="preserve">к регулированию трудовых отношений. Ориентированный </w:t>
            </w:r>
            <w:r w:rsidRPr="007B1B5C">
              <w:rPr>
                <w:rFonts w:eastAsiaTheme="minorHAnsi"/>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E0D1F" w:rsidRPr="007B1B5C" w:rsidTr="007B1B5C">
        <w:trPr>
          <w:trHeight w:val="3196"/>
        </w:trPr>
        <w:tc>
          <w:tcPr>
            <w:tcW w:w="940" w:type="dxa"/>
          </w:tcPr>
          <w:p w:rsidR="00DE0D1F" w:rsidRPr="007B1B5C" w:rsidRDefault="00DE0D1F" w:rsidP="00DE0D1F">
            <w:pPr>
              <w:widowControl w:val="0"/>
              <w:suppressAutoHyphens/>
              <w:jc w:val="both"/>
              <w:rPr>
                <w:rFonts w:eastAsiaTheme="minorHAnsi"/>
                <w:iCs/>
                <w:sz w:val="24"/>
                <w:szCs w:val="24"/>
              </w:rPr>
            </w:pPr>
            <w:r w:rsidRPr="007B1B5C">
              <w:rPr>
                <w:rFonts w:eastAsiaTheme="minorHAnsi"/>
                <w:iCs/>
                <w:sz w:val="24"/>
                <w:szCs w:val="24"/>
              </w:rPr>
              <w:lastRenderedPageBreak/>
              <w:t>ЛР 5.</w:t>
            </w:r>
          </w:p>
          <w:p w:rsidR="00DE0D1F" w:rsidRPr="007B1B5C" w:rsidRDefault="00DE0D1F" w:rsidP="00DE0D1F">
            <w:pPr>
              <w:widowControl w:val="0"/>
              <w:suppressAutoHyphens/>
              <w:jc w:val="both"/>
              <w:rPr>
                <w:rFonts w:eastAsiaTheme="minorHAnsi"/>
                <w:iCs/>
                <w:sz w:val="24"/>
                <w:szCs w:val="24"/>
              </w:rPr>
            </w:pPr>
          </w:p>
        </w:tc>
        <w:tc>
          <w:tcPr>
            <w:tcW w:w="8689" w:type="dxa"/>
          </w:tcPr>
          <w:p w:rsidR="00DE0D1F" w:rsidRPr="007B1B5C" w:rsidRDefault="00DE0D1F" w:rsidP="00DE0D1F">
            <w:pPr>
              <w:widowControl w:val="0"/>
              <w:suppressAutoHyphens/>
              <w:jc w:val="both"/>
              <w:rPr>
                <w:rFonts w:eastAsiaTheme="minorHAnsi"/>
                <w:sz w:val="24"/>
                <w:szCs w:val="24"/>
              </w:rPr>
            </w:pPr>
            <w:r w:rsidRPr="007B1B5C">
              <w:rPr>
                <w:rFonts w:eastAsiaTheme="minorHAnsi"/>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7B1B5C">
              <w:rPr>
                <w:rFonts w:eastAsiaTheme="minorHAnsi"/>
                <w:sz w:val="24"/>
                <w:szCs w:val="24"/>
              </w:rPr>
              <w:br/>
              <w:t xml:space="preserve">к многонациональному народу России, к Российскому Отечеству. Проявляющий ценностное отношение к историческому </w:t>
            </w:r>
            <w:r w:rsidRPr="007B1B5C">
              <w:rPr>
                <w:rFonts w:eastAsiaTheme="minorHAnsi"/>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E0D1F" w:rsidRPr="007B1B5C" w:rsidTr="007B1B5C">
        <w:trPr>
          <w:trHeight w:val="985"/>
        </w:trPr>
        <w:tc>
          <w:tcPr>
            <w:tcW w:w="940" w:type="dxa"/>
          </w:tcPr>
          <w:p w:rsidR="00DE0D1F" w:rsidRPr="007B1B5C" w:rsidRDefault="00DE0D1F" w:rsidP="00DE0D1F">
            <w:pPr>
              <w:widowControl w:val="0"/>
              <w:suppressAutoHyphens/>
              <w:jc w:val="both"/>
              <w:rPr>
                <w:rFonts w:eastAsiaTheme="minorHAnsi"/>
                <w:iCs/>
                <w:sz w:val="24"/>
                <w:szCs w:val="24"/>
              </w:rPr>
            </w:pPr>
            <w:r w:rsidRPr="007B1B5C">
              <w:rPr>
                <w:rFonts w:eastAsiaTheme="minorHAnsi"/>
                <w:iCs/>
                <w:sz w:val="24"/>
                <w:szCs w:val="24"/>
              </w:rPr>
              <w:t>ЛР 6.</w:t>
            </w:r>
          </w:p>
        </w:tc>
        <w:tc>
          <w:tcPr>
            <w:tcW w:w="8689" w:type="dxa"/>
          </w:tcPr>
          <w:p w:rsidR="00DE0D1F" w:rsidRPr="007B1B5C" w:rsidRDefault="00DE0D1F" w:rsidP="00DE0D1F">
            <w:pPr>
              <w:widowControl w:val="0"/>
              <w:suppressAutoHyphens/>
              <w:jc w:val="both"/>
              <w:rPr>
                <w:rFonts w:eastAsiaTheme="minorHAnsi"/>
                <w:sz w:val="24"/>
                <w:szCs w:val="24"/>
              </w:rPr>
            </w:pPr>
            <w:r w:rsidRPr="007B1B5C">
              <w:rPr>
                <w:rFonts w:eastAsiaTheme="minorHAnsi"/>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E0D1F" w:rsidRPr="007B1B5C" w:rsidTr="007B1B5C">
        <w:trPr>
          <w:trHeight w:val="1718"/>
        </w:trPr>
        <w:tc>
          <w:tcPr>
            <w:tcW w:w="940" w:type="dxa"/>
          </w:tcPr>
          <w:p w:rsidR="00DE0D1F" w:rsidRPr="007B1B5C" w:rsidRDefault="00DE0D1F" w:rsidP="00DE0D1F">
            <w:pPr>
              <w:widowControl w:val="0"/>
              <w:suppressAutoHyphens/>
              <w:jc w:val="both"/>
              <w:rPr>
                <w:rFonts w:eastAsiaTheme="minorHAnsi"/>
                <w:iCs/>
                <w:sz w:val="24"/>
                <w:szCs w:val="24"/>
              </w:rPr>
            </w:pPr>
            <w:r w:rsidRPr="007B1B5C">
              <w:rPr>
                <w:rFonts w:eastAsiaTheme="minorHAnsi"/>
                <w:iCs/>
                <w:sz w:val="24"/>
                <w:szCs w:val="24"/>
              </w:rPr>
              <w:t>ЛР 7.</w:t>
            </w:r>
          </w:p>
          <w:p w:rsidR="00DE0D1F" w:rsidRPr="007B1B5C" w:rsidRDefault="00DE0D1F" w:rsidP="00DE0D1F">
            <w:pPr>
              <w:widowControl w:val="0"/>
              <w:suppressAutoHyphens/>
              <w:jc w:val="both"/>
              <w:rPr>
                <w:rFonts w:eastAsiaTheme="minorHAnsi"/>
                <w:iCs/>
                <w:sz w:val="24"/>
                <w:szCs w:val="24"/>
              </w:rPr>
            </w:pPr>
          </w:p>
        </w:tc>
        <w:tc>
          <w:tcPr>
            <w:tcW w:w="8689" w:type="dxa"/>
          </w:tcPr>
          <w:p w:rsidR="00DE0D1F" w:rsidRPr="007B1B5C" w:rsidRDefault="00DE0D1F" w:rsidP="007B1B5C">
            <w:pPr>
              <w:widowControl w:val="0"/>
              <w:suppressAutoHyphens/>
              <w:ind w:firstLine="33"/>
              <w:jc w:val="both"/>
              <w:rPr>
                <w:rFonts w:eastAsiaTheme="minorHAnsi"/>
                <w:sz w:val="24"/>
                <w:szCs w:val="24"/>
              </w:rPr>
            </w:pPr>
            <w:r w:rsidRPr="007B1B5C">
              <w:rPr>
                <w:rFonts w:eastAsiaTheme="minorHAnsi"/>
                <w:sz w:val="24"/>
                <w:szCs w:val="24"/>
              </w:rPr>
              <w:t xml:space="preserve">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самоопределения.Проявляющий бережливое и чуткое отношение к религиозной принадлежности каждого человека, предупредительный </w:t>
            </w:r>
            <w:r w:rsidRPr="007B1B5C">
              <w:rPr>
                <w:rFonts w:eastAsiaTheme="minorHAnsi"/>
                <w:sz w:val="24"/>
                <w:szCs w:val="24"/>
              </w:rPr>
              <w:br/>
              <w:t>в отношении выражения прав и законных интересов других людей;</w:t>
            </w:r>
          </w:p>
        </w:tc>
      </w:tr>
      <w:tr w:rsidR="00DE0D1F" w:rsidRPr="007B1B5C" w:rsidTr="007B1B5C">
        <w:trPr>
          <w:trHeight w:val="2451"/>
        </w:trPr>
        <w:tc>
          <w:tcPr>
            <w:tcW w:w="940" w:type="dxa"/>
          </w:tcPr>
          <w:p w:rsidR="00DE0D1F" w:rsidRPr="007B1B5C" w:rsidRDefault="00DE0D1F" w:rsidP="00DE0D1F">
            <w:pPr>
              <w:widowControl w:val="0"/>
              <w:suppressAutoHyphens/>
              <w:jc w:val="both"/>
              <w:rPr>
                <w:rFonts w:eastAsiaTheme="minorHAnsi"/>
                <w:iCs/>
                <w:sz w:val="24"/>
                <w:szCs w:val="24"/>
              </w:rPr>
            </w:pPr>
            <w:r w:rsidRPr="007B1B5C">
              <w:rPr>
                <w:rFonts w:eastAsiaTheme="minorHAnsi"/>
                <w:iCs/>
                <w:sz w:val="24"/>
                <w:szCs w:val="24"/>
              </w:rPr>
              <w:t>ЛР 8.</w:t>
            </w:r>
          </w:p>
          <w:p w:rsidR="00DE0D1F" w:rsidRPr="007B1B5C" w:rsidRDefault="00DE0D1F" w:rsidP="00DE0D1F">
            <w:pPr>
              <w:widowControl w:val="0"/>
              <w:suppressAutoHyphens/>
              <w:jc w:val="both"/>
              <w:rPr>
                <w:rFonts w:eastAsiaTheme="minorHAnsi"/>
                <w:iCs/>
                <w:sz w:val="24"/>
                <w:szCs w:val="24"/>
              </w:rPr>
            </w:pPr>
          </w:p>
        </w:tc>
        <w:tc>
          <w:tcPr>
            <w:tcW w:w="8689" w:type="dxa"/>
          </w:tcPr>
          <w:p w:rsidR="00DE0D1F" w:rsidRPr="007B1B5C" w:rsidRDefault="00DE0D1F" w:rsidP="007B1B5C">
            <w:pPr>
              <w:widowControl w:val="0"/>
              <w:suppressAutoHyphens/>
              <w:jc w:val="both"/>
              <w:rPr>
                <w:rFonts w:eastAsiaTheme="minorHAnsi"/>
                <w:sz w:val="24"/>
                <w:szCs w:val="24"/>
              </w:rPr>
            </w:pPr>
            <w:r w:rsidRPr="007B1B5C">
              <w:rPr>
                <w:rFonts w:eastAsiaTheme="minorHAnsi"/>
                <w:sz w:val="24"/>
                <w:szCs w:val="24"/>
              </w:rPr>
              <w:t xml:space="preserve">Проявляющий и демонстрирующий уважение законных интересов </w:t>
            </w:r>
            <w:r w:rsidRPr="007B1B5C">
              <w:rPr>
                <w:rFonts w:eastAsiaTheme="minorHAnsi"/>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r>
      <w:tr w:rsidR="00DE0D1F" w:rsidRPr="007B1B5C" w:rsidTr="007B1B5C">
        <w:trPr>
          <w:trHeight w:val="252"/>
        </w:trPr>
        <w:tc>
          <w:tcPr>
            <w:tcW w:w="940" w:type="dxa"/>
          </w:tcPr>
          <w:p w:rsidR="00DE0D1F" w:rsidRPr="007B1B5C" w:rsidRDefault="00DE0D1F" w:rsidP="00DE0D1F">
            <w:pPr>
              <w:widowControl w:val="0"/>
              <w:suppressAutoHyphens/>
              <w:jc w:val="both"/>
              <w:rPr>
                <w:rFonts w:eastAsiaTheme="minorHAnsi"/>
                <w:iCs/>
                <w:sz w:val="24"/>
                <w:szCs w:val="24"/>
              </w:rPr>
            </w:pPr>
            <w:r w:rsidRPr="007B1B5C">
              <w:rPr>
                <w:rFonts w:eastAsiaTheme="minorHAnsi"/>
                <w:iCs/>
                <w:sz w:val="24"/>
                <w:szCs w:val="24"/>
              </w:rPr>
              <w:t>ЛР 10.</w:t>
            </w:r>
          </w:p>
        </w:tc>
        <w:tc>
          <w:tcPr>
            <w:tcW w:w="8689" w:type="dxa"/>
          </w:tcPr>
          <w:p w:rsidR="00DE0D1F" w:rsidRPr="007B1B5C" w:rsidRDefault="00DE0D1F" w:rsidP="00DE0D1F">
            <w:pPr>
              <w:widowControl w:val="0"/>
              <w:suppressAutoHyphens/>
              <w:jc w:val="both"/>
              <w:rPr>
                <w:rFonts w:eastAsiaTheme="minorHAnsi"/>
                <w:sz w:val="24"/>
                <w:szCs w:val="24"/>
              </w:rPr>
            </w:pPr>
            <w:r w:rsidRPr="007B1B5C">
              <w:rPr>
                <w:rFonts w:eastAsiaTheme="minorHAnsi"/>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7B1B5C">
              <w:rPr>
                <w:rFonts w:eastAsiaTheme="minorHAnsi"/>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7B1B5C">
              <w:rPr>
                <w:rFonts w:eastAsiaTheme="minorHAnsi"/>
                <w:sz w:val="24"/>
                <w:szCs w:val="24"/>
              </w:rPr>
              <w:br/>
              <w:t>в общественные инициативы, направленные на заботу о них</w:t>
            </w:r>
          </w:p>
        </w:tc>
      </w:tr>
      <w:tr w:rsidR="00DE0D1F" w:rsidRPr="007B1B5C" w:rsidTr="007B1B5C">
        <w:trPr>
          <w:trHeight w:val="3437"/>
        </w:trPr>
        <w:tc>
          <w:tcPr>
            <w:tcW w:w="940" w:type="dxa"/>
          </w:tcPr>
          <w:p w:rsidR="00DE0D1F" w:rsidRPr="007B1B5C" w:rsidRDefault="00DE0D1F" w:rsidP="00DE0D1F">
            <w:pPr>
              <w:widowControl w:val="0"/>
              <w:suppressAutoHyphens/>
              <w:jc w:val="both"/>
              <w:rPr>
                <w:rFonts w:eastAsiaTheme="minorHAnsi"/>
                <w:iCs/>
                <w:sz w:val="24"/>
                <w:szCs w:val="24"/>
              </w:rPr>
            </w:pPr>
            <w:r w:rsidRPr="007B1B5C">
              <w:rPr>
                <w:rFonts w:eastAsiaTheme="minorHAnsi"/>
                <w:iCs/>
                <w:sz w:val="24"/>
                <w:szCs w:val="24"/>
              </w:rPr>
              <w:t>ЛР 11.</w:t>
            </w:r>
          </w:p>
        </w:tc>
        <w:tc>
          <w:tcPr>
            <w:tcW w:w="8689" w:type="dxa"/>
          </w:tcPr>
          <w:p w:rsidR="00DE0D1F" w:rsidRPr="007B1B5C" w:rsidRDefault="00DE0D1F" w:rsidP="00DE0D1F">
            <w:pPr>
              <w:widowControl w:val="0"/>
              <w:suppressAutoHyphens/>
              <w:jc w:val="both"/>
              <w:rPr>
                <w:rFonts w:eastAsiaTheme="minorHAnsi"/>
                <w:sz w:val="24"/>
                <w:szCs w:val="24"/>
              </w:rPr>
            </w:pPr>
            <w:r w:rsidRPr="007B1B5C">
              <w:rPr>
                <w:rFonts w:eastAsiaTheme="minorHAnsi"/>
                <w:sz w:val="24"/>
                <w:szCs w:val="24"/>
              </w:rPr>
              <w:t xml:space="preserve">Проявляющий уважение к эстетическим ценностям, обладающий основами эстетической культуры. Критически оценивающий </w:t>
            </w:r>
            <w:r w:rsidRPr="007B1B5C">
              <w:rPr>
                <w:rFonts w:eastAsiaTheme="minorHAnsi"/>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7B1B5C">
              <w:rPr>
                <w:rFonts w:eastAsiaTheme="minorHAnsi"/>
                <w:sz w:val="24"/>
                <w:szCs w:val="24"/>
              </w:rPr>
              <w:br/>
              <w:t xml:space="preserve">и самовыражения в обществе, выражающий сопричастность </w:t>
            </w:r>
            <w:r w:rsidRPr="007B1B5C">
              <w:rPr>
                <w:rFonts w:eastAsiaTheme="minorHAnsi"/>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7B1B5C">
              <w:rPr>
                <w:rFonts w:eastAsiaTheme="minorHAnsi"/>
                <w:sz w:val="24"/>
                <w:szCs w:val="24"/>
              </w:rPr>
              <w:br/>
              <w:t xml:space="preserve">и мирового художественного наследия, роли народных традиций </w:t>
            </w:r>
            <w:r w:rsidRPr="007B1B5C">
              <w:rPr>
                <w:rFonts w:eastAsiaTheme="minorHAnsi"/>
                <w:sz w:val="24"/>
                <w:szCs w:val="24"/>
              </w:rPr>
              <w:br/>
              <w:t>и народного творчества в искусстве. Выражающий ценностное отношение к технической и промышленной эстетике</w:t>
            </w:r>
          </w:p>
        </w:tc>
      </w:tr>
      <w:tr w:rsidR="00DE0D1F" w:rsidRPr="007B1B5C" w:rsidTr="007B1B5C">
        <w:trPr>
          <w:trHeight w:val="2463"/>
        </w:trPr>
        <w:tc>
          <w:tcPr>
            <w:tcW w:w="940" w:type="dxa"/>
          </w:tcPr>
          <w:p w:rsidR="00DE0D1F" w:rsidRPr="007B1B5C" w:rsidRDefault="00DE0D1F" w:rsidP="00DE0D1F">
            <w:pPr>
              <w:widowControl w:val="0"/>
              <w:suppressAutoHyphens/>
              <w:jc w:val="both"/>
              <w:rPr>
                <w:rFonts w:eastAsiaTheme="minorHAnsi"/>
                <w:iCs/>
                <w:sz w:val="24"/>
                <w:szCs w:val="24"/>
              </w:rPr>
            </w:pPr>
            <w:r w:rsidRPr="007B1B5C">
              <w:rPr>
                <w:rFonts w:eastAsiaTheme="minorHAnsi"/>
                <w:iCs/>
                <w:sz w:val="24"/>
                <w:szCs w:val="24"/>
              </w:rPr>
              <w:lastRenderedPageBreak/>
              <w:t>ЛР 12.</w:t>
            </w:r>
          </w:p>
          <w:p w:rsidR="00DE0D1F" w:rsidRPr="007B1B5C" w:rsidRDefault="00DE0D1F" w:rsidP="00DE0D1F">
            <w:pPr>
              <w:widowControl w:val="0"/>
              <w:suppressAutoHyphens/>
              <w:jc w:val="both"/>
              <w:rPr>
                <w:rFonts w:eastAsiaTheme="minorHAnsi"/>
                <w:iCs/>
                <w:sz w:val="24"/>
                <w:szCs w:val="24"/>
              </w:rPr>
            </w:pPr>
          </w:p>
          <w:p w:rsidR="00DE0D1F" w:rsidRPr="007B1B5C" w:rsidRDefault="00DE0D1F" w:rsidP="00DE0D1F">
            <w:pPr>
              <w:widowControl w:val="0"/>
              <w:suppressAutoHyphens/>
              <w:jc w:val="both"/>
              <w:rPr>
                <w:rFonts w:eastAsiaTheme="minorHAnsi"/>
                <w:iCs/>
                <w:sz w:val="24"/>
                <w:szCs w:val="24"/>
              </w:rPr>
            </w:pPr>
          </w:p>
          <w:p w:rsidR="00DE0D1F" w:rsidRPr="007B1B5C" w:rsidRDefault="00DE0D1F" w:rsidP="00DE0D1F">
            <w:pPr>
              <w:widowControl w:val="0"/>
              <w:suppressAutoHyphens/>
              <w:jc w:val="both"/>
              <w:rPr>
                <w:rFonts w:eastAsiaTheme="minorHAnsi"/>
                <w:iCs/>
                <w:sz w:val="24"/>
                <w:szCs w:val="24"/>
              </w:rPr>
            </w:pPr>
          </w:p>
          <w:p w:rsidR="00DE0D1F" w:rsidRPr="007B1B5C" w:rsidRDefault="00DE0D1F" w:rsidP="00DE0D1F">
            <w:pPr>
              <w:widowControl w:val="0"/>
              <w:suppressAutoHyphens/>
              <w:jc w:val="both"/>
              <w:rPr>
                <w:rFonts w:eastAsiaTheme="minorHAnsi"/>
                <w:iCs/>
                <w:sz w:val="24"/>
                <w:szCs w:val="24"/>
              </w:rPr>
            </w:pPr>
          </w:p>
          <w:p w:rsidR="00DE0D1F" w:rsidRPr="007B1B5C" w:rsidRDefault="00DE0D1F" w:rsidP="00DE0D1F">
            <w:pPr>
              <w:widowControl w:val="0"/>
              <w:suppressAutoHyphens/>
              <w:jc w:val="both"/>
              <w:rPr>
                <w:rFonts w:eastAsiaTheme="minorHAnsi"/>
                <w:iCs/>
                <w:sz w:val="24"/>
                <w:szCs w:val="24"/>
              </w:rPr>
            </w:pPr>
          </w:p>
          <w:p w:rsidR="00DE0D1F" w:rsidRPr="007B1B5C" w:rsidRDefault="00DE0D1F" w:rsidP="00DE0D1F">
            <w:pPr>
              <w:widowControl w:val="0"/>
              <w:suppressAutoHyphens/>
              <w:jc w:val="both"/>
              <w:rPr>
                <w:rFonts w:eastAsiaTheme="minorHAnsi"/>
                <w:iCs/>
                <w:sz w:val="24"/>
                <w:szCs w:val="24"/>
              </w:rPr>
            </w:pPr>
            <w:r w:rsidRPr="007B1B5C">
              <w:rPr>
                <w:rFonts w:eastAsiaTheme="minorHAnsi"/>
                <w:iCs/>
                <w:sz w:val="24"/>
                <w:szCs w:val="24"/>
              </w:rPr>
              <w:t>ЛР 13</w:t>
            </w:r>
          </w:p>
          <w:p w:rsidR="00DE0D1F" w:rsidRPr="007B1B5C" w:rsidRDefault="00DE0D1F" w:rsidP="00DE0D1F">
            <w:pPr>
              <w:widowControl w:val="0"/>
              <w:suppressAutoHyphens/>
              <w:jc w:val="both"/>
              <w:rPr>
                <w:rFonts w:eastAsiaTheme="minorHAnsi"/>
                <w:iCs/>
                <w:sz w:val="24"/>
                <w:szCs w:val="24"/>
              </w:rPr>
            </w:pPr>
          </w:p>
        </w:tc>
        <w:tc>
          <w:tcPr>
            <w:tcW w:w="8689" w:type="dxa"/>
          </w:tcPr>
          <w:p w:rsidR="00DE0D1F" w:rsidRPr="007B1B5C" w:rsidRDefault="00DE0D1F" w:rsidP="00DE0D1F">
            <w:pPr>
              <w:widowControl w:val="0"/>
              <w:suppressAutoHyphens/>
              <w:jc w:val="both"/>
              <w:rPr>
                <w:rFonts w:eastAsiaTheme="minorHAnsi"/>
                <w:sz w:val="24"/>
                <w:szCs w:val="24"/>
              </w:rPr>
            </w:pPr>
            <w:r w:rsidRPr="007B1B5C">
              <w:rPr>
                <w:rFonts w:eastAsiaTheme="minorHAnsi"/>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7B1B5C">
              <w:rPr>
                <w:rFonts w:eastAsiaTheme="minorHAnsi"/>
                <w:bCs/>
                <w:sz w:val="24"/>
                <w:szCs w:val="24"/>
              </w:rPr>
              <w:br/>
              <w:t>со своими детьми и их финансового содержания</w:t>
            </w:r>
            <w:r w:rsidRPr="007B1B5C">
              <w:rPr>
                <w:rFonts w:eastAsiaTheme="minorHAnsi"/>
                <w:sz w:val="24"/>
                <w:szCs w:val="24"/>
              </w:rPr>
              <w:t>.</w:t>
            </w:r>
          </w:p>
          <w:p w:rsidR="00DE0D1F" w:rsidRPr="007B1B5C" w:rsidRDefault="00DE0D1F" w:rsidP="00DE0D1F">
            <w:pPr>
              <w:widowControl w:val="0"/>
              <w:suppressAutoHyphens/>
              <w:jc w:val="both"/>
              <w:rPr>
                <w:rFonts w:eastAsiaTheme="minorHAnsi"/>
                <w:sz w:val="24"/>
                <w:szCs w:val="24"/>
              </w:rPr>
            </w:pPr>
            <w:r w:rsidRPr="007B1B5C">
              <w:rPr>
                <w:rFonts w:eastAsiaTheme="minorHAnsi"/>
                <w:bCs/>
                <w:sz w:val="24"/>
                <w:szCs w:val="24"/>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bl>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74327D">
        <w:rPr>
          <w:b/>
          <w:bCs/>
          <w:sz w:val="28"/>
          <w:szCs w:val="28"/>
        </w:rPr>
        <w:tab/>
        <w:t>Планируемые результаты освоения программы по истории на уровне среднего общего образования.</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74327D">
        <w:rPr>
          <w:b/>
          <w:bCs/>
          <w:sz w:val="28"/>
          <w:szCs w:val="28"/>
        </w:rPr>
        <w:tab/>
        <w:t xml:space="preserve">Личностные результаты: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1)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3)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4)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w:t>
      </w:r>
      <w:r w:rsidRPr="0074327D">
        <w:rPr>
          <w:sz w:val="28"/>
          <w:szCs w:val="28"/>
        </w:rPr>
        <w:lastRenderedPageBreak/>
        <w:t xml:space="preserve">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5)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6)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7)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8)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9) эмоциональный интеллект: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w:t>
      </w:r>
      <w:r w:rsidRPr="0074327D">
        <w:rPr>
          <w:sz w:val="28"/>
          <w:szCs w:val="28"/>
        </w:rPr>
        <w:lastRenderedPageBreak/>
        <w:t>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74327D">
        <w:rPr>
          <w:sz w:val="28"/>
          <w:szCs w:val="28"/>
        </w:rPr>
        <w:tab/>
      </w:r>
      <w:r w:rsidRPr="0074327D">
        <w:rPr>
          <w:b/>
          <w:bCs/>
          <w:sz w:val="28"/>
          <w:szCs w:val="28"/>
        </w:rPr>
        <w:t xml:space="preserve">Метапредметные результаты: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ab/>
        <w:t xml:space="preserve">В результате изучения истории на уровне среднего общего образования у студентов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ab/>
        <w:t>Познавательные универсальные учебные действия.</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ab/>
        <w:t xml:space="preserve"> Базовые логические действия: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ab/>
        <w:t xml:space="preserve">Базовые исследовательские действия: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 объяснять сферу применения и значение проведенного учебного исследования в современном общественном контексте.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ab/>
        <w:t xml:space="preserve">Работа с информацией: 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целевой аудитории, выбирая оптимальную форму представления и визуализации.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ab/>
        <w:t xml:space="preserve">Коммуникативные универсальные учебные действия: представлять особенности взаимодействия людей в исторических обществах и современном мире; </w:t>
      </w:r>
      <w:r w:rsidRPr="0074327D">
        <w:rPr>
          <w:sz w:val="28"/>
          <w:szCs w:val="28"/>
        </w:rPr>
        <w:lastRenderedPageBreak/>
        <w:t xml:space="preserve">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образовательной организации и социальном окружении; аргументированно вести диалог, уметь смягчать конфликтные ситуации.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ab/>
        <w:t>Регулятивные универсальные учебные действия: 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 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ab/>
        <w:t xml:space="preserve">Совместная деятельность: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74327D">
        <w:rPr>
          <w:sz w:val="28"/>
          <w:szCs w:val="28"/>
        </w:rPr>
        <w:tab/>
      </w:r>
      <w:r w:rsidRPr="0074327D">
        <w:rPr>
          <w:b/>
          <w:bCs/>
          <w:sz w:val="28"/>
          <w:szCs w:val="28"/>
        </w:rPr>
        <w:t xml:space="preserve">Предметные результаты: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ab/>
        <w:t xml:space="preserve">Предметные результаты освоения программы по истории на уровне среднего общего образования должны обеспечивать: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w:t>
      </w:r>
      <w:r w:rsidRPr="0074327D">
        <w:rPr>
          <w:sz w:val="28"/>
          <w:szCs w:val="28"/>
        </w:rPr>
        <w:lastRenderedPageBreak/>
        <w:t xml:space="preserve">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 </w:t>
      </w:r>
    </w:p>
    <w:p w:rsidR="00A1517D" w:rsidRPr="0074327D" w:rsidRDefault="00A1517D" w:rsidP="00A1517D">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4327D">
        <w:rPr>
          <w:sz w:val="28"/>
          <w:szCs w:val="28"/>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w:t>
      </w:r>
    </w:p>
    <w:p w:rsidR="008B7E95" w:rsidRPr="0074327D" w:rsidRDefault="008B7E95" w:rsidP="00533ADE">
      <w:pPr>
        <w:pStyle w:val="210"/>
      </w:pPr>
      <w:r w:rsidRPr="0074327D">
        <w:rPr>
          <w:szCs w:val="28"/>
        </w:rPr>
        <w:lastRenderedPageBreak/>
        <w:t xml:space="preserve">Методические указания по выполнению практических работ составлены в соответствии с рекомендациями по планированию и организации самостоятельной работы студентов образовательных учреждений среднего профессионального образования. </w:t>
      </w:r>
    </w:p>
    <w:p w:rsidR="008B7E95" w:rsidRPr="0074327D" w:rsidRDefault="008B7E95" w:rsidP="00533ADE">
      <w:pPr>
        <w:ind w:firstLine="680"/>
        <w:jc w:val="both"/>
      </w:pPr>
      <w:r w:rsidRPr="0074327D">
        <w:rPr>
          <w:sz w:val="28"/>
          <w:szCs w:val="28"/>
        </w:rPr>
        <w:t>Основная задача образования заключается в формировании творческой личности специалиста, способного к саморазвитию, самообразованию, инновационной деятельности.</w:t>
      </w:r>
    </w:p>
    <w:p w:rsidR="008B7E95" w:rsidRPr="0074327D" w:rsidRDefault="008B7E95" w:rsidP="00533ADE">
      <w:pPr>
        <w:pStyle w:val="210"/>
      </w:pPr>
      <w:r w:rsidRPr="0074327D">
        <w:rPr>
          <w:szCs w:val="28"/>
        </w:rPr>
        <w:t>Предлагаемая система методических указаний призвана помочь студентам сформировать  умения и навыки самостоятельной работы с учебной литературой,  историческими источниками, электронными ресурсами и т.д.</w:t>
      </w:r>
    </w:p>
    <w:p w:rsidR="008B7E95" w:rsidRPr="0074327D" w:rsidRDefault="008B7E95" w:rsidP="00533ADE">
      <w:pPr>
        <w:ind w:firstLine="680"/>
        <w:jc w:val="both"/>
      </w:pPr>
      <w:r w:rsidRPr="0074327D">
        <w:rPr>
          <w:sz w:val="28"/>
          <w:szCs w:val="28"/>
        </w:rPr>
        <w:t>В методические указания включены цели, задачи, формы и методы, тематика, задания для практических работ.</w:t>
      </w:r>
    </w:p>
    <w:p w:rsidR="008B7E95" w:rsidRPr="0074327D" w:rsidRDefault="008B7E95" w:rsidP="00533ADE">
      <w:pPr>
        <w:widowControl w:val="0"/>
        <w:autoSpaceDE w:val="0"/>
        <w:ind w:firstLine="720"/>
        <w:jc w:val="both"/>
      </w:pPr>
      <w:r w:rsidRPr="0074327D">
        <w:rPr>
          <w:sz w:val="28"/>
          <w:szCs w:val="28"/>
        </w:rPr>
        <w:t>Практические работы студентов проводится с целью:</w:t>
      </w:r>
    </w:p>
    <w:p w:rsidR="008B7E95" w:rsidRPr="0074327D" w:rsidRDefault="008B7E95" w:rsidP="00533ADE">
      <w:pPr>
        <w:widowControl w:val="0"/>
        <w:numPr>
          <w:ilvl w:val="0"/>
          <w:numId w:val="15"/>
        </w:numPr>
        <w:autoSpaceDE w:val="0"/>
        <w:jc w:val="both"/>
      </w:pPr>
      <w:r w:rsidRPr="0074327D">
        <w:rPr>
          <w:sz w:val="28"/>
          <w:szCs w:val="28"/>
        </w:rPr>
        <w:t>систематизации   и   закрепления   полученных   теоретических   знаний  студентов;</w:t>
      </w:r>
    </w:p>
    <w:p w:rsidR="008B7E95" w:rsidRPr="0074327D" w:rsidRDefault="008B7E95" w:rsidP="00533ADE">
      <w:pPr>
        <w:widowControl w:val="0"/>
        <w:numPr>
          <w:ilvl w:val="0"/>
          <w:numId w:val="15"/>
        </w:numPr>
        <w:autoSpaceDE w:val="0"/>
        <w:jc w:val="both"/>
      </w:pPr>
      <w:r w:rsidRPr="0074327D">
        <w:rPr>
          <w:sz w:val="28"/>
          <w:szCs w:val="28"/>
        </w:rPr>
        <w:t>углубления и расширения теоретических знаний;</w:t>
      </w:r>
    </w:p>
    <w:p w:rsidR="008B7E95" w:rsidRPr="0074327D" w:rsidRDefault="008B7E95" w:rsidP="00533ADE">
      <w:pPr>
        <w:widowControl w:val="0"/>
        <w:numPr>
          <w:ilvl w:val="0"/>
          <w:numId w:val="15"/>
        </w:numPr>
        <w:autoSpaceDE w:val="0"/>
        <w:jc w:val="both"/>
      </w:pPr>
      <w:r w:rsidRPr="0074327D">
        <w:rPr>
          <w:sz w:val="28"/>
          <w:szCs w:val="28"/>
        </w:rPr>
        <w:t>развития     познавательных    способностей     и     активности     студентов: самостоятельности,    ответственности    и    организованности,    творческой инициативы;</w:t>
      </w:r>
    </w:p>
    <w:p w:rsidR="008B7E95" w:rsidRPr="0074327D" w:rsidRDefault="008B7E95" w:rsidP="00533ADE">
      <w:pPr>
        <w:widowControl w:val="0"/>
        <w:numPr>
          <w:ilvl w:val="0"/>
          <w:numId w:val="15"/>
        </w:numPr>
        <w:autoSpaceDE w:val="0"/>
        <w:jc w:val="both"/>
      </w:pPr>
      <w:r w:rsidRPr="0074327D">
        <w:rPr>
          <w:sz w:val="28"/>
          <w:szCs w:val="28"/>
        </w:rPr>
        <w:t>формирования самостоятельности мышления, способности к саморазвитию, самосовершенствованию и самореализации.</w:t>
      </w:r>
    </w:p>
    <w:p w:rsidR="008B7E95" w:rsidRPr="0074327D" w:rsidRDefault="008B7E95" w:rsidP="00533ADE">
      <w:pPr>
        <w:ind w:firstLine="680"/>
        <w:jc w:val="both"/>
      </w:pPr>
      <w:r w:rsidRPr="0074327D">
        <w:rPr>
          <w:sz w:val="28"/>
          <w:szCs w:val="28"/>
        </w:rPr>
        <w:t>Показателем  оценки результатов практических работ студента являются:</w:t>
      </w:r>
    </w:p>
    <w:p w:rsidR="008B7E95" w:rsidRPr="0074327D" w:rsidRDefault="008B7E95" w:rsidP="00533ADE">
      <w:pPr>
        <w:numPr>
          <w:ilvl w:val="0"/>
          <w:numId w:val="16"/>
        </w:numPr>
        <w:jc w:val="both"/>
      </w:pPr>
      <w:r w:rsidRPr="0074327D">
        <w:rPr>
          <w:sz w:val="28"/>
          <w:szCs w:val="28"/>
        </w:rPr>
        <w:t>уровень освоения студентом учебного материала;</w:t>
      </w:r>
    </w:p>
    <w:p w:rsidR="008B7E95" w:rsidRPr="0074327D" w:rsidRDefault="008B7E95" w:rsidP="00533ADE">
      <w:pPr>
        <w:numPr>
          <w:ilvl w:val="0"/>
          <w:numId w:val="16"/>
        </w:numPr>
        <w:jc w:val="both"/>
      </w:pPr>
      <w:r w:rsidRPr="0074327D">
        <w:rPr>
          <w:sz w:val="28"/>
          <w:szCs w:val="28"/>
        </w:rPr>
        <w:t>умение студента использовать теоретические знания при выполнении практических заданий;</w:t>
      </w:r>
    </w:p>
    <w:p w:rsidR="008B7E95" w:rsidRPr="0074327D" w:rsidRDefault="008B7E95" w:rsidP="00533ADE">
      <w:pPr>
        <w:numPr>
          <w:ilvl w:val="0"/>
          <w:numId w:val="16"/>
        </w:numPr>
        <w:jc w:val="both"/>
      </w:pPr>
      <w:r w:rsidRPr="0074327D">
        <w:rPr>
          <w:sz w:val="28"/>
          <w:szCs w:val="28"/>
        </w:rPr>
        <w:t>оформление рефератов, докладов и сообщений;</w:t>
      </w:r>
    </w:p>
    <w:p w:rsidR="008B7E95" w:rsidRPr="0074327D" w:rsidRDefault="008B7E95" w:rsidP="00533ADE">
      <w:pPr>
        <w:numPr>
          <w:ilvl w:val="0"/>
          <w:numId w:val="16"/>
        </w:numPr>
        <w:jc w:val="both"/>
      </w:pPr>
      <w:r w:rsidRPr="0074327D">
        <w:rPr>
          <w:sz w:val="28"/>
          <w:szCs w:val="28"/>
        </w:rPr>
        <w:t>качество, подготовленных докладов и проектов.</w:t>
      </w:r>
    </w:p>
    <w:p w:rsidR="008B7E95" w:rsidRPr="0074327D" w:rsidRDefault="008B7E95" w:rsidP="00533ADE">
      <w:pPr>
        <w:widowControl w:val="0"/>
        <w:autoSpaceDE w:val="0"/>
        <w:ind w:left="720"/>
        <w:jc w:val="both"/>
        <w:rPr>
          <w:b/>
        </w:rPr>
      </w:pPr>
      <w:r w:rsidRPr="0074327D">
        <w:rPr>
          <w:b/>
          <w:sz w:val="28"/>
          <w:szCs w:val="28"/>
        </w:rPr>
        <w:t>Формы практической работы:</w:t>
      </w:r>
    </w:p>
    <w:p w:rsidR="008B7E95" w:rsidRPr="0074327D" w:rsidRDefault="008B7E95" w:rsidP="00533ADE">
      <w:pPr>
        <w:widowControl w:val="0"/>
        <w:numPr>
          <w:ilvl w:val="0"/>
          <w:numId w:val="9"/>
        </w:numPr>
        <w:autoSpaceDE w:val="0"/>
        <w:jc w:val="both"/>
      </w:pPr>
      <w:r w:rsidRPr="0074327D">
        <w:rPr>
          <w:sz w:val="28"/>
          <w:szCs w:val="28"/>
        </w:rPr>
        <w:t>Поиск информации в различных источниках и ее практическая обработка.</w:t>
      </w:r>
    </w:p>
    <w:p w:rsidR="008B7E95" w:rsidRPr="0074327D" w:rsidRDefault="008B7E95" w:rsidP="00533ADE">
      <w:pPr>
        <w:widowControl w:val="0"/>
        <w:numPr>
          <w:ilvl w:val="0"/>
          <w:numId w:val="9"/>
        </w:numPr>
        <w:autoSpaceDE w:val="0"/>
        <w:jc w:val="both"/>
      </w:pPr>
      <w:r w:rsidRPr="0074327D">
        <w:rPr>
          <w:sz w:val="28"/>
          <w:szCs w:val="28"/>
        </w:rPr>
        <w:t>Подготовка сообщений, докладов.</w:t>
      </w:r>
    </w:p>
    <w:p w:rsidR="008B7E95" w:rsidRPr="0074327D" w:rsidRDefault="008B7E95" w:rsidP="00533ADE">
      <w:pPr>
        <w:widowControl w:val="0"/>
        <w:numPr>
          <w:ilvl w:val="0"/>
          <w:numId w:val="9"/>
        </w:numPr>
        <w:autoSpaceDE w:val="0"/>
        <w:jc w:val="both"/>
      </w:pPr>
      <w:r w:rsidRPr="0074327D">
        <w:rPr>
          <w:sz w:val="28"/>
          <w:szCs w:val="28"/>
        </w:rPr>
        <w:t>Написание опорно-логических конспектов.</w:t>
      </w:r>
    </w:p>
    <w:p w:rsidR="008B7E95" w:rsidRPr="0074327D" w:rsidRDefault="008B7E95" w:rsidP="00533ADE">
      <w:pPr>
        <w:widowControl w:val="0"/>
        <w:numPr>
          <w:ilvl w:val="0"/>
          <w:numId w:val="9"/>
        </w:numPr>
        <w:autoSpaceDE w:val="0"/>
        <w:jc w:val="both"/>
      </w:pPr>
      <w:r w:rsidRPr="0074327D">
        <w:rPr>
          <w:sz w:val="28"/>
          <w:szCs w:val="28"/>
        </w:rPr>
        <w:t xml:space="preserve">Написание исторического эссе. </w:t>
      </w:r>
    </w:p>
    <w:p w:rsidR="008B7E95" w:rsidRPr="0074327D" w:rsidRDefault="008B7E95" w:rsidP="00533ADE">
      <w:pPr>
        <w:widowControl w:val="0"/>
        <w:numPr>
          <w:ilvl w:val="0"/>
          <w:numId w:val="9"/>
        </w:numPr>
        <w:autoSpaceDE w:val="0"/>
        <w:jc w:val="both"/>
      </w:pPr>
      <w:r w:rsidRPr="0074327D">
        <w:rPr>
          <w:sz w:val="28"/>
          <w:szCs w:val="28"/>
        </w:rPr>
        <w:t>Исследовательская работа, разработка проектов.</w:t>
      </w:r>
    </w:p>
    <w:p w:rsidR="008B7E95" w:rsidRPr="0074327D" w:rsidRDefault="008B7E95" w:rsidP="00533ADE">
      <w:pPr>
        <w:widowControl w:val="0"/>
        <w:autoSpaceDE w:val="0"/>
        <w:jc w:val="both"/>
        <w:rPr>
          <w:b/>
        </w:rPr>
      </w:pPr>
      <w:r w:rsidRPr="0074327D">
        <w:rPr>
          <w:b/>
          <w:sz w:val="28"/>
          <w:szCs w:val="28"/>
        </w:rPr>
        <w:tab/>
        <w:t>Критерии оценки результатов практической работы студентов:</w:t>
      </w:r>
    </w:p>
    <w:p w:rsidR="008B7E95" w:rsidRPr="0074327D" w:rsidRDefault="008B7E95" w:rsidP="00533ADE">
      <w:pPr>
        <w:widowControl w:val="0"/>
        <w:numPr>
          <w:ilvl w:val="0"/>
          <w:numId w:val="14"/>
        </w:numPr>
        <w:autoSpaceDE w:val="0"/>
        <w:jc w:val="both"/>
      </w:pPr>
      <w:r w:rsidRPr="0074327D">
        <w:rPr>
          <w:sz w:val="28"/>
          <w:szCs w:val="28"/>
        </w:rPr>
        <w:t>уровень освоения студентом учебного материала;</w:t>
      </w:r>
    </w:p>
    <w:p w:rsidR="008B7E95" w:rsidRPr="0074327D" w:rsidRDefault="008B7E95" w:rsidP="00533ADE">
      <w:pPr>
        <w:widowControl w:val="0"/>
        <w:numPr>
          <w:ilvl w:val="0"/>
          <w:numId w:val="14"/>
        </w:numPr>
        <w:autoSpaceDE w:val="0"/>
        <w:jc w:val="both"/>
      </w:pPr>
      <w:r w:rsidRPr="0074327D">
        <w:rPr>
          <w:sz w:val="28"/>
          <w:szCs w:val="28"/>
        </w:rPr>
        <w:t>умение   студента   использовать   теоретические   знания   при   выполнении практических задач;</w:t>
      </w:r>
    </w:p>
    <w:p w:rsidR="008B7E95" w:rsidRPr="0074327D" w:rsidRDefault="008B7E95" w:rsidP="00533ADE">
      <w:pPr>
        <w:widowControl w:val="0"/>
        <w:numPr>
          <w:ilvl w:val="0"/>
          <w:numId w:val="14"/>
        </w:numPr>
        <w:autoSpaceDE w:val="0"/>
        <w:jc w:val="both"/>
      </w:pPr>
      <w:r w:rsidRPr="0074327D">
        <w:rPr>
          <w:sz w:val="28"/>
          <w:szCs w:val="28"/>
        </w:rPr>
        <w:t>сформированность общеучебных умений;</w:t>
      </w:r>
    </w:p>
    <w:p w:rsidR="008B7E95" w:rsidRPr="0074327D" w:rsidRDefault="008B7E95" w:rsidP="00533ADE">
      <w:pPr>
        <w:widowControl w:val="0"/>
        <w:numPr>
          <w:ilvl w:val="0"/>
          <w:numId w:val="14"/>
        </w:numPr>
        <w:autoSpaceDE w:val="0"/>
        <w:jc w:val="both"/>
      </w:pPr>
      <w:r w:rsidRPr="0074327D">
        <w:rPr>
          <w:sz w:val="28"/>
          <w:szCs w:val="28"/>
        </w:rPr>
        <w:t>обоснованность и четкость изложения ответа;</w:t>
      </w:r>
    </w:p>
    <w:p w:rsidR="008B7E95" w:rsidRPr="0074327D" w:rsidRDefault="008B7E95" w:rsidP="00533ADE">
      <w:pPr>
        <w:widowControl w:val="0"/>
        <w:numPr>
          <w:ilvl w:val="0"/>
          <w:numId w:val="14"/>
        </w:numPr>
        <w:autoSpaceDE w:val="0"/>
        <w:jc w:val="both"/>
      </w:pPr>
      <w:r w:rsidRPr="0074327D">
        <w:rPr>
          <w:sz w:val="28"/>
          <w:szCs w:val="28"/>
        </w:rPr>
        <w:t>оформление материала в соответствии с требованиями.</w:t>
      </w:r>
    </w:p>
    <w:p w:rsidR="008B7E95" w:rsidRPr="0074327D" w:rsidRDefault="008B7E95" w:rsidP="003963D7">
      <w:pPr>
        <w:widowControl w:val="0"/>
        <w:autoSpaceDE w:val="0"/>
        <w:ind w:firstLine="435"/>
        <w:jc w:val="both"/>
        <w:sectPr w:rsidR="008B7E95" w:rsidRPr="0074327D">
          <w:footerReference w:type="even" r:id="rId10"/>
          <w:footerReference w:type="default" r:id="rId11"/>
          <w:footerReference w:type="first" r:id="rId12"/>
          <w:pgSz w:w="11906" w:h="16838"/>
          <w:pgMar w:top="1134" w:right="1134" w:bottom="1134" w:left="1134" w:header="720" w:footer="720" w:gutter="0"/>
          <w:pgNumType w:start="1"/>
          <w:cols w:space="720"/>
          <w:titlePg/>
          <w:docGrid w:linePitch="272"/>
        </w:sectPr>
      </w:pPr>
      <w:r w:rsidRPr="0074327D">
        <w:rPr>
          <w:sz w:val="28"/>
          <w:szCs w:val="28"/>
        </w:rPr>
        <w:tab/>
        <w:t>Контроль выполненной практической работы осуществляется индивидуально (при тестировании, при защите докладов и проектов).</w:t>
      </w:r>
    </w:p>
    <w:p w:rsidR="00CF3206" w:rsidRPr="0074327D" w:rsidRDefault="00CF3206" w:rsidP="00CF3206">
      <w:pPr>
        <w:pStyle w:val="17"/>
        <w:spacing w:after="0" w:line="240" w:lineRule="auto"/>
        <w:ind w:left="0"/>
        <w:jc w:val="center"/>
        <w:rPr>
          <w:sz w:val="24"/>
          <w:szCs w:val="24"/>
        </w:rPr>
      </w:pPr>
      <w:r w:rsidRPr="0074327D">
        <w:rPr>
          <w:rFonts w:ascii="Times New Roman" w:hAnsi="Times New Roman" w:cs="Times New Roman"/>
          <w:b/>
          <w:bCs/>
          <w:sz w:val="24"/>
          <w:szCs w:val="24"/>
        </w:rPr>
        <w:lastRenderedPageBreak/>
        <w:t>ТЕМАТИКА</w:t>
      </w:r>
      <w:r w:rsidRPr="0074327D">
        <w:rPr>
          <w:sz w:val="24"/>
          <w:szCs w:val="24"/>
        </w:rPr>
        <w:t xml:space="preserve"> </w:t>
      </w:r>
      <w:r w:rsidRPr="0074327D">
        <w:rPr>
          <w:rFonts w:ascii="Times New Roman" w:hAnsi="Times New Roman" w:cs="Times New Roman"/>
          <w:b/>
          <w:bCs/>
          <w:sz w:val="24"/>
          <w:szCs w:val="24"/>
        </w:rPr>
        <w:t xml:space="preserve">И РАСПРЕДЕЛЕНИЕ ЧАСОВ </w:t>
      </w:r>
    </w:p>
    <w:p w:rsidR="00CF3206" w:rsidRPr="0074327D" w:rsidRDefault="00CF3206" w:rsidP="00CF3206">
      <w:pPr>
        <w:jc w:val="center"/>
        <w:rPr>
          <w:b/>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53"/>
        <w:gridCol w:w="6657"/>
        <w:gridCol w:w="1260"/>
      </w:tblGrid>
      <w:tr w:rsidR="003963D7" w:rsidRPr="0074327D" w:rsidTr="003963D7">
        <w:trPr>
          <w:trHeight w:val="691"/>
        </w:trPr>
        <w:tc>
          <w:tcPr>
            <w:tcW w:w="2518" w:type="dxa"/>
            <w:shd w:val="clear" w:color="auto" w:fill="auto"/>
          </w:tcPr>
          <w:p w:rsidR="00CF3206" w:rsidRPr="0074327D" w:rsidRDefault="00CF3206" w:rsidP="00237A4E">
            <w:pPr>
              <w:jc w:val="center"/>
              <w:rPr>
                <w:b/>
                <w:sz w:val="24"/>
                <w:szCs w:val="24"/>
              </w:rPr>
            </w:pPr>
            <w:r w:rsidRPr="0074327D">
              <w:rPr>
                <w:b/>
                <w:sz w:val="24"/>
                <w:szCs w:val="24"/>
              </w:rPr>
              <w:t xml:space="preserve">Практическое </w:t>
            </w:r>
          </w:p>
          <w:p w:rsidR="00CF3206" w:rsidRPr="0074327D" w:rsidRDefault="00CF3206" w:rsidP="00237A4E">
            <w:pPr>
              <w:jc w:val="center"/>
              <w:rPr>
                <w:b/>
                <w:sz w:val="24"/>
                <w:szCs w:val="24"/>
              </w:rPr>
            </w:pPr>
            <w:r w:rsidRPr="0074327D">
              <w:rPr>
                <w:b/>
                <w:sz w:val="24"/>
                <w:szCs w:val="24"/>
              </w:rPr>
              <w:t>занятие</w:t>
            </w:r>
          </w:p>
        </w:tc>
        <w:tc>
          <w:tcPr>
            <w:tcW w:w="4253" w:type="dxa"/>
            <w:shd w:val="clear" w:color="auto" w:fill="auto"/>
          </w:tcPr>
          <w:p w:rsidR="00CF3206" w:rsidRPr="0074327D" w:rsidRDefault="00CF3206" w:rsidP="00237A4E">
            <w:pPr>
              <w:jc w:val="center"/>
              <w:rPr>
                <w:b/>
                <w:sz w:val="24"/>
                <w:szCs w:val="24"/>
              </w:rPr>
            </w:pPr>
            <w:r w:rsidRPr="0074327D">
              <w:rPr>
                <w:b/>
                <w:sz w:val="24"/>
                <w:szCs w:val="24"/>
              </w:rPr>
              <w:t>Тема</w:t>
            </w:r>
          </w:p>
        </w:tc>
        <w:tc>
          <w:tcPr>
            <w:tcW w:w="6657" w:type="dxa"/>
            <w:shd w:val="clear" w:color="auto" w:fill="auto"/>
          </w:tcPr>
          <w:p w:rsidR="00CF3206" w:rsidRPr="0074327D" w:rsidRDefault="00CF3206" w:rsidP="00237A4E">
            <w:pPr>
              <w:jc w:val="center"/>
              <w:rPr>
                <w:b/>
                <w:sz w:val="24"/>
                <w:szCs w:val="24"/>
              </w:rPr>
            </w:pPr>
            <w:r w:rsidRPr="0074327D">
              <w:rPr>
                <w:b/>
                <w:sz w:val="24"/>
                <w:szCs w:val="24"/>
              </w:rPr>
              <w:t>Содержание работы</w:t>
            </w:r>
          </w:p>
        </w:tc>
        <w:tc>
          <w:tcPr>
            <w:tcW w:w="1260" w:type="dxa"/>
            <w:shd w:val="clear" w:color="auto" w:fill="auto"/>
          </w:tcPr>
          <w:p w:rsidR="00CF3206" w:rsidRPr="0074327D" w:rsidRDefault="00CF3206" w:rsidP="00237A4E">
            <w:pPr>
              <w:jc w:val="center"/>
              <w:rPr>
                <w:b/>
                <w:sz w:val="24"/>
                <w:szCs w:val="24"/>
              </w:rPr>
            </w:pPr>
            <w:r w:rsidRPr="0074327D">
              <w:rPr>
                <w:b/>
                <w:sz w:val="24"/>
                <w:szCs w:val="24"/>
              </w:rPr>
              <w:t>Кол-во часов</w:t>
            </w:r>
          </w:p>
        </w:tc>
      </w:tr>
      <w:tr w:rsidR="00CF3206" w:rsidRPr="0074327D" w:rsidTr="00237A4E">
        <w:trPr>
          <w:trHeight w:val="691"/>
        </w:trPr>
        <w:tc>
          <w:tcPr>
            <w:tcW w:w="13428" w:type="dxa"/>
            <w:gridSpan w:val="3"/>
            <w:shd w:val="clear" w:color="auto" w:fill="auto"/>
          </w:tcPr>
          <w:p w:rsidR="00CF3206" w:rsidRPr="0074327D" w:rsidRDefault="00CF3206" w:rsidP="00237A4E">
            <w:pPr>
              <w:jc w:val="both"/>
              <w:rPr>
                <w:b/>
                <w:sz w:val="24"/>
                <w:szCs w:val="24"/>
              </w:rPr>
            </w:pPr>
            <w:r w:rsidRPr="0074327D">
              <w:rPr>
                <w:b/>
                <w:sz w:val="24"/>
                <w:szCs w:val="24"/>
                <w:lang w:eastAsia="ru-RU"/>
              </w:rPr>
              <w:t>Раздел 1. Россия в годы Первой мировой войны и Первая мировая война и послевоенный кризис Великой Российской рев</w:t>
            </w:r>
            <w:r w:rsidR="00237A4E" w:rsidRPr="0074327D">
              <w:rPr>
                <w:b/>
                <w:sz w:val="24"/>
                <w:szCs w:val="24"/>
                <w:lang w:eastAsia="ru-RU"/>
              </w:rPr>
              <w:t>олюции (1914–1922)</w:t>
            </w:r>
          </w:p>
        </w:tc>
        <w:tc>
          <w:tcPr>
            <w:tcW w:w="1260" w:type="dxa"/>
            <w:shd w:val="clear" w:color="auto" w:fill="auto"/>
          </w:tcPr>
          <w:p w:rsidR="00CF3206" w:rsidRPr="0074327D" w:rsidRDefault="00CF3206" w:rsidP="00237A4E">
            <w:pPr>
              <w:jc w:val="center"/>
              <w:rPr>
                <w:b/>
                <w:sz w:val="24"/>
                <w:szCs w:val="24"/>
              </w:rPr>
            </w:pPr>
          </w:p>
        </w:tc>
      </w:tr>
      <w:tr w:rsidR="003963D7" w:rsidRPr="0074327D" w:rsidTr="003963D7">
        <w:trPr>
          <w:trHeight w:val="1025"/>
        </w:trPr>
        <w:tc>
          <w:tcPr>
            <w:tcW w:w="2518" w:type="dxa"/>
            <w:shd w:val="clear" w:color="auto" w:fill="auto"/>
          </w:tcPr>
          <w:p w:rsidR="00CF3206" w:rsidRPr="0074327D" w:rsidRDefault="00CF3206" w:rsidP="00237A4E">
            <w:pPr>
              <w:rPr>
                <w:sz w:val="24"/>
                <w:szCs w:val="24"/>
              </w:rPr>
            </w:pPr>
            <w:r w:rsidRPr="0074327D">
              <w:rPr>
                <w:sz w:val="24"/>
                <w:szCs w:val="24"/>
              </w:rPr>
              <w:t xml:space="preserve">Практическое </w:t>
            </w:r>
          </w:p>
          <w:p w:rsidR="00CF3206" w:rsidRPr="0074327D" w:rsidRDefault="00CF3206" w:rsidP="00237A4E">
            <w:pPr>
              <w:rPr>
                <w:sz w:val="24"/>
                <w:szCs w:val="24"/>
              </w:rPr>
            </w:pPr>
            <w:r w:rsidRPr="0074327D">
              <w:rPr>
                <w:sz w:val="24"/>
                <w:szCs w:val="24"/>
              </w:rPr>
              <w:t>занятие № 1</w:t>
            </w:r>
          </w:p>
          <w:p w:rsidR="00CF3206" w:rsidRPr="0074327D" w:rsidRDefault="00CF3206" w:rsidP="00237A4E">
            <w:pPr>
              <w:rPr>
                <w:sz w:val="24"/>
                <w:szCs w:val="24"/>
              </w:rPr>
            </w:pPr>
          </w:p>
        </w:tc>
        <w:tc>
          <w:tcPr>
            <w:tcW w:w="4253" w:type="dxa"/>
            <w:shd w:val="clear" w:color="auto" w:fill="auto"/>
          </w:tcPr>
          <w:p w:rsidR="00CF3206" w:rsidRPr="0074327D" w:rsidRDefault="00CF3206" w:rsidP="00CF3206">
            <w:pPr>
              <w:jc w:val="both"/>
              <w:rPr>
                <w:sz w:val="24"/>
                <w:szCs w:val="24"/>
              </w:rPr>
            </w:pPr>
            <w:r w:rsidRPr="0074327D">
              <w:rPr>
                <w:sz w:val="24"/>
                <w:szCs w:val="24"/>
              </w:rPr>
              <w:t>Причины Великой российской революции. Работа с историческими источниками.</w:t>
            </w:r>
          </w:p>
        </w:tc>
        <w:tc>
          <w:tcPr>
            <w:tcW w:w="6657" w:type="dxa"/>
            <w:shd w:val="clear" w:color="auto" w:fill="auto"/>
          </w:tcPr>
          <w:p w:rsidR="00237A4E" w:rsidRPr="0074327D" w:rsidRDefault="00237A4E" w:rsidP="00237A4E">
            <w:pPr>
              <w:jc w:val="both"/>
              <w:rPr>
                <w:bCs/>
                <w:sz w:val="24"/>
                <w:szCs w:val="24"/>
              </w:rPr>
            </w:pPr>
            <w:r w:rsidRPr="0074327D">
              <w:rPr>
                <w:bCs/>
                <w:sz w:val="24"/>
                <w:szCs w:val="24"/>
              </w:rPr>
              <w:t>Работа с историческими       источниками.</w:t>
            </w:r>
          </w:p>
          <w:p w:rsidR="00CF3206" w:rsidRPr="0074327D" w:rsidRDefault="00CF3206" w:rsidP="00237A4E">
            <w:pPr>
              <w:rPr>
                <w:sz w:val="24"/>
                <w:szCs w:val="24"/>
              </w:rPr>
            </w:pPr>
            <w:r w:rsidRPr="0074327D">
              <w:rPr>
                <w:sz w:val="24"/>
                <w:szCs w:val="24"/>
              </w:rPr>
              <w:t>Изучение  трудов политиков, учёных и общественных деятелей  по теме.</w:t>
            </w:r>
          </w:p>
          <w:p w:rsidR="00CF3206" w:rsidRPr="0074327D" w:rsidRDefault="00CF3206" w:rsidP="00237A4E">
            <w:pPr>
              <w:rPr>
                <w:sz w:val="24"/>
                <w:szCs w:val="24"/>
              </w:rPr>
            </w:pPr>
            <w:r w:rsidRPr="0074327D">
              <w:rPr>
                <w:sz w:val="24"/>
                <w:szCs w:val="24"/>
              </w:rPr>
              <w:t>Сравнительный анализ.</w:t>
            </w:r>
          </w:p>
          <w:p w:rsidR="00CF3206" w:rsidRPr="0074327D" w:rsidRDefault="00CF3206" w:rsidP="00237A4E">
            <w:pPr>
              <w:rPr>
                <w:sz w:val="24"/>
                <w:szCs w:val="24"/>
              </w:rPr>
            </w:pPr>
            <w:r w:rsidRPr="0074327D">
              <w:rPr>
                <w:sz w:val="24"/>
                <w:szCs w:val="24"/>
              </w:rPr>
              <w:t>Составление опорно-логических конспектов.</w:t>
            </w:r>
          </w:p>
          <w:p w:rsidR="00CF3206" w:rsidRPr="0074327D" w:rsidRDefault="00CF3206" w:rsidP="00237A4E">
            <w:pPr>
              <w:rPr>
                <w:sz w:val="24"/>
                <w:szCs w:val="24"/>
              </w:rPr>
            </w:pPr>
            <w:r w:rsidRPr="0074327D">
              <w:rPr>
                <w:sz w:val="24"/>
                <w:szCs w:val="24"/>
              </w:rPr>
              <w:t>Написание рефератов и сообщений по теме.</w:t>
            </w:r>
          </w:p>
          <w:p w:rsidR="00CF3206" w:rsidRPr="0074327D" w:rsidRDefault="00CF3206" w:rsidP="00CF3206">
            <w:pPr>
              <w:rPr>
                <w:sz w:val="24"/>
                <w:szCs w:val="24"/>
              </w:rPr>
            </w:pPr>
            <w:r w:rsidRPr="0074327D">
              <w:rPr>
                <w:sz w:val="24"/>
                <w:szCs w:val="24"/>
              </w:rPr>
              <w:t>Создание презентаций</w:t>
            </w:r>
          </w:p>
        </w:tc>
        <w:tc>
          <w:tcPr>
            <w:tcW w:w="1260" w:type="dxa"/>
            <w:shd w:val="clear" w:color="auto" w:fill="auto"/>
          </w:tcPr>
          <w:p w:rsidR="00CF3206" w:rsidRPr="0074327D" w:rsidRDefault="00CF3206" w:rsidP="00237A4E">
            <w:pPr>
              <w:jc w:val="center"/>
              <w:rPr>
                <w:sz w:val="24"/>
                <w:szCs w:val="24"/>
              </w:rPr>
            </w:pPr>
            <w:r w:rsidRPr="0074327D">
              <w:rPr>
                <w:sz w:val="24"/>
                <w:szCs w:val="24"/>
              </w:rPr>
              <w:t>2</w:t>
            </w:r>
          </w:p>
        </w:tc>
      </w:tr>
      <w:tr w:rsidR="003963D7" w:rsidRPr="0074327D" w:rsidTr="003963D7">
        <w:trPr>
          <w:trHeight w:val="1025"/>
        </w:trPr>
        <w:tc>
          <w:tcPr>
            <w:tcW w:w="2518" w:type="dxa"/>
            <w:shd w:val="clear" w:color="auto" w:fill="auto"/>
          </w:tcPr>
          <w:p w:rsidR="00D86D42" w:rsidRPr="0074327D" w:rsidRDefault="00D86D42" w:rsidP="00D86D42">
            <w:pPr>
              <w:rPr>
                <w:sz w:val="24"/>
                <w:szCs w:val="24"/>
              </w:rPr>
            </w:pPr>
            <w:r w:rsidRPr="0074327D">
              <w:rPr>
                <w:sz w:val="24"/>
                <w:szCs w:val="24"/>
              </w:rPr>
              <w:t xml:space="preserve">Практическое </w:t>
            </w:r>
          </w:p>
          <w:p w:rsidR="00D86D42" w:rsidRPr="0074327D" w:rsidRDefault="00D86D42" w:rsidP="00D86D42">
            <w:pPr>
              <w:rPr>
                <w:sz w:val="24"/>
                <w:szCs w:val="24"/>
              </w:rPr>
            </w:pPr>
            <w:r w:rsidRPr="0074327D">
              <w:rPr>
                <w:sz w:val="24"/>
                <w:szCs w:val="24"/>
              </w:rPr>
              <w:t>занятие № 2</w:t>
            </w:r>
          </w:p>
          <w:p w:rsidR="00D86D42" w:rsidRPr="0074327D" w:rsidRDefault="00D86D42" w:rsidP="00D86D42">
            <w:pPr>
              <w:rPr>
                <w:sz w:val="24"/>
                <w:szCs w:val="24"/>
              </w:rPr>
            </w:pPr>
          </w:p>
        </w:tc>
        <w:tc>
          <w:tcPr>
            <w:tcW w:w="4253" w:type="dxa"/>
            <w:shd w:val="clear" w:color="auto" w:fill="auto"/>
          </w:tcPr>
          <w:p w:rsidR="00D86D42" w:rsidRPr="0074327D" w:rsidRDefault="00D86D42" w:rsidP="00D86D42">
            <w:pPr>
              <w:tabs>
                <w:tab w:val="left" w:pos="0"/>
              </w:tabs>
              <w:jc w:val="both"/>
              <w:rPr>
                <w:sz w:val="24"/>
                <w:szCs w:val="24"/>
              </w:rPr>
            </w:pPr>
            <w:r w:rsidRPr="0074327D">
              <w:rPr>
                <w:sz w:val="24"/>
                <w:szCs w:val="24"/>
              </w:rPr>
              <w:t>Причины и этапы Гражданской войны в России. Общественно-политическая и социокультурная жизнь в РСФСР в годы Гражданской войны. Работа с историческими источниками.</w:t>
            </w:r>
          </w:p>
          <w:p w:rsidR="00D86D42" w:rsidRPr="0074327D" w:rsidRDefault="00D86D42" w:rsidP="00D86D42">
            <w:pPr>
              <w:tabs>
                <w:tab w:val="left" w:pos="0"/>
              </w:tabs>
              <w:jc w:val="both"/>
              <w:rPr>
                <w:sz w:val="24"/>
                <w:szCs w:val="24"/>
              </w:rPr>
            </w:pPr>
            <w:r w:rsidRPr="0074327D">
              <w:rPr>
                <w:sz w:val="24"/>
                <w:szCs w:val="24"/>
              </w:rPr>
              <w:t>Наш край 1914-1922 гг.</w:t>
            </w:r>
          </w:p>
        </w:tc>
        <w:tc>
          <w:tcPr>
            <w:tcW w:w="6657" w:type="dxa"/>
            <w:shd w:val="clear" w:color="auto" w:fill="auto"/>
          </w:tcPr>
          <w:p w:rsidR="00D86D42" w:rsidRPr="0074327D" w:rsidRDefault="00D86D42" w:rsidP="00D86D42">
            <w:pPr>
              <w:rPr>
                <w:sz w:val="24"/>
                <w:szCs w:val="24"/>
              </w:rPr>
            </w:pPr>
            <w:r w:rsidRPr="0074327D">
              <w:rPr>
                <w:sz w:val="24"/>
                <w:szCs w:val="24"/>
              </w:rPr>
              <w:t>Изучение  трудов политиков, учёных и общественных деятелей  по теме.</w:t>
            </w:r>
          </w:p>
          <w:p w:rsidR="00D86D42" w:rsidRPr="0074327D" w:rsidRDefault="00D86D42" w:rsidP="00D86D42">
            <w:pPr>
              <w:rPr>
                <w:sz w:val="24"/>
                <w:szCs w:val="24"/>
              </w:rPr>
            </w:pPr>
            <w:r w:rsidRPr="0074327D">
              <w:rPr>
                <w:sz w:val="24"/>
                <w:szCs w:val="24"/>
              </w:rPr>
              <w:t>Сравнительный анализ.</w:t>
            </w:r>
          </w:p>
          <w:p w:rsidR="00D86D42" w:rsidRPr="0074327D" w:rsidRDefault="00D86D42" w:rsidP="00D86D42">
            <w:pPr>
              <w:rPr>
                <w:sz w:val="24"/>
                <w:szCs w:val="24"/>
              </w:rPr>
            </w:pPr>
            <w:r w:rsidRPr="0074327D">
              <w:rPr>
                <w:sz w:val="24"/>
                <w:szCs w:val="24"/>
              </w:rPr>
              <w:t>Составление опорно-логических конспектов.</w:t>
            </w:r>
          </w:p>
          <w:p w:rsidR="00D86D42" w:rsidRPr="0074327D" w:rsidRDefault="00D86D42" w:rsidP="00D86D42">
            <w:pPr>
              <w:rPr>
                <w:sz w:val="24"/>
                <w:szCs w:val="24"/>
              </w:rPr>
            </w:pPr>
            <w:r w:rsidRPr="0074327D">
              <w:rPr>
                <w:sz w:val="24"/>
                <w:szCs w:val="24"/>
              </w:rPr>
              <w:t>Написание рефератов и сообщений по теме.</w:t>
            </w:r>
          </w:p>
          <w:p w:rsidR="00D86D42" w:rsidRPr="0074327D" w:rsidRDefault="00D86D42" w:rsidP="00D86D42">
            <w:pPr>
              <w:rPr>
                <w:sz w:val="24"/>
                <w:szCs w:val="24"/>
              </w:rPr>
            </w:pPr>
            <w:r w:rsidRPr="0074327D">
              <w:rPr>
                <w:sz w:val="24"/>
                <w:szCs w:val="24"/>
              </w:rPr>
              <w:t>Создание презентаций</w:t>
            </w:r>
          </w:p>
          <w:p w:rsidR="00D86D42" w:rsidRPr="0074327D" w:rsidRDefault="00D86D42" w:rsidP="00D86D42">
            <w:pPr>
              <w:rPr>
                <w:sz w:val="24"/>
                <w:szCs w:val="24"/>
              </w:rPr>
            </w:pPr>
          </w:p>
        </w:tc>
        <w:tc>
          <w:tcPr>
            <w:tcW w:w="1260" w:type="dxa"/>
            <w:shd w:val="clear" w:color="auto" w:fill="auto"/>
          </w:tcPr>
          <w:p w:rsidR="00D86D42" w:rsidRPr="0074327D" w:rsidRDefault="00D86D42" w:rsidP="00D86D42">
            <w:pPr>
              <w:jc w:val="center"/>
            </w:pPr>
            <w:r w:rsidRPr="0074327D">
              <w:rPr>
                <w:sz w:val="24"/>
                <w:szCs w:val="24"/>
              </w:rPr>
              <w:t>2</w:t>
            </w:r>
          </w:p>
        </w:tc>
      </w:tr>
      <w:tr w:rsidR="003963D7" w:rsidRPr="0074327D" w:rsidTr="003963D7">
        <w:trPr>
          <w:trHeight w:val="1025"/>
        </w:trPr>
        <w:tc>
          <w:tcPr>
            <w:tcW w:w="2518" w:type="dxa"/>
            <w:shd w:val="clear" w:color="auto" w:fill="auto"/>
          </w:tcPr>
          <w:p w:rsidR="00D86D42" w:rsidRPr="0074327D" w:rsidRDefault="00D86D42" w:rsidP="00D86D42">
            <w:pPr>
              <w:rPr>
                <w:sz w:val="24"/>
                <w:szCs w:val="24"/>
              </w:rPr>
            </w:pPr>
            <w:r w:rsidRPr="0074327D">
              <w:rPr>
                <w:sz w:val="24"/>
                <w:szCs w:val="24"/>
              </w:rPr>
              <w:t xml:space="preserve">Практическое </w:t>
            </w:r>
          </w:p>
          <w:p w:rsidR="00D86D42" w:rsidRPr="0074327D" w:rsidRDefault="00D86D42" w:rsidP="00D86D42">
            <w:pPr>
              <w:rPr>
                <w:sz w:val="24"/>
                <w:szCs w:val="24"/>
              </w:rPr>
            </w:pPr>
            <w:r w:rsidRPr="0074327D">
              <w:rPr>
                <w:sz w:val="24"/>
                <w:szCs w:val="24"/>
              </w:rPr>
              <w:t>занятие № 3</w:t>
            </w:r>
          </w:p>
          <w:p w:rsidR="00D86D42" w:rsidRPr="0074327D" w:rsidRDefault="00D86D42" w:rsidP="00D86D42">
            <w:pPr>
              <w:rPr>
                <w:sz w:val="24"/>
                <w:szCs w:val="24"/>
              </w:rPr>
            </w:pPr>
          </w:p>
        </w:tc>
        <w:tc>
          <w:tcPr>
            <w:tcW w:w="4253" w:type="dxa"/>
            <w:shd w:val="clear" w:color="auto" w:fill="auto"/>
          </w:tcPr>
          <w:p w:rsidR="00D86D42" w:rsidRPr="0074327D" w:rsidRDefault="003D4B2D" w:rsidP="00D86D42">
            <w:pPr>
              <w:tabs>
                <w:tab w:val="left" w:pos="0"/>
              </w:tabs>
              <w:jc w:val="both"/>
              <w:rPr>
                <w:sz w:val="24"/>
                <w:szCs w:val="24"/>
              </w:rPr>
            </w:pPr>
            <w:r w:rsidRPr="003D4B2D">
              <w:rPr>
                <w:sz w:val="24"/>
                <w:szCs w:val="24"/>
              </w:rPr>
              <w:t xml:space="preserve">Экономика России в 1920е годы. Экономические кризис и попытки его решения. Новая Экономическая политика.  </w:t>
            </w:r>
          </w:p>
        </w:tc>
        <w:tc>
          <w:tcPr>
            <w:tcW w:w="6657" w:type="dxa"/>
            <w:shd w:val="clear" w:color="auto" w:fill="auto"/>
          </w:tcPr>
          <w:p w:rsidR="00D86D42" w:rsidRPr="0074327D" w:rsidRDefault="00D86D42" w:rsidP="00D86D42">
            <w:pPr>
              <w:rPr>
                <w:sz w:val="24"/>
                <w:szCs w:val="24"/>
              </w:rPr>
            </w:pPr>
            <w:r w:rsidRPr="0074327D">
              <w:rPr>
                <w:sz w:val="24"/>
                <w:szCs w:val="24"/>
              </w:rPr>
              <w:t>Изучение  трудов политиков, учёных и общественных деятелей  по теме.Сравнительный анализ.</w:t>
            </w:r>
          </w:p>
          <w:p w:rsidR="00D86D42" w:rsidRPr="0074327D" w:rsidRDefault="00D86D42" w:rsidP="00D86D42">
            <w:pPr>
              <w:rPr>
                <w:sz w:val="24"/>
                <w:szCs w:val="24"/>
              </w:rPr>
            </w:pPr>
            <w:r w:rsidRPr="0074327D">
              <w:rPr>
                <w:sz w:val="24"/>
                <w:szCs w:val="24"/>
              </w:rPr>
              <w:t>Составление опорно-логических конспектов.</w:t>
            </w:r>
          </w:p>
          <w:p w:rsidR="00D86D42" w:rsidRPr="0074327D" w:rsidRDefault="00D86D42" w:rsidP="00D86D42">
            <w:pPr>
              <w:rPr>
                <w:sz w:val="24"/>
                <w:szCs w:val="24"/>
              </w:rPr>
            </w:pPr>
            <w:r w:rsidRPr="0074327D">
              <w:rPr>
                <w:sz w:val="24"/>
                <w:szCs w:val="24"/>
              </w:rPr>
              <w:t>Написание рефератов и сообщений по теме.</w:t>
            </w:r>
          </w:p>
          <w:p w:rsidR="00D86D42" w:rsidRPr="0074327D" w:rsidRDefault="00D86D42" w:rsidP="00D86D42">
            <w:pPr>
              <w:rPr>
                <w:sz w:val="24"/>
                <w:szCs w:val="24"/>
              </w:rPr>
            </w:pPr>
            <w:r w:rsidRPr="0074327D">
              <w:rPr>
                <w:sz w:val="24"/>
                <w:szCs w:val="24"/>
              </w:rPr>
              <w:t>Создание презентаций</w:t>
            </w:r>
          </w:p>
          <w:p w:rsidR="00D86D42" w:rsidRPr="0074327D" w:rsidRDefault="00D86D42" w:rsidP="00D86D42">
            <w:pPr>
              <w:rPr>
                <w:sz w:val="24"/>
                <w:szCs w:val="24"/>
              </w:rPr>
            </w:pPr>
          </w:p>
        </w:tc>
        <w:tc>
          <w:tcPr>
            <w:tcW w:w="1260" w:type="dxa"/>
            <w:shd w:val="clear" w:color="auto" w:fill="auto"/>
          </w:tcPr>
          <w:p w:rsidR="00D86D42" w:rsidRPr="0074327D" w:rsidRDefault="00D86D42" w:rsidP="00D86D42">
            <w:pPr>
              <w:jc w:val="center"/>
            </w:pPr>
            <w:r w:rsidRPr="0074327D">
              <w:rPr>
                <w:sz w:val="24"/>
                <w:szCs w:val="24"/>
              </w:rPr>
              <w:t>2</w:t>
            </w:r>
          </w:p>
        </w:tc>
      </w:tr>
      <w:tr w:rsidR="00CF3206" w:rsidRPr="0074327D" w:rsidTr="00237A4E">
        <w:trPr>
          <w:trHeight w:val="422"/>
        </w:trPr>
        <w:tc>
          <w:tcPr>
            <w:tcW w:w="13428" w:type="dxa"/>
            <w:gridSpan w:val="3"/>
            <w:shd w:val="clear" w:color="auto" w:fill="auto"/>
          </w:tcPr>
          <w:p w:rsidR="00CF3206" w:rsidRPr="0074327D" w:rsidRDefault="00CF3206" w:rsidP="00237A4E">
            <w:pPr>
              <w:tabs>
                <w:tab w:val="left" w:pos="0"/>
              </w:tabs>
              <w:jc w:val="both"/>
              <w:rPr>
                <w:b/>
                <w:sz w:val="24"/>
                <w:szCs w:val="24"/>
              </w:rPr>
            </w:pPr>
            <w:r w:rsidRPr="0074327D">
              <w:rPr>
                <w:b/>
                <w:sz w:val="24"/>
                <w:szCs w:val="24"/>
              </w:rPr>
              <w:t>Раздел 2. СССР в 1920–1930-е годы</w:t>
            </w:r>
            <w:r w:rsidR="00237A4E" w:rsidRPr="0074327D">
              <w:rPr>
                <w:b/>
                <w:sz w:val="24"/>
                <w:szCs w:val="24"/>
              </w:rPr>
              <w:t>. Межвоенный период (1918–1939)</w:t>
            </w:r>
          </w:p>
        </w:tc>
        <w:tc>
          <w:tcPr>
            <w:tcW w:w="1260" w:type="dxa"/>
            <w:shd w:val="clear" w:color="auto" w:fill="auto"/>
          </w:tcPr>
          <w:p w:rsidR="00CF3206" w:rsidRPr="0074327D" w:rsidRDefault="00CF3206" w:rsidP="00CF3206">
            <w:pPr>
              <w:jc w:val="center"/>
              <w:rPr>
                <w:b/>
                <w:sz w:val="24"/>
                <w:szCs w:val="24"/>
              </w:rPr>
            </w:pPr>
          </w:p>
        </w:tc>
      </w:tr>
      <w:tr w:rsidR="003963D7" w:rsidRPr="0074327D" w:rsidTr="003963D7">
        <w:trPr>
          <w:trHeight w:val="64"/>
        </w:trPr>
        <w:tc>
          <w:tcPr>
            <w:tcW w:w="2518" w:type="dxa"/>
            <w:shd w:val="clear" w:color="auto" w:fill="auto"/>
          </w:tcPr>
          <w:p w:rsidR="00D86D42" w:rsidRPr="0074327D" w:rsidRDefault="00D86D42" w:rsidP="00D86D42">
            <w:pPr>
              <w:rPr>
                <w:sz w:val="24"/>
                <w:szCs w:val="24"/>
              </w:rPr>
            </w:pPr>
            <w:r w:rsidRPr="0074327D">
              <w:rPr>
                <w:sz w:val="24"/>
                <w:szCs w:val="24"/>
              </w:rPr>
              <w:t xml:space="preserve">Практическое </w:t>
            </w:r>
          </w:p>
          <w:p w:rsidR="00D86D42" w:rsidRPr="0074327D" w:rsidRDefault="00D86D42" w:rsidP="00D86D42">
            <w:pPr>
              <w:rPr>
                <w:sz w:val="24"/>
                <w:szCs w:val="24"/>
              </w:rPr>
            </w:pPr>
            <w:r w:rsidRPr="0074327D">
              <w:rPr>
                <w:sz w:val="24"/>
                <w:szCs w:val="24"/>
              </w:rPr>
              <w:t>занятие № 4</w:t>
            </w:r>
          </w:p>
          <w:p w:rsidR="00D86D42" w:rsidRPr="0074327D" w:rsidRDefault="00D86D42" w:rsidP="00D86D42">
            <w:pPr>
              <w:rPr>
                <w:sz w:val="24"/>
                <w:szCs w:val="24"/>
              </w:rPr>
            </w:pPr>
          </w:p>
        </w:tc>
        <w:tc>
          <w:tcPr>
            <w:tcW w:w="4253" w:type="dxa"/>
            <w:shd w:val="clear" w:color="auto" w:fill="auto"/>
          </w:tcPr>
          <w:p w:rsidR="00D86D42" w:rsidRPr="0074327D" w:rsidRDefault="00D86D42" w:rsidP="00D86D42">
            <w:pPr>
              <w:tabs>
                <w:tab w:val="left" w:pos="0"/>
              </w:tabs>
              <w:jc w:val="both"/>
              <w:rPr>
                <w:sz w:val="24"/>
                <w:szCs w:val="24"/>
              </w:rPr>
            </w:pPr>
            <w:r w:rsidRPr="0074327D">
              <w:rPr>
                <w:sz w:val="24"/>
                <w:szCs w:val="24"/>
              </w:rPr>
              <w:t>Итоги и цена советской модернизации. Организация дискуссии по методу «метаплана».</w:t>
            </w:r>
          </w:p>
        </w:tc>
        <w:tc>
          <w:tcPr>
            <w:tcW w:w="6657" w:type="dxa"/>
            <w:shd w:val="clear" w:color="auto" w:fill="auto"/>
          </w:tcPr>
          <w:p w:rsidR="00D86D42" w:rsidRPr="0074327D" w:rsidRDefault="00D86D42" w:rsidP="00D86D42">
            <w:pPr>
              <w:rPr>
                <w:sz w:val="24"/>
                <w:szCs w:val="24"/>
              </w:rPr>
            </w:pPr>
            <w:r w:rsidRPr="0074327D">
              <w:rPr>
                <w:sz w:val="24"/>
                <w:szCs w:val="24"/>
              </w:rPr>
              <w:t>Изучение  трудов политиков, учёных и общественных деятелей  по теме.</w:t>
            </w:r>
          </w:p>
          <w:p w:rsidR="00D86D42" w:rsidRPr="0074327D" w:rsidRDefault="00D86D42" w:rsidP="00D86D42">
            <w:pPr>
              <w:rPr>
                <w:sz w:val="24"/>
                <w:szCs w:val="24"/>
              </w:rPr>
            </w:pPr>
            <w:r w:rsidRPr="0074327D">
              <w:rPr>
                <w:sz w:val="24"/>
                <w:szCs w:val="24"/>
              </w:rPr>
              <w:t>Сравнительный анализ.</w:t>
            </w:r>
          </w:p>
          <w:p w:rsidR="00D86D42" w:rsidRPr="0074327D" w:rsidRDefault="00D86D42" w:rsidP="00D86D42">
            <w:pPr>
              <w:rPr>
                <w:sz w:val="24"/>
                <w:szCs w:val="24"/>
              </w:rPr>
            </w:pPr>
            <w:r w:rsidRPr="0074327D">
              <w:rPr>
                <w:sz w:val="24"/>
                <w:szCs w:val="24"/>
              </w:rPr>
              <w:t>Составление опорно-логических конспектов.</w:t>
            </w:r>
          </w:p>
          <w:p w:rsidR="00D86D42" w:rsidRPr="0074327D" w:rsidRDefault="00D86D42" w:rsidP="00D86D42">
            <w:pPr>
              <w:rPr>
                <w:sz w:val="24"/>
                <w:szCs w:val="24"/>
              </w:rPr>
            </w:pPr>
            <w:r w:rsidRPr="0074327D">
              <w:rPr>
                <w:sz w:val="24"/>
                <w:szCs w:val="24"/>
              </w:rPr>
              <w:t>Написание рефератов и сообщений по теме.</w:t>
            </w:r>
          </w:p>
          <w:p w:rsidR="00D86D42" w:rsidRPr="0074327D" w:rsidRDefault="00D86D42" w:rsidP="00D86D42">
            <w:pPr>
              <w:rPr>
                <w:sz w:val="24"/>
                <w:szCs w:val="24"/>
              </w:rPr>
            </w:pPr>
            <w:r w:rsidRPr="0074327D">
              <w:rPr>
                <w:sz w:val="24"/>
                <w:szCs w:val="24"/>
              </w:rPr>
              <w:t>Создание презентаций</w:t>
            </w:r>
          </w:p>
          <w:p w:rsidR="00D86D42" w:rsidRPr="0074327D" w:rsidRDefault="00D86D42" w:rsidP="00D86D42">
            <w:pPr>
              <w:rPr>
                <w:sz w:val="24"/>
                <w:szCs w:val="24"/>
              </w:rPr>
            </w:pPr>
          </w:p>
        </w:tc>
        <w:tc>
          <w:tcPr>
            <w:tcW w:w="1260" w:type="dxa"/>
            <w:shd w:val="clear" w:color="auto" w:fill="auto"/>
          </w:tcPr>
          <w:p w:rsidR="00D86D42" w:rsidRPr="0074327D" w:rsidRDefault="00D86D42" w:rsidP="00D86D42">
            <w:pPr>
              <w:jc w:val="center"/>
              <w:rPr>
                <w:sz w:val="24"/>
                <w:szCs w:val="24"/>
              </w:rPr>
            </w:pPr>
            <w:r w:rsidRPr="0074327D">
              <w:rPr>
                <w:sz w:val="24"/>
                <w:szCs w:val="24"/>
              </w:rPr>
              <w:lastRenderedPageBreak/>
              <w:t>2</w:t>
            </w:r>
          </w:p>
        </w:tc>
      </w:tr>
      <w:tr w:rsidR="003963D7" w:rsidRPr="0074327D" w:rsidTr="003963D7">
        <w:trPr>
          <w:trHeight w:val="1230"/>
        </w:trPr>
        <w:tc>
          <w:tcPr>
            <w:tcW w:w="2518" w:type="dxa"/>
            <w:shd w:val="clear" w:color="auto" w:fill="auto"/>
          </w:tcPr>
          <w:p w:rsidR="00D86D42" w:rsidRPr="0074327D" w:rsidRDefault="00D86D42" w:rsidP="00D86D42">
            <w:pPr>
              <w:rPr>
                <w:sz w:val="24"/>
                <w:szCs w:val="24"/>
              </w:rPr>
            </w:pPr>
            <w:r w:rsidRPr="0074327D">
              <w:rPr>
                <w:sz w:val="24"/>
                <w:szCs w:val="24"/>
              </w:rPr>
              <w:lastRenderedPageBreak/>
              <w:t xml:space="preserve">Практическое </w:t>
            </w:r>
          </w:p>
          <w:p w:rsidR="00D86D42" w:rsidRPr="0074327D" w:rsidRDefault="00D86D42" w:rsidP="00D86D42">
            <w:pPr>
              <w:rPr>
                <w:sz w:val="24"/>
                <w:szCs w:val="24"/>
              </w:rPr>
            </w:pPr>
            <w:r w:rsidRPr="0074327D">
              <w:rPr>
                <w:sz w:val="24"/>
                <w:szCs w:val="24"/>
              </w:rPr>
              <w:t>занятие № 5</w:t>
            </w:r>
          </w:p>
          <w:p w:rsidR="00D86D42" w:rsidRPr="0074327D" w:rsidRDefault="00D86D42" w:rsidP="00D86D42">
            <w:pPr>
              <w:rPr>
                <w:sz w:val="24"/>
                <w:szCs w:val="24"/>
              </w:rPr>
            </w:pPr>
          </w:p>
        </w:tc>
        <w:tc>
          <w:tcPr>
            <w:tcW w:w="4253" w:type="dxa"/>
            <w:shd w:val="clear" w:color="auto" w:fill="auto"/>
          </w:tcPr>
          <w:p w:rsidR="00D86D42" w:rsidRPr="0074327D" w:rsidRDefault="00D86D42" w:rsidP="00D86D42">
            <w:pPr>
              <w:jc w:val="both"/>
              <w:rPr>
                <w:sz w:val="24"/>
                <w:szCs w:val="24"/>
              </w:rPr>
            </w:pPr>
            <w:r w:rsidRPr="0074327D">
              <w:rPr>
                <w:sz w:val="24"/>
                <w:szCs w:val="24"/>
              </w:rPr>
              <w:t>Внешняя политика СССР и ее результативность. Работа с историческими источниками и исторической картой.</w:t>
            </w:r>
          </w:p>
        </w:tc>
        <w:tc>
          <w:tcPr>
            <w:tcW w:w="6657" w:type="dxa"/>
            <w:shd w:val="clear" w:color="auto" w:fill="auto"/>
          </w:tcPr>
          <w:p w:rsidR="00D86D42" w:rsidRPr="0074327D" w:rsidRDefault="00D86D42" w:rsidP="00237A4E">
            <w:pPr>
              <w:rPr>
                <w:sz w:val="24"/>
                <w:szCs w:val="24"/>
              </w:rPr>
            </w:pPr>
            <w:r w:rsidRPr="0074327D">
              <w:rPr>
                <w:sz w:val="24"/>
                <w:szCs w:val="24"/>
              </w:rPr>
              <w:t>Изучение  трудов политиков, учёных и общественных деятелей  по теме. Составление опорно-логических конспектов. Написание рефератов и сообщений по теме. Создание презентаций</w:t>
            </w:r>
          </w:p>
        </w:tc>
        <w:tc>
          <w:tcPr>
            <w:tcW w:w="1260" w:type="dxa"/>
            <w:shd w:val="clear" w:color="auto" w:fill="auto"/>
          </w:tcPr>
          <w:p w:rsidR="00D86D42" w:rsidRPr="0074327D" w:rsidRDefault="00D86D42" w:rsidP="00D86D42">
            <w:pPr>
              <w:jc w:val="center"/>
              <w:rPr>
                <w:sz w:val="24"/>
                <w:szCs w:val="24"/>
              </w:rPr>
            </w:pPr>
            <w:r w:rsidRPr="0074327D">
              <w:rPr>
                <w:sz w:val="24"/>
                <w:szCs w:val="24"/>
              </w:rPr>
              <w:t>2</w:t>
            </w:r>
          </w:p>
        </w:tc>
      </w:tr>
      <w:tr w:rsidR="003963D7" w:rsidRPr="0074327D" w:rsidTr="003963D7">
        <w:trPr>
          <w:trHeight w:val="1067"/>
        </w:trPr>
        <w:tc>
          <w:tcPr>
            <w:tcW w:w="2518" w:type="dxa"/>
            <w:shd w:val="clear" w:color="auto" w:fill="auto"/>
          </w:tcPr>
          <w:p w:rsidR="00D86D42" w:rsidRPr="0074327D" w:rsidRDefault="00D86D42" w:rsidP="00D86D42">
            <w:pPr>
              <w:rPr>
                <w:sz w:val="24"/>
                <w:szCs w:val="24"/>
              </w:rPr>
            </w:pPr>
            <w:r w:rsidRPr="0074327D">
              <w:rPr>
                <w:sz w:val="24"/>
                <w:szCs w:val="24"/>
              </w:rPr>
              <w:t xml:space="preserve">Практическое </w:t>
            </w:r>
          </w:p>
          <w:p w:rsidR="00D86D42" w:rsidRPr="0074327D" w:rsidRDefault="00D86D42" w:rsidP="00D86D42">
            <w:pPr>
              <w:rPr>
                <w:sz w:val="24"/>
                <w:szCs w:val="24"/>
              </w:rPr>
            </w:pPr>
            <w:r w:rsidRPr="0074327D">
              <w:rPr>
                <w:sz w:val="24"/>
                <w:szCs w:val="24"/>
              </w:rPr>
              <w:t>занятие № 6</w:t>
            </w:r>
          </w:p>
          <w:p w:rsidR="00D86D42" w:rsidRPr="0074327D" w:rsidRDefault="00D86D42" w:rsidP="00D86D42">
            <w:pPr>
              <w:rPr>
                <w:sz w:val="24"/>
                <w:szCs w:val="24"/>
              </w:rPr>
            </w:pPr>
          </w:p>
        </w:tc>
        <w:tc>
          <w:tcPr>
            <w:tcW w:w="4253" w:type="dxa"/>
            <w:shd w:val="clear" w:color="auto" w:fill="auto"/>
          </w:tcPr>
          <w:p w:rsidR="00D86D42" w:rsidRPr="0074327D" w:rsidRDefault="009068E5" w:rsidP="00D86D42">
            <w:pPr>
              <w:tabs>
                <w:tab w:val="left" w:pos="0"/>
              </w:tabs>
              <w:jc w:val="both"/>
              <w:rPr>
                <w:sz w:val="24"/>
                <w:szCs w:val="24"/>
              </w:rPr>
            </w:pPr>
            <w:r>
              <w:rPr>
                <w:sz w:val="24"/>
                <w:szCs w:val="24"/>
              </w:rPr>
              <w:t xml:space="preserve">Экономика </w:t>
            </w:r>
            <w:r w:rsidR="00D86D42" w:rsidRPr="0074327D">
              <w:rPr>
                <w:sz w:val="24"/>
                <w:szCs w:val="24"/>
              </w:rPr>
              <w:t xml:space="preserve">  СССР в 1930е годы. Наш край 1920-1930 гг.</w:t>
            </w:r>
          </w:p>
        </w:tc>
        <w:tc>
          <w:tcPr>
            <w:tcW w:w="6657" w:type="dxa"/>
            <w:shd w:val="clear" w:color="auto" w:fill="auto"/>
          </w:tcPr>
          <w:p w:rsidR="00D86D42" w:rsidRPr="0074327D" w:rsidRDefault="00D86D42" w:rsidP="00D86D42">
            <w:pPr>
              <w:rPr>
                <w:sz w:val="24"/>
                <w:szCs w:val="24"/>
              </w:rPr>
            </w:pPr>
            <w:r w:rsidRPr="0074327D">
              <w:rPr>
                <w:sz w:val="24"/>
                <w:szCs w:val="24"/>
              </w:rPr>
              <w:t>Изучение  трудов политиков, учёных и общественных деятелей  по теме.</w:t>
            </w:r>
            <w:r w:rsidR="00237A4E" w:rsidRPr="0074327D">
              <w:rPr>
                <w:sz w:val="24"/>
                <w:szCs w:val="24"/>
              </w:rPr>
              <w:t xml:space="preserve"> </w:t>
            </w:r>
            <w:r w:rsidRPr="0074327D">
              <w:rPr>
                <w:sz w:val="24"/>
                <w:szCs w:val="24"/>
              </w:rPr>
              <w:t>Сравнительный анализ.</w:t>
            </w:r>
          </w:p>
          <w:p w:rsidR="00D86D42" w:rsidRPr="0074327D" w:rsidRDefault="00D86D42" w:rsidP="00D86D42">
            <w:pPr>
              <w:rPr>
                <w:sz w:val="24"/>
                <w:szCs w:val="24"/>
              </w:rPr>
            </w:pPr>
            <w:r w:rsidRPr="0074327D">
              <w:rPr>
                <w:sz w:val="24"/>
                <w:szCs w:val="24"/>
              </w:rPr>
              <w:t>Составление опорно-логических конспектов.</w:t>
            </w:r>
          </w:p>
          <w:p w:rsidR="00D86D42" w:rsidRPr="0074327D" w:rsidRDefault="00D86D42" w:rsidP="00D86D42">
            <w:pPr>
              <w:rPr>
                <w:sz w:val="24"/>
                <w:szCs w:val="24"/>
              </w:rPr>
            </w:pPr>
            <w:r w:rsidRPr="0074327D">
              <w:rPr>
                <w:sz w:val="24"/>
                <w:szCs w:val="24"/>
              </w:rPr>
              <w:t>Написание рефератов и сообщений по теме.</w:t>
            </w:r>
          </w:p>
          <w:p w:rsidR="00D86D42" w:rsidRPr="0074327D" w:rsidRDefault="00D86D42" w:rsidP="00D86D42">
            <w:pPr>
              <w:rPr>
                <w:sz w:val="24"/>
                <w:szCs w:val="24"/>
              </w:rPr>
            </w:pPr>
            <w:r w:rsidRPr="0074327D">
              <w:rPr>
                <w:sz w:val="24"/>
                <w:szCs w:val="24"/>
              </w:rPr>
              <w:t>Создание презентаций</w:t>
            </w:r>
          </w:p>
        </w:tc>
        <w:tc>
          <w:tcPr>
            <w:tcW w:w="1260" w:type="dxa"/>
            <w:shd w:val="clear" w:color="auto" w:fill="auto"/>
          </w:tcPr>
          <w:p w:rsidR="00D86D42" w:rsidRPr="0074327D" w:rsidRDefault="00D86D42" w:rsidP="00D86D42">
            <w:pPr>
              <w:jc w:val="center"/>
              <w:rPr>
                <w:sz w:val="24"/>
                <w:szCs w:val="24"/>
              </w:rPr>
            </w:pPr>
            <w:r w:rsidRPr="0074327D">
              <w:rPr>
                <w:sz w:val="24"/>
                <w:szCs w:val="24"/>
              </w:rPr>
              <w:t>2</w:t>
            </w:r>
          </w:p>
        </w:tc>
      </w:tr>
      <w:tr w:rsidR="00D86D42" w:rsidRPr="0074327D" w:rsidTr="00237A4E">
        <w:trPr>
          <w:trHeight w:val="673"/>
        </w:trPr>
        <w:tc>
          <w:tcPr>
            <w:tcW w:w="13428" w:type="dxa"/>
            <w:gridSpan w:val="3"/>
            <w:shd w:val="clear" w:color="auto" w:fill="auto"/>
          </w:tcPr>
          <w:p w:rsidR="00D86D42" w:rsidRPr="0074327D" w:rsidRDefault="00D86D42" w:rsidP="00D86D42">
            <w:pPr>
              <w:rPr>
                <w:b/>
                <w:sz w:val="24"/>
                <w:szCs w:val="24"/>
              </w:rPr>
            </w:pPr>
            <w:r w:rsidRPr="0074327D">
              <w:rPr>
                <w:b/>
                <w:sz w:val="24"/>
                <w:szCs w:val="24"/>
              </w:rPr>
              <w:t>Раздел 3. Вторая мировая война: причины, состав участников, основные этапы и события, итоги. Великая Отеч</w:t>
            </w:r>
            <w:r w:rsidR="00237A4E" w:rsidRPr="0074327D">
              <w:rPr>
                <w:b/>
                <w:sz w:val="24"/>
                <w:szCs w:val="24"/>
              </w:rPr>
              <w:t>ественная война. 1941–1945 годы</w:t>
            </w:r>
          </w:p>
        </w:tc>
        <w:tc>
          <w:tcPr>
            <w:tcW w:w="1260" w:type="dxa"/>
            <w:shd w:val="clear" w:color="auto" w:fill="auto"/>
          </w:tcPr>
          <w:p w:rsidR="00D86D42" w:rsidRPr="0074327D" w:rsidRDefault="00D86D42" w:rsidP="00D86D42">
            <w:pPr>
              <w:jc w:val="center"/>
              <w:rPr>
                <w:b/>
                <w:sz w:val="24"/>
                <w:szCs w:val="24"/>
              </w:rPr>
            </w:pPr>
          </w:p>
        </w:tc>
      </w:tr>
      <w:tr w:rsidR="003963D7" w:rsidRPr="0074327D" w:rsidTr="003963D7">
        <w:trPr>
          <w:trHeight w:val="1067"/>
        </w:trPr>
        <w:tc>
          <w:tcPr>
            <w:tcW w:w="2518" w:type="dxa"/>
            <w:shd w:val="clear" w:color="auto" w:fill="auto"/>
          </w:tcPr>
          <w:p w:rsidR="00D86D42" w:rsidRPr="0074327D" w:rsidRDefault="00D86D42" w:rsidP="00D86D42">
            <w:pPr>
              <w:tabs>
                <w:tab w:val="left" w:pos="0"/>
              </w:tabs>
              <w:jc w:val="both"/>
              <w:rPr>
                <w:sz w:val="24"/>
                <w:szCs w:val="24"/>
              </w:rPr>
            </w:pPr>
            <w:r w:rsidRPr="0074327D">
              <w:rPr>
                <w:sz w:val="24"/>
                <w:szCs w:val="24"/>
              </w:rPr>
              <w:t>Практическое занятие № 7</w:t>
            </w:r>
          </w:p>
          <w:p w:rsidR="00D86D42" w:rsidRPr="0074327D" w:rsidRDefault="00D86D42" w:rsidP="00D86D42">
            <w:pPr>
              <w:rPr>
                <w:sz w:val="24"/>
                <w:szCs w:val="24"/>
              </w:rPr>
            </w:pPr>
          </w:p>
        </w:tc>
        <w:tc>
          <w:tcPr>
            <w:tcW w:w="4253" w:type="dxa"/>
            <w:shd w:val="clear" w:color="auto" w:fill="auto"/>
          </w:tcPr>
          <w:p w:rsidR="00D86D42" w:rsidRPr="0074327D" w:rsidRDefault="00D86D42" w:rsidP="00D86D42">
            <w:pPr>
              <w:tabs>
                <w:tab w:val="left" w:pos="0"/>
              </w:tabs>
              <w:jc w:val="both"/>
              <w:rPr>
                <w:sz w:val="24"/>
                <w:szCs w:val="24"/>
              </w:rPr>
            </w:pPr>
            <w:r w:rsidRPr="0074327D">
              <w:rPr>
                <w:sz w:val="24"/>
                <w:szCs w:val="24"/>
              </w:rPr>
              <w:t xml:space="preserve">Причины и начало Второй мировой войны. Причины и начальный период Великой Отечественной войны. </w:t>
            </w:r>
          </w:p>
          <w:p w:rsidR="00D86D42" w:rsidRPr="0074327D" w:rsidRDefault="00D86D42" w:rsidP="00D86D42">
            <w:pPr>
              <w:tabs>
                <w:tab w:val="left" w:pos="0"/>
              </w:tabs>
              <w:jc w:val="both"/>
              <w:rPr>
                <w:sz w:val="24"/>
                <w:szCs w:val="24"/>
              </w:rPr>
            </w:pPr>
            <w:r w:rsidRPr="0074327D">
              <w:rPr>
                <w:sz w:val="24"/>
                <w:szCs w:val="24"/>
              </w:rPr>
              <w:t>Работа с исторической картой и историческими источниками.</w:t>
            </w:r>
          </w:p>
        </w:tc>
        <w:tc>
          <w:tcPr>
            <w:tcW w:w="6657" w:type="dxa"/>
            <w:shd w:val="clear" w:color="auto" w:fill="auto"/>
          </w:tcPr>
          <w:p w:rsidR="00D86D42" w:rsidRPr="0074327D" w:rsidRDefault="00D86D42" w:rsidP="00D86D42">
            <w:pPr>
              <w:rPr>
                <w:sz w:val="24"/>
                <w:szCs w:val="24"/>
              </w:rPr>
            </w:pPr>
            <w:r w:rsidRPr="0074327D">
              <w:rPr>
                <w:sz w:val="24"/>
                <w:szCs w:val="24"/>
              </w:rPr>
              <w:t>Изучение  трудов политиков, учёных и общественных деятелей  по теме.</w:t>
            </w:r>
          </w:p>
          <w:p w:rsidR="00D86D42" w:rsidRPr="0074327D" w:rsidRDefault="00D86D42" w:rsidP="00D86D42">
            <w:pPr>
              <w:rPr>
                <w:sz w:val="24"/>
                <w:szCs w:val="24"/>
              </w:rPr>
            </w:pPr>
            <w:r w:rsidRPr="0074327D">
              <w:rPr>
                <w:sz w:val="24"/>
                <w:szCs w:val="24"/>
              </w:rPr>
              <w:t>Сравнительный анализ.</w:t>
            </w:r>
          </w:p>
          <w:p w:rsidR="00D86D42" w:rsidRPr="0074327D" w:rsidRDefault="00D86D42" w:rsidP="00D86D42">
            <w:pPr>
              <w:rPr>
                <w:sz w:val="24"/>
                <w:szCs w:val="24"/>
              </w:rPr>
            </w:pPr>
            <w:r w:rsidRPr="0074327D">
              <w:rPr>
                <w:sz w:val="24"/>
                <w:szCs w:val="24"/>
              </w:rPr>
              <w:t>Составление опорно-логических конспектов.</w:t>
            </w:r>
          </w:p>
          <w:p w:rsidR="00D86D42" w:rsidRPr="0074327D" w:rsidRDefault="00D86D42" w:rsidP="00D86D42">
            <w:pPr>
              <w:rPr>
                <w:sz w:val="24"/>
                <w:szCs w:val="24"/>
              </w:rPr>
            </w:pPr>
            <w:r w:rsidRPr="0074327D">
              <w:rPr>
                <w:sz w:val="24"/>
                <w:szCs w:val="24"/>
              </w:rPr>
              <w:t>Написание рефератов и сообщений по теме.</w:t>
            </w:r>
          </w:p>
          <w:p w:rsidR="00D86D42" w:rsidRPr="0074327D" w:rsidRDefault="00D86D42" w:rsidP="00D86D42">
            <w:pPr>
              <w:rPr>
                <w:sz w:val="24"/>
                <w:szCs w:val="24"/>
              </w:rPr>
            </w:pPr>
            <w:r w:rsidRPr="0074327D">
              <w:rPr>
                <w:sz w:val="24"/>
                <w:szCs w:val="24"/>
              </w:rPr>
              <w:t>Создание презентаций</w:t>
            </w:r>
          </w:p>
        </w:tc>
        <w:tc>
          <w:tcPr>
            <w:tcW w:w="1260" w:type="dxa"/>
            <w:shd w:val="clear" w:color="auto" w:fill="auto"/>
          </w:tcPr>
          <w:p w:rsidR="00D86D42" w:rsidRPr="0074327D" w:rsidRDefault="00D86D42" w:rsidP="00D86D42">
            <w:pPr>
              <w:jc w:val="center"/>
              <w:rPr>
                <w:sz w:val="24"/>
                <w:szCs w:val="24"/>
              </w:rPr>
            </w:pPr>
            <w:r w:rsidRPr="0074327D">
              <w:rPr>
                <w:sz w:val="24"/>
                <w:szCs w:val="24"/>
              </w:rPr>
              <w:t>2</w:t>
            </w:r>
          </w:p>
        </w:tc>
      </w:tr>
      <w:tr w:rsidR="003963D7" w:rsidRPr="0074327D" w:rsidTr="003963D7">
        <w:trPr>
          <w:trHeight w:val="1067"/>
        </w:trPr>
        <w:tc>
          <w:tcPr>
            <w:tcW w:w="2518" w:type="dxa"/>
            <w:shd w:val="clear" w:color="auto" w:fill="auto"/>
          </w:tcPr>
          <w:p w:rsidR="00D86D42" w:rsidRPr="0074327D" w:rsidRDefault="00D86D42" w:rsidP="00D86D42">
            <w:pPr>
              <w:tabs>
                <w:tab w:val="left" w:pos="0"/>
              </w:tabs>
              <w:jc w:val="both"/>
              <w:rPr>
                <w:sz w:val="24"/>
                <w:szCs w:val="24"/>
              </w:rPr>
            </w:pPr>
            <w:r w:rsidRPr="0074327D">
              <w:rPr>
                <w:sz w:val="24"/>
                <w:szCs w:val="24"/>
              </w:rPr>
              <w:t>Практическое занятие № 8</w:t>
            </w:r>
          </w:p>
          <w:p w:rsidR="00D86D42" w:rsidRPr="0074327D" w:rsidRDefault="00D86D42" w:rsidP="00D86D42">
            <w:pPr>
              <w:rPr>
                <w:sz w:val="24"/>
                <w:szCs w:val="24"/>
              </w:rPr>
            </w:pPr>
          </w:p>
        </w:tc>
        <w:tc>
          <w:tcPr>
            <w:tcW w:w="4253" w:type="dxa"/>
            <w:shd w:val="clear" w:color="auto" w:fill="auto"/>
          </w:tcPr>
          <w:p w:rsidR="00D86D42" w:rsidRPr="0074327D" w:rsidRDefault="00D86D42" w:rsidP="00D86D42">
            <w:pPr>
              <w:tabs>
                <w:tab w:val="left" w:pos="0"/>
              </w:tabs>
              <w:jc w:val="both"/>
              <w:rPr>
                <w:sz w:val="24"/>
                <w:szCs w:val="24"/>
              </w:rPr>
            </w:pPr>
            <w:r w:rsidRPr="0074327D">
              <w:rPr>
                <w:sz w:val="24"/>
                <w:szCs w:val="24"/>
              </w:rPr>
              <w:t>Коренной перелом в ходе войны (осень 1942 – 1943 г.). Работа с исторической картой.</w:t>
            </w:r>
          </w:p>
        </w:tc>
        <w:tc>
          <w:tcPr>
            <w:tcW w:w="6657" w:type="dxa"/>
            <w:shd w:val="clear" w:color="auto" w:fill="auto"/>
          </w:tcPr>
          <w:p w:rsidR="00D86D42" w:rsidRPr="0074327D" w:rsidRDefault="00D86D42" w:rsidP="00D86D42">
            <w:pPr>
              <w:rPr>
                <w:sz w:val="24"/>
                <w:szCs w:val="24"/>
              </w:rPr>
            </w:pPr>
            <w:r w:rsidRPr="0074327D">
              <w:rPr>
                <w:sz w:val="24"/>
                <w:szCs w:val="24"/>
              </w:rPr>
              <w:t>Изучение  трудов политиков, учёных и общественных деятелей  по теме.</w:t>
            </w:r>
          </w:p>
          <w:p w:rsidR="00D86D42" w:rsidRPr="0074327D" w:rsidRDefault="00D86D42" w:rsidP="00D86D42">
            <w:pPr>
              <w:rPr>
                <w:sz w:val="24"/>
                <w:szCs w:val="24"/>
              </w:rPr>
            </w:pPr>
            <w:r w:rsidRPr="0074327D">
              <w:rPr>
                <w:sz w:val="24"/>
                <w:szCs w:val="24"/>
              </w:rPr>
              <w:t>Сравнительный анализ.</w:t>
            </w:r>
          </w:p>
          <w:p w:rsidR="00D86D42" w:rsidRPr="0074327D" w:rsidRDefault="00D86D42" w:rsidP="00D86D42">
            <w:pPr>
              <w:rPr>
                <w:sz w:val="24"/>
                <w:szCs w:val="24"/>
              </w:rPr>
            </w:pPr>
            <w:r w:rsidRPr="0074327D">
              <w:rPr>
                <w:sz w:val="24"/>
                <w:szCs w:val="24"/>
              </w:rPr>
              <w:t>Составление опорно-логических конспектов.</w:t>
            </w:r>
          </w:p>
          <w:p w:rsidR="00D86D42" w:rsidRPr="0074327D" w:rsidRDefault="00D86D42" w:rsidP="00D86D42">
            <w:pPr>
              <w:rPr>
                <w:sz w:val="24"/>
                <w:szCs w:val="24"/>
              </w:rPr>
            </w:pPr>
            <w:r w:rsidRPr="0074327D">
              <w:rPr>
                <w:sz w:val="24"/>
                <w:szCs w:val="24"/>
              </w:rPr>
              <w:t>Написание рефератов и сообщений по теме.</w:t>
            </w:r>
          </w:p>
          <w:p w:rsidR="00D86D42" w:rsidRPr="0074327D" w:rsidRDefault="00D86D42" w:rsidP="00D86D42">
            <w:pPr>
              <w:rPr>
                <w:sz w:val="24"/>
                <w:szCs w:val="24"/>
              </w:rPr>
            </w:pPr>
            <w:r w:rsidRPr="0074327D">
              <w:rPr>
                <w:sz w:val="24"/>
                <w:szCs w:val="24"/>
              </w:rPr>
              <w:t>Создание презентаций</w:t>
            </w:r>
          </w:p>
        </w:tc>
        <w:tc>
          <w:tcPr>
            <w:tcW w:w="1260" w:type="dxa"/>
            <w:shd w:val="clear" w:color="auto" w:fill="auto"/>
          </w:tcPr>
          <w:p w:rsidR="00D86D42" w:rsidRPr="0074327D" w:rsidRDefault="00D86D42" w:rsidP="00D86D42">
            <w:pPr>
              <w:jc w:val="center"/>
              <w:rPr>
                <w:sz w:val="24"/>
                <w:szCs w:val="24"/>
              </w:rPr>
            </w:pPr>
            <w:r w:rsidRPr="0074327D">
              <w:rPr>
                <w:sz w:val="24"/>
                <w:szCs w:val="24"/>
              </w:rPr>
              <w:t>2</w:t>
            </w:r>
          </w:p>
        </w:tc>
      </w:tr>
      <w:tr w:rsidR="003963D7" w:rsidRPr="0074327D" w:rsidTr="003963D7">
        <w:trPr>
          <w:trHeight w:val="428"/>
        </w:trPr>
        <w:tc>
          <w:tcPr>
            <w:tcW w:w="2518" w:type="dxa"/>
            <w:shd w:val="clear" w:color="auto" w:fill="auto"/>
          </w:tcPr>
          <w:p w:rsidR="00D86D42" w:rsidRPr="0074327D" w:rsidRDefault="00D86D42" w:rsidP="00D86D42">
            <w:pPr>
              <w:tabs>
                <w:tab w:val="left" w:pos="0"/>
              </w:tabs>
              <w:jc w:val="both"/>
              <w:rPr>
                <w:sz w:val="24"/>
                <w:szCs w:val="24"/>
              </w:rPr>
            </w:pPr>
            <w:r w:rsidRPr="0074327D">
              <w:rPr>
                <w:sz w:val="24"/>
                <w:szCs w:val="24"/>
              </w:rPr>
              <w:t>Практическое занятие № 9</w:t>
            </w:r>
          </w:p>
          <w:p w:rsidR="00D86D42" w:rsidRPr="0074327D" w:rsidRDefault="00D86D42" w:rsidP="00D86D42">
            <w:pPr>
              <w:rPr>
                <w:sz w:val="24"/>
                <w:szCs w:val="24"/>
              </w:rPr>
            </w:pPr>
          </w:p>
        </w:tc>
        <w:tc>
          <w:tcPr>
            <w:tcW w:w="4253" w:type="dxa"/>
            <w:shd w:val="clear" w:color="auto" w:fill="auto"/>
          </w:tcPr>
          <w:p w:rsidR="00D86D42" w:rsidRPr="0074327D" w:rsidRDefault="00E94731" w:rsidP="00D86D42">
            <w:pPr>
              <w:tabs>
                <w:tab w:val="left" w:pos="0"/>
              </w:tabs>
              <w:jc w:val="both"/>
              <w:rPr>
                <w:sz w:val="24"/>
                <w:szCs w:val="24"/>
              </w:rPr>
            </w:pPr>
            <w:r>
              <w:rPr>
                <w:sz w:val="24"/>
                <w:szCs w:val="24"/>
              </w:rPr>
              <w:t>Экономика</w:t>
            </w:r>
            <w:r w:rsidR="00D86D42" w:rsidRPr="0074327D">
              <w:rPr>
                <w:sz w:val="24"/>
                <w:szCs w:val="24"/>
              </w:rPr>
              <w:t xml:space="preserve"> СССР в 1940е гг. Наш край 1941-1945 гг</w:t>
            </w:r>
          </w:p>
        </w:tc>
        <w:tc>
          <w:tcPr>
            <w:tcW w:w="6657" w:type="dxa"/>
            <w:shd w:val="clear" w:color="auto" w:fill="auto"/>
          </w:tcPr>
          <w:p w:rsidR="00D86D42" w:rsidRPr="0074327D" w:rsidRDefault="00D86D42" w:rsidP="00D86D42">
            <w:pPr>
              <w:rPr>
                <w:sz w:val="24"/>
                <w:szCs w:val="24"/>
              </w:rPr>
            </w:pPr>
            <w:r w:rsidRPr="0074327D">
              <w:rPr>
                <w:sz w:val="24"/>
                <w:szCs w:val="24"/>
              </w:rPr>
              <w:t>Изучение  трудов политиков, учёных и общественных деятелей  по теме.</w:t>
            </w:r>
          </w:p>
          <w:p w:rsidR="00D86D42" w:rsidRPr="0074327D" w:rsidRDefault="00D86D42" w:rsidP="00D86D42">
            <w:pPr>
              <w:rPr>
                <w:sz w:val="24"/>
                <w:szCs w:val="24"/>
              </w:rPr>
            </w:pPr>
            <w:r w:rsidRPr="0074327D">
              <w:rPr>
                <w:sz w:val="24"/>
                <w:szCs w:val="24"/>
              </w:rPr>
              <w:t>Сравнительный анализ.</w:t>
            </w:r>
          </w:p>
          <w:p w:rsidR="00D86D42" w:rsidRPr="0074327D" w:rsidRDefault="00D86D42" w:rsidP="00D86D42">
            <w:pPr>
              <w:rPr>
                <w:sz w:val="24"/>
                <w:szCs w:val="24"/>
              </w:rPr>
            </w:pPr>
            <w:r w:rsidRPr="0074327D">
              <w:rPr>
                <w:sz w:val="24"/>
                <w:szCs w:val="24"/>
              </w:rPr>
              <w:t>Составление опорно-логических конспектов.</w:t>
            </w:r>
          </w:p>
          <w:p w:rsidR="00D86D42" w:rsidRPr="0074327D" w:rsidRDefault="00D86D42" w:rsidP="00D86D42">
            <w:pPr>
              <w:rPr>
                <w:sz w:val="24"/>
                <w:szCs w:val="24"/>
              </w:rPr>
            </w:pPr>
            <w:r w:rsidRPr="0074327D">
              <w:rPr>
                <w:sz w:val="24"/>
                <w:szCs w:val="24"/>
              </w:rPr>
              <w:t>Написание рефератов и сообщений по теме.</w:t>
            </w:r>
          </w:p>
          <w:p w:rsidR="00D86D42" w:rsidRPr="0074327D" w:rsidRDefault="00D86D42" w:rsidP="00D86D42">
            <w:pPr>
              <w:rPr>
                <w:sz w:val="24"/>
                <w:szCs w:val="24"/>
              </w:rPr>
            </w:pPr>
            <w:r w:rsidRPr="0074327D">
              <w:rPr>
                <w:sz w:val="24"/>
                <w:szCs w:val="24"/>
              </w:rPr>
              <w:t>Создание презентаций</w:t>
            </w:r>
          </w:p>
          <w:p w:rsidR="003963D7" w:rsidRPr="0074327D" w:rsidRDefault="003963D7" w:rsidP="00D86D42">
            <w:pPr>
              <w:rPr>
                <w:sz w:val="24"/>
                <w:szCs w:val="24"/>
              </w:rPr>
            </w:pPr>
          </w:p>
          <w:p w:rsidR="003963D7" w:rsidRPr="0074327D" w:rsidRDefault="003963D7" w:rsidP="00D86D42">
            <w:pPr>
              <w:rPr>
                <w:sz w:val="24"/>
                <w:szCs w:val="24"/>
              </w:rPr>
            </w:pPr>
          </w:p>
          <w:p w:rsidR="003963D7" w:rsidRPr="0074327D" w:rsidRDefault="003963D7" w:rsidP="00D86D42">
            <w:pPr>
              <w:rPr>
                <w:sz w:val="24"/>
                <w:szCs w:val="24"/>
              </w:rPr>
            </w:pPr>
          </w:p>
        </w:tc>
        <w:tc>
          <w:tcPr>
            <w:tcW w:w="1260" w:type="dxa"/>
            <w:shd w:val="clear" w:color="auto" w:fill="auto"/>
          </w:tcPr>
          <w:p w:rsidR="00D86D42" w:rsidRPr="0074327D" w:rsidRDefault="00D86D42" w:rsidP="00D86D42">
            <w:pPr>
              <w:jc w:val="center"/>
              <w:rPr>
                <w:sz w:val="24"/>
                <w:szCs w:val="24"/>
              </w:rPr>
            </w:pPr>
            <w:r w:rsidRPr="0074327D">
              <w:rPr>
                <w:sz w:val="24"/>
                <w:szCs w:val="24"/>
              </w:rPr>
              <w:t>2</w:t>
            </w:r>
          </w:p>
        </w:tc>
      </w:tr>
      <w:tr w:rsidR="00D86D42" w:rsidRPr="0074327D" w:rsidTr="00D86D42">
        <w:trPr>
          <w:trHeight w:val="367"/>
        </w:trPr>
        <w:tc>
          <w:tcPr>
            <w:tcW w:w="13428" w:type="dxa"/>
            <w:gridSpan w:val="3"/>
            <w:shd w:val="clear" w:color="auto" w:fill="auto"/>
          </w:tcPr>
          <w:p w:rsidR="00D86D42" w:rsidRPr="0074327D" w:rsidRDefault="00D86D42" w:rsidP="00D86D42">
            <w:pPr>
              <w:rPr>
                <w:b/>
                <w:sz w:val="24"/>
                <w:szCs w:val="24"/>
              </w:rPr>
            </w:pPr>
            <w:r w:rsidRPr="0074327D">
              <w:rPr>
                <w:b/>
                <w:sz w:val="24"/>
                <w:szCs w:val="24"/>
              </w:rPr>
              <w:lastRenderedPageBreak/>
              <w:t>Раздел 4. СССР в 1945–1991 годы. Послевоенный мир</w:t>
            </w:r>
          </w:p>
        </w:tc>
        <w:tc>
          <w:tcPr>
            <w:tcW w:w="1260" w:type="dxa"/>
            <w:shd w:val="clear" w:color="auto" w:fill="auto"/>
          </w:tcPr>
          <w:p w:rsidR="00D86D42" w:rsidRPr="0074327D" w:rsidRDefault="00D86D42" w:rsidP="00D86D42">
            <w:pPr>
              <w:jc w:val="center"/>
              <w:rPr>
                <w:sz w:val="24"/>
                <w:szCs w:val="24"/>
              </w:rPr>
            </w:pPr>
          </w:p>
        </w:tc>
      </w:tr>
      <w:tr w:rsidR="003963D7" w:rsidRPr="0074327D" w:rsidTr="003963D7">
        <w:trPr>
          <w:trHeight w:val="1067"/>
        </w:trPr>
        <w:tc>
          <w:tcPr>
            <w:tcW w:w="2518" w:type="dxa"/>
            <w:shd w:val="clear" w:color="auto" w:fill="auto"/>
          </w:tcPr>
          <w:p w:rsidR="00237A4E" w:rsidRPr="0074327D" w:rsidRDefault="00237A4E" w:rsidP="00237A4E">
            <w:pPr>
              <w:rPr>
                <w:sz w:val="24"/>
                <w:szCs w:val="24"/>
              </w:rPr>
            </w:pPr>
            <w:r w:rsidRPr="0074327D">
              <w:rPr>
                <w:sz w:val="24"/>
                <w:szCs w:val="24"/>
              </w:rPr>
              <w:t>Практическое занятие № 10</w:t>
            </w:r>
          </w:p>
          <w:p w:rsidR="00237A4E" w:rsidRPr="0074327D" w:rsidRDefault="00237A4E" w:rsidP="00237A4E">
            <w:pPr>
              <w:tabs>
                <w:tab w:val="left" w:pos="0"/>
              </w:tabs>
              <w:jc w:val="both"/>
              <w:rPr>
                <w:sz w:val="24"/>
                <w:szCs w:val="24"/>
              </w:rPr>
            </w:pPr>
          </w:p>
        </w:tc>
        <w:tc>
          <w:tcPr>
            <w:tcW w:w="4253" w:type="dxa"/>
            <w:shd w:val="clear" w:color="auto" w:fill="auto"/>
          </w:tcPr>
          <w:p w:rsidR="00237A4E" w:rsidRPr="0074327D" w:rsidRDefault="00237A4E" w:rsidP="00237A4E">
            <w:pPr>
              <w:rPr>
                <w:sz w:val="24"/>
                <w:szCs w:val="24"/>
              </w:rPr>
            </w:pPr>
            <w:r w:rsidRPr="0074327D">
              <w:rPr>
                <w:sz w:val="24"/>
                <w:szCs w:val="24"/>
              </w:rPr>
              <w:t>Общественно-политическое развитие СССР в условиях «оттепели».</w:t>
            </w:r>
          </w:p>
          <w:p w:rsidR="00237A4E" w:rsidRPr="0074327D" w:rsidRDefault="00237A4E" w:rsidP="00237A4E">
            <w:pPr>
              <w:rPr>
                <w:sz w:val="24"/>
                <w:szCs w:val="24"/>
              </w:rPr>
            </w:pPr>
            <w:r w:rsidRPr="0074327D">
              <w:rPr>
                <w:sz w:val="24"/>
                <w:szCs w:val="24"/>
              </w:rPr>
              <w:t>Научно-техническая революция в СССР. Дискуссия по методу «метаплана».</w:t>
            </w:r>
          </w:p>
        </w:tc>
        <w:tc>
          <w:tcPr>
            <w:tcW w:w="6657" w:type="dxa"/>
            <w:shd w:val="clear" w:color="auto" w:fill="auto"/>
          </w:tcPr>
          <w:p w:rsidR="00237A4E" w:rsidRPr="0074327D" w:rsidRDefault="00237A4E" w:rsidP="00237A4E">
            <w:pPr>
              <w:rPr>
                <w:sz w:val="24"/>
                <w:szCs w:val="24"/>
              </w:rPr>
            </w:pPr>
            <w:r w:rsidRPr="0074327D">
              <w:rPr>
                <w:sz w:val="24"/>
                <w:szCs w:val="24"/>
              </w:rPr>
              <w:t>Изучение  трудов политиков, учёных и общественных деятелей  по теме. Сравнительный анализ.</w:t>
            </w:r>
          </w:p>
          <w:p w:rsidR="00237A4E" w:rsidRPr="0074327D" w:rsidRDefault="00237A4E" w:rsidP="00237A4E">
            <w:pPr>
              <w:rPr>
                <w:sz w:val="24"/>
                <w:szCs w:val="24"/>
              </w:rPr>
            </w:pPr>
            <w:r w:rsidRPr="0074327D">
              <w:rPr>
                <w:sz w:val="24"/>
                <w:szCs w:val="24"/>
              </w:rPr>
              <w:t>Составление опорно-логических конспектов.</w:t>
            </w:r>
          </w:p>
          <w:p w:rsidR="00237A4E" w:rsidRPr="0074327D" w:rsidRDefault="00237A4E" w:rsidP="00237A4E">
            <w:pPr>
              <w:rPr>
                <w:sz w:val="24"/>
                <w:szCs w:val="24"/>
              </w:rPr>
            </w:pPr>
            <w:r w:rsidRPr="0074327D">
              <w:rPr>
                <w:sz w:val="24"/>
                <w:szCs w:val="24"/>
              </w:rPr>
              <w:t>Написание рефератов и сообщений по теме.</w:t>
            </w:r>
          </w:p>
          <w:p w:rsidR="00237A4E" w:rsidRPr="0074327D" w:rsidRDefault="00237A4E" w:rsidP="00237A4E">
            <w:pPr>
              <w:rPr>
                <w:sz w:val="24"/>
                <w:szCs w:val="24"/>
              </w:rPr>
            </w:pPr>
            <w:r w:rsidRPr="0074327D">
              <w:rPr>
                <w:sz w:val="24"/>
                <w:szCs w:val="24"/>
              </w:rPr>
              <w:t>Создание презентаций</w:t>
            </w:r>
          </w:p>
        </w:tc>
        <w:tc>
          <w:tcPr>
            <w:tcW w:w="1260" w:type="dxa"/>
            <w:shd w:val="clear" w:color="auto" w:fill="auto"/>
          </w:tcPr>
          <w:p w:rsidR="00237A4E" w:rsidRPr="0074327D" w:rsidRDefault="00237A4E" w:rsidP="00237A4E">
            <w:pPr>
              <w:jc w:val="center"/>
              <w:rPr>
                <w:sz w:val="24"/>
                <w:szCs w:val="24"/>
              </w:rPr>
            </w:pPr>
            <w:r w:rsidRPr="0074327D">
              <w:rPr>
                <w:sz w:val="24"/>
                <w:szCs w:val="24"/>
              </w:rPr>
              <w:t>2</w:t>
            </w:r>
          </w:p>
        </w:tc>
      </w:tr>
      <w:tr w:rsidR="003963D7" w:rsidRPr="0074327D" w:rsidTr="003963D7">
        <w:trPr>
          <w:trHeight w:val="1067"/>
        </w:trPr>
        <w:tc>
          <w:tcPr>
            <w:tcW w:w="2518" w:type="dxa"/>
            <w:shd w:val="clear" w:color="auto" w:fill="auto"/>
          </w:tcPr>
          <w:p w:rsidR="00237A4E" w:rsidRPr="0074327D" w:rsidRDefault="00237A4E" w:rsidP="00237A4E">
            <w:pPr>
              <w:rPr>
                <w:sz w:val="24"/>
                <w:szCs w:val="24"/>
              </w:rPr>
            </w:pPr>
            <w:r w:rsidRPr="0074327D">
              <w:rPr>
                <w:sz w:val="24"/>
                <w:szCs w:val="24"/>
              </w:rPr>
              <w:t>Практическое занятие № 11</w:t>
            </w:r>
          </w:p>
          <w:p w:rsidR="00237A4E" w:rsidRPr="0074327D" w:rsidRDefault="00237A4E" w:rsidP="00237A4E">
            <w:pPr>
              <w:tabs>
                <w:tab w:val="left" w:pos="0"/>
              </w:tabs>
              <w:jc w:val="both"/>
              <w:rPr>
                <w:sz w:val="24"/>
                <w:szCs w:val="24"/>
              </w:rPr>
            </w:pPr>
          </w:p>
        </w:tc>
        <w:tc>
          <w:tcPr>
            <w:tcW w:w="4253" w:type="dxa"/>
            <w:shd w:val="clear" w:color="auto" w:fill="auto"/>
          </w:tcPr>
          <w:p w:rsidR="00237A4E" w:rsidRPr="0074327D" w:rsidRDefault="00237A4E" w:rsidP="00237A4E">
            <w:pPr>
              <w:rPr>
                <w:sz w:val="24"/>
                <w:szCs w:val="24"/>
              </w:rPr>
            </w:pPr>
            <w:r w:rsidRPr="0074327D">
              <w:rPr>
                <w:sz w:val="24"/>
                <w:szCs w:val="24"/>
              </w:rPr>
              <w:t>Кризисные явления в СССР в 70-е – начале 80-х гг.</w:t>
            </w:r>
          </w:p>
        </w:tc>
        <w:tc>
          <w:tcPr>
            <w:tcW w:w="6657" w:type="dxa"/>
            <w:shd w:val="clear" w:color="auto" w:fill="auto"/>
          </w:tcPr>
          <w:p w:rsidR="00237A4E" w:rsidRPr="0074327D" w:rsidRDefault="00237A4E" w:rsidP="00237A4E">
            <w:pPr>
              <w:rPr>
                <w:sz w:val="24"/>
                <w:szCs w:val="24"/>
              </w:rPr>
            </w:pPr>
            <w:r w:rsidRPr="0074327D">
              <w:rPr>
                <w:sz w:val="24"/>
                <w:szCs w:val="24"/>
              </w:rPr>
              <w:t>Изучение  трудов политиков, учёных и общественных деятелей  по теме. Сравнительный анализ.</w:t>
            </w:r>
          </w:p>
          <w:p w:rsidR="00237A4E" w:rsidRPr="0074327D" w:rsidRDefault="00237A4E" w:rsidP="00237A4E">
            <w:pPr>
              <w:rPr>
                <w:sz w:val="24"/>
                <w:szCs w:val="24"/>
              </w:rPr>
            </w:pPr>
            <w:r w:rsidRPr="0074327D">
              <w:rPr>
                <w:sz w:val="24"/>
                <w:szCs w:val="24"/>
              </w:rPr>
              <w:t>Составление опорно-логических конспектов.</w:t>
            </w:r>
          </w:p>
          <w:p w:rsidR="00237A4E" w:rsidRPr="0074327D" w:rsidRDefault="00237A4E" w:rsidP="00237A4E">
            <w:pPr>
              <w:rPr>
                <w:sz w:val="24"/>
                <w:szCs w:val="24"/>
              </w:rPr>
            </w:pPr>
            <w:r w:rsidRPr="0074327D">
              <w:rPr>
                <w:sz w:val="24"/>
                <w:szCs w:val="24"/>
              </w:rPr>
              <w:t>Написание рефератов и сообщений по теме.</w:t>
            </w:r>
          </w:p>
          <w:p w:rsidR="00237A4E" w:rsidRPr="0074327D" w:rsidRDefault="00237A4E" w:rsidP="00237A4E">
            <w:pPr>
              <w:rPr>
                <w:sz w:val="24"/>
                <w:szCs w:val="24"/>
              </w:rPr>
            </w:pPr>
            <w:r w:rsidRPr="0074327D">
              <w:rPr>
                <w:sz w:val="24"/>
                <w:szCs w:val="24"/>
              </w:rPr>
              <w:t>Создание презентаций</w:t>
            </w:r>
          </w:p>
        </w:tc>
        <w:tc>
          <w:tcPr>
            <w:tcW w:w="1260" w:type="dxa"/>
            <w:shd w:val="clear" w:color="auto" w:fill="auto"/>
          </w:tcPr>
          <w:p w:rsidR="00237A4E" w:rsidRPr="0074327D" w:rsidRDefault="00237A4E" w:rsidP="00237A4E">
            <w:pPr>
              <w:jc w:val="center"/>
              <w:rPr>
                <w:sz w:val="24"/>
                <w:szCs w:val="24"/>
              </w:rPr>
            </w:pPr>
            <w:r w:rsidRPr="0074327D">
              <w:rPr>
                <w:sz w:val="24"/>
                <w:szCs w:val="24"/>
              </w:rPr>
              <w:t>2</w:t>
            </w:r>
          </w:p>
        </w:tc>
      </w:tr>
      <w:tr w:rsidR="003963D7" w:rsidRPr="0074327D" w:rsidTr="003963D7">
        <w:trPr>
          <w:trHeight w:val="1067"/>
        </w:trPr>
        <w:tc>
          <w:tcPr>
            <w:tcW w:w="2518" w:type="dxa"/>
            <w:shd w:val="clear" w:color="auto" w:fill="auto"/>
          </w:tcPr>
          <w:p w:rsidR="00237A4E" w:rsidRPr="0074327D" w:rsidRDefault="00237A4E" w:rsidP="00237A4E">
            <w:pPr>
              <w:rPr>
                <w:sz w:val="24"/>
                <w:szCs w:val="24"/>
              </w:rPr>
            </w:pPr>
            <w:r w:rsidRPr="0074327D">
              <w:rPr>
                <w:sz w:val="24"/>
                <w:szCs w:val="24"/>
              </w:rPr>
              <w:t>Практическое занятие №12</w:t>
            </w:r>
          </w:p>
          <w:p w:rsidR="00237A4E" w:rsidRPr="0074327D" w:rsidRDefault="00237A4E" w:rsidP="00237A4E">
            <w:pPr>
              <w:tabs>
                <w:tab w:val="left" w:pos="0"/>
              </w:tabs>
              <w:jc w:val="both"/>
              <w:rPr>
                <w:sz w:val="24"/>
                <w:szCs w:val="24"/>
              </w:rPr>
            </w:pPr>
          </w:p>
        </w:tc>
        <w:tc>
          <w:tcPr>
            <w:tcW w:w="4253" w:type="dxa"/>
            <w:shd w:val="clear" w:color="auto" w:fill="auto"/>
          </w:tcPr>
          <w:p w:rsidR="00237A4E" w:rsidRPr="0074327D" w:rsidRDefault="00237A4E" w:rsidP="00237A4E">
            <w:pPr>
              <w:rPr>
                <w:sz w:val="24"/>
                <w:szCs w:val="24"/>
              </w:rPr>
            </w:pPr>
            <w:r w:rsidRPr="0074327D">
              <w:rPr>
                <w:sz w:val="24"/>
                <w:szCs w:val="24"/>
              </w:rPr>
              <w:t>Общественно-политическая жизнь в СССР в годы «перестройки».</w:t>
            </w:r>
          </w:p>
          <w:p w:rsidR="00237A4E" w:rsidRPr="0074327D" w:rsidRDefault="00237A4E" w:rsidP="00237A4E">
            <w:pPr>
              <w:rPr>
                <w:sz w:val="24"/>
                <w:szCs w:val="24"/>
              </w:rPr>
            </w:pPr>
            <w:r w:rsidRPr="0074327D">
              <w:rPr>
                <w:sz w:val="24"/>
                <w:szCs w:val="24"/>
              </w:rPr>
              <w:t>Внешняя политика СССР в 1985–1991 гг. Дебаты «за» и «против».</w:t>
            </w:r>
          </w:p>
        </w:tc>
        <w:tc>
          <w:tcPr>
            <w:tcW w:w="6657" w:type="dxa"/>
            <w:shd w:val="clear" w:color="auto" w:fill="auto"/>
          </w:tcPr>
          <w:p w:rsidR="00237A4E" w:rsidRPr="0074327D" w:rsidRDefault="00237A4E" w:rsidP="00237A4E">
            <w:pPr>
              <w:rPr>
                <w:sz w:val="24"/>
                <w:szCs w:val="24"/>
              </w:rPr>
            </w:pPr>
            <w:r w:rsidRPr="0074327D">
              <w:rPr>
                <w:sz w:val="24"/>
                <w:szCs w:val="24"/>
              </w:rPr>
              <w:t>Изучение  трудов политиков, учёных и общественных деятелей  по теме. Сравнительный анализ.</w:t>
            </w:r>
          </w:p>
          <w:p w:rsidR="00237A4E" w:rsidRPr="0074327D" w:rsidRDefault="00237A4E" w:rsidP="00237A4E">
            <w:pPr>
              <w:rPr>
                <w:sz w:val="24"/>
                <w:szCs w:val="24"/>
              </w:rPr>
            </w:pPr>
            <w:r w:rsidRPr="0074327D">
              <w:rPr>
                <w:sz w:val="24"/>
                <w:szCs w:val="24"/>
              </w:rPr>
              <w:t>Составление опорно-логических конспектов.</w:t>
            </w:r>
          </w:p>
          <w:p w:rsidR="00237A4E" w:rsidRPr="0074327D" w:rsidRDefault="00237A4E" w:rsidP="00237A4E">
            <w:pPr>
              <w:rPr>
                <w:sz w:val="24"/>
                <w:szCs w:val="24"/>
              </w:rPr>
            </w:pPr>
            <w:r w:rsidRPr="0074327D">
              <w:rPr>
                <w:sz w:val="24"/>
                <w:szCs w:val="24"/>
              </w:rPr>
              <w:t>Написание рефератов и сообщений по теме.</w:t>
            </w:r>
          </w:p>
          <w:p w:rsidR="00237A4E" w:rsidRPr="0074327D" w:rsidRDefault="00237A4E" w:rsidP="00237A4E">
            <w:pPr>
              <w:rPr>
                <w:sz w:val="24"/>
                <w:szCs w:val="24"/>
              </w:rPr>
            </w:pPr>
            <w:r w:rsidRPr="0074327D">
              <w:rPr>
                <w:sz w:val="24"/>
                <w:szCs w:val="24"/>
              </w:rPr>
              <w:t>Создание презентаций</w:t>
            </w:r>
          </w:p>
        </w:tc>
        <w:tc>
          <w:tcPr>
            <w:tcW w:w="1260" w:type="dxa"/>
            <w:shd w:val="clear" w:color="auto" w:fill="auto"/>
          </w:tcPr>
          <w:p w:rsidR="00237A4E" w:rsidRPr="0074327D" w:rsidRDefault="00237A4E" w:rsidP="00237A4E">
            <w:pPr>
              <w:jc w:val="center"/>
              <w:rPr>
                <w:sz w:val="24"/>
                <w:szCs w:val="24"/>
              </w:rPr>
            </w:pPr>
            <w:r w:rsidRPr="0074327D">
              <w:rPr>
                <w:sz w:val="24"/>
                <w:szCs w:val="24"/>
              </w:rPr>
              <w:t>2</w:t>
            </w:r>
          </w:p>
        </w:tc>
      </w:tr>
      <w:tr w:rsidR="003963D7" w:rsidRPr="0074327D" w:rsidTr="003963D7">
        <w:trPr>
          <w:trHeight w:val="1134"/>
        </w:trPr>
        <w:tc>
          <w:tcPr>
            <w:tcW w:w="2518" w:type="dxa"/>
            <w:shd w:val="clear" w:color="auto" w:fill="auto"/>
          </w:tcPr>
          <w:p w:rsidR="00237A4E" w:rsidRPr="0074327D" w:rsidRDefault="00237A4E" w:rsidP="00237A4E">
            <w:pPr>
              <w:rPr>
                <w:sz w:val="24"/>
                <w:szCs w:val="24"/>
              </w:rPr>
            </w:pPr>
            <w:r w:rsidRPr="0074327D">
              <w:rPr>
                <w:sz w:val="24"/>
                <w:szCs w:val="24"/>
              </w:rPr>
              <w:t>Практическое занятие №13</w:t>
            </w:r>
          </w:p>
          <w:p w:rsidR="00237A4E" w:rsidRPr="0074327D" w:rsidRDefault="00237A4E" w:rsidP="00237A4E">
            <w:pPr>
              <w:tabs>
                <w:tab w:val="left" w:pos="0"/>
              </w:tabs>
              <w:jc w:val="both"/>
              <w:rPr>
                <w:sz w:val="24"/>
                <w:szCs w:val="24"/>
              </w:rPr>
            </w:pPr>
          </w:p>
        </w:tc>
        <w:tc>
          <w:tcPr>
            <w:tcW w:w="4253" w:type="dxa"/>
            <w:shd w:val="clear" w:color="auto" w:fill="auto"/>
          </w:tcPr>
          <w:p w:rsidR="00237A4E" w:rsidRPr="0074327D" w:rsidRDefault="00E94731" w:rsidP="00237A4E">
            <w:pPr>
              <w:rPr>
                <w:sz w:val="24"/>
                <w:szCs w:val="24"/>
              </w:rPr>
            </w:pPr>
            <w:r>
              <w:rPr>
                <w:sz w:val="24"/>
                <w:szCs w:val="24"/>
              </w:rPr>
              <w:t>Экономика СССР в 1945-1991 гг. Нарастание кризисных явлений в экономике. «Перестройка» и ее итоги для экономики.</w:t>
            </w:r>
          </w:p>
        </w:tc>
        <w:tc>
          <w:tcPr>
            <w:tcW w:w="6657" w:type="dxa"/>
            <w:shd w:val="clear" w:color="auto" w:fill="auto"/>
          </w:tcPr>
          <w:p w:rsidR="00237A4E" w:rsidRPr="0074327D" w:rsidRDefault="00237A4E" w:rsidP="00237A4E">
            <w:pPr>
              <w:rPr>
                <w:sz w:val="24"/>
                <w:szCs w:val="24"/>
              </w:rPr>
            </w:pPr>
            <w:r w:rsidRPr="0074327D">
              <w:rPr>
                <w:sz w:val="24"/>
                <w:szCs w:val="24"/>
              </w:rPr>
              <w:t>Сравнительный анализ. Составление опорно</w:t>
            </w:r>
            <w:r w:rsidR="00E94731">
              <w:rPr>
                <w:sz w:val="24"/>
                <w:szCs w:val="24"/>
              </w:rPr>
              <w:t>о</w:t>
            </w:r>
            <w:r w:rsidRPr="0074327D">
              <w:rPr>
                <w:sz w:val="24"/>
                <w:szCs w:val="24"/>
              </w:rPr>
              <w:t>-логических конспектов. Написание рефератов и сообщений по теме.</w:t>
            </w:r>
          </w:p>
          <w:p w:rsidR="00237A4E" w:rsidRPr="0074327D" w:rsidRDefault="00237A4E" w:rsidP="00237A4E">
            <w:pPr>
              <w:rPr>
                <w:sz w:val="24"/>
                <w:szCs w:val="24"/>
              </w:rPr>
            </w:pPr>
            <w:r w:rsidRPr="0074327D">
              <w:rPr>
                <w:sz w:val="24"/>
                <w:szCs w:val="24"/>
              </w:rPr>
              <w:t>Создание презентаций</w:t>
            </w:r>
          </w:p>
        </w:tc>
        <w:tc>
          <w:tcPr>
            <w:tcW w:w="1260" w:type="dxa"/>
            <w:shd w:val="clear" w:color="auto" w:fill="auto"/>
          </w:tcPr>
          <w:p w:rsidR="00237A4E" w:rsidRPr="0074327D" w:rsidRDefault="00237A4E" w:rsidP="00237A4E">
            <w:pPr>
              <w:jc w:val="center"/>
              <w:rPr>
                <w:sz w:val="24"/>
                <w:szCs w:val="24"/>
              </w:rPr>
            </w:pPr>
            <w:r w:rsidRPr="0074327D">
              <w:rPr>
                <w:sz w:val="24"/>
                <w:szCs w:val="24"/>
              </w:rPr>
              <w:t>2</w:t>
            </w:r>
          </w:p>
        </w:tc>
      </w:tr>
      <w:tr w:rsidR="00237A4E" w:rsidRPr="0074327D" w:rsidTr="00237A4E">
        <w:trPr>
          <w:trHeight w:val="286"/>
        </w:trPr>
        <w:tc>
          <w:tcPr>
            <w:tcW w:w="13428" w:type="dxa"/>
            <w:gridSpan w:val="3"/>
            <w:shd w:val="clear" w:color="auto" w:fill="auto"/>
          </w:tcPr>
          <w:p w:rsidR="00237A4E" w:rsidRPr="0074327D" w:rsidRDefault="00237A4E" w:rsidP="00237A4E">
            <w:pPr>
              <w:rPr>
                <w:b/>
                <w:sz w:val="24"/>
                <w:szCs w:val="24"/>
              </w:rPr>
            </w:pPr>
            <w:r w:rsidRPr="0074327D">
              <w:rPr>
                <w:b/>
                <w:sz w:val="24"/>
                <w:szCs w:val="24"/>
              </w:rPr>
              <w:t>Раздел 5. Российская Федерация в 1992–2020 гг. Современный мир в условиях глобализации.</w:t>
            </w:r>
          </w:p>
        </w:tc>
        <w:tc>
          <w:tcPr>
            <w:tcW w:w="1260" w:type="dxa"/>
            <w:shd w:val="clear" w:color="auto" w:fill="auto"/>
          </w:tcPr>
          <w:p w:rsidR="00237A4E" w:rsidRPr="0074327D" w:rsidRDefault="00237A4E" w:rsidP="00237A4E">
            <w:pPr>
              <w:jc w:val="center"/>
              <w:rPr>
                <w:sz w:val="24"/>
                <w:szCs w:val="24"/>
              </w:rPr>
            </w:pPr>
          </w:p>
        </w:tc>
      </w:tr>
      <w:tr w:rsidR="003963D7" w:rsidRPr="0074327D" w:rsidTr="003963D7">
        <w:trPr>
          <w:trHeight w:val="1067"/>
        </w:trPr>
        <w:tc>
          <w:tcPr>
            <w:tcW w:w="2518" w:type="dxa"/>
            <w:shd w:val="clear" w:color="auto" w:fill="auto"/>
          </w:tcPr>
          <w:p w:rsidR="00237A4E" w:rsidRPr="0074327D" w:rsidRDefault="00237A4E" w:rsidP="00237A4E">
            <w:pPr>
              <w:rPr>
                <w:sz w:val="24"/>
                <w:szCs w:val="24"/>
              </w:rPr>
            </w:pPr>
            <w:r w:rsidRPr="0074327D">
              <w:rPr>
                <w:sz w:val="24"/>
                <w:szCs w:val="24"/>
              </w:rPr>
              <w:t>Практическое занятие № 14</w:t>
            </w:r>
          </w:p>
          <w:p w:rsidR="00237A4E" w:rsidRPr="0074327D" w:rsidRDefault="00237A4E" w:rsidP="00237A4E">
            <w:pPr>
              <w:tabs>
                <w:tab w:val="left" w:pos="0"/>
              </w:tabs>
              <w:jc w:val="both"/>
              <w:rPr>
                <w:sz w:val="24"/>
                <w:szCs w:val="24"/>
              </w:rPr>
            </w:pPr>
          </w:p>
        </w:tc>
        <w:tc>
          <w:tcPr>
            <w:tcW w:w="4253" w:type="dxa"/>
            <w:shd w:val="clear" w:color="auto" w:fill="auto"/>
          </w:tcPr>
          <w:p w:rsidR="00237A4E" w:rsidRPr="0074327D" w:rsidRDefault="00237A4E" w:rsidP="00237A4E">
            <w:pPr>
              <w:rPr>
                <w:sz w:val="24"/>
                <w:szCs w:val="24"/>
              </w:rPr>
            </w:pPr>
            <w:r w:rsidRPr="0074327D">
              <w:rPr>
                <w:sz w:val="24"/>
                <w:szCs w:val="24"/>
              </w:rPr>
              <w:t>Развитие культуры, науки и образования в современной России.</w:t>
            </w:r>
          </w:p>
        </w:tc>
        <w:tc>
          <w:tcPr>
            <w:tcW w:w="6657" w:type="dxa"/>
            <w:shd w:val="clear" w:color="auto" w:fill="auto"/>
          </w:tcPr>
          <w:p w:rsidR="00237A4E" w:rsidRPr="0074327D" w:rsidRDefault="00237A4E" w:rsidP="00237A4E">
            <w:pPr>
              <w:rPr>
                <w:sz w:val="24"/>
                <w:szCs w:val="24"/>
              </w:rPr>
            </w:pPr>
            <w:r w:rsidRPr="0074327D">
              <w:rPr>
                <w:sz w:val="24"/>
                <w:szCs w:val="24"/>
              </w:rPr>
              <w:t>Составление опорно-логических конспектов.</w:t>
            </w:r>
          </w:p>
          <w:p w:rsidR="00237A4E" w:rsidRPr="0074327D" w:rsidRDefault="00237A4E" w:rsidP="00237A4E">
            <w:pPr>
              <w:rPr>
                <w:sz w:val="24"/>
                <w:szCs w:val="24"/>
              </w:rPr>
            </w:pPr>
            <w:r w:rsidRPr="0074327D">
              <w:rPr>
                <w:sz w:val="24"/>
                <w:szCs w:val="24"/>
              </w:rPr>
              <w:t>Написание рефератов и сообщений по теме.</w:t>
            </w:r>
          </w:p>
          <w:p w:rsidR="00237A4E" w:rsidRPr="0074327D" w:rsidRDefault="00237A4E" w:rsidP="00237A4E">
            <w:pPr>
              <w:rPr>
                <w:sz w:val="24"/>
                <w:szCs w:val="24"/>
              </w:rPr>
            </w:pPr>
            <w:r w:rsidRPr="0074327D">
              <w:rPr>
                <w:sz w:val="24"/>
                <w:szCs w:val="24"/>
              </w:rPr>
              <w:t>Создание презентаций</w:t>
            </w:r>
          </w:p>
        </w:tc>
        <w:tc>
          <w:tcPr>
            <w:tcW w:w="1260" w:type="dxa"/>
            <w:shd w:val="clear" w:color="auto" w:fill="auto"/>
          </w:tcPr>
          <w:p w:rsidR="00237A4E" w:rsidRPr="0074327D" w:rsidRDefault="00237A4E" w:rsidP="00237A4E">
            <w:pPr>
              <w:jc w:val="center"/>
              <w:rPr>
                <w:sz w:val="24"/>
                <w:szCs w:val="24"/>
              </w:rPr>
            </w:pPr>
            <w:r w:rsidRPr="0074327D">
              <w:rPr>
                <w:sz w:val="24"/>
                <w:szCs w:val="24"/>
              </w:rPr>
              <w:t>2</w:t>
            </w:r>
          </w:p>
        </w:tc>
      </w:tr>
      <w:tr w:rsidR="003963D7" w:rsidRPr="0074327D" w:rsidTr="003963D7">
        <w:trPr>
          <w:trHeight w:val="1067"/>
        </w:trPr>
        <w:tc>
          <w:tcPr>
            <w:tcW w:w="2518" w:type="dxa"/>
            <w:shd w:val="clear" w:color="auto" w:fill="auto"/>
          </w:tcPr>
          <w:p w:rsidR="00237A4E" w:rsidRPr="0074327D" w:rsidRDefault="00237A4E" w:rsidP="00237A4E">
            <w:pPr>
              <w:rPr>
                <w:sz w:val="24"/>
                <w:szCs w:val="24"/>
              </w:rPr>
            </w:pPr>
            <w:r w:rsidRPr="0074327D">
              <w:rPr>
                <w:sz w:val="24"/>
                <w:szCs w:val="24"/>
              </w:rPr>
              <w:t xml:space="preserve">Практическое занятие № 15 </w:t>
            </w:r>
          </w:p>
          <w:p w:rsidR="00237A4E" w:rsidRPr="0074327D" w:rsidRDefault="00237A4E" w:rsidP="00237A4E">
            <w:pPr>
              <w:tabs>
                <w:tab w:val="left" w:pos="0"/>
              </w:tabs>
              <w:jc w:val="both"/>
              <w:rPr>
                <w:sz w:val="24"/>
                <w:szCs w:val="24"/>
              </w:rPr>
            </w:pPr>
          </w:p>
        </w:tc>
        <w:tc>
          <w:tcPr>
            <w:tcW w:w="4253" w:type="dxa"/>
            <w:shd w:val="clear" w:color="auto" w:fill="auto"/>
          </w:tcPr>
          <w:p w:rsidR="00237A4E" w:rsidRPr="0074327D" w:rsidRDefault="00237A4E" w:rsidP="00237A4E">
            <w:pPr>
              <w:rPr>
                <w:sz w:val="24"/>
                <w:szCs w:val="24"/>
              </w:rPr>
            </w:pPr>
            <w:r w:rsidRPr="0074327D">
              <w:rPr>
                <w:sz w:val="24"/>
                <w:szCs w:val="24"/>
              </w:rPr>
              <w:t>Становление новой государственности в РФ. Внешняя политика России в 90-е гг. Повседневная жизнь россиян в условиях реформ.</w:t>
            </w:r>
          </w:p>
          <w:p w:rsidR="00237A4E" w:rsidRPr="0074327D" w:rsidRDefault="00237A4E" w:rsidP="00237A4E">
            <w:pPr>
              <w:rPr>
                <w:sz w:val="24"/>
                <w:szCs w:val="24"/>
              </w:rPr>
            </w:pPr>
            <w:r w:rsidRPr="0074327D">
              <w:rPr>
                <w:sz w:val="24"/>
                <w:szCs w:val="24"/>
              </w:rPr>
              <w:t>Занятие с использованием музейно-педагогических технологий.</w:t>
            </w:r>
          </w:p>
        </w:tc>
        <w:tc>
          <w:tcPr>
            <w:tcW w:w="6657" w:type="dxa"/>
            <w:shd w:val="clear" w:color="auto" w:fill="auto"/>
          </w:tcPr>
          <w:p w:rsidR="00237A4E" w:rsidRPr="0074327D" w:rsidRDefault="00237A4E" w:rsidP="00237A4E">
            <w:pPr>
              <w:rPr>
                <w:sz w:val="24"/>
                <w:szCs w:val="24"/>
              </w:rPr>
            </w:pPr>
            <w:r w:rsidRPr="0074327D">
              <w:rPr>
                <w:sz w:val="24"/>
                <w:szCs w:val="24"/>
              </w:rPr>
              <w:t>Изучение  трудов политиков, учёных и общественных деятелей  по теме. Сравнительный анализ.</w:t>
            </w:r>
          </w:p>
          <w:p w:rsidR="00237A4E" w:rsidRPr="0074327D" w:rsidRDefault="00237A4E" w:rsidP="00237A4E">
            <w:pPr>
              <w:rPr>
                <w:sz w:val="24"/>
                <w:szCs w:val="24"/>
              </w:rPr>
            </w:pPr>
            <w:r w:rsidRPr="0074327D">
              <w:rPr>
                <w:sz w:val="24"/>
                <w:szCs w:val="24"/>
              </w:rPr>
              <w:t>Составление опорно-логических конспектов.</w:t>
            </w:r>
          </w:p>
          <w:p w:rsidR="00237A4E" w:rsidRPr="0074327D" w:rsidRDefault="00237A4E" w:rsidP="00237A4E">
            <w:pPr>
              <w:rPr>
                <w:sz w:val="24"/>
                <w:szCs w:val="24"/>
              </w:rPr>
            </w:pPr>
            <w:r w:rsidRPr="0074327D">
              <w:rPr>
                <w:sz w:val="24"/>
                <w:szCs w:val="24"/>
              </w:rPr>
              <w:t>Написание рефератов и сообщений по теме.</w:t>
            </w:r>
          </w:p>
          <w:p w:rsidR="00237A4E" w:rsidRPr="0074327D" w:rsidRDefault="00237A4E" w:rsidP="00237A4E">
            <w:pPr>
              <w:rPr>
                <w:sz w:val="24"/>
                <w:szCs w:val="24"/>
              </w:rPr>
            </w:pPr>
            <w:r w:rsidRPr="0074327D">
              <w:rPr>
                <w:sz w:val="24"/>
                <w:szCs w:val="24"/>
              </w:rPr>
              <w:t>Создание презентаций</w:t>
            </w:r>
          </w:p>
        </w:tc>
        <w:tc>
          <w:tcPr>
            <w:tcW w:w="1260" w:type="dxa"/>
            <w:shd w:val="clear" w:color="auto" w:fill="auto"/>
          </w:tcPr>
          <w:p w:rsidR="00237A4E" w:rsidRPr="0074327D" w:rsidRDefault="00237A4E" w:rsidP="00237A4E">
            <w:pPr>
              <w:jc w:val="center"/>
              <w:rPr>
                <w:sz w:val="24"/>
                <w:szCs w:val="24"/>
              </w:rPr>
            </w:pPr>
            <w:r w:rsidRPr="0074327D">
              <w:rPr>
                <w:sz w:val="24"/>
                <w:szCs w:val="24"/>
              </w:rPr>
              <w:t>2</w:t>
            </w:r>
          </w:p>
        </w:tc>
      </w:tr>
      <w:tr w:rsidR="003963D7" w:rsidRPr="0074327D" w:rsidTr="003963D7">
        <w:trPr>
          <w:trHeight w:val="128"/>
        </w:trPr>
        <w:tc>
          <w:tcPr>
            <w:tcW w:w="2518" w:type="dxa"/>
            <w:shd w:val="clear" w:color="auto" w:fill="auto"/>
          </w:tcPr>
          <w:p w:rsidR="00CF3206" w:rsidRPr="0074327D" w:rsidRDefault="00CF3206" w:rsidP="00CF3206">
            <w:pPr>
              <w:rPr>
                <w:sz w:val="24"/>
                <w:szCs w:val="24"/>
              </w:rPr>
            </w:pPr>
          </w:p>
          <w:p w:rsidR="00CF3206" w:rsidRPr="0074327D" w:rsidRDefault="00CF3206" w:rsidP="00CF3206">
            <w:pPr>
              <w:rPr>
                <w:sz w:val="24"/>
                <w:szCs w:val="24"/>
              </w:rPr>
            </w:pPr>
          </w:p>
        </w:tc>
        <w:tc>
          <w:tcPr>
            <w:tcW w:w="4253" w:type="dxa"/>
            <w:shd w:val="clear" w:color="auto" w:fill="auto"/>
          </w:tcPr>
          <w:p w:rsidR="00CF3206" w:rsidRPr="0074327D" w:rsidRDefault="00CF3206" w:rsidP="00CF3206">
            <w:pPr>
              <w:rPr>
                <w:sz w:val="24"/>
                <w:szCs w:val="24"/>
              </w:rPr>
            </w:pPr>
          </w:p>
        </w:tc>
        <w:tc>
          <w:tcPr>
            <w:tcW w:w="6657" w:type="dxa"/>
            <w:shd w:val="clear" w:color="auto" w:fill="auto"/>
          </w:tcPr>
          <w:p w:rsidR="00CF3206" w:rsidRPr="0074327D" w:rsidRDefault="00CF3206" w:rsidP="00CF3206">
            <w:pPr>
              <w:rPr>
                <w:b/>
                <w:sz w:val="24"/>
                <w:szCs w:val="24"/>
              </w:rPr>
            </w:pPr>
            <w:r w:rsidRPr="0074327D">
              <w:rPr>
                <w:b/>
                <w:sz w:val="24"/>
                <w:szCs w:val="24"/>
              </w:rPr>
              <w:t xml:space="preserve">ИТОГО: </w:t>
            </w:r>
          </w:p>
        </w:tc>
        <w:tc>
          <w:tcPr>
            <w:tcW w:w="1260" w:type="dxa"/>
            <w:shd w:val="clear" w:color="auto" w:fill="auto"/>
          </w:tcPr>
          <w:p w:rsidR="00CF3206" w:rsidRPr="0074327D" w:rsidRDefault="00CF3206" w:rsidP="00CF3206">
            <w:pPr>
              <w:jc w:val="center"/>
              <w:rPr>
                <w:b/>
                <w:sz w:val="24"/>
                <w:szCs w:val="24"/>
              </w:rPr>
            </w:pPr>
            <w:r w:rsidRPr="0074327D">
              <w:rPr>
                <w:b/>
                <w:sz w:val="24"/>
                <w:szCs w:val="24"/>
              </w:rPr>
              <w:t>30</w:t>
            </w:r>
          </w:p>
        </w:tc>
      </w:tr>
    </w:tbl>
    <w:p w:rsidR="00CF3206" w:rsidRPr="0074327D" w:rsidRDefault="00CF3206" w:rsidP="00CF3206">
      <w:pPr>
        <w:jc w:val="center"/>
        <w:rPr>
          <w:b/>
          <w:sz w:val="24"/>
          <w:szCs w:val="24"/>
          <w:u w:val="single"/>
        </w:rPr>
      </w:pPr>
    </w:p>
    <w:p w:rsidR="00CF3206" w:rsidRPr="0074327D" w:rsidRDefault="00CF3206" w:rsidP="00CF3206">
      <w:pPr>
        <w:jc w:val="center"/>
        <w:rPr>
          <w:b/>
          <w:sz w:val="24"/>
          <w:szCs w:val="24"/>
          <w:u w:val="single"/>
        </w:rPr>
        <w:sectPr w:rsidR="00CF3206" w:rsidRPr="0074327D" w:rsidSect="00237A4E">
          <w:pgSz w:w="16838" w:h="11906" w:orient="landscape"/>
          <w:pgMar w:top="1134" w:right="1134" w:bottom="1134" w:left="1134" w:header="709" w:footer="709" w:gutter="0"/>
          <w:cols w:space="708"/>
          <w:titlePg/>
          <w:docGrid w:linePitch="360"/>
        </w:sectPr>
      </w:pPr>
    </w:p>
    <w:p w:rsidR="008B7E95" w:rsidRPr="00E02D62" w:rsidRDefault="008B7E95" w:rsidP="00957FE5">
      <w:pPr>
        <w:widowControl w:val="0"/>
        <w:autoSpaceDE w:val="0"/>
        <w:jc w:val="center"/>
        <w:rPr>
          <w:sz w:val="24"/>
          <w:szCs w:val="24"/>
        </w:rPr>
      </w:pPr>
      <w:r w:rsidRPr="00E02D62">
        <w:rPr>
          <w:b/>
          <w:bCs/>
          <w:sz w:val="24"/>
          <w:szCs w:val="24"/>
        </w:rPr>
        <w:lastRenderedPageBreak/>
        <w:t>ЗАДАНИЯ ДЛЯ ПРАКТИЧЕСКОЙ РАБОТЫ</w:t>
      </w:r>
    </w:p>
    <w:p w:rsidR="008B7E95" w:rsidRPr="00E02D62" w:rsidRDefault="008B7E95" w:rsidP="00533ADE">
      <w:pPr>
        <w:widowControl w:val="0"/>
        <w:autoSpaceDE w:val="0"/>
        <w:jc w:val="center"/>
        <w:rPr>
          <w:b/>
          <w:bCs/>
          <w:sz w:val="24"/>
          <w:szCs w:val="24"/>
        </w:rPr>
      </w:pPr>
    </w:p>
    <w:p w:rsidR="00237A4E" w:rsidRPr="00E02D62" w:rsidRDefault="00237A4E" w:rsidP="00237A4E">
      <w:pPr>
        <w:jc w:val="center"/>
        <w:rPr>
          <w:b/>
          <w:sz w:val="24"/>
          <w:szCs w:val="24"/>
          <w:u w:val="single"/>
        </w:rPr>
      </w:pPr>
      <w:r w:rsidRPr="00E02D62">
        <w:rPr>
          <w:b/>
          <w:sz w:val="24"/>
          <w:szCs w:val="24"/>
          <w:u w:val="single"/>
        </w:rPr>
        <w:t>ПРАКТИЧЕСКОЕ ЗАНЯТИЕ № 1</w:t>
      </w:r>
    </w:p>
    <w:p w:rsidR="008B7E95" w:rsidRPr="00E02D62" w:rsidRDefault="008B7E95" w:rsidP="00C372BA">
      <w:pPr>
        <w:widowControl w:val="0"/>
        <w:autoSpaceDE w:val="0"/>
        <w:rPr>
          <w:sz w:val="24"/>
          <w:szCs w:val="24"/>
        </w:rPr>
      </w:pPr>
    </w:p>
    <w:p w:rsidR="008B7E95" w:rsidRPr="00E02D62" w:rsidRDefault="008B7E95" w:rsidP="00533ADE">
      <w:pPr>
        <w:jc w:val="both"/>
        <w:rPr>
          <w:b/>
          <w:bCs/>
          <w:sz w:val="24"/>
          <w:szCs w:val="24"/>
          <w:u w:val="single"/>
        </w:rPr>
      </w:pPr>
    </w:p>
    <w:p w:rsidR="008B7E95" w:rsidRPr="00E02D62" w:rsidRDefault="008B7E95" w:rsidP="00533ADE">
      <w:pPr>
        <w:tabs>
          <w:tab w:val="left" w:pos="0"/>
        </w:tabs>
        <w:jc w:val="both"/>
        <w:rPr>
          <w:sz w:val="24"/>
          <w:szCs w:val="24"/>
        </w:rPr>
      </w:pPr>
      <w:r w:rsidRPr="00E02D62">
        <w:rPr>
          <w:b/>
          <w:bCs/>
          <w:sz w:val="24"/>
          <w:szCs w:val="24"/>
        </w:rPr>
        <w:t xml:space="preserve">Раздел 1. </w:t>
      </w:r>
      <w:bookmarkStart w:id="6" w:name="_Hlk125304574"/>
      <w:r w:rsidRPr="00E02D62">
        <w:rPr>
          <w:b/>
          <w:bCs/>
          <w:sz w:val="24"/>
          <w:szCs w:val="24"/>
        </w:rPr>
        <w:t>Мир в начале XX в. Россия в годы Первой мировой войны и Великой Российской революции (1914–1922).  Первая мировая война и послевоенный кризис.</w:t>
      </w:r>
    </w:p>
    <w:bookmarkEnd w:id="6"/>
    <w:p w:rsidR="006E12D5" w:rsidRPr="00E02D62" w:rsidRDefault="006E12D5" w:rsidP="00533ADE">
      <w:pPr>
        <w:tabs>
          <w:tab w:val="left" w:pos="0"/>
        </w:tabs>
        <w:jc w:val="both"/>
        <w:rPr>
          <w:b/>
          <w:bCs/>
          <w:sz w:val="24"/>
          <w:szCs w:val="24"/>
        </w:rPr>
      </w:pPr>
    </w:p>
    <w:p w:rsidR="00A76A67" w:rsidRPr="00E02D62" w:rsidRDefault="005A21C5" w:rsidP="00541BDD">
      <w:pPr>
        <w:widowControl w:val="0"/>
        <w:rPr>
          <w:b/>
          <w:bCs/>
          <w:sz w:val="24"/>
          <w:szCs w:val="24"/>
        </w:rPr>
      </w:pPr>
      <w:bookmarkStart w:id="7" w:name="_Hlk125313184"/>
      <w:r w:rsidRPr="00E02D62">
        <w:rPr>
          <w:b/>
          <w:bCs/>
          <w:sz w:val="24"/>
          <w:szCs w:val="24"/>
        </w:rPr>
        <w:t xml:space="preserve">Тема: </w:t>
      </w:r>
      <w:r w:rsidR="00A76A67" w:rsidRPr="00E02D62">
        <w:rPr>
          <w:b/>
          <w:bCs/>
          <w:sz w:val="24"/>
          <w:szCs w:val="24"/>
        </w:rPr>
        <w:t>Причин</w:t>
      </w:r>
      <w:r w:rsidR="00541BDD" w:rsidRPr="00E02D62">
        <w:rPr>
          <w:b/>
          <w:bCs/>
          <w:sz w:val="24"/>
          <w:szCs w:val="24"/>
        </w:rPr>
        <w:t>ы Великой российской революции.</w:t>
      </w:r>
      <w:r w:rsidR="00541BDD" w:rsidRPr="00E02D62">
        <w:rPr>
          <w:rFonts w:eastAsiaTheme="minorEastAsia"/>
          <w:b/>
          <w:bCs/>
          <w:sz w:val="24"/>
          <w:szCs w:val="24"/>
          <w:lang w:eastAsia="ru-RU"/>
        </w:rPr>
        <w:t xml:space="preserve"> Основные этапы и хронология революционных событий 1917 г. Первые революционные преобразования большевиков.</w:t>
      </w:r>
    </w:p>
    <w:p w:rsidR="00237A4E" w:rsidRPr="00E02D62" w:rsidRDefault="00237A4E" w:rsidP="00237A4E">
      <w:pPr>
        <w:jc w:val="both"/>
        <w:rPr>
          <w:b/>
          <w:sz w:val="24"/>
          <w:szCs w:val="24"/>
        </w:rPr>
      </w:pPr>
    </w:p>
    <w:p w:rsidR="00237A4E" w:rsidRPr="00E02D62" w:rsidRDefault="00237A4E" w:rsidP="00237A4E">
      <w:pPr>
        <w:jc w:val="both"/>
        <w:rPr>
          <w:b/>
          <w:sz w:val="24"/>
          <w:szCs w:val="24"/>
        </w:rPr>
      </w:pPr>
      <w:r w:rsidRPr="00E02D62">
        <w:rPr>
          <w:b/>
          <w:sz w:val="24"/>
          <w:szCs w:val="24"/>
        </w:rPr>
        <w:t xml:space="preserve">Цели занятия: </w:t>
      </w:r>
    </w:p>
    <w:p w:rsidR="00237A4E" w:rsidRPr="00E02D62" w:rsidRDefault="00237A4E" w:rsidP="00237A4E">
      <w:pPr>
        <w:jc w:val="both"/>
        <w:rPr>
          <w:bCs/>
          <w:sz w:val="24"/>
          <w:szCs w:val="24"/>
        </w:rPr>
      </w:pPr>
      <w:r w:rsidRPr="00E02D62">
        <w:rPr>
          <w:b/>
          <w:sz w:val="24"/>
          <w:szCs w:val="24"/>
        </w:rPr>
        <w:t xml:space="preserve">- </w:t>
      </w:r>
      <w:r w:rsidRPr="00E02D62">
        <w:rPr>
          <w:sz w:val="24"/>
          <w:szCs w:val="24"/>
        </w:rPr>
        <w:t>и</w:t>
      </w:r>
      <w:r w:rsidRPr="00E02D62">
        <w:rPr>
          <w:bCs/>
          <w:sz w:val="24"/>
          <w:szCs w:val="24"/>
        </w:rPr>
        <w:t>зучение материала по теме;</w:t>
      </w:r>
    </w:p>
    <w:p w:rsidR="005530A7" w:rsidRPr="00E02D62" w:rsidRDefault="005530A7" w:rsidP="005530A7">
      <w:pPr>
        <w:jc w:val="both"/>
        <w:rPr>
          <w:color w:val="000000"/>
          <w:sz w:val="24"/>
          <w:szCs w:val="24"/>
        </w:rPr>
      </w:pPr>
      <w:r w:rsidRPr="00E02D62">
        <w:rPr>
          <w:bCs/>
          <w:sz w:val="24"/>
          <w:szCs w:val="24"/>
        </w:rPr>
        <w:t xml:space="preserve">- </w:t>
      </w:r>
      <w:r w:rsidRPr="00E02D62">
        <w:rPr>
          <w:color w:val="000000"/>
          <w:sz w:val="24"/>
          <w:szCs w:val="24"/>
        </w:rPr>
        <w:t xml:space="preserve">осознать причины, задачи, движущие силы, характер, </w:t>
      </w:r>
      <w:r w:rsidR="00541BDD" w:rsidRPr="00E02D62">
        <w:rPr>
          <w:color w:val="000000"/>
          <w:sz w:val="24"/>
          <w:szCs w:val="24"/>
        </w:rPr>
        <w:t>значение революции 1917 г.</w:t>
      </w:r>
      <w:r w:rsidRPr="00E02D62">
        <w:rPr>
          <w:color w:val="000000"/>
          <w:sz w:val="24"/>
          <w:szCs w:val="24"/>
        </w:rPr>
        <w:t>;</w:t>
      </w:r>
    </w:p>
    <w:p w:rsidR="00237A4E" w:rsidRPr="00E02D62" w:rsidRDefault="00237A4E" w:rsidP="00237A4E">
      <w:pPr>
        <w:jc w:val="both"/>
        <w:rPr>
          <w:sz w:val="24"/>
          <w:szCs w:val="24"/>
        </w:rPr>
      </w:pPr>
      <w:r w:rsidRPr="00E02D62">
        <w:rPr>
          <w:sz w:val="24"/>
          <w:szCs w:val="24"/>
        </w:rPr>
        <w:t>- формирование представления о социально-экономических и политических процессах, происходящих в обществе.</w:t>
      </w:r>
    </w:p>
    <w:p w:rsidR="00237A4E" w:rsidRPr="00E02D62" w:rsidRDefault="00237A4E" w:rsidP="00237A4E">
      <w:pPr>
        <w:jc w:val="both"/>
        <w:rPr>
          <w:sz w:val="24"/>
          <w:szCs w:val="24"/>
        </w:rPr>
      </w:pPr>
      <w:r w:rsidRPr="00E02D62">
        <w:rPr>
          <w:sz w:val="24"/>
          <w:szCs w:val="24"/>
        </w:rPr>
        <w:t xml:space="preserve">- </w:t>
      </w:r>
      <w:r w:rsidRPr="00E02D62">
        <w:rPr>
          <w:bCs/>
          <w:sz w:val="24"/>
          <w:szCs w:val="24"/>
        </w:rPr>
        <w:t xml:space="preserve">приобретение навыков </w:t>
      </w:r>
      <w:r w:rsidRPr="00E02D62">
        <w:rPr>
          <w:sz w:val="24"/>
          <w:szCs w:val="24"/>
        </w:rPr>
        <w:t xml:space="preserve"> работы с информационными источниками.</w:t>
      </w:r>
    </w:p>
    <w:p w:rsidR="00237A4E" w:rsidRPr="00E02D62" w:rsidRDefault="00237A4E" w:rsidP="00237A4E">
      <w:pPr>
        <w:jc w:val="both"/>
        <w:rPr>
          <w:b/>
          <w:sz w:val="24"/>
          <w:szCs w:val="24"/>
        </w:rPr>
      </w:pPr>
    </w:p>
    <w:p w:rsidR="00237A4E" w:rsidRPr="00E02D62" w:rsidRDefault="00237A4E" w:rsidP="00237A4E">
      <w:pPr>
        <w:jc w:val="both"/>
        <w:rPr>
          <w:b/>
          <w:sz w:val="24"/>
          <w:szCs w:val="24"/>
        </w:rPr>
      </w:pPr>
      <w:r w:rsidRPr="00E02D62">
        <w:rPr>
          <w:b/>
          <w:sz w:val="24"/>
          <w:szCs w:val="24"/>
        </w:rPr>
        <w:t>Обеспечение  занятия:</w:t>
      </w:r>
    </w:p>
    <w:p w:rsidR="00237A4E" w:rsidRPr="00E02D62" w:rsidRDefault="00237A4E" w:rsidP="00237A4E">
      <w:pPr>
        <w:jc w:val="both"/>
        <w:rPr>
          <w:sz w:val="24"/>
          <w:szCs w:val="24"/>
        </w:rPr>
      </w:pPr>
      <w:r w:rsidRPr="00E02D62">
        <w:rPr>
          <w:sz w:val="24"/>
          <w:szCs w:val="24"/>
        </w:rPr>
        <w:t>1. Методические указания для выполнения практической работы.</w:t>
      </w:r>
    </w:p>
    <w:p w:rsidR="00237A4E" w:rsidRPr="00E02D62" w:rsidRDefault="00237A4E" w:rsidP="00237A4E">
      <w:pPr>
        <w:jc w:val="both"/>
        <w:rPr>
          <w:sz w:val="24"/>
          <w:szCs w:val="24"/>
        </w:rPr>
      </w:pPr>
      <w:r w:rsidRPr="00E02D62">
        <w:rPr>
          <w:sz w:val="24"/>
          <w:szCs w:val="24"/>
        </w:rPr>
        <w:t>2. Информационные источники.</w:t>
      </w:r>
    </w:p>
    <w:p w:rsidR="005A21C5" w:rsidRPr="00E02D62" w:rsidRDefault="005A21C5" w:rsidP="005A21C5">
      <w:pPr>
        <w:widowControl w:val="0"/>
        <w:autoSpaceDE w:val="0"/>
        <w:jc w:val="both"/>
        <w:rPr>
          <w:sz w:val="24"/>
          <w:szCs w:val="24"/>
        </w:rPr>
      </w:pPr>
    </w:p>
    <w:p w:rsidR="005A21C5" w:rsidRPr="00E02D62" w:rsidRDefault="005A21C5" w:rsidP="005A21C5">
      <w:pPr>
        <w:spacing w:line="360" w:lineRule="auto"/>
        <w:jc w:val="center"/>
        <w:rPr>
          <w:rFonts w:eastAsia="Arial"/>
          <w:b/>
          <w:bCs/>
          <w:sz w:val="24"/>
          <w:szCs w:val="24"/>
          <w:lang w:eastAsia="ru-RU"/>
        </w:rPr>
      </w:pPr>
      <w:r w:rsidRPr="00E02D62">
        <w:rPr>
          <w:rFonts w:eastAsia="Arial"/>
          <w:b/>
          <w:bCs/>
          <w:sz w:val="24"/>
          <w:szCs w:val="24"/>
          <w:lang w:eastAsia="ru-RU"/>
        </w:rPr>
        <w:t>Основная литература:</w:t>
      </w:r>
    </w:p>
    <w:p w:rsidR="005A21C5" w:rsidRPr="00E02D62" w:rsidRDefault="005A21C5" w:rsidP="005A21C5">
      <w:pPr>
        <w:pStyle w:val="af6"/>
        <w:numPr>
          <w:ilvl w:val="0"/>
          <w:numId w:val="28"/>
        </w:numPr>
        <w:ind w:right="-285"/>
        <w:contextualSpacing/>
        <w:jc w:val="both"/>
        <w:textAlignment w:val="baseline"/>
        <w:rPr>
          <w:rFonts w:eastAsia="Arial"/>
          <w:iCs/>
          <w:sz w:val="24"/>
          <w:szCs w:val="24"/>
          <w:lang w:eastAsia="ru-RU"/>
        </w:rPr>
      </w:pPr>
      <w:r w:rsidRPr="00E02D62">
        <w:rPr>
          <w:rFonts w:eastAsia="Arial"/>
          <w:iCs/>
          <w:sz w:val="24"/>
          <w:szCs w:val="24"/>
          <w:lang w:eastAsia="ru-RU"/>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5A21C5" w:rsidRPr="00E02D62" w:rsidRDefault="005A21C5" w:rsidP="005A21C5">
      <w:pPr>
        <w:pStyle w:val="af6"/>
        <w:numPr>
          <w:ilvl w:val="0"/>
          <w:numId w:val="28"/>
        </w:numPr>
        <w:ind w:right="-285"/>
        <w:contextualSpacing/>
        <w:jc w:val="both"/>
        <w:textAlignment w:val="baseline"/>
        <w:rPr>
          <w:rFonts w:eastAsia="Arial"/>
          <w:iCs/>
          <w:sz w:val="24"/>
          <w:szCs w:val="24"/>
          <w:lang w:eastAsia="ru-RU"/>
        </w:rPr>
      </w:pPr>
      <w:r w:rsidRPr="00E02D62">
        <w:rPr>
          <w:rFonts w:eastAsia="Arial"/>
          <w:iCs/>
          <w:sz w:val="24"/>
          <w:szCs w:val="24"/>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5A21C5" w:rsidRPr="00E02D62" w:rsidRDefault="005A21C5" w:rsidP="005A21C5">
      <w:pPr>
        <w:pStyle w:val="af6"/>
        <w:numPr>
          <w:ilvl w:val="0"/>
          <w:numId w:val="28"/>
        </w:numPr>
        <w:ind w:right="-285"/>
        <w:contextualSpacing/>
        <w:jc w:val="both"/>
        <w:textAlignment w:val="baseline"/>
        <w:rPr>
          <w:rFonts w:eastAsia="Arial"/>
          <w:iCs/>
          <w:sz w:val="24"/>
          <w:szCs w:val="24"/>
          <w:lang w:eastAsia="ru-RU"/>
        </w:rPr>
      </w:pPr>
      <w:r w:rsidRPr="00E02D62">
        <w:rPr>
          <w:rFonts w:eastAsia="Arial"/>
          <w:iCs/>
          <w:sz w:val="24"/>
          <w:szCs w:val="24"/>
          <w:lang w:eastAsia="ru-RU"/>
        </w:rPr>
        <w:t>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5A21C5" w:rsidRPr="00E02D62" w:rsidRDefault="005A21C5" w:rsidP="005A21C5">
      <w:pPr>
        <w:pStyle w:val="af6"/>
        <w:numPr>
          <w:ilvl w:val="0"/>
          <w:numId w:val="28"/>
        </w:numPr>
        <w:ind w:right="-285"/>
        <w:contextualSpacing/>
        <w:jc w:val="both"/>
        <w:textAlignment w:val="baseline"/>
        <w:rPr>
          <w:rFonts w:eastAsia="Arial"/>
          <w:iCs/>
          <w:sz w:val="24"/>
          <w:szCs w:val="24"/>
          <w:lang w:eastAsia="ru-RU"/>
        </w:rPr>
      </w:pPr>
      <w:r w:rsidRPr="00E02D62">
        <w:rPr>
          <w:rFonts w:eastAsia="Arial"/>
          <w:iCs/>
          <w:sz w:val="24"/>
          <w:szCs w:val="24"/>
          <w:lang w:eastAsia="ru-RU"/>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5A21C5" w:rsidRPr="00E02D62" w:rsidRDefault="005A21C5" w:rsidP="005A21C5">
      <w:pPr>
        <w:pStyle w:val="af6"/>
        <w:numPr>
          <w:ilvl w:val="0"/>
          <w:numId w:val="28"/>
        </w:numPr>
        <w:ind w:right="-285"/>
        <w:contextualSpacing/>
        <w:jc w:val="both"/>
        <w:textAlignment w:val="baseline"/>
        <w:rPr>
          <w:rFonts w:eastAsia="Arial"/>
          <w:iCs/>
          <w:sz w:val="24"/>
          <w:szCs w:val="24"/>
          <w:lang w:eastAsia="ru-RU"/>
        </w:rPr>
      </w:pPr>
      <w:r w:rsidRPr="00E02D62">
        <w:rPr>
          <w:rFonts w:eastAsia="Arial"/>
          <w:iCs/>
          <w:sz w:val="24"/>
          <w:szCs w:val="24"/>
          <w:lang w:eastAsia="ru-RU"/>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5A21C5" w:rsidRPr="00E02D62" w:rsidRDefault="005A21C5" w:rsidP="005A21C5">
      <w:pPr>
        <w:pStyle w:val="af6"/>
        <w:numPr>
          <w:ilvl w:val="0"/>
          <w:numId w:val="28"/>
        </w:numPr>
        <w:ind w:right="-285"/>
        <w:contextualSpacing/>
        <w:jc w:val="both"/>
        <w:textAlignment w:val="baseline"/>
        <w:rPr>
          <w:rFonts w:eastAsia="Arial"/>
          <w:iCs/>
          <w:sz w:val="24"/>
          <w:szCs w:val="24"/>
          <w:lang w:eastAsia="ru-RU"/>
        </w:rPr>
      </w:pPr>
      <w:r w:rsidRPr="00E02D62">
        <w:rPr>
          <w:rFonts w:eastAsia="Arial"/>
          <w:iCs/>
          <w:sz w:val="24"/>
          <w:szCs w:val="24"/>
          <w:lang w:eastAsia="ru-RU"/>
        </w:rPr>
        <w:t xml:space="preserve">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Загладин, Ю. А. Петров. - 4-е изд. — Москва : ООО «Русское слово — учебник», 2022. - 448 с. - (ФГОС. Инновационная школа). - ISBN 978-5-533-02305-4. - Текст : электронный. - URL: https://znanium.com/catalog/product/2040851   </w:t>
      </w:r>
    </w:p>
    <w:p w:rsidR="005A21C5" w:rsidRPr="00E02D62" w:rsidRDefault="005A21C5" w:rsidP="005A21C5">
      <w:pPr>
        <w:pStyle w:val="af6"/>
        <w:numPr>
          <w:ilvl w:val="0"/>
          <w:numId w:val="28"/>
        </w:numPr>
        <w:ind w:right="-285"/>
        <w:contextualSpacing/>
        <w:jc w:val="both"/>
        <w:textAlignment w:val="baseline"/>
        <w:rPr>
          <w:rFonts w:eastAsia="Arial"/>
          <w:iCs/>
          <w:sz w:val="24"/>
          <w:szCs w:val="24"/>
          <w:lang w:eastAsia="ru-RU"/>
        </w:rPr>
      </w:pPr>
      <w:r w:rsidRPr="00E02D62">
        <w:rPr>
          <w:rFonts w:eastAsia="Arial"/>
          <w:iCs/>
          <w:sz w:val="24"/>
          <w:szCs w:val="24"/>
          <w:lang w:eastAsia="ru-RU"/>
        </w:rPr>
        <w:t>Самыгин, С.И. История : учебник / С.И. Самыгин, П.С. Самыгин, В.Н. Шевелев. — Москва : КноРус, 2022. — 306 с. — ISBN 978-5-406-09566-9. — URL:https://book.ru/book/943202. — Текст : электронный.</w:t>
      </w:r>
    </w:p>
    <w:p w:rsidR="00203BE3" w:rsidRPr="00E02D62" w:rsidRDefault="00203BE3" w:rsidP="00004B72">
      <w:pPr>
        <w:jc w:val="both"/>
        <w:rPr>
          <w:b/>
          <w:sz w:val="24"/>
          <w:szCs w:val="24"/>
        </w:rPr>
      </w:pPr>
      <w:r w:rsidRPr="00E02D62">
        <w:rPr>
          <w:b/>
          <w:sz w:val="24"/>
          <w:szCs w:val="24"/>
        </w:rPr>
        <w:lastRenderedPageBreak/>
        <w:t xml:space="preserve">Задание 1. </w:t>
      </w:r>
    </w:p>
    <w:p w:rsidR="005530A7" w:rsidRPr="00E02D62" w:rsidRDefault="005530A7" w:rsidP="00004B72">
      <w:pPr>
        <w:shd w:val="clear" w:color="auto" w:fill="FFFFFF"/>
        <w:ind w:firstLine="709"/>
        <w:jc w:val="both"/>
        <w:rPr>
          <w:b/>
          <w:bCs/>
          <w:sz w:val="24"/>
          <w:szCs w:val="24"/>
          <w:lang w:eastAsia="ru-RU"/>
        </w:rPr>
      </w:pPr>
      <w:r w:rsidRPr="00E02D62">
        <w:rPr>
          <w:b/>
          <w:sz w:val="24"/>
          <w:szCs w:val="24"/>
        </w:rPr>
        <w:t>Проанализируйте д</w:t>
      </w:r>
      <w:r w:rsidR="00004B72" w:rsidRPr="00E02D62">
        <w:rPr>
          <w:b/>
          <w:sz w:val="24"/>
          <w:szCs w:val="24"/>
        </w:rPr>
        <w:t>ополнительный материал «</w:t>
      </w:r>
      <w:r w:rsidR="00004B72" w:rsidRPr="00E02D62">
        <w:rPr>
          <w:b/>
          <w:bCs/>
          <w:sz w:val="24"/>
          <w:szCs w:val="24"/>
          <w:lang w:eastAsia="ru-RU"/>
        </w:rPr>
        <w:t xml:space="preserve">Положение Российской империи в начале 1917 г. Причины Февральского переворота и начала Великой российской революции» </w:t>
      </w:r>
      <w:r w:rsidRPr="00E02D62">
        <w:rPr>
          <w:b/>
          <w:sz w:val="24"/>
          <w:szCs w:val="24"/>
        </w:rPr>
        <w:t>, определите причины, з</w:t>
      </w:r>
      <w:r w:rsidR="00004B72" w:rsidRPr="00E02D62">
        <w:rPr>
          <w:b/>
          <w:sz w:val="24"/>
          <w:szCs w:val="24"/>
        </w:rPr>
        <w:t xml:space="preserve">адачи и движущие силы революции. </w:t>
      </w:r>
      <w:r w:rsidRPr="00E02D62">
        <w:rPr>
          <w:b/>
          <w:sz w:val="24"/>
          <w:szCs w:val="24"/>
        </w:rPr>
        <w:t>Результаты работы запишите в тетрадь.</w:t>
      </w:r>
    </w:p>
    <w:p w:rsidR="005530A7" w:rsidRPr="00E02D62" w:rsidRDefault="005530A7" w:rsidP="00004B72">
      <w:pPr>
        <w:ind w:firstLine="567"/>
        <w:jc w:val="both"/>
        <w:rPr>
          <w:b/>
          <w:color w:val="000000"/>
          <w:sz w:val="24"/>
          <w:szCs w:val="24"/>
          <w:highlight w:val="yellow"/>
        </w:rPr>
      </w:pPr>
    </w:p>
    <w:p w:rsidR="00004B72" w:rsidRPr="00E02D62" w:rsidRDefault="00004B72" w:rsidP="00004B72">
      <w:pPr>
        <w:shd w:val="clear" w:color="auto" w:fill="FFFFFF"/>
        <w:jc w:val="center"/>
        <w:outlineLvl w:val="2"/>
        <w:rPr>
          <w:b/>
          <w:bCs/>
          <w:color w:val="333333"/>
          <w:sz w:val="24"/>
          <w:szCs w:val="24"/>
          <w:lang w:eastAsia="ru-RU"/>
        </w:rPr>
      </w:pPr>
      <w:r w:rsidRPr="00E02D62">
        <w:rPr>
          <w:b/>
          <w:bCs/>
          <w:color w:val="333333"/>
          <w:sz w:val="24"/>
          <w:szCs w:val="24"/>
          <w:lang w:eastAsia="ru-RU"/>
        </w:rPr>
        <w:t>Положение Российской империи в начале 1917 г.</w:t>
      </w:r>
    </w:p>
    <w:p w:rsidR="00004B72" w:rsidRPr="00E02D62" w:rsidRDefault="00004B72" w:rsidP="00004B72">
      <w:pPr>
        <w:shd w:val="clear" w:color="auto" w:fill="FFFFFF"/>
        <w:ind w:firstLine="709"/>
        <w:jc w:val="both"/>
        <w:rPr>
          <w:color w:val="333333"/>
          <w:sz w:val="24"/>
          <w:szCs w:val="24"/>
          <w:lang w:eastAsia="ru-RU"/>
        </w:rPr>
      </w:pPr>
      <w:r w:rsidRPr="00E02D62">
        <w:rPr>
          <w:color w:val="333333"/>
          <w:sz w:val="24"/>
          <w:szCs w:val="24"/>
          <w:lang w:eastAsia="ru-RU"/>
        </w:rPr>
        <w:t>К началу 1917 г. ситуация на фронте стабилизировалась и выглядела в глазах российского командования благоприятно. Военная программа была выполнена, снарядный голод был преодолён, производство вооружения и боеприпасов покрывало потребности фронта. В конце 1916 г. стало очевидно, что поражение Германии являлось лишь вопросом времени. Страны Антанты начали подготовку наступательных операций в апреле 1917 г. С этой целью 19 января началась конференция стран Антанты в Петрограде.</w:t>
      </w:r>
      <w:r w:rsidRPr="00E02D62">
        <w:rPr>
          <w:color w:val="333333"/>
          <w:sz w:val="24"/>
          <w:szCs w:val="24"/>
          <w:lang w:eastAsia="ru-RU"/>
        </w:rPr>
        <w:br/>
        <w:t>Обстановка в тылу, напротив, выглядела достаточно тревожно. В стране нарастали кризисные явления, которые угрожали вылиться в революционный взрыв.</w:t>
      </w:r>
      <w:r w:rsidRPr="00E02D62">
        <w:rPr>
          <w:color w:val="333333"/>
          <w:sz w:val="24"/>
          <w:szCs w:val="24"/>
          <w:lang w:eastAsia="ru-RU"/>
        </w:rPr>
        <w:br/>
        <w:t>В условиях войны заметно нарастал</w:t>
      </w:r>
      <w:r w:rsidRPr="00E02D62">
        <w:rPr>
          <w:b/>
          <w:bCs/>
          <w:color w:val="FF6600"/>
          <w:sz w:val="24"/>
          <w:szCs w:val="24"/>
          <w:lang w:eastAsia="ru-RU"/>
        </w:rPr>
        <w:t> </w:t>
      </w:r>
      <w:r w:rsidRPr="00E02D62">
        <w:rPr>
          <w:b/>
          <w:bCs/>
          <w:color w:val="000000" w:themeColor="text1"/>
          <w:sz w:val="24"/>
          <w:szCs w:val="24"/>
          <w:lang w:eastAsia="ru-RU"/>
        </w:rPr>
        <w:t>транспортный кризис</w:t>
      </w:r>
      <w:r w:rsidRPr="00E02D62">
        <w:rPr>
          <w:color w:val="333333"/>
          <w:sz w:val="24"/>
          <w:szCs w:val="24"/>
          <w:lang w:eastAsia="ru-RU"/>
        </w:rPr>
        <w:t>. Железнодорожная сеть России не позволяла пропускать достаточное количество поездов для полного удовлетворения нужд фронта в военных поставках. Для обеспечения армии было задействовано около двух третей всего подвижного состава поездов. Многие поезда выходили из строя из-за перегрузки, а ресурсов для их починки не хватало, потому что большая часть предприятий обслуживала оборонные заказы. Всё это порождало пробки на железных дорогах, задержки в железнодорожной коммуникации.</w:t>
      </w:r>
    </w:p>
    <w:p w:rsidR="00004B72" w:rsidRPr="00E02D62" w:rsidRDefault="00004B72" w:rsidP="00004B72">
      <w:pPr>
        <w:shd w:val="clear" w:color="auto" w:fill="FFFFFF"/>
        <w:ind w:firstLine="709"/>
        <w:jc w:val="both"/>
        <w:rPr>
          <w:color w:val="000000" w:themeColor="text1"/>
          <w:sz w:val="24"/>
          <w:szCs w:val="24"/>
          <w:lang w:eastAsia="ru-RU"/>
        </w:rPr>
      </w:pPr>
      <w:r w:rsidRPr="00E02D62">
        <w:rPr>
          <w:color w:val="000000" w:themeColor="text1"/>
          <w:sz w:val="24"/>
          <w:szCs w:val="24"/>
          <w:lang w:eastAsia="ru-RU"/>
        </w:rPr>
        <w:t>Ситуация в сфере железнодорожного транспорта вызвала </w:t>
      </w:r>
      <w:r w:rsidRPr="00E02D62">
        <w:rPr>
          <w:b/>
          <w:bCs/>
          <w:color w:val="000000" w:themeColor="text1"/>
          <w:sz w:val="24"/>
          <w:szCs w:val="24"/>
          <w:lang w:eastAsia="ru-RU"/>
        </w:rPr>
        <w:t>продовольственный кризис</w:t>
      </w:r>
      <w:r w:rsidRPr="00E02D62">
        <w:rPr>
          <w:color w:val="000000" w:themeColor="text1"/>
          <w:sz w:val="24"/>
          <w:szCs w:val="24"/>
          <w:lang w:eastAsia="ru-RU"/>
        </w:rPr>
        <w:t>. Зимой 1916–1917 гг. под угрозой оказалось снабжение городов продовольствием, сырьём и топливом — для этого просто не хватало поездов. Кроме того, продовольственный кризис к началу 1917 г. был вызван срывом хлебозаготовительной кампании осенью 1916 г., что не получилось исправить даже введением </w:t>
      </w:r>
      <w:r w:rsidRPr="00E02D62">
        <w:rPr>
          <w:b/>
          <w:bCs/>
          <w:color w:val="000000" w:themeColor="text1"/>
          <w:sz w:val="24"/>
          <w:szCs w:val="24"/>
          <w:lang w:eastAsia="ru-RU"/>
        </w:rPr>
        <w:t>продразвёрстки</w:t>
      </w:r>
      <w:r w:rsidRPr="00E02D62">
        <w:rPr>
          <w:color w:val="000000" w:themeColor="text1"/>
          <w:sz w:val="24"/>
          <w:szCs w:val="24"/>
          <w:lang w:eastAsia="ru-RU"/>
        </w:rPr>
        <w:t>.</w:t>
      </w:r>
    </w:p>
    <w:p w:rsidR="00004B72" w:rsidRPr="00E02D62" w:rsidRDefault="00004B72" w:rsidP="00004B72">
      <w:pPr>
        <w:shd w:val="clear" w:color="auto" w:fill="FFFFFF"/>
        <w:ind w:firstLine="709"/>
        <w:jc w:val="both"/>
        <w:rPr>
          <w:color w:val="000000" w:themeColor="text1"/>
          <w:sz w:val="24"/>
          <w:szCs w:val="24"/>
          <w:lang w:eastAsia="ru-RU"/>
        </w:rPr>
      </w:pPr>
      <w:r w:rsidRPr="00E02D62">
        <w:rPr>
          <w:color w:val="000000" w:themeColor="text1"/>
          <w:sz w:val="24"/>
          <w:szCs w:val="24"/>
          <w:lang w:eastAsia="ru-RU"/>
        </w:rPr>
        <w:t>В условиях нарастающей инфляции производители хлеба — кулацкие и помещичьи хозяйства — уклонялись от сдачи зерна государству и старались сбывать его на чёрном рынке по высоким ценам. Придерживать хлеб начали и городские лавочники. Всё это спровоцировало волнения среди горожан.</w:t>
      </w:r>
    </w:p>
    <w:p w:rsidR="00004B72" w:rsidRPr="00E02D62" w:rsidRDefault="00004B72" w:rsidP="00004B72">
      <w:pPr>
        <w:shd w:val="clear" w:color="auto" w:fill="FFFFFF"/>
        <w:ind w:firstLine="709"/>
        <w:jc w:val="both"/>
        <w:rPr>
          <w:color w:val="000000" w:themeColor="text1"/>
          <w:sz w:val="24"/>
          <w:szCs w:val="24"/>
          <w:lang w:eastAsia="ru-RU"/>
        </w:rPr>
      </w:pPr>
      <w:r w:rsidRPr="00E02D62">
        <w:rPr>
          <w:color w:val="000000" w:themeColor="text1"/>
          <w:sz w:val="24"/>
          <w:szCs w:val="24"/>
          <w:lang w:eastAsia="ru-RU"/>
        </w:rPr>
        <w:t>На третий год войны большинство городского и сельского населения страны было охвачено </w:t>
      </w:r>
      <w:r w:rsidRPr="00E02D62">
        <w:rPr>
          <w:b/>
          <w:bCs/>
          <w:color w:val="000000" w:themeColor="text1"/>
          <w:sz w:val="24"/>
          <w:szCs w:val="24"/>
          <w:lang w:eastAsia="ru-RU"/>
        </w:rPr>
        <w:t>антивоенными настроениями</w:t>
      </w:r>
      <w:r w:rsidRPr="00E02D62">
        <w:rPr>
          <w:color w:val="000000" w:themeColor="text1"/>
          <w:sz w:val="24"/>
          <w:szCs w:val="24"/>
          <w:lang w:eastAsia="ru-RU"/>
        </w:rPr>
        <w:t>. Тяготы военного времени, невиданные масштабы военных потерь, усиливающаяся экономическая разруха — всё это вызывало глубокую усталость от войны в рабочей и крестьянской среде. Нарастало забастовочное движение: в 1915 г. бастовало 600 тыс. рабочих, в 1916 г. — более 1,2 млн рабочих. В борьбу включалось и крестьянство: за 1916 г. прошло 290 крестьянских выступлений.</w:t>
      </w:r>
    </w:p>
    <w:p w:rsidR="00004B72" w:rsidRPr="00E02D62" w:rsidRDefault="00004B72" w:rsidP="00004B72">
      <w:pPr>
        <w:shd w:val="clear" w:color="auto" w:fill="FFFFFF"/>
        <w:ind w:firstLine="709"/>
        <w:jc w:val="both"/>
        <w:rPr>
          <w:color w:val="000000" w:themeColor="text1"/>
          <w:sz w:val="24"/>
          <w:szCs w:val="24"/>
          <w:lang w:eastAsia="ru-RU"/>
        </w:rPr>
      </w:pPr>
      <w:r w:rsidRPr="00E02D62">
        <w:rPr>
          <w:color w:val="000000" w:themeColor="text1"/>
          <w:sz w:val="24"/>
          <w:szCs w:val="24"/>
          <w:lang w:eastAsia="ru-RU"/>
        </w:rPr>
        <w:t>Параллельно с осложнением социально-экономической обстановки в стране к началу 1917 г. разразился </w:t>
      </w:r>
      <w:r w:rsidRPr="00E02D62">
        <w:rPr>
          <w:b/>
          <w:bCs/>
          <w:color w:val="000000" w:themeColor="text1"/>
          <w:sz w:val="24"/>
          <w:szCs w:val="24"/>
          <w:lang w:eastAsia="ru-RU"/>
        </w:rPr>
        <w:t>кризис власти</w:t>
      </w:r>
      <w:r w:rsidRPr="00E02D62">
        <w:rPr>
          <w:color w:val="000000" w:themeColor="text1"/>
          <w:sz w:val="24"/>
          <w:szCs w:val="24"/>
          <w:lang w:eastAsia="ru-RU"/>
        </w:rPr>
        <w:t>. Большую роль в этом сыграла «</w:t>
      </w:r>
      <w:r w:rsidRPr="00E02D62">
        <w:rPr>
          <w:b/>
          <w:bCs/>
          <w:color w:val="000000" w:themeColor="text1"/>
          <w:sz w:val="24"/>
          <w:szCs w:val="24"/>
          <w:lang w:eastAsia="ru-RU"/>
        </w:rPr>
        <w:t>распутинщина</w:t>
      </w:r>
      <w:r w:rsidRPr="00E02D62">
        <w:rPr>
          <w:color w:val="000000" w:themeColor="text1"/>
          <w:sz w:val="24"/>
          <w:szCs w:val="24"/>
          <w:lang w:eastAsia="ru-RU"/>
        </w:rPr>
        <w:t>» — присутствие при дворе императора Николая II друга императорской семьи </w:t>
      </w:r>
      <w:r w:rsidRPr="00E02D62">
        <w:rPr>
          <w:b/>
          <w:bCs/>
          <w:color w:val="000000" w:themeColor="text1"/>
          <w:sz w:val="24"/>
          <w:szCs w:val="24"/>
          <w:lang w:eastAsia="ru-RU"/>
        </w:rPr>
        <w:t>Григория Распутина</w:t>
      </w:r>
      <w:r w:rsidRPr="00E02D62">
        <w:rPr>
          <w:color w:val="000000" w:themeColor="text1"/>
          <w:sz w:val="24"/>
          <w:szCs w:val="24"/>
          <w:lang w:eastAsia="ru-RU"/>
        </w:rPr>
        <w:t>, который имел репутацию «святого старца». Распутин внушил Николаю II и его жене Александре Фёдоровне, что только его молитвы способны помочь больному гемофилией наследнику Алексею Николаевичу и поддержать «божественной силой» правление императора. Многие высокопоставленные чиновники, аристократы и представители крупной буржуазии использовали влияние Распутина на императора в своих целях. Именно под влиянием Распутина в 1915 г. император принял на себя обязанности верховного главнокомандующего армией. К концу правления Николая II началась «</w:t>
      </w:r>
      <w:r w:rsidRPr="00E02D62">
        <w:rPr>
          <w:b/>
          <w:bCs/>
          <w:color w:val="000000" w:themeColor="text1"/>
          <w:sz w:val="24"/>
          <w:szCs w:val="24"/>
          <w:lang w:eastAsia="ru-RU"/>
        </w:rPr>
        <w:t>министерская чехарда</w:t>
      </w:r>
      <w:r w:rsidRPr="00E02D62">
        <w:rPr>
          <w:color w:val="000000" w:themeColor="text1"/>
          <w:sz w:val="24"/>
          <w:szCs w:val="24"/>
          <w:lang w:eastAsia="ru-RU"/>
        </w:rPr>
        <w:t>»: с сентября 1915 по февраль 1917 г. произошло 24 назначения на министерские должности, в том числе сменилось три председателя Совета министров. Некоторые современники связывали эту ситуацию с влиянием Распутина. В такой обстановке аппарат государственной власти был дезорганизован и не мог справиться с нарастающим социально-экономическим кризисом.</w:t>
      </w:r>
    </w:p>
    <w:p w:rsidR="00004B72" w:rsidRPr="00E02D62" w:rsidRDefault="00004B72" w:rsidP="00004B72">
      <w:pPr>
        <w:shd w:val="clear" w:color="auto" w:fill="FFFFFF"/>
        <w:ind w:firstLine="709"/>
        <w:jc w:val="both"/>
        <w:rPr>
          <w:color w:val="000000" w:themeColor="text1"/>
          <w:sz w:val="24"/>
          <w:szCs w:val="24"/>
          <w:lang w:eastAsia="ru-RU"/>
        </w:rPr>
      </w:pPr>
      <w:r w:rsidRPr="00E02D62">
        <w:rPr>
          <w:color w:val="000000" w:themeColor="text1"/>
          <w:sz w:val="24"/>
          <w:szCs w:val="24"/>
          <w:lang w:eastAsia="ru-RU"/>
        </w:rPr>
        <w:lastRenderedPageBreak/>
        <w:t>Стремительное падение авторитета Николая II способствовало </w:t>
      </w:r>
      <w:r w:rsidRPr="00E02D62">
        <w:rPr>
          <w:b/>
          <w:bCs/>
          <w:color w:val="000000" w:themeColor="text1"/>
          <w:sz w:val="24"/>
          <w:szCs w:val="24"/>
          <w:lang w:eastAsia="ru-RU"/>
        </w:rPr>
        <w:t>возникновению заговоров</w:t>
      </w:r>
      <w:r w:rsidRPr="00E02D62">
        <w:rPr>
          <w:color w:val="000000" w:themeColor="text1"/>
          <w:sz w:val="24"/>
          <w:szCs w:val="24"/>
          <w:lang w:eastAsia="ru-RU"/>
        </w:rPr>
        <w:t> среди членов императорской семьи, генералов русской армии и думской оппозиции. Так, среди родственников монарха возникла «великокняжеская фронда», недовольная влиянием императрицы Александры Фёдоровны и старца Распутина на Николая II и желающая видеть на престоле более энергичного и прогрессивного царя. Члены императорской семьи оказались причастны к убийству Г. Распутина в декабре 1916 г. Лидеры Прогрессивного блока в Государственной Думе также обсуждали возможные варианты смещения Николая II с царского престола и его замены на более приемлемую кандидатуру.</w:t>
      </w:r>
    </w:p>
    <w:p w:rsidR="00004B72" w:rsidRPr="00E02D62" w:rsidRDefault="00004B72" w:rsidP="00004B72">
      <w:pPr>
        <w:shd w:val="clear" w:color="auto" w:fill="FFFFFF"/>
        <w:ind w:firstLine="709"/>
        <w:jc w:val="both"/>
        <w:rPr>
          <w:b/>
          <w:i/>
          <w:color w:val="000000" w:themeColor="text1"/>
          <w:sz w:val="24"/>
          <w:szCs w:val="24"/>
          <w:u w:val="single"/>
          <w:lang w:eastAsia="ru-RU"/>
        </w:rPr>
      </w:pPr>
      <w:r w:rsidRPr="00E02D62">
        <w:rPr>
          <w:b/>
          <w:i/>
          <w:color w:val="000000" w:themeColor="text1"/>
          <w:sz w:val="24"/>
          <w:szCs w:val="24"/>
          <w:u w:val="single"/>
          <w:lang w:eastAsia="ru-RU"/>
        </w:rPr>
        <w:t>Влияние правящего режима в столице таяло на глазах.  «Дело было в том, что во всем этом огромном городе нельзя было найти нескольких сотен людей, которые сочувствовали власти… Дело в том, что власть сама себе не сочувствовала» (консервативный депутат В.В. Шульнин).</w:t>
      </w:r>
    </w:p>
    <w:p w:rsidR="00004B72" w:rsidRPr="00E02D62" w:rsidRDefault="00004B72" w:rsidP="00004B72">
      <w:pPr>
        <w:shd w:val="clear" w:color="auto" w:fill="FFFFFF"/>
        <w:ind w:firstLine="709"/>
        <w:jc w:val="center"/>
        <w:rPr>
          <w:b/>
          <w:bCs/>
          <w:color w:val="333333"/>
          <w:sz w:val="24"/>
          <w:szCs w:val="24"/>
          <w:lang w:eastAsia="ru-RU"/>
        </w:rPr>
      </w:pPr>
      <w:r w:rsidRPr="00E02D62">
        <w:rPr>
          <w:b/>
          <w:bCs/>
          <w:color w:val="333333"/>
          <w:sz w:val="24"/>
          <w:szCs w:val="24"/>
          <w:lang w:eastAsia="ru-RU"/>
        </w:rPr>
        <w:t>Причины Февральского переворота и начала Великой российской революции</w:t>
      </w:r>
    </w:p>
    <w:p w:rsidR="00004B72" w:rsidRPr="00E02D62" w:rsidRDefault="00004B72" w:rsidP="00004B72">
      <w:pPr>
        <w:shd w:val="clear" w:color="auto" w:fill="FFFFFF"/>
        <w:ind w:firstLine="709"/>
        <w:jc w:val="both"/>
        <w:rPr>
          <w:color w:val="000000" w:themeColor="text1"/>
          <w:sz w:val="24"/>
          <w:szCs w:val="24"/>
          <w:lang w:eastAsia="ru-RU"/>
        </w:rPr>
      </w:pPr>
      <w:r w:rsidRPr="00E02D62">
        <w:rPr>
          <w:color w:val="000000" w:themeColor="text1"/>
          <w:sz w:val="24"/>
          <w:szCs w:val="24"/>
          <w:lang w:eastAsia="ru-RU"/>
        </w:rPr>
        <w:t>Революционная ситуация в стране складывалась под воздействием широкого комплекса факторов. Прежде всего, не были решены основные вопросы революции 1905–1907 гг. Аграрная реформа Столыпина </w:t>
      </w:r>
      <w:r w:rsidRPr="00E02D62">
        <w:rPr>
          <w:b/>
          <w:bCs/>
          <w:color w:val="000000" w:themeColor="text1"/>
          <w:sz w:val="24"/>
          <w:szCs w:val="24"/>
          <w:lang w:eastAsia="ru-RU"/>
        </w:rPr>
        <w:t>не сняла окончательно аграрный вопрос</w:t>
      </w:r>
      <w:r w:rsidRPr="00E02D62">
        <w:rPr>
          <w:color w:val="000000" w:themeColor="text1"/>
          <w:sz w:val="24"/>
          <w:szCs w:val="24"/>
          <w:lang w:eastAsia="ru-RU"/>
        </w:rPr>
        <w:t>, значительная часть беднейшего крестьянства всё также видела единственную возможность облегчения своего бедственного положения в переделе помещичьей земли. </w:t>
      </w:r>
      <w:r w:rsidRPr="00E02D62">
        <w:rPr>
          <w:b/>
          <w:bCs/>
          <w:color w:val="000000" w:themeColor="text1"/>
          <w:sz w:val="24"/>
          <w:szCs w:val="24"/>
          <w:lang w:eastAsia="ru-RU"/>
        </w:rPr>
        <w:t>Не был решён и рабочий вопрос</w:t>
      </w:r>
      <w:r w:rsidRPr="00E02D62">
        <w:rPr>
          <w:color w:val="000000" w:themeColor="text1"/>
          <w:sz w:val="24"/>
          <w:szCs w:val="24"/>
          <w:lang w:eastAsia="ru-RU"/>
        </w:rPr>
        <w:t>. Были свёрнуты многие послабления фабричной администрации, завоёванные рабочим классом в ходе Первой русской революции, а во время войны рабочий день на многих предприятиях превышал 10 часов. </w:t>
      </w:r>
      <w:r w:rsidRPr="00E02D62">
        <w:rPr>
          <w:b/>
          <w:bCs/>
          <w:color w:val="000000" w:themeColor="text1"/>
          <w:sz w:val="24"/>
          <w:szCs w:val="24"/>
          <w:lang w:eastAsia="ru-RU"/>
        </w:rPr>
        <w:t>Остро стоял национальный вопрос</w:t>
      </w:r>
      <w:r w:rsidRPr="00E02D62">
        <w:rPr>
          <w:color w:val="000000" w:themeColor="text1"/>
          <w:sz w:val="24"/>
          <w:szCs w:val="24"/>
          <w:lang w:eastAsia="ru-RU"/>
        </w:rPr>
        <w:t>: общины евреев и мусульман были ограничены в правах, а национальные окраины империи не имели автономных прав. К концу 1916 г. некоторые среднеазиатские районы империи были охвачены национальными восстаниями.</w:t>
      </w:r>
    </w:p>
    <w:p w:rsidR="00004B72" w:rsidRPr="00E02D62" w:rsidRDefault="00004B72" w:rsidP="00004B72">
      <w:pPr>
        <w:shd w:val="clear" w:color="auto" w:fill="FFFFFF"/>
        <w:ind w:firstLine="709"/>
        <w:jc w:val="both"/>
        <w:rPr>
          <w:color w:val="000000" w:themeColor="text1"/>
          <w:sz w:val="24"/>
          <w:szCs w:val="24"/>
          <w:lang w:eastAsia="ru-RU"/>
        </w:rPr>
      </w:pPr>
      <w:r w:rsidRPr="00E02D62">
        <w:rPr>
          <w:b/>
          <w:bCs/>
          <w:color w:val="000000" w:themeColor="text1"/>
          <w:sz w:val="24"/>
          <w:szCs w:val="24"/>
          <w:lang w:eastAsia="ru-RU"/>
        </w:rPr>
        <w:t>Усталость большинства населения</w:t>
      </w:r>
      <w:r w:rsidRPr="00E02D62">
        <w:rPr>
          <w:color w:val="000000" w:themeColor="text1"/>
          <w:sz w:val="24"/>
          <w:szCs w:val="24"/>
          <w:lang w:eastAsia="ru-RU"/>
        </w:rPr>
        <w:t> от войны также обостряла революционную ситуацию. Люди не понимали целей и смысла столь тяжёлой и кровопролитной войны, которую Россия вела уже 2,5 года. Особенно остро социальная напряжённость проявлялась в городах, которые к началу 1917 г. оказались перед лицом </w:t>
      </w:r>
      <w:r w:rsidRPr="00E02D62">
        <w:rPr>
          <w:b/>
          <w:bCs/>
          <w:color w:val="000000" w:themeColor="text1"/>
          <w:sz w:val="24"/>
          <w:szCs w:val="24"/>
          <w:lang w:eastAsia="ru-RU"/>
        </w:rPr>
        <w:t>продовольственного кризиса</w:t>
      </w:r>
      <w:r w:rsidRPr="00E02D62">
        <w:rPr>
          <w:color w:val="000000" w:themeColor="text1"/>
          <w:sz w:val="24"/>
          <w:szCs w:val="24"/>
          <w:lang w:eastAsia="ru-RU"/>
        </w:rPr>
        <w:t>. </w:t>
      </w:r>
    </w:p>
    <w:p w:rsidR="00004B72" w:rsidRPr="00E02D62" w:rsidRDefault="00004B72" w:rsidP="00004B72">
      <w:pPr>
        <w:shd w:val="clear" w:color="auto" w:fill="FFFFFF"/>
        <w:ind w:firstLine="709"/>
        <w:jc w:val="both"/>
        <w:rPr>
          <w:color w:val="000000" w:themeColor="text1"/>
          <w:sz w:val="24"/>
          <w:szCs w:val="24"/>
          <w:lang w:eastAsia="ru-RU"/>
        </w:rPr>
      </w:pPr>
      <w:r w:rsidRPr="00E02D62">
        <w:rPr>
          <w:color w:val="000000" w:themeColor="text1"/>
          <w:sz w:val="24"/>
          <w:szCs w:val="24"/>
          <w:lang w:eastAsia="ru-RU"/>
        </w:rPr>
        <w:t>Наконец, </w:t>
      </w:r>
      <w:r w:rsidRPr="00E02D62">
        <w:rPr>
          <w:b/>
          <w:bCs/>
          <w:color w:val="000000" w:themeColor="text1"/>
          <w:sz w:val="24"/>
          <w:szCs w:val="24"/>
          <w:lang w:eastAsia="ru-RU"/>
        </w:rPr>
        <w:t>стремительное падение авторитета Николая II</w:t>
      </w:r>
      <w:r w:rsidRPr="00E02D62">
        <w:rPr>
          <w:color w:val="000000" w:themeColor="text1"/>
          <w:sz w:val="24"/>
          <w:szCs w:val="24"/>
          <w:lang w:eastAsia="ru-RU"/>
        </w:rPr>
        <w:t> как в глазах большинства населения, так и в глазах значительной части политической элиты делали монархическую форму правления крайне неустойчивой.</w:t>
      </w:r>
    </w:p>
    <w:p w:rsidR="00004B72" w:rsidRPr="00E02D62" w:rsidRDefault="00004B72" w:rsidP="00004B72">
      <w:pPr>
        <w:shd w:val="clear" w:color="auto" w:fill="FFFFFF"/>
        <w:ind w:firstLine="709"/>
        <w:jc w:val="both"/>
        <w:rPr>
          <w:color w:val="000000" w:themeColor="text1"/>
          <w:sz w:val="24"/>
          <w:szCs w:val="24"/>
          <w:lang w:eastAsia="ru-RU"/>
        </w:rPr>
      </w:pPr>
    </w:p>
    <w:p w:rsidR="00004B72" w:rsidRPr="00E02D62" w:rsidRDefault="00004B72" w:rsidP="00004B72">
      <w:pPr>
        <w:ind w:firstLine="567"/>
        <w:jc w:val="right"/>
        <w:rPr>
          <w:color w:val="000000"/>
          <w:sz w:val="24"/>
          <w:szCs w:val="24"/>
        </w:rPr>
      </w:pPr>
      <w:r w:rsidRPr="00E02D62">
        <w:rPr>
          <w:i/>
          <w:color w:val="000000"/>
          <w:sz w:val="24"/>
          <w:szCs w:val="24"/>
        </w:rPr>
        <w:t>Таблица 1. Причины и задачи революции 1917 г.</w:t>
      </w:r>
    </w:p>
    <w:p w:rsidR="00004B72" w:rsidRPr="00E02D62" w:rsidRDefault="00004B72" w:rsidP="00004B72">
      <w:pPr>
        <w:ind w:firstLine="567"/>
        <w:jc w:val="right"/>
        <w:rPr>
          <w:i/>
          <w:color w:val="000000"/>
          <w:sz w:val="24"/>
          <w:szCs w:val="24"/>
        </w:rPr>
      </w:pPr>
    </w:p>
    <w:tbl>
      <w:tblPr>
        <w:tblStyle w:val="afc"/>
        <w:tblW w:w="9287" w:type="dxa"/>
        <w:tblLayout w:type="fixed"/>
        <w:tblLook w:val="04A0" w:firstRow="1" w:lastRow="0" w:firstColumn="1" w:lastColumn="0" w:noHBand="0" w:noVBand="1"/>
      </w:tblPr>
      <w:tblGrid>
        <w:gridCol w:w="3173"/>
        <w:gridCol w:w="6114"/>
      </w:tblGrid>
      <w:tr w:rsidR="00004B72" w:rsidRPr="00E02D62" w:rsidTr="00004B72">
        <w:trPr>
          <w:trHeight w:val="234"/>
        </w:trPr>
        <w:tc>
          <w:tcPr>
            <w:tcW w:w="3173" w:type="dxa"/>
          </w:tcPr>
          <w:p w:rsidR="00004B72" w:rsidRPr="00E02D62" w:rsidRDefault="00004B72" w:rsidP="00E72C44">
            <w:pPr>
              <w:widowControl w:val="0"/>
              <w:jc w:val="center"/>
              <w:rPr>
                <w:rFonts w:ascii="Times New Roman" w:eastAsia="Calibri" w:hAnsi="Times New Roman"/>
                <w:b/>
                <w:sz w:val="24"/>
                <w:szCs w:val="24"/>
              </w:rPr>
            </w:pPr>
          </w:p>
        </w:tc>
        <w:tc>
          <w:tcPr>
            <w:tcW w:w="6114" w:type="dxa"/>
          </w:tcPr>
          <w:p w:rsidR="00004B72" w:rsidRPr="00E02D62" w:rsidRDefault="00004B72" w:rsidP="00E72C44">
            <w:pPr>
              <w:widowControl w:val="0"/>
              <w:jc w:val="center"/>
              <w:rPr>
                <w:rFonts w:ascii="Times New Roman" w:eastAsia="Calibri" w:hAnsi="Times New Roman"/>
                <w:b/>
                <w:sz w:val="24"/>
                <w:szCs w:val="24"/>
              </w:rPr>
            </w:pPr>
            <w:r w:rsidRPr="00E02D62">
              <w:rPr>
                <w:rFonts w:ascii="Times New Roman" w:eastAsia="Calibri" w:hAnsi="Times New Roman"/>
                <w:b/>
                <w:sz w:val="24"/>
                <w:szCs w:val="24"/>
                <w:lang w:eastAsia="en-US"/>
              </w:rPr>
              <w:t>Причины революции</w:t>
            </w:r>
          </w:p>
        </w:tc>
      </w:tr>
      <w:tr w:rsidR="00004B72" w:rsidRPr="00E02D62" w:rsidTr="00004B72">
        <w:trPr>
          <w:trHeight w:val="234"/>
        </w:trPr>
        <w:tc>
          <w:tcPr>
            <w:tcW w:w="3173" w:type="dxa"/>
          </w:tcPr>
          <w:p w:rsidR="00004B72" w:rsidRPr="00E02D62" w:rsidRDefault="00004B72" w:rsidP="00E72C44">
            <w:pPr>
              <w:widowControl w:val="0"/>
              <w:jc w:val="both"/>
              <w:rPr>
                <w:rFonts w:ascii="Times New Roman" w:eastAsia="Calibri" w:hAnsi="Times New Roman"/>
                <w:i/>
                <w:sz w:val="24"/>
                <w:szCs w:val="24"/>
              </w:rPr>
            </w:pPr>
            <w:r w:rsidRPr="00E02D62">
              <w:rPr>
                <w:rFonts w:ascii="Times New Roman" w:eastAsia="Calibri" w:hAnsi="Times New Roman"/>
                <w:i/>
                <w:sz w:val="24"/>
                <w:szCs w:val="24"/>
                <w:lang w:eastAsia="en-US"/>
              </w:rPr>
              <w:t>Политические</w:t>
            </w:r>
          </w:p>
        </w:tc>
        <w:tc>
          <w:tcPr>
            <w:tcW w:w="6114" w:type="dxa"/>
          </w:tcPr>
          <w:p w:rsidR="00004B72" w:rsidRPr="00E02D62" w:rsidRDefault="00004B72" w:rsidP="00E72C44">
            <w:pPr>
              <w:widowControl w:val="0"/>
              <w:jc w:val="both"/>
              <w:rPr>
                <w:rFonts w:ascii="Times New Roman" w:eastAsia="Calibri" w:hAnsi="Times New Roman"/>
                <w:sz w:val="24"/>
                <w:szCs w:val="24"/>
              </w:rPr>
            </w:pPr>
          </w:p>
        </w:tc>
      </w:tr>
      <w:tr w:rsidR="00004B72" w:rsidRPr="00E02D62" w:rsidTr="00004B72">
        <w:trPr>
          <w:trHeight w:val="234"/>
        </w:trPr>
        <w:tc>
          <w:tcPr>
            <w:tcW w:w="3173" w:type="dxa"/>
          </w:tcPr>
          <w:p w:rsidR="00004B72" w:rsidRPr="00E02D62" w:rsidRDefault="00004B72" w:rsidP="00E72C44">
            <w:pPr>
              <w:widowControl w:val="0"/>
              <w:jc w:val="both"/>
              <w:rPr>
                <w:rFonts w:ascii="Times New Roman" w:eastAsia="Calibri" w:hAnsi="Times New Roman"/>
                <w:i/>
                <w:sz w:val="24"/>
                <w:szCs w:val="24"/>
              </w:rPr>
            </w:pPr>
          </w:p>
        </w:tc>
        <w:tc>
          <w:tcPr>
            <w:tcW w:w="6114" w:type="dxa"/>
          </w:tcPr>
          <w:p w:rsidR="00004B72" w:rsidRPr="00E02D62" w:rsidRDefault="00004B72" w:rsidP="00E72C44">
            <w:pPr>
              <w:widowControl w:val="0"/>
              <w:jc w:val="both"/>
              <w:rPr>
                <w:rFonts w:ascii="Times New Roman" w:eastAsia="Calibri" w:hAnsi="Times New Roman"/>
                <w:sz w:val="24"/>
                <w:szCs w:val="24"/>
              </w:rPr>
            </w:pPr>
          </w:p>
        </w:tc>
      </w:tr>
      <w:tr w:rsidR="00004B72" w:rsidRPr="00E02D62" w:rsidTr="00004B72">
        <w:trPr>
          <w:trHeight w:val="234"/>
        </w:trPr>
        <w:tc>
          <w:tcPr>
            <w:tcW w:w="3173" w:type="dxa"/>
          </w:tcPr>
          <w:p w:rsidR="00004B72" w:rsidRPr="00E02D62" w:rsidRDefault="00004B72" w:rsidP="00E72C44">
            <w:pPr>
              <w:widowControl w:val="0"/>
              <w:jc w:val="both"/>
              <w:rPr>
                <w:rFonts w:ascii="Times New Roman" w:eastAsia="Calibri" w:hAnsi="Times New Roman"/>
                <w:i/>
                <w:sz w:val="24"/>
                <w:szCs w:val="24"/>
              </w:rPr>
            </w:pPr>
          </w:p>
        </w:tc>
        <w:tc>
          <w:tcPr>
            <w:tcW w:w="6114" w:type="dxa"/>
          </w:tcPr>
          <w:p w:rsidR="00004B72" w:rsidRPr="00E02D62" w:rsidRDefault="00004B72" w:rsidP="00E72C44">
            <w:pPr>
              <w:widowControl w:val="0"/>
              <w:jc w:val="both"/>
              <w:rPr>
                <w:rFonts w:ascii="Times New Roman" w:eastAsia="Calibri" w:hAnsi="Times New Roman"/>
                <w:sz w:val="24"/>
                <w:szCs w:val="24"/>
              </w:rPr>
            </w:pPr>
          </w:p>
        </w:tc>
      </w:tr>
      <w:tr w:rsidR="00004B72" w:rsidRPr="00E02D62" w:rsidTr="00004B72">
        <w:trPr>
          <w:trHeight w:val="234"/>
        </w:trPr>
        <w:tc>
          <w:tcPr>
            <w:tcW w:w="3173" w:type="dxa"/>
          </w:tcPr>
          <w:p w:rsidR="00004B72" w:rsidRPr="00E02D62" w:rsidRDefault="00004B72" w:rsidP="00E72C44">
            <w:pPr>
              <w:widowControl w:val="0"/>
              <w:jc w:val="both"/>
              <w:rPr>
                <w:rFonts w:ascii="Times New Roman" w:eastAsia="Calibri" w:hAnsi="Times New Roman"/>
                <w:i/>
                <w:sz w:val="24"/>
                <w:szCs w:val="24"/>
              </w:rPr>
            </w:pPr>
            <w:r w:rsidRPr="00E02D62">
              <w:rPr>
                <w:rFonts w:ascii="Times New Roman" w:eastAsia="Calibri" w:hAnsi="Times New Roman"/>
                <w:i/>
                <w:sz w:val="24"/>
                <w:szCs w:val="24"/>
                <w:lang w:eastAsia="en-US"/>
              </w:rPr>
              <w:t>Экономические</w:t>
            </w:r>
          </w:p>
        </w:tc>
        <w:tc>
          <w:tcPr>
            <w:tcW w:w="6114" w:type="dxa"/>
          </w:tcPr>
          <w:p w:rsidR="00004B72" w:rsidRPr="00E02D62" w:rsidRDefault="00004B72" w:rsidP="00E72C44">
            <w:pPr>
              <w:widowControl w:val="0"/>
              <w:jc w:val="both"/>
              <w:rPr>
                <w:rFonts w:ascii="Times New Roman" w:eastAsia="Calibri" w:hAnsi="Times New Roman"/>
                <w:sz w:val="24"/>
                <w:szCs w:val="24"/>
              </w:rPr>
            </w:pPr>
          </w:p>
        </w:tc>
      </w:tr>
      <w:tr w:rsidR="00004B72" w:rsidRPr="00E02D62" w:rsidTr="00004B72">
        <w:trPr>
          <w:trHeight w:val="234"/>
        </w:trPr>
        <w:tc>
          <w:tcPr>
            <w:tcW w:w="3173" w:type="dxa"/>
          </w:tcPr>
          <w:p w:rsidR="00004B72" w:rsidRPr="00E02D62" w:rsidRDefault="00004B72" w:rsidP="00E72C44">
            <w:pPr>
              <w:widowControl w:val="0"/>
              <w:jc w:val="both"/>
              <w:rPr>
                <w:rFonts w:ascii="Times New Roman" w:eastAsia="Calibri" w:hAnsi="Times New Roman"/>
                <w:i/>
                <w:sz w:val="24"/>
                <w:szCs w:val="24"/>
              </w:rPr>
            </w:pPr>
          </w:p>
        </w:tc>
        <w:tc>
          <w:tcPr>
            <w:tcW w:w="6114" w:type="dxa"/>
          </w:tcPr>
          <w:p w:rsidR="00004B72" w:rsidRPr="00E02D62" w:rsidRDefault="00004B72" w:rsidP="00E72C44">
            <w:pPr>
              <w:widowControl w:val="0"/>
              <w:jc w:val="both"/>
              <w:rPr>
                <w:rFonts w:ascii="Times New Roman" w:eastAsia="Calibri" w:hAnsi="Times New Roman"/>
                <w:sz w:val="24"/>
                <w:szCs w:val="24"/>
              </w:rPr>
            </w:pPr>
          </w:p>
        </w:tc>
      </w:tr>
      <w:tr w:rsidR="00004B72" w:rsidRPr="00E02D62" w:rsidTr="00004B72">
        <w:trPr>
          <w:trHeight w:val="247"/>
        </w:trPr>
        <w:tc>
          <w:tcPr>
            <w:tcW w:w="3173" w:type="dxa"/>
          </w:tcPr>
          <w:p w:rsidR="00004B72" w:rsidRPr="00E02D62" w:rsidRDefault="00004B72" w:rsidP="00E72C44">
            <w:pPr>
              <w:widowControl w:val="0"/>
              <w:jc w:val="both"/>
              <w:rPr>
                <w:rFonts w:ascii="Times New Roman" w:eastAsia="Calibri" w:hAnsi="Times New Roman"/>
                <w:i/>
                <w:sz w:val="24"/>
                <w:szCs w:val="24"/>
              </w:rPr>
            </w:pPr>
            <w:r w:rsidRPr="00E02D62">
              <w:rPr>
                <w:rFonts w:ascii="Times New Roman" w:eastAsia="Calibri" w:hAnsi="Times New Roman"/>
                <w:i/>
                <w:sz w:val="24"/>
                <w:szCs w:val="24"/>
                <w:lang w:eastAsia="en-US"/>
              </w:rPr>
              <w:t>Социальные</w:t>
            </w:r>
          </w:p>
        </w:tc>
        <w:tc>
          <w:tcPr>
            <w:tcW w:w="6114" w:type="dxa"/>
          </w:tcPr>
          <w:p w:rsidR="00004B72" w:rsidRPr="00E02D62" w:rsidRDefault="00004B72" w:rsidP="00E72C44">
            <w:pPr>
              <w:widowControl w:val="0"/>
              <w:jc w:val="both"/>
              <w:rPr>
                <w:rFonts w:ascii="Times New Roman" w:eastAsia="Calibri" w:hAnsi="Times New Roman"/>
                <w:sz w:val="24"/>
                <w:szCs w:val="24"/>
              </w:rPr>
            </w:pPr>
          </w:p>
        </w:tc>
      </w:tr>
      <w:tr w:rsidR="00004B72" w:rsidRPr="00E02D62" w:rsidTr="00004B72">
        <w:trPr>
          <w:trHeight w:val="221"/>
        </w:trPr>
        <w:tc>
          <w:tcPr>
            <w:tcW w:w="3173" w:type="dxa"/>
          </w:tcPr>
          <w:p w:rsidR="00004B72" w:rsidRPr="00E02D62" w:rsidRDefault="00004B72" w:rsidP="00E72C44">
            <w:pPr>
              <w:widowControl w:val="0"/>
              <w:jc w:val="both"/>
              <w:rPr>
                <w:rFonts w:ascii="Times New Roman" w:eastAsia="Calibri" w:hAnsi="Times New Roman"/>
                <w:sz w:val="24"/>
                <w:szCs w:val="24"/>
              </w:rPr>
            </w:pPr>
          </w:p>
        </w:tc>
        <w:tc>
          <w:tcPr>
            <w:tcW w:w="6114" w:type="dxa"/>
          </w:tcPr>
          <w:p w:rsidR="00004B72" w:rsidRPr="00E02D62" w:rsidRDefault="00004B72" w:rsidP="00E72C44">
            <w:pPr>
              <w:widowControl w:val="0"/>
              <w:jc w:val="both"/>
              <w:rPr>
                <w:rFonts w:ascii="Times New Roman" w:eastAsia="Calibri" w:hAnsi="Times New Roman"/>
                <w:sz w:val="24"/>
                <w:szCs w:val="24"/>
              </w:rPr>
            </w:pPr>
          </w:p>
        </w:tc>
      </w:tr>
    </w:tbl>
    <w:p w:rsidR="00004B72" w:rsidRPr="00E02D62" w:rsidRDefault="00004B72" w:rsidP="005530A7">
      <w:pPr>
        <w:ind w:firstLine="567"/>
        <w:jc w:val="center"/>
        <w:rPr>
          <w:b/>
          <w:color w:val="000000"/>
          <w:sz w:val="24"/>
          <w:szCs w:val="24"/>
        </w:rPr>
      </w:pPr>
    </w:p>
    <w:p w:rsidR="00004B72" w:rsidRPr="00E02D62" w:rsidRDefault="00592271" w:rsidP="00592271">
      <w:pPr>
        <w:ind w:firstLine="567"/>
        <w:rPr>
          <w:b/>
          <w:sz w:val="24"/>
          <w:szCs w:val="24"/>
        </w:rPr>
      </w:pPr>
      <w:r w:rsidRPr="00E02D62">
        <w:rPr>
          <w:b/>
          <w:sz w:val="24"/>
          <w:szCs w:val="24"/>
        </w:rPr>
        <w:t>Задание 2. Проанализируйте дополнительный материал, заполните схемы и таблицы.</w:t>
      </w:r>
    </w:p>
    <w:p w:rsidR="00592271" w:rsidRPr="00E02D62" w:rsidRDefault="00592271" w:rsidP="00592271">
      <w:pPr>
        <w:shd w:val="clear" w:color="auto" w:fill="FFFFFF"/>
        <w:jc w:val="center"/>
        <w:rPr>
          <w:color w:val="000000" w:themeColor="text1"/>
          <w:sz w:val="24"/>
          <w:szCs w:val="24"/>
          <w:lang w:eastAsia="ru-RU"/>
        </w:rPr>
      </w:pPr>
      <w:r w:rsidRPr="00E02D62">
        <w:rPr>
          <w:b/>
          <w:bCs/>
          <w:color w:val="000000" w:themeColor="text1"/>
          <w:sz w:val="24"/>
          <w:szCs w:val="24"/>
          <w:lang w:eastAsia="ru-RU"/>
        </w:rPr>
        <w:t>Революционные события в столице</w:t>
      </w:r>
    </w:p>
    <w:p w:rsidR="00592271" w:rsidRPr="00E02D62" w:rsidRDefault="00592271" w:rsidP="00592271">
      <w:pPr>
        <w:shd w:val="clear" w:color="auto" w:fill="FFFFFF"/>
        <w:ind w:firstLine="709"/>
        <w:jc w:val="both"/>
        <w:rPr>
          <w:color w:val="000000" w:themeColor="text1"/>
          <w:sz w:val="24"/>
          <w:szCs w:val="24"/>
          <w:lang w:eastAsia="ru-RU"/>
        </w:rPr>
      </w:pPr>
      <w:r w:rsidRPr="00E02D62">
        <w:rPr>
          <w:color w:val="000000" w:themeColor="text1"/>
          <w:sz w:val="24"/>
          <w:szCs w:val="24"/>
          <w:lang w:eastAsia="ru-RU"/>
        </w:rPr>
        <w:t>В январе-феврале 1917 г. обострился продовольственный кризис, и в Петрограде появились длинные очереди («хвосты») за хлебом. По городу пошли слухи о том, что хлеба не будет ещё долго. Случились погромы на некоторые хлебные лавки. С первых дней января в столице было неспокойно.</w:t>
      </w:r>
    </w:p>
    <w:p w:rsidR="00592271" w:rsidRPr="00E02D62" w:rsidRDefault="00592271" w:rsidP="00592271">
      <w:pPr>
        <w:pStyle w:val="afb"/>
        <w:shd w:val="clear" w:color="auto" w:fill="FFFFFF"/>
        <w:spacing w:before="0" w:after="0"/>
        <w:ind w:firstLine="709"/>
        <w:jc w:val="both"/>
        <w:rPr>
          <w:color w:val="000000" w:themeColor="text1"/>
        </w:rPr>
      </w:pPr>
      <w:r w:rsidRPr="00E02D62">
        <w:rPr>
          <w:rStyle w:val="a8"/>
          <w:color w:val="000000" w:themeColor="text1"/>
        </w:rPr>
        <w:lastRenderedPageBreak/>
        <w:t>17 февраля</w:t>
      </w:r>
      <w:r w:rsidRPr="00E02D62">
        <w:rPr>
          <w:color w:val="000000" w:themeColor="text1"/>
        </w:rPr>
        <w:t> на Путиловском заводе были уволены несколько рабочих, требовавших повышения заработной платы. Это спровоцировало забастовку рабочих Путиловского завода, которая к </w:t>
      </w:r>
      <w:r w:rsidRPr="00E02D62">
        <w:rPr>
          <w:rStyle w:val="a8"/>
          <w:color w:val="000000" w:themeColor="text1"/>
        </w:rPr>
        <w:t>23 февраля</w:t>
      </w:r>
      <w:r w:rsidRPr="00E02D62">
        <w:rPr>
          <w:color w:val="000000" w:themeColor="text1"/>
        </w:rPr>
        <w:t> распространилась на всю столицу. Уже </w:t>
      </w:r>
      <w:r w:rsidRPr="00E02D62">
        <w:rPr>
          <w:rStyle w:val="a8"/>
          <w:color w:val="000000" w:themeColor="text1"/>
        </w:rPr>
        <w:t>24 февраля</w:t>
      </w:r>
      <w:r w:rsidRPr="00E02D62">
        <w:rPr>
          <w:color w:val="000000" w:themeColor="text1"/>
        </w:rPr>
        <w:t> в ходе всеобщей забастовки были выдвинуты политические лозунги: «Долой войну!», «Долой самодержавие!».</w:t>
      </w:r>
    </w:p>
    <w:p w:rsidR="00592271" w:rsidRPr="00E02D62" w:rsidRDefault="00592271" w:rsidP="00592271">
      <w:pPr>
        <w:pStyle w:val="afb"/>
        <w:shd w:val="clear" w:color="auto" w:fill="FFFFFF"/>
        <w:spacing w:before="0" w:after="0"/>
        <w:ind w:firstLine="709"/>
        <w:jc w:val="both"/>
        <w:rPr>
          <w:color w:val="000000" w:themeColor="text1"/>
        </w:rPr>
      </w:pPr>
      <w:r w:rsidRPr="00E02D62">
        <w:rPr>
          <w:color w:val="000000" w:themeColor="text1"/>
        </w:rPr>
        <w:t>Порядок в столице должен был обеспечивать Петроградский гарнизон. Царское правительство рассчитывало, что движение рабочих удастся разогнать так же, как в первые дни революции 1905–1907 гг. — с помощью верных императору войск. Однако в 1917 г. обстановка в солдатской среде была другой.</w:t>
      </w:r>
    </w:p>
    <w:p w:rsidR="00592271" w:rsidRPr="00E02D62" w:rsidRDefault="00592271" w:rsidP="00592271">
      <w:pPr>
        <w:pStyle w:val="afb"/>
        <w:shd w:val="clear" w:color="auto" w:fill="FFFFFF"/>
        <w:spacing w:before="0" w:after="0"/>
        <w:ind w:firstLine="709"/>
        <w:jc w:val="both"/>
        <w:rPr>
          <w:color w:val="000000" w:themeColor="text1"/>
        </w:rPr>
      </w:pPr>
      <w:r w:rsidRPr="00E02D62">
        <w:rPr>
          <w:color w:val="000000" w:themeColor="text1"/>
        </w:rPr>
        <w:t>С</w:t>
      </w:r>
      <w:r w:rsidRPr="00E02D62">
        <w:rPr>
          <w:rStyle w:val="a8"/>
          <w:color w:val="000000" w:themeColor="text1"/>
        </w:rPr>
        <w:t> 26 февраля</w:t>
      </w:r>
      <w:r w:rsidRPr="00E02D62">
        <w:rPr>
          <w:color w:val="000000" w:themeColor="text1"/>
        </w:rPr>
        <w:t> войска Петроградского гарнизона по приказу командующего Петроградским военным округом генерала С. С. Хабалова начали разгонять демонстрантов с применением оружия. Было убито несколько десятков бастующих. Но к концу дня оказалось, что значительная часть солдат отказалась стрелять по демонстрантам, и начала переходить на их сторону.</w:t>
      </w:r>
    </w:p>
    <w:p w:rsidR="00592271" w:rsidRPr="00E02D62" w:rsidRDefault="00592271" w:rsidP="00592271">
      <w:pPr>
        <w:pStyle w:val="afb"/>
        <w:shd w:val="clear" w:color="auto" w:fill="FFFFFF"/>
        <w:spacing w:before="0" w:after="0"/>
        <w:ind w:firstLine="709"/>
        <w:jc w:val="both"/>
        <w:rPr>
          <w:color w:val="000000" w:themeColor="text1"/>
        </w:rPr>
      </w:pPr>
      <w:r w:rsidRPr="00E02D62">
        <w:rPr>
          <w:rStyle w:val="a8"/>
          <w:color w:val="000000" w:themeColor="text1"/>
        </w:rPr>
        <w:t>27 февраля</w:t>
      </w:r>
      <w:r w:rsidRPr="00E02D62">
        <w:rPr>
          <w:color w:val="000000" w:themeColor="text1"/>
        </w:rPr>
        <w:t> большинство солдат Петроградского гарнизона перешли на сторону восставших. Солдаты и рабочие брали под свой контроль вокзалы, мосты, телеграфы, здания правительственных учреждений. Была взята Петропавловская крепость и другие тюрьмы, в которых содержались политические преступники. Начались аресты царских чиновников. В таких условиях Совет министров фактически прекратил свою деятельность.</w:t>
      </w:r>
    </w:p>
    <w:p w:rsidR="00592271" w:rsidRPr="00E02D62" w:rsidRDefault="00592271" w:rsidP="00592271">
      <w:pPr>
        <w:pStyle w:val="afb"/>
        <w:shd w:val="clear" w:color="auto" w:fill="FFFFFF"/>
        <w:spacing w:before="0" w:after="0"/>
        <w:ind w:firstLine="709"/>
        <w:jc w:val="both"/>
        <w:rPr>
          <w:color w:val="000000" w:themeColor="text1"/>
        </w:rPr>
      </w:pPr>
      <w:r w:rsidRPr="00E02D62">
        <w:rPr>
          <w:color w:val="000000" w:themeColor="text1"/>
        </w:rPr>
        <w:t>В этот же день в Таврическом дворце были созданы революционные органы власти. Депутаты Государственной Думы, отказавшиеся расходиться по требованию императора, сформировали </w:t>
      </w:r>
      <w:r w:rsidRPr="00E02D62">
        <w:rPr>
          <w:rStyle w:val="a8"/>
          <w:color w:val="000000" w:themeColor="text1"/>
        </w:rPr>
        <w:t>Временный комитет членов Государственной думы</w:t>
      </w:r>
      <w:r w:rsidRPr="00E02D62">
        <w:rPr>
          <w:color w:val="000000" w:themeColor="text1"/>
        </w:rPr>
        <w:t>, который возглавил </w:t>
      </w:r>
      <w:r w:rsidRPr="00E02D62">
        <w:rPr>
          <w:rStyle w:val="a8"/>
          <w:color w:val="000000" w:themeColor="text1"/>
        </w:rPr>
        <w:t>М. В. Родзянко</w:t>
      </w:r>
      <w:r w:rsidRPr="00E02D62">
        <w:rPr>
          <w:color w:val="000000" w:themeColor="text1"/>
        </w:rPr>
        <w:t>.</w:t>
      </w:r>
    </w:p>
    <w:p w:rsidR="00592271" w:rsidRPr="00E02D62" w:rsidRDefault="00592271" w:rsidP="00592271">
      <w:pPr>
        <w:ind w:firstLine="709"/>
        <w:jc w:val="both"/>
        <w:rPr>
          <w:color w:val="000000" w:themeColor="text1"/>
          <w:sz w:val="24"/>
          <w:szCs w:val="24"/>
          <w:shd w:val="clear" w:color="auto" w:fill="FFFFFF"/>
        </w:rPr>
      </w:pPr>
      <w:r w:rsidRPr="00E02D62">
        <w:rPr>
          <w:color w:val="000000" w:themeColor="text1"/>
          <w:sz w:val="24"/>
          <w:szCs w:val="24"/>
          <w:shd w:val="clear" w:color="auto" w:fill="FFFFFF"/>
        </w:rPr>
        <w:t>В другом крыле Таврического дворца вечером того же дня открылось заседание </w:t>
      </w:r>
      <w:r w:rsidRPr="00E02D62">
        <w:rPr>
          <w:rStyle w:val="a8"/>
          <w:color w:val="000000" w:themeColor="text1"/>
          <w:sz w:val="24"/>
          <w:szCs w:val="24"/>
          <w:shd w:val="clear" w:color="auto" w:fill="FFFFFF"/>
        </w:rPr>
        <w:t>Петроградского Совета рабочих и солдатских депутатов</w:t>
      </w:r>
      <w:r w:rsidRPr="00E02D62">
        <w:rPr>
          <w:color w:val="000000" w:themeColor="text1"/>
          <w:sz w:val="24"/>
          <w:szCs w:val="24"/>
          <w:shd w:val="clear" w:color="auto" w:fill="FFFFFF"/>
        </w:rPr>
        <w:t>. Петросовет был созван по инициативе депутатов Государственной думы от социалистических партий — эсеров и меньшевиков. Исполнительный комитет Петросовета возглавил меньшевик </w:t>
      </w:r>
      <w:r w:rsidRPr="00E02D62">
        <w:rPr>
          <w:rStyle w:val="a8"/>
          <w:color w:val="000000" w:themeColor="text1"/>
          <w:sz w:val="24"/>
          <w:szCs w:val="24"/>
          <w:shd w:val="clear" w:color="auto" w:fill="FFFFFF"/>
        </w:rPr>
        <w:t>Н. С. Чхеидзе</w:t>
      </w:r>
      <w:r w:rsidRPr="00E02D62">
        <w:rPr>
          <w:color w:val="000000" w:themeColor="text1"/>
          <w:sz w:val="24"/>
          <w:szCs w:val="24"/>
          <w:shd w:val="clear" w:color="auto" w:fill="FFFFFF"/>
        </w:rPr>
        <w:t>. Его заместителями стали трудовик (а позднее эсер) </w:t>
      </w:r>
      <w:r w:rsidRPr="00E02D62">
        <w:rPr>
          <w:rStyle w:val="a8"/>
          <w:color w:val="000000" w:themeColor="text1"/>
          <w:sz w:val="24"/>
          <w:szCs w:val="24"/>
          <w:shd w:val="clear" w:color="auto" w:fill="FFFFFF"/>
        </w:rPr>
        <w:t>А. Ф. Керенский</w:t>
      </w:r>
      <w:r w:rsidRPr="00E02D62">
        <w:rPr>
          <w:color w:val="000000" w:themeColor="text1"/>
          <w:sz w:val="24"/>
          <w:szCs w:val="24"/>
          <w:shd w:val="clear" w:color="auto" w:fill="FFFFFF"/>
        </w:rPr>
        <w:t> и эсер </w:t>
      </w:r>
      <w:r w:rsidRPr="00E02D62">
        <w:rPr>
          <w:rStyle w:val="a8"/>
          <w:color w:val="000000" w:themeColor="text1"/>
          <w:sz w:val="24"/>
          <w:szCs w:val="24"/>
          <w:shd w:val="clear" w:color="auto" w:fill="FFFFFF"/>
        </w:rPr>
        <w:t>Н. С. Соколов</w:t>
      </w:r>
      <w:r w:rsidRPr="00E02D62">
        <w:rPr>
          <w:color w:val="000000" w:themeColor="text1"/>
          <w:sz w:val="24"/>
          <w:szCs w:val="24"/>
          <w:shd w:val="clear" w:color="auto" w:fill="FFFFFF"/>
        </w:rPr>
        <w:t>.</w:t>
      </w:r>
    </w:p>
    <w:p w:rsidR="00592271" w:rsidRPr="00E02D62" w:rsidRDefault="00592271" w:rsidP="00592271">
      <w:pPr>
        <w:pStyle w:val="afb"/>
        <w:shd w:val="clear" w:color="auto" w:fill="FFFFFF"/>
        <w:spacing w:before="0" w:after="0"/>
        <w:ind w:firstLine="709"/>
        <w:jc w:val="both"/>
        <w:rPr>
          <w:color w:val="000000" w:themeColor="text1"/>
        </w:rPr>
      </w:pPr>
      <w:r w:rsidRPr="00E02D62">
        <w:rPr>
          <w:rStyle w:val="a8"/>
          <w:color w:val="000000" w:themeColor="text1"/>
        </w:rPr>
        <w:t>1 марта</w:t>
      </w:r>
      <w:r w:rsidRPr="00E02D62">
        <w:rPr>
          <w:color w:val="000000" w:themeColor="text1"/>
        </w:rPr>
        <w:t> Петросовет на основе требований восставших солдат и матросов издал</w:t>
      </w:r>
      <w:r w:rsidRPr="00E02D62">
        <w:rPr>
          <w:rStyle w:val="a8"/>
          <w:color w:val="000000" w:themeColor="text1"/>
        </w:rPr>
        <w:t> Приказ № 1</w:t>
      </w:r>
      <w:r w:rsidRPr="00E02D62">
        <w:rPr>
          <w:color w:val="000000" w:themeColor="text1"/>
        </w:rPr>
        <w:t>. В соответствии с ним во всех военных частях Петроградского гарнизона создавались выборные солдатские комитеты, которые могли отменять приказы офицеров, брать под свой контроль оружие и боеприпасы и подчинялись непосредственно Петросовету. Кроме того, Приказ № 1 отменял титулование офицеров и запрещал грубое отношение к нижним чинам. Приказ также содержал призыв к сохранению дисциплины в армии, однако основная масса солдат восприняла его как дозволение вообще не подчиняться офицерам. Приказ позволил Петросовету завоевать симпатии солдатов Петрограда и значительно усилить своё влияние на ход революционных событий.</w:t>
      </w:r>
    </w:p>
    <w:p w:rsidR="00592271" w:rsidRPr="00E02D62" w:rsidRDefault="00592271" w:rsidP="00592271">
      <w:pPr>
        <w:pStyle w:val="afb"/>
        <w:shd w:val="clear" w:color="auto" w:fill="FFFFFF"/>
        <w:spacing w:before="0" w:after="0"/>
        <w:ind w:firstLine="709"/>
        <w:jc w:val="both"/>
        <w:rPr>
          <w:color w:val="000000" w:themeColor="text1"/>
        </w:rPr>
      </w:pPr>
      <w:r w:rsidRPr="00E02D62">
        <w:rPr>
          <w:color w:val="000000" w:themeColor="text1"/>
        </w:rPr>
        <w:t>В </w:t>
      </w:r>
      <w:r w:rsidRPr="00E02D62">
        <w:rPr>
          <w:rStyle w:val="a8"/>
          <w:color w:val="000000" w:themeColor="text1"/>
        </w:rPr>
        <w:t>ночь с 1 на 2 марта</w:t>
      </w:r>
      <w:r w:rsidRPr="00E02D62">
        <w:rPr>
          <w:color w:val="000000" w:themeColor="text1"/>
        </w:rPr>
        <w:t> Временный комитет Государственной думы инициировал совместное заседание с руководством Петросовета, чтобы обсудить вопрос о власти в стране. В результате переговоров Петросовет согласился передать право формирования революционного правительства членам Временного комитета. Однако новое правительство должно было осуществить широкие демократические преобразования, гарантировать политические и гражданские свободы населению, отменить любые сословные ограничения и провести амнистию по всем политическим делам. Кроме того, главной задачей революционного правительства была подготовка выборов во </w:t>
      </w:r>
      <w:r w:rsidRPr="00E02D62">
        <w:rPr>
          <w:rStyle w:val="a8"/>
          <w:color w:val="000000" w:themeColor="text1"/>
        </w:rPr>
        <w:t>Всероссийское Учредительное собрание</w:t>
      </w:r>
      <w:r w:rsidRPr="00E02D62">
        <w:rPr>
          <w:color w:val="000000" w:themeColor="text1"/>
        </w:rPr>
        <w:t>. Именно поэтому созданное 2 марта 1917 г. </w:t>
      </w:r>
      <w:r w:rsidRPr="00E02D62">
        <w:rPr>
          <w:rStyle w:val="a8"/>
          <w:color w:val="000000" w:themeColor="text1"/>
        </w:rPr>
        <w:t>Временное правительство</w:t>
      </w:r>
      <w:r w:rsidRPr="00E02D62">
        <w:rPr>
          <w:color w:val="000000" w:themeColor="text1"/>
        </w:rPr>
        <w:t> (революционный орган власти) получало всю полноту государственной власти, но лишь до созыва Учредительного собрания.</w:t>
      </w:r>
    </w:p>
    <w:p w:rsidR="00592271" w:rsidRPr="00E02D62" w:rsidRDefault="00592271" w:rsidP="00592271">
      <w:pPr>
        <w:ind w:firstLine="709"/>
        <w:jc w:val="both"/>
        <w:rPr>
          <w:color w:val="000000" w:themeColor="text1"/>
          <w:sz w:val="24"/>
          <w:szCs w:val="24"/>
          <w:shd w:val="clear" w:color="auto" w:fill="FFFFFF"/>
        </w:rPr>
      </w:pPr>
      <w:r w:rsidRPr="00E02D62">
        <w:rPr>
          <w:color w:val="000000" w:themeColor="text1"/>
          <w:sz w:val="24"/>
          <w:szCs w:val="24"/>
          <w:shd w:val="clear" w:color="auto" w:fill="FFFFFF"/>
        </w:rPr>
        <w:t>В состав Временного правительства в основном вошли представители либеральных политических партий. Возглавил Временное правительство глава Земгора и член партии кадетов князь </w:t>
      </w:r>
      <w:r w:rsidRPr="00E02D62">
        <w:rPr>
          <w:rStyle w:val="a8"/>
          <w:color w:val="000000" w:themeColor="text1"/>
          <w:sz w:val="24"/>
          <w:szCs w:val="24"/>
          <w:shd w:val="clear" w:color="auto" w:fill="FFFFFF"/>
        </w:rPr>
        <w:t>Г. Е. Львов</w:t>
      </w:r>
      <w:r w:rsidRPr="00E02D62">
        <w:rPr>
          <w:color w:val="000000" w:themeColor="text1"/>
          <w:sz w:val="24"/>
          <w:szCs w:val="24"/>
          <w:shd w:val="clear" w:color="auto" w:fill="FFFFFF"/>
        </w:rPr>
        <w:t>. Военным министром стал октябрист</w:t>
      </w:r>
      <w:r w:rsidRPr="00E02D62">
        <w:rPr>
          <w:rStyle w:val="a8"/>
          <w:color w:val="000000" w:themeColor="text1"/>
          <w:sz w:val="24"/>
          <w:szCs w:val="24"/>
          <w:shd w:val="clear" w:color="auto" w:fill="FFFFFF"/>
        </w:rPr>
        <w:t> А. И. Гучков</w:t>
      </w:r>
      <w:r w:rsidRPr="00E02D62">
        <w:rPr>
          <w:color w:val="000000" w:themeColor="text1"/>
          <w:sz w:val="24"/>
          <w:szCs w:val="24"/>
          <w:shd w:val="clear" w:color="auto" w:fill="FFFFFF"/>
        </w:rPr>
        <w:t xml:space="preserve">, министром </w:t>
      </w:r>
      <w:r w:rsidRPr="00E02D62">
        <w:rPr>
          <w:color w:val="000000" w:themeColor="text1"/>
          <w:sz w:val="24"/>
          <w:szCs w:val="24"/>
          <w:shd w:val="clear" w:color="auto" w:fill="FFFFFF"/>
        </w:rPr>
        <w:lastRenderedPageBreak/>
        <w:t>иностранных дел — </w:t>
      </w:r>
      <w:r w:rsidRPr="00E02D62">
        <w:rPr>
          <w:rStyle w:val="a8"/>
          <w:color w:val="000000" w:themeColor="text1"/>
          <w:sz w:val="24"/>
          <w:szCs w:val="24"/>
          <w:shd w:val="clear" w:color="auto" w:fill="FFFFFF"/>
        </w:rPr>
        <w:t>П. Н. Милюков</w:t>
      </w:r>
      <w:r w:rsidRPr="00E02D62">
        <w:rPr>
          <w:color w:val="000000" w:themeColor="text1"/>
          <w:sz w:val="24"/>
          <w:szCs w:val="24"/>
          <w:shd w:val="clear" w:color="auto" w:fill="FFFFFF"/>
        </w:rPr>
        <w:t>. Единственным представителем социалистических партий стал </w:t>
      </w:r>
      <w:r w:rsidRPr="00E02D62">
        <w:rPr>
          <w:rStyle w:val="a8"/>
          <w:color w:val="000000" w:themeColor="text1"/>
          <w:sz w:val="24"/>
          <w:szCs w:val="24"/>
          <w:shd w:val="clear" w:color="auto" w:fill="FFFFFF"/>
        </w:rPr>
        <w:t>А. Ф. Керенский</w:t>
      </w:r>
      <w:r w:rsidRPr="00E02D62">
        <w:rPr>
          <w:color w:val="000000" w:themeColor="text1"/>
          <w:sz w:val="24"/>
          <w:szCs w:val="24"/>
          <w:shd w:val="clear" w:color="auto" w:fill="FFFFFF"/>
        </w:rPr>
        <w:t>, занявший должность министра юстиции.</w:t>
      </w:r>
    </w:p>
    <w:p w:rsidR="00592271" w:rsidRPr="00E02D62" w:rsidRDefault="00592271" w:rsidP="008D6C46">
      <w:pPr>
        <w:shd w:val="clear" w:color="auto" w:fill="FFFFFF"/>
        <w:ind w:firstLine="709"/>
        <w:jc w:val="center"/>
        <w:outlineLvl w:val="2"/>
        <w:rPr>
          <w:b/>
          <w:bCs/>
          <w:color w:val="000000" w:themeColor="text1"/>
          <w:sz w:val="24"/>
          <w:szCs w:val="24"/>
          <w:lang w:eastAsia="ru-RU"/>
        </w:rPr>
      </w:pPr>
      <w:r w:rsidRPr="00E02D62">
        <w:rPr>
          <w:b/>
          <w:bCs/>
          <w:color w:val="000000" w:themeColor="text1"/>
          <w:sz w:val="24"/>
          <w:szCs w:val="24"/>
          <w:lang w:eastAsia="ru-RU"/>
        </w:rPr>
        <w:t>Падение монархии</w:t>
      </w:r>
    </w:p>
    <w:p w:rsidR="00592271" w:rsidRPr="00E02D62" w:rsidRDefault="00592271" w:rsidP="00592271">
      <w:pPr>
        <w:shd w:val="clear" w:color="auto" w:fill="FFFFFF"/>
        <w:ind w:firstLine="709"/>
        <w:jc w:val="both"/>
        <w:rPr>
          <w:color w:val="000000" w:themeColor="text1"/>
          <w:sz w:val="24"/>
          <w:szCs w:val="24"/>
          <w:lang w:eastAsia="ru-RU"/>
        </w:rPr>
      </w:pPr>
      <w:r w:rsidRPr="00E02D62">
        <w:rPr>
          <w:color w:val="000000" w:themeColor="text1"/>
          <w:sz w:val="24"/>
          <w:szCs w:val="24"/>
          <w:lang w:eastAsia="ru-RU"/>
        </w:rPr>
        <w:t>22 февраля 1917 г., накануне революционных событий в Петрограде, Николай II покинул столицу. Император отбыл в Ставку верховного главнокомандующего, расположенную в Могилёве, для подготовки войск к весеннему наступлению.</w:t>
      </w:r>
    </w:p>
    <w:p w:rsidR="00592271" w:rsidRPr="00E02D62" w:rsidRDefault="00592271" w:rsidP="00592271">
      <w:pPr>
        <w:shd w:val="clear" w:color="auto" w:fill="FFFFFF"/>
        <w:ind w:firstLine="709"/>
        <w:jc w:val="both"/>
        <w:rPr>
          <w:color w:val="000000" w:themeColor="text1"/>
          <w:sz w:val="24"/>
          <w:szCs w:val="24"/>
          <w:lang w:eastAsia="ru-RU"/>
        </w:rPr>
      </w:pPr>
      <w:r w:rsidRPr="00E02D62">
        <w:rPr>
          <w:color w:val="000000" w:themeColor="text1"/>
          <w:sz w:val="24"/>
          <w:szCs w:val="24"/>
          <w:lang w:eastAsia="ru-RU"/>
        </w:rPr>
        <w:t>25 февраля, узнав о том, что стихийная забастовка рабочих столицы приняла характер революционного выступления, Николай II направил телеграмму командующему Петроградским гарнизоном генералу С. С. Хабалову: </w:t>
      </w:r>
    </w:p>
    <w:p w:rsidR="00592271" w:rsidRPr="00E02D62" w:rsidRDefault="00592271" w:rsidP="00592271">
      <w:pPr>
        <w:ind w:firstLine="709"/>
        <w:jc w:val="both"/>
        <w:rPr>
          <w:color w:val="000000" w:themeColor="text1"/>
          <w:sz w:val="24"/>
          <w:szCs w:val="24"/>
        </w:rPr>
      </w:pPr>
      <w:r w:rsidRPr="00E02D62">
        <w:rPr>
          <w:color w:val="000000" w:themeColor="text1"/>
          <w:sz w:val="24"/>
          <w:szCs w:val="24"/>
        </w:rPr>
        <w:t xml:space="preserve">В тот же день император распорядился о роспуске IV Государственной думы, опасаясь, что думская оппозиция причастна к беспорядкам. Это распоряжение было направлено на имя председателя Государственной думы М. В. Родзянко. Но депутаты не стали расходиться и продолжили свою работу под видом «частного заседания членов Государственной думы». 26 февраля Родзянко направил императору телеграмму, в которой сообщал об анархии в столице и рекомендовал Николаю II «немедленно поручить лицу, пользующемуся доверием страны, составить новое правительство». Николай II эту рекомендацию проигнорировал. </w:t>
      </w:r>
    </w:p>
    <w:p w:rsidR="00592271" w:rsidRPr="00E02D62" w:rsidRDefault="00592271" w:rsidP="00592271">
      <w:pPr>
        <w:ind w:firstLine="709"/>
        <w:jc w:val="both"/>
        <w:rPr>
          <w:color w:val="000000" w:themeColor="text1"/>
          <w:sz w:val="24"/>
          <w:szCs w:val="24"/>
        </w:rPr>
      </w:pPr>
      <w:r w:rsidRPr="00E02D62">
        <w:rPr>
          <w:color w:val="000000" w:themeColor="text1"/>
          <w:sz w:val="24"/>
          <w:szCs w:val="24"/>
        </w:rPr>
        <w:t>Вечером 27 февраля генерал Хабалов направил телеграмму в Ставку верховного главнокомандования с отчётом о ситуации в столице.</w:t>
      </w:r>
    </w:p>
    <w:p w:rsidR="00592271" w:rsidRPr="00E02D62" w:rsidRDefault="00592271" w:rsidP="00592271">
      <w:pPr>
        <w:pStyle w:val="afb"/>
        <w:shd w:val="clear" w:color="auto" w:fill="FFFFFF"/>
        <w:spacing w:before="0" w:after="0"/>
        <w:ind w:firstLine="709"/>
        <w:jc w:val="both"/>
        <w:rPr>
          <w:color w:val="000000" w:themeColor="text1"/>
        </w:rPr>
      </w:pPr>
      <w:r w:rsidRPr="00E02D62">
        <w:rPr>
          <w:color w:val="000000" w:themeColor="text1"/>
        </w:rPr>
        <w:t>В ночь на 28 февраля император принял решение отправить в столицу верные войска под командованием генерала </w:t>
      </w:r>
      <w:r w:rsidRPr="00E02D62">
        <w:rPr>
          <w:rStyle w:val="a8"/>
          <w:color w:val="000000" w:themeColor="text1"/>
        </w:rPr>
        <w:t>Н. И. Иванова</w:t>
      </w:r>
      <w:r w:rsidRPr="00E02D62">
        <w:rPr>
          <w:color w:val="000000" w:themeColor="text1"/>
        </w:rPr>
        <w:t> для усмирения восставших солдат Петроградского гарнизона. Однако продвижение войск к Петрограду оказалось невозможным, поскольку железные дороги были охвачены забастовками. </w:t>
      </w:r>
    </w:p>
    <w:p w:rsidR="00592271" w:rsidRPr="00E02D62" w:rsidRDefault="00592271" w:rsidP="00592271">
      <w:pPr>
        <w:pStyle w:val="afb"/>
        <w:shd w:val="clear" w:color="auto" w:fill="FFFFFF"/>
        <w:spacing w:before="0" w:after="0"/>
        <w:ind w:firstLine="709"/>
        <w:jc w:val="both"/>
        <w:rPr>
          <w:color w:val="000000" w:themeColor="text1"/>
        </w:rPr>
      </w:pPr>
      <w:r w:rsidRPr="00E02D62">
        <w:rPr>
          <w:rStyle w:val="a8"/>
          <w:color w:val="000000" w:themeColor="text1"/>
        </w:rPr>
        <w:t>1 марта</w:t>
      </w:r>
      <w:r w:rsidRPr="00E02D62">
        <w:rPr>
          <w:color w:val="000000" w:themeColor="text1"/>
        </w:rPr>
        <w:t> царь принял решение лично отправиться в столицу. Однако, как и войска генерала Иванова, императорский поезд не смог проехать к Петрограду. Николай II приказал направить свой поезд к Пскову, где располагался штаб Северного фронта во главе с генералом </w:t>
      </w:r>
      <w:r w:rsidRPr="00E02D62">
        <w:rPr>
          <w:rStyle w:val="a8"/>
          <w:color w:val="000000" w:themeColor="text1"/>
        </w:rPr>
        <w:t>Н. В. Рузским</w:t>
      </w:r>
      <w:r w:rsidRPr="00E02D62">
        <w:rPr>
          <w:color w:val="000000" w:themeColor="text1"/>
        </w:rPr>
        <w:t>. По прибытии в Псков императорского поезда генерал Рузский убеждал царя принять требования думской оппозиции и разрешить Государственной думе сформировать «правительство народного доверия». К концу дня император дал согласие на этот шаг. Тем же вечером </w:t>
      </w:r>
      <w:r w:rsidRPr="00E02D62">
        <w:rPr>
          <w:rStyle w:val="a8"/>
          <w:color w:val="000000" w:themeColor="text1"/>
        </w:rPr>
        <w:t>М. В. Родзянко</w:t>
      </w:r>
      <w:r w:rsidRPr="00E02D62">
        <w:rPr>
          <w:color w:val="000000" w:themeColor="text1"/>
        </w:rPr>
        <w:t> телеграфировал генералу Рузскому, что учреждение такого правительства при сохранении монархии — запоздалая мера, и в текущей ситуации необходимо отречение Николая II.</w:t>
      </w:r>
    </w:p>
    <w:p w:rsidR="00592271" w:rsidRPr="00E02D62" w:rsidRDefault="00592271" w:rsidP="00592271">
      <w:pPr>
        <w:ind w:firstLine="709"/>
        <w:jc w:val="both"/>
        <w:rPr>
          <w:color w:val="000000" w:themeColor="text1"/>
          <w:sz w:val="24"/>
          <w:szCs w:val="24"/>
        </w:rPr>
      </w:pPr>
      <w:r w:rsidRPr="00E02D62">
        <w:rPr>
          <w:color w:val="000000" w:themeColor="text1"/>
          <w:sz w:val="24"/>
          <w:szCs w:val="24"/>
        </w:rPr>
        <w:t>На следующий день Николай II получил сообщение о том, что за отречение монарха высказался почти весь генералитет русской армии, то есть в стране практически не осталось сил, способных поддержать монархический строй. Вечером 2 марта 1917 г. Николай II подписал манифест об отречении за себя и за своего сына Алексея в пользу своего младшего брата Михаила Александровича. Манифест был подписан в присутствии представителей Временного комитета Государственной думы А. И. Гучкова и В. В. Шульгина.</w:t>
      </w:r>
    </w:p>
    <w:p w:rsidR="00592271" w:rsidRPr="00E02D62" w:rsidRDefault="00592271" w:rsidP="00592271">
      <w:pPr>
        <w:ind w:firstLine="709"/>
        <w:jc w:val="both"/>
        <w:rPr>
          <w:color w:val="000000" w:themeColor="text1"/>
          <w:sz w:val="24"/>
          <w:szCs w:val="24"/>
          <w:shd w:val="clear" w:color="auto" w:fill="FFFFFF"/>
        </w:rPr>
      </w:pPr>
      <w:r w:rsidRPr="00E02D62">
        <w:rPr>
          <w:rStyle w:val="a8"/>
          <w:color w:val="000000" w:themeColor="text1"/>
          <w:sz w:val="24"/>
          <w:szCs w:val="24"/>
          <w:shd w:val="clear" w:color="auto" w:fill="FFFFFF"/>
        </w:rPr>
        <w:t>3 марта</w:t>
      </w:r>
      <w:r w:rsidRPr="00E02D62">
        <w:rPr>
          <w:color w:val="000000" w:themeColor="text1"/>
          <w:sz w:val="24"/>
          <w:szCs w:val="24"/>
          <w:shd w:val="clear" w:color="auto" w:fill="FFFFFF"/>
        </w:rPr>
        <w:t> Михаил Александрович, после консультации с членами Временного комитета Государственной думы, подписал предложенный ему </w:t>
      </w:r>
      <w:r w:rsidRPr="00E02D62">
        <w:rPr>
          <w:rStyle w:val="a8"/>
          <w:color w:val="000000" w:themeColor="text1"/>
          <w:sz w:val="24"/>
          <w:szCs w:val="24"/>
          <w:shd w:val="clear" w:color="auto" w:fill="FFFFFF"/>
        </w:rPr>
        <w:t>Манифест об отречении в пользу Учредительного собрания</w:t>
      </w:r>
      <w:r w:rsidRPr="00E02D62">
        <w:rPr>
          <w:color w:val="000000" w:themeColor="text1"/>
          <w:sz w:val="24"/>
          <w:szCs w:val="24"/>
          <w:shd w:val="clear" w:color="auto" w:fill="FFFFFF"/>
        </w:rPr>
        <w:t>. По этому документу верховная власть в стране в период до созыва Учредительного собрания полностью переходит в руки образованного накануне Временного правительства. С этого дня монархия в России была ликвидирована.</w:t>
      </w:r>
    </w:p>
    <w:p w:rsidR="00592271" w:rsidRPr="00E02D62" w:rsidRDefault="00592271" w:rsidP="00592271">
      <w:pPr>
        <w:ind w:firstLine="567"/>
        <w:jc w:val="right"/>
        <w:rPr>
          <w:color w:val="000000"/>
          <w:sz w:val="24"/>
          <w:szCs w:val="24"/>
        </w:rPr>
      </w:pPr>
      <w:r w:rsidRPr="00E02D62">
        <w:rPr>
          <w:i/>
          <w:color w:val="000000"/>
          <w:sz w:val="24"/>
          <w:szCs w:val="24"/>
        </w:rPr>
        <w:t>Таблица 2. Революционные события в столице</w:t>
      </w:r>
    </w:p>
    <w:p w:rsidR="00592271" w:rsidRPr="00E02D62" w:rsidRDefault="00592271" w:rsidP="00592271">
      <w:pPr>
        <w:ind w:firstLine="567"/>
        <w:rPr>
          <w:b/>
          <w:sz w:val="24"/>
          <w:szCs w:val="24"/>
        </w:rPr>
      </w:pPr>
    </w:p>
    <w:tbl>
      <w:tblPr>
        <w:tblStyle w:val="afc"/>
        <w:tblW w:w="9351" w:type="dxa"/>
        <w:tblLook w:val="04A0" w:firstRow="1" w:lastRow="0" w:firstColumn="1" w:lastColumn="0" w:noHBand="0" w:noVBand="1"/>
      </w:tblPr>
      <w:tblGrid>
        <w:gridCol w:w="2830"/>
        <w:gridCol w:w="6521"/>
      </w:tblGrid>
      <w:tr w:rsidR="00592271" w:rsidRPr="00E02D62" w:rsidTr="00592271">
        <w:tc>
          <w:tcPr>
            <w:tcW w:w="2830" w:type="dxa"/>
          </w:tcPr>
          <w:p w:rsidR="008D6C46" w:rsidRPr="00E02D62" w:rsidRDefault="00592271" w:rsidP="00E72C44">
            <w:pPr>
              <w:shd w:val="clear" w:color="auto" w:fill="FFFFFF"/>
              <w:jc w:val="center"/>
              <w:rPr>
                <w:rFonts w:ascii="Times New Roman" w:hAnsi="Times New Roman"/>
                <w:b/>
                <w:bCs/>
                <w:color w:val="000000" w:themeColor="text1"/>
                <w:sz w:val="24"/>
                <w:szCs w:val="24"/>
                <w:lang w:eastAsia="ru-RU"/>
              </w:rPr>
            </w:pPr>
            <w:r w:rsidRPr="00E02D62">
              <w:rPr>
                <w:rFonts w:ascii="Times New Roman" w:hAnsi="Times New Roman"/>
                <w:b/>
                <w:bCs/>
                <w:color w:val="000000" w:themeColor="text1"/>
                <w:sz w:val="24"/>
                <w:szCs w:val="24"/>
                <w:lang w:eastAsia="ru-RU"/>
              </w:rPr>
              <w:t xml:space="preserve">Революционные </w:t>
            </w:r>
          </w:p>
          <w:p w:rsidR="00592271" w:rsidRPr="00E02D62" w:rsidRDefault="00592271" w:rsidP="00E72C44">
            <w:pPr>
              <w:shd w:val="clear" w:color="auto" w:fill="FFFFFF"/>
              <w:jc w:val="center"/>
              <w:rPr>
                <w:rFonts w:ascii="Times New Roman" w:hAnsi="Times New Roman"/>
                <w:color w:val="000000" w:themeColor="text1"/>
                <w:sz w:val="24"/>
                <w:szCs w:val="24"/>
                <w:lang w:eastAsia="ru-RU"/>
              </w:rPr>
            </w:pPr>
            <w:r w:rsidRPr="00E02D62">
              <w:rPr>
                <w:rFonts w:ascii="Times New Roman" w:hAnsi="Times New Roman"/>
                <w:b/>
                <w:bCs/>
                <w:color w:val="000000" w:themeColor="text1"/>
                <w:sz w:val="24"/>
                <w:szCs w:val="24"/>
                <w:lang w:eastAsia="ru-RU"/>
              </w:rPr>
              <w:t>события в столице</w:t>
            </w:r>
          </w:p>
          <w:p w:rsidR="00592271" w:rsidRPr="00E02D62" w:rsidRDefault="00592271" w:rsidP="00E72C44">
            <w:pPr>
              <w:rPr>
                <w:rFonts w:ascii="Times New Roman" w:hAnsi="Times New Roman"/>
                <w:b/>
                <w:sz w:val="24"/>
                <w:szCs w:val="24"/>
              </w:rPr>
            </w:pPr>
          </w:p>
        </w:tc>
        <w:tc>
          <w:tcPr>
            <w:tcW w:w="6521" w:type="dxa"/>
          </w:tcPr>
          <w:p w:rsidR="00592271" w:rsidRPr="00E02D62" w:rsidRDefault="00592271" w:rsidP="00592271">
            <w:pPr>
              <w:jc w:val="center"/>
              <w:rPr>
                <w:rFonts w:ascii="Times New Roman" w:hAnsi="Times New Roman"/>
                <w:b/>
                <w:sz w:val="24"/>
                <w:szCs w:val="24"/>
              </w:rPr>
            </w:pPr>
            <w:r w:rsidRPr="00E02D62">
              <w:rPr>
                <w:rFonts w:ascii="Times New Roman" w:hAnsi="Times New Roman"/>
                <w:b/>
                <w:sz w:val="24"/>
                <w:szCs w:val="24"/>
              </w:rPr>
              <w:t>Краткая характеристика</w:t>
            </w:r>
          </w:p>
        </w:tc>
      </w:tr>
      <w:tr w:rsidR="00592271" w:rsidRPr="00E02D62" w:rsidTr="00592271">
        <w:tc>
          <w:tcPr>
            <w:tcW w:w="2830" w:type="dxa"/>
          </w:tcPr>
          <w:p w:rsidR="00592271" w:rsidRPr="00E02D62" w:rsidRDefault="00592271" w:rsidP="00E72C44">
            <w:pPr>
              <w:rPr>
                <w:rFonts w:ascii="Times New Roman" w:hAnsi="Times New Roman"/>
                <w:b/>
                <w:sz w:val="24"/>
                <w:szCs w:val="24"/>
              </w:rPr>
            </w:pPr>
          </w:p>
        </w:tc>
        <w:tc>
          <w:tcPr>
            <w:tcW w:w="6521" w:type="dxa"/>
          </w:tcPr>
          <w:p w:rsidR="00592271" w:rsidRPr="00E02D62" w:rsidRDefault="00592271" w:rsidP="00E72C44">
            <w:pPr>
              <w:rPr>
                <w:rFonts w:ascii="Times New Roman" w:hAnsi="Times New Roman"/>
                <w:b/>
                <w:sz w:val="24"/>
                <w:szCs w:val="24"/>
              </w:rPr>
            </w:pPr>
          </w:p>
        </w:tc>
      </w:tr>
      <w:tr w:rsidR="00592271" w:rsidRPr="00E02D62" w:rsidTr="00592271">
        <w:tc>
          <w:tcPr>
            <w:tcW w:w="2830" w:type="dxa"/>
          </w:tcPr>
          <w:p w:rsidR="00592271" w:rsidRPr="00E02D62" w:rsidRDefault="00592271" w:rsidP="00E72C44">
            <w:pPr>
              <w:rPr>
                <w:rFonts w:ascii="Times New Roman" w:hAnsi="Times New Roman"/>
                <w:b/>
                <w:sz w:val="24"/>
                <w:szCs w:val="24"/>
              </w:rPr>
            </w:pPr>
          </w:p>
        </w:tc>
        <w:tc>
          <w:tcPr>
            <w:tcW w:w="6521" w:type="dxa"/>
          </w:tcPr>
          <w:p w:rsidR="00592271" w:rsidRPr="00E02D62" w:rsidRDefault="00592271" w:rsidP="00E72C44">
            <w:pPr>
              <w:rPr>
                <w:rFonts w:ascii="Times New Roman" w:hAnsi="Times New Roman"/>
                <w:b/>
                <w:sz w:val="24"/>
                <w:szCs w:val="24"/>
              </w:rPr>
            </w:pPr>
          </w:p>
        </w:tc>
      </w:tr>
      <w:tr w:rsidR="00592271" w:rsidRPr="00E02D62" w:rsidTr="00592271">
        <w:tc>
          <w:tcPr>
            <w:tcW w:w="2830" w:type="dxa"/>
          </w:tcPr>
          <w:p w:rsidR="00592271" w:rsidRPr="00E02D62" w:rsidRDefault="00592271" w:rsidP="00E72C44">
            <w:pPr>
              <w:rPr>
                <w:rFonts w:ascii="Times New Roman" w:hAnsi="Times New Roman"/>
                <w:b/>
                <w:sz w:val="24"/>
                <w:szCs w:val="24"/>
              </w:rPr>
            </w:pPr>
          </w:p>
        </w:tc>
        <w:tc>
          <w:tcPr>
            <w:tcW w:w="6521" w:type="dxa"/>
          </w:tcPr>
          <w:p w:rsidR="00592271" w:rsidRPr="00E02D62" w:rsidRDefault="00592271" w:rsidP="00E72C44">
            <w:pPr>
              <w:rPr>
                <w:rFonts w:ascii="Times New Roman" w:hAnsi="Times New Roman"/>
                <w:b/>
                <w:sz w:val="24"/>
                <w:szCs w:val="24"/>
              </w:rPr>
            </w:pPr>
          </w:p>
        </w:tc>
      </w:tr>
      <w:tr w:rsidR="00592271" w:rsidRPr="00E02D62" w:rsidTr="00592271">
        <w:tc>
          <w:tcPr>
            <w:tcW w:w="2830" w:type="dxa"/>
          </w:tcPr>
          <w:p w:rsidR="00592271" w:rsidRPr="00E02D62" w:rsidRDefault="00592271" w:rsidP="00E72C44">
            <w:pPr>
              <w:rPr>
                <w:rFonts w:ascii="Times New Roman" w:hAnsi="Times New Roman"/>
                <w:b/>
                <w:sz w:val="24"/>
                <w:szCs w:val="24"/>
              </w:rPr>
            </w:pPr>
          </w:p>
        </w:tc>
        <w:tc>
          <w:tcPr>
            <w:tcW w:w="6521" w:type="dxa"/>
          </w:tcPr>
          <w:p w:rsidR="00592271" w:rsidRPr="00E02D62" w:rsidRDefault="00592271" w:rsidP="00E72C44">
            <w:pPr>
              <w:rPr>
                <w:rFonts w:ascii="Times New Roman" w:hAnsi="Times New Roman"/>
                <w:b/>
                <w:sz w:val="24"/>
                <w:szCs w:val="24"/>
              </w:rPr>
            </w:pPr>
          </w:p>
        </w:tc>
      </w:tr>
    </w:tbl>
    <w:p w:rsidR="00004B72" w:rsidRPr="00E02D62" w:rsidRDefault="00592271" w:rsidP="00004B72">
      <w:pPr>
        <w:jc w:val="both"/>
        <w:rPr>
          <w:b/>
          <w:sz w:val="24"/>
          <w:szCs w:val="24"/>
        </w:rPr>
      </w:pPr>
      <w:r w:rsidRPr="00E02D62">
        <w:rPr>
          <w:b/>
          <w:sz w:val="24"/>
          <w:szCs w:val="24"/>
        </w:rPr>
        <w:lastRenderedPageBreak/>
        <w:t>Задание 3</w:t>
      </w:r>
      <w:r w:rsidR="00004B72" w:rsidRPr="00E02D62">
        <w:rPr>
          <w:b/>
          <w:sz w:val="24"/>
          <w:szCs w:val="24"/>
        </w:rPr>
        <w:t>.  Новые органы власти в марте 1917 г.</w:t>
      </w:r>
    </w:p>
    <w:p w:rsidR="00004B72" w:rsidRPr="00E02D62" w:rsidRDefault="00004B72" w:rsidP="00004B72">
      <w:pPr>
        <w:rPr>
          <w:b/>
          <w:sz w:val="24"/>
          <w:szCs w:val="24"/>
        </w:rPr>
      </w:pPr>
    </w:p>
    <w:p w:rsidR="00004B72" w:rsidRPr="00E02D62" w:rsidRDefault="00004B72" w:rsidP="00004B72">
      <w:pPr>
        <w:rPr>
          <w:i/>
          <w:sz w:val="24"/>
          <w:szCs w:val="24"/>
        </w:rPr>
      </w:pPr>
      <w:r w:rsidRPr="00E02D62">
        <w:rPr>
          <w:i/>
          <w:sz w:val="24"/>
          <w:szCs w:val="24"/>
        </w:rPr>
        <w:t>Запишите определение</w:t>
      </w:r>
      <w:r w:rsidR="00592271" w:rsidRPr="00E02D62">
        <w:rPr>
          <w:i/>
          <w:sz w:val="24"/>
          <w:szCs w:val="24"/>
        </w:rPr>
        <w:t xml:space="preserve"> </w:t>
      </w:r>
      <w:r w:rsidRPr="00E02D62">
        <w:rPr>
          <w:i/>
          <w:sz w:val="24"/>
          <w:szCs w:val="24"/>
        </w:rPr>
        <w:t xml:space="preserve">: </w:t>
      </w:r>
      <w:r w:rsidRPr="00E02D62">
        <w:rPr>
          <w:b/>
          <w:i/>
          <w:sz w:val="24"/>
          <w:szCs w:val="24"/>
        </w:rPr>
        <w:t>Двоевластие -</w:t>
      </w:r>
      <w:r w:rsidRPr="00E02D62">
        <w:rPr>
          <w:i/>
          <w:sz w:val="24"/>
          <w:szCs w:val="24"/>
        </w:rPr>
        <w:t xml:space="preserve"> __________________________________________________________________________________________________________________________________________________________</w:t>
      </w:r>
    </w:p>
    <w:p w:rsidR="00004B72" w:rsidRPr="00E02D62" w:rsidRDefault="00004B72" w:rsidP="00004B72">
      <w:pPr>
        <w:jc w:val="center"/>
        <w:rPr>
          <w:b/>
          <w:sz w:val="24"/>
          <w:szCs w:val="24"/>
        </w:rPr>
      </w:pPr>
    </w:p>
    <w:p w:rsidR="00004B72" w:rsidRPr="00E02D62" w:rsidRDefault="00004B72" w:rsidP="00004B72">
      <w:pPr>
        <w:jc w:val="right"/>
        <w:rPr>
          <w:i/>
          <w:color w:val="000000"/>
          <w:sz w:val="24"/>
          <w:szCs w:val="24"/>
        </w:rPr>
      </w:pPr>
      <w:r w:rsidRPr="00E02D62">
        <w:rPr>
          <w:i/>
          <w:color w:val="000000"/>
          <w:sz w:val="24"/>
          <w:szCs w:val="24"/>
        </w:rPr>
        <w:t>Таблица 2. Новые органы власти</w:t>
      </w:r>
      <w:r w:rsidR="00592271" w:rsidRPr="00E02D62">
        <w:rPr>
          <w:i/>
          <w:color w:val="000000"/>
          <w:sz w:val="24"/>
          <w:szCs w:val="24"/>
        </w:rPr>
        <w:t xml:space="preserve"> в марте 1917 г.</w:t>
      </w:r>
    </w:p>
    <w:p w:rsidR="00004B72" w:rsidRPr="00E02D62" w:rsidRDefault="00004B72" w:rsidP="00004B72">
      <w:pPr>
        <w:jc w:val="center"/>
        <w:rPr>
          <w:b/>
          <w:sz w:val="24"/>
          <w:szCs w:val="24"/>
        </w:rPr>
      </w:pPr>
    </w:p>
    <w:tbl>
      <w:tblPr>
        <w:tblStyle w:val="afc"/>
        <w:tblW w:w="0" w:type="auto"/>
        <w:tblInd w:w="-5" w:type="dxa"/>
        <w:tblLook w:val="04A0" w:firstRow="1" w:lastRow="0" w:firstColumn="1" w:lastColumn="0" w:noHBand="0" w:noVBand="1"/>
      </w:tblPr>
      <w:tblGrid>
        <w:gridCol w:w="3119"/>
        <w:gridCol w:w="3115"/>
        <w:gridCol w:w="3115"/>
      </w:tblGrid>
      <w:tr w:rsidR="00004B72" w:rsidRPr="00E02D62" w:rsidTr="009D4ADC">
        <w:tc>
          <w:tcPr>
            <w:tcW w:w="3119" w:type="dxa"/>
          </w:tcPr>
          <w:p w:rsidR="00004B72" w:rsidRPr="00E02D62" w:rsidRDefault="00004B72" w:rsidP="00004B72">
            <w:pPr>
              <w:rPr>
                <w:rFonts w:ascii="Times New Roman" w:hAnsi="Times New Roman"/>
                <w:b/>
                <w:sz w:val="24"/>
                <w:szCs w:val="24"/>
              </w:rPr>
            </w:pPr>
            <w:r w:rsidRPr="00E02D62">
              <w:rPr>
                <w:rFonts w:ascii="Times New Roman" w:hAnsi="Times New Roman"/>
                <w:b/>
                <w:sz w:val="24"/>
                <w:szCs w:val="24"/>
              </w:rPr>
              <w:t>Название органа власти</w:t>
            </w:r>
          </w:p>
        </w:tc>
        <w:tc>
          <w:tcPr>
            <w:tcW w:w="3115" w:type="dxa"/>
          </w:tcPr>
          <w:p w:rsidR="00004B72" w:rsidRPr="00E02D62" w:rsidRDefault="00004B72" w:rsidP="00004B72">
            <w:pPr>
              <w:rPr>
                <w:rFonts w:ascii="Times New Roman" w:hAnsi="Times New Roman"/>
                <w:b/>
                <w:sz w:val="24"/>
                <w:szCs w:val="24"/>
              </w:rPr>
            </w:pPr>
            <w:r w:rsidRPr="00E02D62">
              <w:rPr>
                <w:rFonts w:ascii="Times New Roman" w:hAnsi="Times New Roman"/>
                <w:b/>
                <w:sz w:val="24"/>
                <w:szCs w:val="24"/>
              </w:rPr>
              <w:t>Партийный состав</w:t>
            </w:r>
          </w:p>
        </w:tc>
        <w:tc>
          <w:tcPr>
            <w:tcW w:w="3115" w:type="dxa"/>
          </w:tcPr>
          <w:p w:rsidR="00004B72" w:rsidRPr="00E02D62" w:rsidRDefault="00004B72" w:rsidP="00004B72">
            <w:pPr>
              <w:rPr>
                <w:rFonts w:ascii="Times New Roman" w:hAnsi="Times New Roman"/>
                <w:b/>
                <w:sz w:val="24"/>
                <w:szCs w:val="24"/>
              </w:rPr>
            </w:pPr>
            <w:r w:rsidRPr="00E02D62">
              <w:rPr>
                <w:rFonts w:ascii="Times New Roman" w:hAnsi="Times New Roman"/>
                <w:b/>
                <w:sz w:val="24"/>
                <w:szCs w:val="24"/>
              </w:rPr>
              <w:t>Лидеры</w:t>
            </w:r>
          </w:p>
        </w:tc>
      </w:tr>
      <w:tr w:rsidR="00004B72" w:rsidRPr="00E02D62" w:rsidTr="009D4ADC">
        <w:tc>
          <w:tcPr>
            <w:tcW w:w="3119" w:type="dxa"/>
          </w:tcPr>
          <w:p w:rsidR="00004B72" w:rsidRPr="00E02D62" w:rsidRDefault="00004B72" w:rsidP="00004B72">
            <w:pPr>
              <w:rPr>
                <w:rFonts w:ascii="Times New Roman" w:hAnsi="Times New Roman"/>
                <w:b/>
                <w:sz w:val="24"/>
                <w:szCs w:val="24"/>
              </w:rPr>
            </w:pPr>
          </w:p>
        </w:tc>
        <w:tc>
          <w:tcPr>
            <w:tcW w:w="3115" w:type="dxa"/>
          </w:tcPr>
          <w:p w:rsidR="00004B72" w:rsidRPr="00E02D62" w:rsidRDefault="00004B72" w:rsidP="00004B72">
            <w:pPr>
              <w:rPr>
                <w:rFonts w:ascii="Times New Roman" w:hAnsi="Times New Roman"/>
                <w:b/>
                <w:sz w:val="24"/>
                <w:szCs w:val="24"/>
              </w:rPr>
            </w:pPr>
          </w:p>
        </w:tc>
        <w:tc>
          <w:tcPr>
            <w:tcW w:w="3115" w:type="dxa"/>
          </w:tcPr>
          <w:p w:rsidR="00004B72" w:rsidRPr="00E02D62" w:rsidRDefault="00004B72" w:rsidP="00004B72">
            <w:pPr>
              <w:rPr>
                <w:rFonts w:ascii="Times New Roman" w:hAnsi="Times New Roman"/>
                <w:b/>
                <w:sz w:val="24"/>
                <w:szCs w:val="24"/>
              </w:rPr>
            </w:pPr>
          </w:p>
        </w:tc>
      </w:tr>
      <w:tr w:rsidR="00004B72" w:rsidRPr="00E02D62" w:rsidTr="009D4ADC">
        <w:tc>
          <w:tcPr>
            <w:tcW w:w="3119" w:type="dxa"/>
          </w:tcPr>
          <w:p w:rsidR="00004B72" w:rsidRPr="00E02D62" w:rsidRDefault="00004B72" w:rsidP="00004B72">
            <w:pPr>
              <w:rPr>
                <w:rFonts w:ascii="Times New Roman" w:hAnsi="Times New Roman"/>
                <w:b/>
                <w:sz w:val="24"/>
                <w:szCs w:val="24"/>
              </w:rPr>
            </w:pPr>
          </w:p>
        </w:tc>
        <w:tc>
          <w:tcPr>
            <w:tcW w:w="3115" w:type="dxa"/>
          </w:tcPr>
          <w:p w:rsidR="00004B72" w:rsidRPr="00E02D62" w:rsidRDefault="00004B72" w:rsidP="00004B72">
            <w:pPr>
              <w:rPr>
                <w:rFonts w:ascii="Times New Roman" w:hAnsi="Times New Roman"/>
                <w:b/>
                <w:sz w:val="24"/>
                <w:szCs w:val="24"/>
              </w:rPr>
            </w:pPr>
          </w:p>
        </w:tc>
        <w:tc>
          <w:tcPr>
            <w:tcW w:w="3115" w:type="dxa"/>
          </w:tcPr>
          <w:p w:rsidR="00004B72" w:rsidRPr="00E02D62" w:rsidRDefault="00004B72" w:rsidP="00004B72">
            <w:pPr>
              <w:rPr>
                <w:rFonts w:ascii="Times New Roman" w:hAnsi="Times New Roman"/>
                <w:b/>
                <w:sz w:val="24"/>
                <w:szCs w:val="24"/>
              </w:rPr>
            </w:pPr>
          </w:p>
        </w:tc>
      </w:tr>
    </w:tbl>
    <w:p w:rsidR="008D6C46" w:rsidRPr="00E02D62" w:rsidRDefault="008D6C46" w:rsidP="00004B72">
      <w:pPr>
        <w:rPr>
          <w:b/>
          <w:sz w:val="24"/>
          <w:szCs w:val="24"/>
        </w:rPr>
      </w:pPr>
    </w:p>
    <w:p w:rsidR="00004B72" w:rsidRPr="00E02D62" w:rsidRDefault="00592271" w:rsidP="00004B72">
      <w:pPr>
        <w:rPr>
          <w:b/>
          <w:sz w:val="24"/>
          <w:szCs w:val="24"/>
        </w:rPr>
      </w:pPr>
      <w:r w:rsidRPr="00E02D62">
        <w:rPr>
          <w:b/>
          <w:sz w:val="24"/>
          <w:szCs w:val="24"/>
        </w:rPr>
        <w:t>Задание 4. Корниловский мятеж</w:t>
      </w:r>
    </w:p>
    <w:p w:rsidR="00B00456" w:rsidRPr="00E02D62" w:rsidRDefault="00B00456" w:rsidP="00004B72">
      <w:pPr>
        <w:rPr>
          <w:sz w:val="24"/>
          <w:szCs w:val="24"/>
        </w:rPr>
      </w:pPr>
      <w:r w:rsidRPr="00E02D62">
        <w:rPr>
          <w:sz w:val="24"/>
          <w:szCs w:val="24"/>
        </w:rPr>
        <w:t>Дата:</w:t>
      </w:r>
    </w:p>
    <w:p w:rsidR="00B00456" w:rsidRPr="00E02D62" w:rsidRDefault="00B00456" w:rsidP="00004B72">
      <w:pPr>
        <w:rPr>
          <w:sz w:val="24"/>
          <w:szCs w:val="24"/>
        </w:rPr>
      </w:pPr>
      <w:r w:rsidRPr="00E02D62">
        <w:rPr>
          <w:sz w:val="24"/>
          <w:szCs w:val="24"/>
        </w:rPr>
        <w:t>Цели:__________________________________________________________________________________________________________________________________________________________________________________________________________________________________</w:t>
      </w:r>
      <w:r w:rsidR="00E02D62" w:rsidRPr="00E02D62">
        <w:rPr>
          <w:sz w:val="24"/>
          <w:szCs w:val="24"/>
        </w:rPr>
        <w:t xml:space="preserve"> </w:t>
      </w:r>
    </w:p>
    <w:p w:rsidR="00B00456" w:rsidRDefault="009D4ADC" w:rsidP="00004B72">
      <w:pPr>
        <w:rPr>
          <w:sz w:val="24"/>
          <w:szCs w:val="24"/>
        </w:rPr>
      </w:pPr>
      <w:r>
        <w:rPr>
          <w:sz w:val="24"/>
          <w:szCs w:val="24"/>
        </w:rPr>
        <w:t xml:space="preserve">Итоги и последствия: </w:t>
      </w:r>
    </w:p>
    <w:p w:rsidR="009D4ADC" w:rsidRPr="00E02D62" w:rsidRDefault="009D4ADC" w:rsidP="00004B72">
      <w:pPr>
        <w:rPr>
          <w:sz w:val="24"/>
          <w:szCs w:val="24"/>
        </w:rPr>
      </w:pPr>
    </w:p>
    <w:p w:rsidR="00004B72" w:rsidRPr="00E02D62" w:rsidRDefault="00B00456" w:rsidP="00B00456">
      <w:pPr>
        <w:rPr>
          <w:b/>
          <w:color w:val="000000"/>
          <w:sz w:val="24"/>
          <w:szCs w:val="24"/>
        </w:rPr>
      </w:pPr>
      <w:r w:rsidRPr="00E02D62">
        <w:rPr>
          <w:b/>
          <w:color w:val="000000"/>
          <w:sz w:val="24"/>
          <w:szCs w:val="24"/>
        </w:rPr>
        <w:t>Задание 5. Причины прихода к власти большевиков</w:t>
      </w:r>
    </w:p>
    <w:p w:rsidR="00B00456" w:rsidRPr="00E02D62" w:rsidRDefault="00B00456" w:rsidP="00B00456">
      <w:pPr>
        <w:rPr>
          <w:color w:val="000000"/>
          <w:sz w:val="24"/>
          <w:szCs w:val="24"/>
        </w:rPr>
      </w:pPr>
      <w:r w:rsidRPr="00E02D62">
        <w:rPr>
          <w:color w:val="000000"/>
          <w:sz w:val="24"/>
          <w:szCs w:val="24"/>
        </w:rPr>
        <w:t>1._________________________________________________________________</w:t>
      </w:r>
      <w:r w:rsidR="008D6C46" w:rsidRPr="00E02D62">
        <w:rPr>
          <w:color w:val="000000"/>
          <w:sz w:val="24"/>
          <w:szCs w:val="24"/>
        </w:rPr>
        <w:t>___________</w:t>
      </w:r>
    </w:p>
    <w:p w:rsidR="00B00456" w:rsidRPr="00E02D62" w:rsidRDefault="00B00456" w:rsidP="00B00456">
      <w:pPr>
        <w:rPr>
          <w:color w:val="000000"/>
          <w:sz w:val="24"/>
          <w:szCs w:val="24"/>
        </w:rPr>
      </w:pPr>
      <w:r w:rsidRPr="00E02D62">
        <w:rPr>
          <w:color w:val="000000"/>
          <w:sz w:val="24"/>
          <w:szCs w:val="24"/>
        </w:rPr>
        <w:t>2.___________________________________________________________________________________________________________________________________</w:t>
      </w:r>
      <w:r w:rsidR="008D6C46" w:rsidRPr="00E02D62">
        <w:rPr>
          <w:color w:val="000000"/>
          <w:sz w:val="24"/>
          <w:szCs w:val="24"/>
        </w:rPr>
        <w:t>______________________</w:t>
      </w:r>
    </w:p>
    <w:p w:rsidR="00B00456" w:rsidRPr="00E02D62" w:rsidRDefault="00B00456" w:rsidP="00B00456">
      <w:pPr>
        <w:rPr>
          <w:color w:val="000000"/>
          <w:sz w:val="24"/>
          <w:szCs w:val="24"/>
        </w:rPr>
      </w:pPr>
      <w:r w:rsidRPr="00E02D62">
        <w:rPr>
          <w:color w:val="000000"/>
          <w:sz w:val="24"/>
          <w:szCs w:val="24"/>
        </w:rPr>
        <w:t>3._________________________________________________________________</w:t>
      </w:r>
      <w:r w:rsidR="008D6C46" w:rsidRPr="00E02D62">
        <w:rPr>
          <w:color w:val="000000"/>
          <w:sz w:val="24"/>
          <w:szCs w:val="24"/>
        </w:rPr>
        <w:t>__________</w:t>
      </w:r>
    </w:p>
    <w:p w:rsidR="00B00456" w:rsidRPr="00E02D62" w:rsidRDefault="00B00456" w:rsidP="00B00456">
      <w:pPr>
        <w:rPr>
          <w:color w:val="000000"/>
          <w:sz w:val="24"/>
          <w:szCs w:val="24"/>
        </w:rPr>
      </w:pPr>
      <w:r w:rsidRPr="00E02D62">
        <w:rPr>
          <w:color w:val="000000"/>
          <w:sz w:val="24"/>
          <w:szCs w:val="24"/>
        </w:rPr>
        <w:t>4._________________________________________________________________</w:t>
      </w:r>
      <w:r w:rsidR="008D6C46" w:rsidRPr="00E02D62">
        <w:rPr>
          <w:color w:val="000000"/>
          <w:sz w:val="24"/>
          <w:szCs w:val="24"/>
        </w:rPr>
        <w:t>__________</w:t>
      </w:r>
    </w:p>
    <w:p w:rsidR="00B00456" w:rsidRPr="00E02D62" w:rsidRDefault="00B00456" w:rsidP="00B00456">
      <w:pPr>
        <w:rPr>
          <w:color w:val="000000"/>
          <w:sz w:val="24"/>
          <w:szCs w:val="24"/>
        </w:rPr>
      </w:pPr>
      <w:r w:rsidRPr="00E02D62">
        <w:rPr>
          <w:color w:val="000000"/>
          <w:sz w:val="24"/>
          <w:szCs w:val="24"/>
        </w:rPr>
        <w:t>5._________________________________________________________________</w:t>
      </w:r>
      <w:r w:rsidR="008D6C46" w:rsidRPr="00E02D62">
        <w:rPr>
          <w:color w:val="000000"/>
          <w:sz w:val="24"/>
          <w:szCs w:val="24"/>
        </w:rPr>
        <w:t>__________</w:t>
      </w:r>
    </w:p>
    <w:p w:rsidR="00B00456" w:rsidRPr="00E02D62" w:rsidRDefault="00B00456" w:rsidP="00B00456">
      <w:pPr>
        <w:rPr>
          <w:b/>
          <w:color w:val="000000"/>
          <w:sz w:val="24"/>
          <w:szCs w:val="24"/>
        </w:rPr>
      </w:pPr>
    </w:p>
    <w:p w:rsidR="00004B72" w:rsidRPr="00E02D62" w:rsidRDefault="00B00456" w:rsidP="00B00456">
      <w:pPr>
        <w:rPr>
          <w:b/>
          <w:color w:val="000000"/>
          <w:sz w:val="24"/>
          <w:szCs w:val="24"/>
        </w:rPr>
      </w:pPr>
      <w:r w:rsidRPr="00E02D62">
        <w:rPr>
          <w:b/>
          <w:color w:val="000000"/>
          <w:sz w:val="24"/>
          <w:szCs w:val="24"/>
        </w:rPr>
        <w:t>Задание 5. Структура новой власти</w:t>
      </w:r>
    </w:p>
    <w:p w:rsidR="00B00456" w:rsidRPr="00E02D62" w:rsidRDefault="00B00456" w:rsidP="00B00456">
      <w:pPr>
        <w:rPr>
          <w:i/>
          <w:color w:val="000000"/>
          <w:sz w:val="24"/>
          <w:szCs w:val="24"/>
        </w:rPr>
      </w:pPr>
      <w:r w:rsidRPr="00E02D62">
        <w:rPr>
          <w:i/>
          <w:color w:val="000000"/>
          <w:sz w:val="24"/>
          <w:szCs w:val="24"/>
        </w:rPr>
        <w:t>Заполните таблицу</w:t>
      </w:r>
    </w:p>
    <w:p w:rsidR="00B00456" w:rsidRPr="00E02D62" w:rsidRDefault="00B00456" w:rsidP="00B00456">
      <w:pPr>
        <w:jc w:val="right"/>
        <w:rPr>
          <w:i/>
          <w:color w:val="000000"/>
          <w:sz w:val="24"/>
          <w:szCs w:val="24"/>
        </w:rPr>
      </w:pPr>
      <w:r w:rsidRPr="00E02D62">
        <w:rPr>
          <w:i/>
          <w:color w:val="000000"/>
          <w:sz w:val="24"/>
          <w:szCs w:val="24"/>
        </w:rPr>
        <w:t>Таблица 3. Структура новой власти.</w:t>
      </w:r>
    </w:p>
    <w:tbl>
      <w:tblPr>
        <w:tblStyle w:val="afc"/>
        <w:tblW w:w="9318" w:type="dxa"/>
        <w:tblLook w:val="04A0" w:firstRow="1" w:lastRow="0" w:firstColumn="1" w:lastColumn="0" w:noHBand="0" w:noVBand="1"/>
      </w:tblPr>
      <w:tblGrid>
        <w:gridCol w:w="3114"/>
        <w:gridCol w:w="6204"/>
      </w:tblGrid>
      <w:tr w:rsidR="00B00456" w:rsidRPr="00E02D62" w:rsidTr="00E02D62">
        <w:trPr>
          <w:trHeight w:val="653"/>
        </w:trPr>
        <w:tc>
          <w:tcPr>
            <w:tcW w:w="3114" w:type="dxa"/>
          </w:tcPr>
          <w:p w:rsidR="00B00456" w:rsidRPr="00E02D62" w:rsidRDefault="00B00456" w:rsidP="00B00456">
            <w:pPr>
              <w:rPr>
                <w:rFonts w:ascii="Times New Roman" w:hAnsi="Times New Roman"/>
                <w:b/>
                <w:sz w:val="24"/>
                <w:szCs w:val="24"/>
              </w:rPr>
            </w:pPr>
            <w:r w:rsidRPr="00E02D62">
              <w:rPr>
                <w:rFonts w:ascii="Times New Roman" w:hAnsi="Times New Roman"/>
                <w:b/>
                <w:sz w:val="24"/>
                <w:szCs w:val="24"/>
              </w:rPr>
              <w:t>Сокращённое наименование</w:t>
            </w:r>
          </w:p>
        </w:tc>
        <w:tc>
          <w:tcPr>
            <w:tcW w:w="6204" w:type="dxa"/>
          </w:tcPr>
          <w:p w:rsidR="00B00456" w:rsidRPr="00E02D62" w:rsidRDefault="00B00456" w:rsidP="00B00456">
            <w:pPr>
              <w:rPr>
                <w:rFonts w:ascii="Times New Roman" w:hAnsi="Times New Roman"/>
                <w:b/>
                <w:sz w:val="24"/>
                <w:szCs w:val="24"/>
              </w:rPr>
            </w:pPr>
            <w:r w:rsidRPr="00E02D62">
              <w:rPr>
                <w:rFonts w:ascii="Times New Roman" w:hAnsi="Times New Roman"/>
                <w:b/>
                <w:sz w:val="24"/>
                <w:szCs w:val="24"/>
              </w:rPr>
              <w:t xml:space="preserve">Полное </w:t>
            </w:r>
          </w:p>
          <w:p w:rsidR="00B00456" w:rsidRPr="00E02D62" w:rsidRDefault="00B00456" w:rsidP="00B00456">
            <w:pPr>
              <w:rPr>
                <w:rFonts w:ascii="Times New Roman" w:hAnsi="Times New Roman"/>
                <w:b/>
                <w:sz w:val="24"/>
                <w:szCs w:val="24"/>
              </w:rPr>
            </w:pPr>
            <w:r w:rsidRPr="00E02D62">
              <w:rPr>
                <w:rFonts w:ascii="Times New Roman" w:hAnsi="Times New Roman"/>
                <w:b/>
                <w:sz w:val="24"/>
                <w:szCs w:val="24"/>
              </w:rPr>
              <w:t>Наименование, кто возглавлял</w:t>
            </w:r>
          </w:p>
        </w:tc>
      </w:tr>
      <w:tr w:rsidR="00B00456" w:rsidRPr="00E02D62" w:rsidTr="00E02D62">
        <w:trPr>
          <w:trHeight w:val="638"/>
        </w:trPr>
        <w:tc>
          <w:tcPr>
            <w:tcW w:w="3114" w:type="dxa"/>
          </w:tcPr>
          <w:p w:rsidR="00B00456" w:rsidRPr="00E02D62" w:rsidRDefault="00B00456" w:rsidP="00B00456">
            <w:pPr>
              <w:rPr>
                <w:rFonts w:ascii="Times New Roman" w:hAnsi="Times New Roman"/>
                <w:sz w:val="24"/>
                <w:szCs w:val="24"/>
              </w:rPr>
            </w:pPr>
            <w:r w:rsidRPr="00E02D62">
              <w:rPr>
                <w:rFonts w:ascii="Times New Roman" w:hAnsi="Times New Roman"/>
                <w:sz w:val="24"/>
                <w:szCs w:val="24"/>
              </w:rPr>
              <w:t>Съезд советов,</w:t>
            </w:r>
          </w:p>
          <w:p w:rsidR="00B00456" w:rsidRPr="00E02D62" w:rsidRDefault="00B00456" w:rsidP="00B00456">
            <w:pPr>
              <w:rPr>
                <w:rFonts w:ascii="Times New Roman" w:hAnsi="Times New Roman"/>
                <w:sz w:val="24"/>
                <w:szCs w:val="24"/>
              </w:rPr>
            </w:pPr>
            <w:r w:rsidRPr="00E02D62">
              <w:rPr>
                <w:rFonts w:ascii="Times New Roman" w:hAnsi="Times New Roman"/>
                <w:sz w:val="24"/>
                <w:szCs w:val="24"/>
              </w:rPr>
              <w:t>ВЦИК</w:t>
            </w:r>
          </w:p>
        </w:tc>
        <w:tc>
          <w:tcPr>
            <w:tcW w:w="6204" w:type="dxa"/>
          </w:tcPr>
          <w:p w:rsidR="00B00456" w:rsidRPr="00E02D62" w:rsidRDefault="00B00456" w:rsidP="00B00456">
            <w:pPr>
              <w:rPr>
                <w:rFonts w:ascii="Times New Roman" w:hAnsi="Times New Roman"/>
                <w:sz w:val="24"/>
                <w:szCs w:val="24"/>
              </w:rPr>
            </w:pPr>
            <w:r w:rsidRPr="00E02D62">
              <w:rPr>
                <w:rFonts w:ascii="Times New Roman" w:hAnsi="Times New Roman"/>
                <w:sz w:val="24"/>
                <w:szCs w:val="24"/>
              </w:rPr>
              <w:t>Всероссийский центральный исполнительный комитет, высший орган власти, Л.Б. Камененв</w:t>
            </w:r>
          </w:p>
        </w:tc>
      </w:tr>
      <w:tr w:rsidR="00B00456" w:rsidRPr="00E02D62" w:rsidTr="00E02D62">
        <w:trPr>
          <w:trHeight w:val="319"/>
        </w:trPr>
        <w:tc>
          <w:tcPr>
            <w:tcW w:w="3114" w:type="dxa"/>
          </w:tcPr>
          <w:p w:rsidR="00B00456" w:rsidRPr="00E02D62" w:rsidRDefault="00B00456" w:rsidP="00B00456">
            <w:pPr>
              <w:rPr>
                <w:rFonts w:ascii="Times New Roman" w:hAnsi="Times New Roman"/>
                <w:sz w:val="24"/>
                <w:szCs w:val="24"/>
              </w:rPr>
            </w:pPr>
            <w:r w:rsidRPr="00E02D62">
              <w:rPr>
                <w:rFonts w:ascii="Times New Roman" w:hAnsi="Times New Roman"/>
                <w:sz w:val="24"/>
                <w:szCs w:val="24"/>
              </w:rPr>
              <w:t>СНК (совнарком)</w:t>
            </w:r>
          </w:p>
        </w:tc>
        <w:tc>
          <w:tcPr>
            <w:tcW w:w="6204" w:type="dxa"/>
          </w:tcPr>
          <w:p w:rsidR="00B00456" w:rsidRPr="00E02D62" w:rsidRDefault="00B00456" w:rsidP="00B00456">
            <w:pPr>
              <w:rPr>
                <w:rFonts w:ascii="Times New Roman" w:hAnsi="Times New Roman"/>
                <w:sz w:val="24"/>
                <w:szCs w:val="24"/>
              </w:rPr>
            </w:pPr>
          </w:p>
        </w:tc>
      </w:tr>
      <w:tr w:rsidR="00B00456" w:rsidRPr="00E02D62" w:rsidTr="00E02D62">
        <w:trPr>
          <w:trHeight w:val="319"/>
        </w:trPr>
        <w:tc>
          <w:tcPr>
            <w:tcW w:w="3114" w:type="dxa"/>
          </w:tcPr>
          <w:p w:rsidR="00B00456" w:rsidRPr="00E02D62" w:rsidRDefault="00B00456" w:rsidP="00B00456">
            <w:pPr>
              <w:rPr>
                <w:rFonts w:ascii="Times New Roman" w:hAnsi="Times New Roman"/>
                <w:sz w:val="24"/>
                <w:szCs w:val="24"/>
              </w:rPr>
            </w:pPr>
            <w:r w:rsidRPr="00E02D62">
              <w:rPr>
                <w:rFonts w:ascii="Times New Roman" w:hAnsi="Times New Roman"/>
                <w:sz w:val="24"/>
                <w:szCs w:val="24"/>
              </w:rPr>
              <w:t>ВСНХ</w:t>
            </w:r>
          </w:p>
        </w:tc>
        <w:tc>
          <w:tcPr>
            <w:tcW w:w="6204" w:type="dxa"/>
          </w:tcPr>
          <w:p w:rsidR="00B00456" w:rsidRPr="00E02D62" w:rsidRDefault="00B00456" w:rsidP="00B00456">
            <w:pPr>
              <w:rPr>
                <w:rFonts w:ascii="Times New Roman" w:hAnsi="Times New Roman"/>
                <w:sz w:val="24"/>
                <w:szCs w:val="24"/>
              </w:rPr>
            </w:pPr>
          </w:p>
        </w:tc>
      </w:tr>
      <w:tr w:rsidR="00B00456" w:rsidRPr="00E02D62" w:rsidTr="00E02D62">
        <w:trPr>
          <w:trHeight w:val="319"/>
        </w:trPr>
        <w:tc>
          <w:tcPr>
            <w:tcW w:w="3114" w:type="dxa"/>
          </w:tcPr>
          <w:p w:rsidR="00B00456" w:rsidRPr="00E02D62" w:rsidRDefault="00B00456" w:rsidP="009D4ADC">
            <w:pPr>
              <w:rPr>
                <w:rFonts w:ascii="Times New Roman" w:hAnsi="Times New Roman"/>
                <w:sz w:val="24"/>
                <w:szCs w:val="24"/>
              </w:rPr>
            </w:pPr>
            <w:r w:rsidRPr="00E02D62">
              <w:rPr>
                <w:rFonts w:ascii="Times New Roman" w:hAnsi="Times New Roman"/>
                <w:sz w:val="24"/>
                <w:szCs w:val="24"/>
              </w:rPr>
              <w:t>ВЧК</w:t>
            </w:r>
          </w:p>
        </w:tc>
        <w:tc>
          <w:tcPr>
            <w:tcW w:w="6204" w:type="dxa"/>
          </w:tcPr>
          <w:p w:rsidR="00B00456" w:rsidRPr="00E02D62" w:rsidRDefault="00B00456" w:rsidP="00B00456">
            <w:pPr>
              <w:rPr>
                <w:rFonts w:ascii="Times New Roman" w:hAnsi="Times New Roman"/>
                <w:sz w:val="24"/>
                <w:szCs w:val="24"/>
              </w:rPr>
            </w:pPr>
          </w:p>
        </w:tc>
      </w:tr>
      <w:tr w:rsidR="00B00456" w:rsidRPr="00E02D62" w:rsidTr="00E02D62">
        <w:trPr>
          <w:trHeight w:val="319"/>
        </w:trPr>
        <w:tc>
          <w:tcPr>
            <w:tcW w:w="3114" w:type="dxa"/>
          </w:tcPr>
          <w:p w:rsidR="00B00456" w:rsidRPr="00E02D62" w:rsidRDefault="00B00456" w:rsidP="009D4ADC">
            <w:pPr>
              <w:rPr>
                <w:rFonts w:ascii="Times New Roman" w:hAnsi="Times New Roman"/>
                <w:sz w:val="24"/>
                <w:szCs w:val="24"/>
              </w:rPr>
            </w:pPr>
            <w:r w:rsidRPr="00E02D62">
              <w:rPr>
                <w:rFonts w:ascii="Times New Roman" w:hAnsi="Times New Roman"/>
                <w:sz w:val="24"/>
                <w:szCs w:val="24"/>
              </w:rPr>
              <w:t>РККА</w:t>
            </w:r>
          </w:p>
        </w:tc>
        <w:tc>
          <w:tcPr>
            <w:tcW w:w="6204" w:type="dxa"/>
          </w:tcPr>
          <w:p w:rsidR="00B00456" w:rsidRPr="00E02D62" w:rsidRDefault="00B00456" w:rsidP="00B00456">
            <w:pPr>
              <w:rPr>
                <w:rFonts w:ascii="Times New Roman" w:hAnsi="Times New Roman"/>
                <w:sz w:val="24"/>
                <w:szCs w:val="24"/>
              </w:rPr>
            </w:pPr>
          </w:p>
        </w:tc>
      </w:tr>
    </w:tbl>
    <w:p w:rsidR="008D6C46" w:rsidRPr="00E02D62" w:rsidRDefault="008D6C46" w:rsidP="008D6C46">
      <w:pPr>
        <w:pStyle w:val="27"/>
        <w:shd w:val="clear" w:color="auto" w:fill="auto"/>
        <w:spacing w:before="0" w:after="0" w:line="240" w:lineRule="auto"/>
        <w:ind w:firstLine="0"/>
        <w:rPr>
          <w:b/>
          <w:bCs/>
          <w:color w:val="000000"/>
          <w:sz w:val="24"/>
          <w:szCs w:val="24"/>
        </w:rPr>
      </w:pPr>
      <w:r w:rsidRPr="00E02D62">
        <w:rPr>
          <w:b/>
          <w:bCs/>
          <w:color w:val="000000"/>
          <w:sz w:val="24"/>
          <w:szCs w:val="24"/>
        </w:rPr>
        <w:t>Задание 6.</w:t>
      </w:r>
    </w:p>
    <w:p w:rsidR="00E02D62" w:rsidRPr="00E02D62" w:rsidRDefault="00E02D62" w:rsidP="00E02D62">
      <w:pPr>
        <w:rPr>
          <w:i/>
          <w:color w:val="000000"/>
          <w:sz w:val="24"/>
          <w:szCs w:val="24"/>
        </w:rPr>
      </w:pPr>
      <w:r w:rsidRPr="00E02D62">
        <w:rPr>
          <w:i/>
          <w:color w:val="000000"/>
          <w:sz w:val="24"/>
          <w:szCs w:val="24"/>
        </w:rPr>
        <w:t>Заполните таблицу</w:t>
      </w:r>
    </w:p>
    <w:p w:rsidR="008D6C46" w:rsidRPr="00E02D62" w:rsidRDefault="00E02D62" w:rsidP="00E02D62">
      <w:pPr>
        <w:pStyle w:val="27"/>
        <w:shd w:val="clear" w:color="auto" w:fill="auto"/>
        <w:spacing w:before="0" w:after="0" w:line="240" w:lineRule="auto"/>
        <w:ind w:firstLine="0"/>
        <w:jc w:val="right"/>
        <w:rPr>
          <w:bCs/>
          <w:i/>
          <w:color w:val="000000"/>
          <w:sz w:val="24"/>
          <w:szCs w:val="24"/>
        </w:rPr>
      </w:pPr>
      <w:r w:rsidRPr="00E02D62">
        <w:rPr>
          <w:bCs/>
          <w:i/>
          <w:color w:val="000000"/>
          <w:sz w:val="24"/>
          <w:szCs w:val="24"/>
        </w:rPr>
        <w:t xml:space="preserve"> Таблица 4.  Первые декреты советской власти</w:t>
      </w:r>
    </w:p>
    <w:tbl>
      <w:tblPr>
        <w:tblStyle w:val="afc"/>
        <w:tblW w:w="9209" w:type="dxa"/>
        <w:tblLook w:val="04A0" w:firstRow="1" w:lastRow="0" w:firstColumn="1" w:lastColumn="0" w:noHBand="0" w:noVBand="1"/>
      </w:tblPr>
      <w:tblGrid>
        <w:gridCol w:w="3114"/>
        <w:gridCol w:w="6095"/>
      </w:tblGrid>
      <w:tr w:rsidR="00E02D62" w:rsidRPr="00E02D62" w:rsidTr="00E02D62">
        <w:trPr>
          <w:trHeight w:val="653"/>
        </w:trPr>
        <w:tc>
          <w:tcPr>
            <w:tcW w:w="3114" w:type="dxa"/>
          </w:tcPr>
          <w:p w:rsidR="00E02D62" w:rsidRPr="00E02D62" w:rsidRDefault="00E02D62" w:rsidP="00E72C44">
            <w:pPr>
              <w:rPr>
                <w:rFonts w:ascii="Times New Roman" w:hAnsi="Times New Roman"/>
                <w:b/>
                <w:sz w:val="24"/>
                <w:szCs w:val="24"/>
              </w:rPr>
            </w:pPr>
            <w:r w:rsidRPr="00E02D62">
              <w:rPr>
                <w:rFonts w:ascii="Times New Roman" w:hAnsi="Times New Roman"/>
                <w:b/>
                <w:sz w:val="24"/>
                <w:szCs w:val="24"/>
              </w:rPr>
              <w:t xml:space="preserve">Наименование декрета советской власти </w:t>
            </w:r>
          </w:p>
        </w:tc>
        <w:tc>
          <w:tcPr>
            <w:tcW w:w="6095" w:type="dxa"/>
          </w:tcPr>
          <w:p w:rsidR="00E02D62" w:rsidRPr="00E02D62" w:rsidRDefault="00E02D62" w:rsidP="00E72C44">
            <w:pPr>
              <w:rPr>
                <w:rFonts w:ascii="Times New Roman" w:hAnsi="Times New Roman"/>
                <w:b/>
                <w:sz w:val="24"/>
                <w:szCs w:val="24"/>
              </w:rPr>
            </w:pPr>
            <w:r w:rsidRPr="00E02D62">
              <w:rPr>
                <w:rFonts w:ascii="Times New Roman" w:hAnsi="Times New Roman"/>
                <w:b/>
                <w:sz w:val="24"/>
                <w:szCs w:val="24"/>
              </w:rPr>
              <w:t xml:space="preserve">Краткое содержание документа </w:t>
            </w:r>
          </w:p>
        </w:tc>
      </w:tr>
      <w:tr w:rsidR="00E02D62" w:rsidRPr="00E02D62" w:rsidTr="00E02D62">
        <w:trPr>
          <w:trHeight w:val="638"/>
        </w:trPr>
        <w:tc>
          <w:tcPr>
            <w:tcW w:w="3114" w:type="dxa"/>
          </w:tcPr>
          <w:p w:rsidR="00E02D62" w:rsidRPr="00E02D62" w:rsidRDefault="00E02D62" w:rsidP="00E72C44">
            <w:pPr>
              <w:rPr>
                <w:rFonts w:ascii="Times New Roman" w:hAnsi="Times New Roman"/>
                <w:sz w:val="24"/>
                <w:szCs w:val="24"/>
              </w:rPr>
            </w:pPr>
          </w:p>
        </w:tc>
        <w:tc>
          <w:tcPr>
            <w:tcW w:w="6095" w:type="dxa"/>
          </w:tcPr>
          <w:p w:rsidR="00E02D62" w:rsidRPr="00E02D62" w:rsidRDefault="00E02D62" w:rsidP="00E72C44">
            <w:pPr>
              <w:rPr>
                <w:rFonts w:ascii="Times New Roman" w:hAnsi="Times New Roman"/>
                <w:sz w:val="24"/>
                <w:szCs w:val="24"/>
              </w:rPr>
            </w:pPr>
          </w:p>
        </w:tc>
      </w:tr>
      <w:tr w:rsidR="00E02D62" w:rsidRPr="00E02D62" w:rsidTr="00E02D62">
        <w:trPr>
          <w:trHeight w:val="319"/>
        </w:trPr>
        <w:tc>
          <w:tcPr>
            <w:tcW w:w="3114" w:type="dxa"/>
          </w:tcPr>
          <w:p w:rsidR="00E02D62" w:rsidRPr="00E02D62" w:rsidRDefault="00E02D62" w:rsidP="00E72C44">
            <w:pPr>
              <w:rPr>
                <w:rFonts w:ascii="Times New Roman" w:hAnsi="Times New Roman"/>
                <w:sz w:val="24"/>
                <w:szCs w:val="24"/>
              </w:rPr>
            </w:pPr>
          </w:p>
        </w:tc>
        <w:tc>
          <w:tcPr>
            <w:tcW w:w="6095" w:type="dxa"/>
          </w:tcPr>
          <w:p w:rsidR="00E02D62" w:rsidRPr="00E02D62" w:rsidRDefault="00E02D62" w:rsidP="00E72C44">
            <w:pPr>
              <w:rPr>
                <w:rFonts w:ascii="Times New Roman" w:hAnsi="Times New Roman"/>
                <w:sz w:val="24"/>
                <w:szCs w:val="24"/>
              </w:rPr>
            </w:pPr>
          </w:p>
          <w:p w:rsidR="00E02D62" w:rsidRPr="00E02D62" w:rsidRDefault="00E02D62" w:rsidP="00E72C44">
            <w:pPr>
              <w:rPr>
                <w:rFonts w:ascii="Times New Roman" w:hAnsi="Times New Roman"/>
                <w:sz w:val="24"/>
                <w:szCs w:val="24"/>
              </w:rPr>
            </w:pPr>
          </w:p>
        </w:tc>
      </w:tr>
      <w:tr w:rsidR="00E02D62" w:rsidRPr="00E02D62" w:rsidTr="00E02D62">
        <w:trPr>
          <w:trHeight w:val="319"/>
        </w:trPr>
        <w:tc>
          <w:tcPr>
            <w:tcW w:w="3114" w:type="dxa"/>
          </w:tcPr>
          <w:p w:rsidR="00E02D62" w:rsidRPr="00E02D62" w:rsidRDefault="00E02D62" w:rsidP="00E72C44">
            <w:pPr>
              <w:rPr>
                <w:rFonts w:ascii="Times New Roman" w:hAnsi="Times New Roman"/>
                <w:sz w:val="24"/>
                <w:szCs w:val="24"/>
              </w:rPr>
            </w:pPr>
          </w:p>
        </w:tc>
        <w:tc>
          <w:tcPr>
            <w:tcW w:w="6095" w:type="dxa"/>
          </w:tcPr>
          <w:p w:rsidR="00E02D62" w:rsidRPr="00E02D62" w:rsidRDefault="00E02D62" w:rsidP="00E72C44">
            <w:pPr>
              <w:rPr>
                <w:rFonts w:ascii="Times New Roman" w:hAnsi="Times New Roman"/>
                <w:sz w:val="24"/>
                <w:szCs w:val="24"/>
              </w:rPr>
            </w:pPr>
          </w:p>
          <w:p w:rsidR="00E02D62" w:rsidRPr="00E02D62" w:rsidRDefault="00E02D62" w:rsidP="00E72C44">
            <w:pPr>
              <w:rPr>
                <w:rFonts w:ascii="Times New Roman" w:hAnsi="Times New Roman"/>
                <w:sz w:val="24"/>
                <w:szCs w:val="24"/>
              </w:rPr>
            </w:pPr>
          </w:p>
        </w:tc>
      </w:tr>
    </w:tbl>
    <w:p w:rsidR="005530A7" w:rsidRPr="00E02D62" w:rsidRDefault="008D6C46" w:rsidP="008D6C46">
      <w:pPr>
        <w:pStyle w:val="27"/>
        <w:shd w:val="clear" w:color="auto" w:fill="auto"/>
        <w:spacing w:before="0" w:after="0" w:line="240" w:lineRule="auto"/>
        <w:ind w:firstLine="0"/>
        <w:rPr>
          <w:color w:val="000000"/>
          <w:sz w:val="24"/>
          <w:szCs w:val="24"/>
        </w:rPr>
      </w:pPr>
      <w:r w:rsidRPr="00E02D62">
        <w:rPr>
          <w:b/>
          <w:bCs/>
          <w:color w:val="000000"/>
          <w:sz w:val="24"/>
          <w:szCs w:val="24"/>
        </w:rPr>
        <w:t>Выводы по теме:</w:t>
      </w:r>
    </w:p>
    <w:p w:rsidR="008D6C46" w:rsidRPr="00E02D62" w:rsidRDefault="008D6C46" w:rsidP="00E0289B">
      <w:pPr>
        <w:pStyle w:val="27"/>
        <w:shd w:val="clear" w:color="auto" w:fill="auto"/>
        <w:spacing w:before="0" w:after="0" w:line="240" w:lineRule="auto"/>
        <w:ind w:firstLine="567"/>
        <w:rPr>
          <w:b/>
          <w:sz w:val="24"/>
          <w:szCs w:val="24"/>
        </w:rPr>
      </w:pPr>
    </w:p>
    <w:p w:rsidR="008B7E95" w:rsidRPr="00E02D62" w:rsidRDefault="00F855A1" w:rsidP="00533ADE">
      <w:pPr>
        <w:widowControl w:val="0"/>
        <w:autoSpaceDE w:val="0"/>
        <w:jc w:val="both"/>
        <w:rPr>
          <w:i/>
          <w:iCs/>
          <w:sz w:val="24"/>
          <w:szCs w:val="24"/>
        </w:rPr>
      </w:pPr>
      <w:r w:rsidRPr="00E02D62">
        <w:rPr>
          <w:i/>
          <w:iCs/>
          <w:sz w:val="24"/>
          <w:szCs w:val="24"/>
        </w:rPr>
        <w:t>Форма конт</w:t>
      </w:r>
      <w:r w:rsidR="00E02D62" w:rsidRPr="00E02D62">
        <w:rPr>
          <w:i/>
          <w:iCs/>
          <w:sz w:val="24"/>
          <w:szCs w:val="24"/>
        </w:rPr>
        <w:t>роля: устный и письменный опрос.</w:t>
      </w:r>
    </w:p>
    <w:bookmarkEnd w:id="7"/>
    <w:p w:rsidR="008D6C46" w:rsidRDefault="008D6C46" w:rsidP="005A21C5">
      <w:pPr>
        <w:jc w:val="center"/>
        <w:rPr>
          <w:b/>
          <w:sz w:val="28"/>
          <w:szCs w:val="28"/>
          <w:u w:val="single"/>
        </w:rPr>
      </w:pPr>
    </w:p>
    <w:p w:rsidR="005A21C5" w:rsidRPr="0074327D" w:rsidRDefault="005A21C5" w:rsidP="005A21C5">
      <w:pPr>
        <w:jc w:val="center"/>
        <w:rPr>
          <w:b/>
          <w:sz w:val="28"/>
          <w:szCs w:val="28"/>
          <w:u w:val="single"/>
        </w:rPr>
      </w:pPr>
      <w:r w:rsidRPr="0074327D">
        <w:rPr>
          <w:b/>
          <w:sz w:val="28"/>
          <w:szCs w:val="28"/>
          <w:u w:val="single"/>
        </w:rPr>
        <w:t>ПРАКТИЧЕСКОЕ ЗАНЯТИЕ № 2</w:t>
      </w:r>
    </w:p>
    <w:p w:rsidR="005A21C5" w:rsidRPr="0074327D" w:rsidRDefault="005A21C5" w:rsidP="005A21C5">
      <w:pPr>
        <w:widowControl w:val="0"/>
        <w:autoSpaceDE w:val="0"/>
        <w:jc w:val="center"/>
      </w:pPr>
    </w:p>
    <w:p w:rsidR="005A21C5" w:rsidRPr="0074327D" w:rsidRDefault="005A21C5" w:rsidP="005A21C5">
      <w:pPr>
        <w:widowControl w:val="0"/>
        <w:autoSpaceDE w:val="0"/>
        <w:jc w:val="both"/>
        <w:rPr>
          <w:b/>
          <w:bCs/>
          <w:sz w:val="28"/>
          <w:szCs w:val="28"/>
        </w:rPr>
      </w:pPr>
      <w:bookmarkStart w:id="8" w:name="_Hlk146520420"/>
      <w:r w:rsidRPr="0074327D">
        <w:rPr>
          <w:b/>
          <w:bCs/>
          <w:sz w:val="28"/>
          <w:szCs w:val="28"/>
        </w:rPr>
        <w:t>Раздел 1. Россия в годы Первой мировой войны и Первая мировая война и послевоенный кризис Великой Российской революции (1914–1922).</w:t>
      </w:r>
    </w:p>
    <w:bookmarkEnd w:id="8"/>
    <w:p w:rsidR="005A21C5" w:rsidRPr="0074327D" w:rsidRDefault="005A21C5" w:rsidP="005A21C5">
      <w:pPr>
        <w:tabs>
          <w:tab w:val="left" w:pos="0"/>
        </w:tabs>
        <w:jc w:val="both"/>
        <w:rPr>
          <w:b/>
          <w:bCs/>
          <w:sz w:val="28"/>
          <w:szCs w:val="28"/>
        </w:rPr>
      </w:pPr>
    </w:p>
    <w:p w:rsidR="005A21C5" w:rsidRPr="0074327D" w:rsidRDefault="005A21C5" w:rsidP="005A21C5">
      <w:pPr>
        <w:tabs>
          <w:tab w:val="left" w:pos="0"/>
        </w:tabs>
        <w:jc w:val="both"/>
        <w:rPr>
          <w:b/>
          <w:bCs/>
          <w:sz w:val="28"/>
          <w:szCs w:val="28"/>
        </w:rPr>
      </w:pPr>
      <w:r w:rsidRPr="0074327D">
        <w:rPr>
          <w:b/>
          <w:bCs/>
          <w:sz w:val="28"/>
          <w:szCs w:val="28"/>
        </w:rPr>
        <w:t>Тема: Причины и этапы Гражданской войны в России. Общественно-политическая и социокультурная жизнь в РСФСР в годы Гражданской войны. Работа с историческими источниками. Наш край 1914-1922 гг.</w:t>
      </w:r>
    </w:p>
    <w:p w:rsidR="005A21C5" w:rsidRPr="0074327D" w:rsidRDefault="005A21C5" w:rsidP="005A21C5">
      <w:pPr>
        <w:jc w:val="both"/>
        <w:rPr>
          <w:sz w:val="28"/>
          <w:szCs w:val="28"/>
          <w:lang w:eastAsia="ar-SA"/>
        </w:rPr>
      </w:pPr>
    </w:p>
    <w:p w:rsidR="005A21C5" w:rsidRPr="0074327D" w:rsidRDefault="005A21C5" w:rsidP="005A21C5">
      <w:pPr>
        <w:jc w:val="both"/>
        <w:rPr>
          <w:b/>
          <w:sz w:val="28"/>
          <w:szCs w:val="28"/>
        </w:rPr>
      </w:pPr>
      <w:r w:rsidRPr="0074327D">
        <w:rPr>
          <w:b/>
          <w:sz w:val="28"/>
          <w:szCs w:val="28"/>
        </w:rPr>
        <w:t xml:space="preserve">Цели занятия: </w:t>
      </w:r>
    </w:p>
    <w:p w:rsidR="005A21C5" w:rsidRDefault="005A21C5" w:rsidP="004227FE">
      <w:pPr>
        <w:jc w:val="both"/>
        <w:rPr>
          <w:bCs/>
          <w:sz w:val="28"/>
          <w:szCs w:val="28"/>
        </w:rPr>
      </w:pPr>
      <w:r w:rsidRPr="0074327D">
        <w:rPr>
          <w:b/>
          <w:sz w:val="28"/>
          <w:szCs w:val="28"/>
        </w:rPr>
        <w:t xml:space="preserve">- </w:t>
      </w:r>
      <w:r w:rsidRPr="0074327D">
        <w:rPr>
          <w:sz w:val="28"/>
          <w:szCs w:val="28"/>
        </w:rPr>
        <w:t>и</w:t>
      </w:r>
      <w:r w:rsidRPr="0074327D">
        <w:rPr>
          <w:bCs/>
          <w:sz w:val="28"/>
          <w:szCs w:val="28"/>
        </w:rPr>
        <w:t>зучение материала по теме;</w:t>
      </w:r>
    </w:p>
    <w:p w:rsidR="004227FE" w:rsidRDefault="004227FE" w:rsidP="004227FE">
      <w:pPr>
        <w:pStyle w:val="aa"/>
        <w:jc w:val="both"/>
      </w:pPr>
      <w:r>
        <w:t>- формирование представления о гражданской войне как битве</w:t>
      </w:r>
      <w:r>
        <w:rPr>
          <w:spacing w:val="1"/>
        </w:rPr>
        <w:t xml:space="preserve"> </w:t>
      </w:r>
      <w:r>
        <w:t>альтернатив возрождения России, выяснить причины и итоги гражданской</w:t>
      </w:r>
      <w:r>
        <w:rPr>
          <w:spacing w:val="-67"/>
        </w:rPr>
        <w:t xml:space="preserve"> </w:t>
      </w:r>
      <w:r>
        <w:t>войны</w:t>
      </w:r>
      <w:r>
        <w:rPr>
          <w:spacing w:val="-4"/>
        </w:rPr>
        <w:t xml:space="preserve"> </w:t>
      </w:r>
      <w:r>
        <w:t>и иностранной</w:t>
      </w:r>
      <w:r>
        <w:rPr>
          <w:spacing w:val="-1"/>
        </w:rPr>
        <w:t xml:space="preserve"> </w:t>
      </w:r>
      <w:r>
        <w:t>интервенции,</w:t>
      </w:r>
      <w:r>
        <w:rPr>
          <w:spacing w:val="-2"/>
        </w:rPr>
        <w:t xml:space="preserve"> </w:t>
      </w:r>
      <w:r>
        <w:t>её</w:t>
      </w:r>
      <w:r>
        <w:rPr>
          <w:spacing w:val="-1"/>
        </w:rPr>
        <w:t xml:space="preserve"> </w:t>
      </w:r>
      <w:r>
        <w:t>основные</w:t>
      </w:r>
      <w:r>
        <w:rPr>
          <w:spacing w:val="-2"/>
        </w:rPr>
        <w:t xml:space="preserve"> </w:t>
      </w:r>
      <w:r>
        <w:t>этапы.</w:t>
      </w:r>
    </w:p>
    <w:p w:rsidR="005A21C5" w:rsidRPr="0074327D" w:rsidRDefault="005A21C5" w:rsidP="005A21C5">
      <w:pPr>
        <w:jc w:val="both"/>
        <w:rPr>
          <w:sz w:val="28"/>
          <w:szCs w:val="28"/>
        </w:rPr>
      </w:pPr>
      <w:r w:rsidRPr="0074327D">
        <w:rPr>
          <w:sz w:val="28"/>
          <w:szCs w:val="28"/>
        </w:rPr>
        <w:t xml:space="preserve">- </w:t>
      </w:r>
      <w:r w:rsidRPr="0074327D">
        <w:rPr>
          <w:bCs/>
          <w:sz w:val="28"/>
          <w:szCs w:val="28"/>
        </w:rPr>
        <w:t xml:space="preserve">приобретение навыков </w:t>
      </w:r>
      <w:r w:rsidRPr="0074327D">
        <w:rPr>
          <w:sz w:val="28"/>
          <w:szCs w:val="28"/>
        </w:rPr>
        <w:t xml:space="preserve"> работы с информационными источниками.</w:t>
      </w:r>
    </w:p>
    <w:p w:rsidR="005A21C5" w:rsidRPr="0074327D" w:rsidRDefault="005A21C5" w:rsidP="005A21C5">
      <w:pPr>
        <w:jc w:val="both"/>
        <w:rPr>
          <w:b/>
          <w:sz w:val="28"/>
          <w:szCs w:val="28"/>
        </w:rPr>
      </w:pPr>
    </w:p>
    <w:p w:rsidR="005A21C5" w:rsidRPr="0074327D" w:rsidRDefault="005A21C5" w:rsidP="005A21C5">
      <w:pPr>
        <w:jc w:val="both"/>
        <w:rPr>
          <w:b/>
          <w:sz w:val="28"/>
          <w:szCs w:val="28"/>
        </w:rPr>
      </w:pPr>
      <w:r w:rsidRPr="0074327D">
        <w:rPr>
          <w:b/>
          <w:sz w:val="28"/>
          <w:szCs w:val="28"/>
        </w:rPr>
        <w:t>Обеспечение  занятия:</w:t>
      </w:r>
    </w:p>
    <w:p w:rsidR="005A21C5" w:rsidRPr="0074327D" w:rsidRDefault="005A21C5" w:rsidP="005A21C5">
      <w:pPr>
        <w:jc w:val="both"/>
        <w:rPr>
          <w:sz w:val="28"/>
          <w:szCs w:val="28"/>
        </w:rPr>
      </w:pPr>
      <w:r w:rsidRPr="0074327D">
        <w:rPr>
          <w:sz w:val="28"/>
          <w:szCs w:val="28"/>
        </w:rPr>
        <w:t>1. Методические указания для выполнения практической работы.</w:t>
      </w:r>
    </w:p>
    <w:p w:rsidR="005A21C5" w:rsidRPr="0074327D" w:rsidRDefault="005A21C5" w:rsidP="005A21C5">
      <w:pPr>
        <w:jc w:val="both"/>
        <w:rPr>
          <w:sz w:val="28"/>
          <w:szCs w:val="28"/>
        </w:rPr>
      </w:pPr>
      <w:r w:rsidRPr="0074327D">
        <w:rPr>
          <w:sz w:val="28"/>
          <w:szCs w:val="28"/>
        </w:rPr>
        <w:t>2. Информационные источники.</w:t>
      </w:r>
    </w:p>
    <w:p w:rsidR="005A21C5" w:rsidRPr="0074327D" w:rsidRDefault="005A21C5" w:rsidP="005A21C5">
      <w:pPr>
        <w:widowControl w:val="0"/>
        <w:autoSpaceDE w:val="0"/>
        <w:jc w:val="both"/>
        <w:rPr>
          <w:highlight w:val="yellow"/>
        </w:rPr>
      </w:pPr>
    </w:p>
    <w:p w:rsidR="005A21C5" w:rsidRPr="0074327D" w:rsidRDefault="005A21C5" w:rsidP="005A21C5">
      <w:pPr>
        <w:spacing w:line="360" w:lineRule="auto"/>
        <w:jc w:val="center"/>
        <w:rPr>
          <w:rFonts w:eastAsia="Arial"/>
          <w:b/>
          <w:bCs/>
          <w:sz w:val="28"/>
          <w:szCs w:val="28"/>
          <w:lang w:eastAsia="ru-RU"/>
        </w:rPr>
      </w:pPr>
      <w:r w:rsidRPr="0074327D">
        <w:rPr>
          <w:rFonts w:eastAsia="Arial"/>
          <w:b/>
          <w:bCs/>
          <w:sz w:val="28"/>
          <w:szCs w:val="28"/>
          <w:lang w:eastAsia="ru-RU"/>
        </w:rPr>
        <w:t>Основная литература:</w:t>
      </w:r>
    </w:p>
    <w:p w:rsidR="005A21C5" w:rsidRPr="0074327D" w:rsidRDefault="005A21C5" w:rsidP="005A21C5">
      <w:pPr>
        <w:pStyle w:val="af6"/>
        <w:numPr>
          <w:ilvl w:val="0"/>
          <w:numId w:val="29"/>
        </w:numPr>
        <w:ind w:right="-285"/>
        <w:contextualSpacing/>
        <w:jc w:val="both"/>
        <w:textAlignment w:val="baseline"/>
        <w:rPr>
          <w:rFonts w:eastAsia="Arial"/>
          <w:iCs/>
          <w:sz w:val="28"/>
          <w:szCs w:val="28"/>
          <w:lang w:eastAsia="ru-RU"/>
        </w:rPr>
      </w:pPr>
      <w:r w:rsidRPr="0074327D">
        <w:rPr>
          <w:rFonts w:eastAsia="Arial"/>
          <w:iCs/>
          <w:sz w:val="28"/>
          <w:szCs w:val="28"/>
          <w:lang w:eastAsia="ru-RU"/>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5A21C5" w:rsidRPr="0074327D" w:rsidRDefault="005A21C5" w:rsidP="005A21C5">
      <w:pPr>
        <w:pStyle w:val="af6"/>
        <w:numPr>
          <w:ilvl w:val="0"/>
          <w:numId w:val="29"/>
        </w:numPr>
        <w:ind w:right="-285"/>
        <w:contextualSpacing/>
        <w:jc w:val="both"/>
        <w:textAlignment w:val="baseline"/>
        <w:rPr>
          <w:rFonts w:eastAsia="Arial"/>
          <w:iCs/>
          <w:sz w:val="28"/>
          <w:szCs w:val="28"/>
          <w:lang w:eastAsia="ru-RU"/>
        </w:rPr>
      </w:pPr>
      <w:r w:rsidRPr="0074327D">
        <w:rPr>
          <w:rFonts w:eastAsia="Arial"/>
          <w:iCs/>
          <w:sz w:val="28"/>
          <w:szCs w:val="28"/>
          <w:lang w:eastAsia="ru-RU"/>
        </w:rPr>
        <w:t xml:space="preserve">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5A21C5" w:rsidRPr="0074327D" w:rsidRDefault="005A21C5" w:rsidP="005A21C5">
      <w:pPr>
        <w:pStyle w:val="af6"/>
        <w:numPr>
          <w:ilvl w:val="0"/>
          <w:numId w:val="29"/>
        </w:numPr>
        <w:ind w:right="-285"/>
        <w:contextualSpacing/>
        <w:jc w:val="both"/>
        <w:textAlignment w:val="baseline"/>
        <w:rPr>
          <w:rFonts w:eastAsia="Arial"/>
          <w:iCs/>
          <w:sz w:val="28"/>
          <w:szCs w:val="28"/>
          <w:lang w:eastAsia="ru-RU"/>
        </w:rPr>
      </w:pPr>
      <w:r w:rsidRPr="0074327D">
        <w:rPr>
          <w:rFonts w:eastAsia="Arial"/>
          <w:iCs/>
          <w:sz w:val="28"/>
          <w:szCs w:val="28"/>
          <w:lang w:eastAsia="ru-RU"/>
        </w:rPr>
        <w:t>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5A21C5" w:rsidRPr="0074327D" w:rsidRDefault="005A21C5" w:rsidP="005A21C5">
      <w:pPr>
        <w:pStyle w:val="af6"/>
        <w:numPr>
          <w:ilvl w:val="0"/>
          <w:numId w:val="29"/>
        </w:numPr>
        <w:ind w:right="-285"/>
        <w:contextualSpacing/>
        <w:jc w:val="both"/>
        <w:textAlignment w:val="baseline"/>
        <w:rPr>
          <w:rFonts w:eastAsia="Arial"/>
          <w:iCs/>
          <w:sz w:val="28"/>
          <w:szCs w:val="28"/>
          <w:lang w:eastAsia="ru-RU"/>
        </w:rPr>
      </w:pPr>
      <w:r w:rsidRPr="0074327D">
        <w:rPr>
          <w:rFonts w:eastAsia="Arial"/>
          <w:iCs/>
          <w:sz w:val="28"/>
          <w:szCs w:val="28"/>
          <w:lang w:eastAsia="ru-RU"/>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5A21C5" w:rsidRPr="0074327D" w:rsidRDefault="005A21C5" w:rsidP="005A21C5">
      <w:pPr>
        <w:pStyle w:val="af6"/>
        <w:numPr>
          <w:ilvl w:val="0"/>
          <w:numId w:val="29"/>
        </w:numPr>
        <w:ind w:right="-285"/>
        <w:contextualSpacing/>
        <w:jc w:val="both"/>
        <w:textAlignment w:val="baseline"/>
        <w:rPr>
          <w:rFonts w:eastAsia="Arial"/>
          <w:iCs/>
          <w:sz w:val="28"/>
          <w:szCs w:val="28"/>
          <w:lang w:eastAsia="ru-RU"/>
        </w:rPr>
      </w:pPr>
      <w:r w:rsidRPr="0074327D">
        <w:rPr>
          <w:rFonts w:eastAsia="Arial"/>
          <w:iCs/>
          <w:sz w:val="28"/>
          <w:szCs w:val="28"/>
          <w:lang w:eastAsia="ru-RU"/>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5A21C5" w:rsidRPr="0074327D" w:rsidRDefault="005A21C5" w:rsidP="005A21C5">
      <w:pPr>
        <w:pStyle w:val="af6"/>
        <w:numPr>
          <w:ilvl w:val="0"/>
          <w:numId w:val="29"/>
        </w:numPr>
        <w:ind w:right="-285"/>
        <w:contextualSpacing/>
        <w:jc w:val="both"/>
        <w:textAlignment w:val="baseline"/>
        <w:rPr>
          <w:rFonts w:eastAsia="Arial"/>
          <w:iCs/>
          <w:sz w:val="28"/>
          <w:szCs w:val="28"/>
          <w:lang w:eastAsia="ru-RU"/>
        </w:rPr>
      </w:pPr>
      <w:r w:rsidRPr="0074327D">
        <w:rPr>
          <w:rFonts w:eastAsia="Arial"/>
          <w:iCs/>
          <w:sz w:val="28"/>
          <w:szCs w:val="28"/>
          <w:lang w:eastAsia="ru-RU"/>
        </w:rPr>
        <w:lastRenderedPageBreak/>
        <w:t xml:space="preserve">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Загладин, Ю. А. Петров. - 4-е изд. — Москва : ООО «Русское слово — учебник», 2022. - 448 с. - (ФГОС. Инновационная школа). - ISBN 978-5-533-02305-4. - Текст : электронный. - URL: https://znanium.com/catalog/product/2040851   </w:t>
      </w:r>
    </w:p>
    <w:p w:rsidR="005A21C5" w:rsidRPr="0074327D" w:rsidRDefault="005A21C5" w:rsidP="005A21C5">
      <w:pPr>
        <w:pStyle w:val="af6"/>
        <w:numPr>
          <w:ilvl w:val="0"/>
          <w:numId w:val="29"/>
        </w:numPr>
        <w:ind w:right="-285"/>
        <w:contextualSpacing/>
        <w:jc w:val="both"/>
        <w:textAlignment w:val="baseline"/>
        <w:rPr>
          <w:rFonts w:eastAsia="Arial"/>
          <w:iCs/>
          <w:sz w:val="28"/>
          <w:szCs w:val="28"/>
          <w:lang w:eastAsia="ru-RU"/>
        </w:rPr>
      </w:pPr>
      <w:r w:rsidRPr="0074327D">
        <w:rPr>
          <w:rFonts w:eastAsia="Arial"/>
          <w:iCs/>
          <w:sz w:val="28"/>
          <w:szCs w:val="28"/>
          <w:lang w:eastAsia="ru-RU"/>
        </w:rPr>
        <w:t>Самыгин, С.И. История : учебник / С.И. Самыгин, П.С. Самыгин, В.Н. Шевелев. — Москва : КноРус, 2022. — 306 с. — ISBN 978-5-406-09566-9. — URL:https://book.ru/book/943202. — Текст : электронный.</w:t>
      </w:r>
    </w:p>
    <w:p w:rsidR="005A21C5" w:rsidRPr="0074327D" w:rsidRDefault="005A21C5" w:rsidP="005A21C5">
      <w:pPr>
        <w:pStyle w:val="4"/>
        <w:ind w:right="-285"/>
        <w:jc w:val="both"/>
        <w:rPr>
          <w:i/>
          <w:iCs/>
          <w:szCs w:val="28"/>
        </w:rPr>
      </w:pPr>
    </w:p>
    <w:p w:rsidR="008B7E95" w:rsidRDefault="008B7E95" w:rsidP="00533ADE">
      <w:pPr>
        <w:jc w:val="both"/>
        <w:rPr>
          <w:b/>
          <w:sz w:val="28"/>
          <w:szCs w:val="28"/>
          <w:lang w:eastAsia="ar-SA"/>
        </w:rPr>
      </w:pPr>
      <w:r w:rsidRPr="0074327D">
        <w:rPr>
          <w:b/>
          <w:sz w:val="28"/>
          <w:szCs w:val="28"/>
          <w:lang w:eastAsia="ar-SA"/>
        </w:rPr>
        <w:t>Задание 1.</w:t>
      </w:r>
    </w:p>
    <w:p w:rsidR="004227FE" w:rsidRDefault="004227FE" w:rsidP="00533ADE">
      <w:pPr>
        <w:jc w:val="both"/>
        <w:rPr>
          <w:b/>
          <w:sz w:val="28"/>
          <w:szCs w:val="28"/>
          <w:lang w:eastAsia="ar-SA"/>
        </w:rPr>
      </w:pPr>
    </w:p>
    <w:p w:rsidR="004227FE" w:rsidRDefault="004227FE" w:rsidP="00533ADE">
      <w:pPr>
        <w:jc w:val="both"/>
        <w:rPr>
          <w:b/>
          <w:sz w:val="28"/>
          <w:szCs w:val="28"/>
          <w:lang w:eastAsia="ar-SA"/>
        </w:rPr>
      </w:pPr>
    </w:p>
    <w:p w:rsidR="004227FE" w:rsidRDefault="004227FE" w:rsidP="00533ADE">
      <w:pPr>
        <w:jc w:val="both"/>
        <w:rPr>
          <w:b/>
          <w:sz w:val="28"/>
          <w:szCs w:val="28"/>
          <w:lang w:eastAsia="ar-SA"/>
        </w:rPr>
      </w:pPr>
    </w:p>
    <w:p w:rsidR="004227FE" w:rsidRDefault="004227FE" w:rsidP="00533ADE">
      <w:pPr>
        <w:jc w:val="both"/>
        <w:rPr>
          <w:b/>
          <w:sz w:val="28"/>
          <w:szCs w:val="28"/>
          <w:lang w:eastAsia="ar-SA"/>
        </w:rPr>
      </w:pPr>
    </w:p>
    <w:p w:rsidR="004227FE" w:rsidRDefault="004227FE" w:rsidP="00533ADE">
      <w:pPr>
        <w:jc w:val="both"/>
        <w:rPr>
          <w:b/>
          <w:sz w:val="28"/>
          <w:szCs w:val="28"/>
          <w:lang w:eastAsia="ar-SA"/>
        </w:rPr>
      </w:pPr>
    </w:p>
    <w:p w:rsidR="004227FE" w:rsidRDefault="004227FE" w:rsidP="00533ADE">
      <w:pPr>
        <w:jc w:val="both"/>
        <w:rPr>
          <w:b/>
          <w:sz w:val="28"/>
          <w:szCs w:val="28"/>
          <w:lang w:eastAsia="ar-SA"/>
        </w:rPr>
      </w:pPr>
    </w:p>
    <w:p w:rsidR="004227FE" w:rsidRDefault="004227FE" w:rsidP="00533ADE">
      <w:pPr>
        <w:jc w:val="both"/>
        <w:rPr>
          <w:b/>
          <w:sz w:val="28"/>
          <w:szCs w:val="28"/>
          <w:lang w:eastAsia="ar-SA"/>
        </w:rPr>
      </w:pPr>
    </w:p>
    <w:p w:rsidR="004227FE" w:rsidRDefault="004227FE" w:rsidP="00533ADE">
      <w:pPr>
        <w:jc w:val="both"/>
        <w:rPr>
          <w:b/>
          <w:sz w:val="28"/>
          <w:szCs w:val="28"/>
          <w:lang w:eastAsia="ar-SA"/>
        </w:rPr>
      </w:pPr>
    </w:p>
    <w:p w:rsidR="004227FE" w:rsidRDefault="004227FE" w:rsidP="00533ADE">
      <w:pPr>
        <w:jc w:val="both"/>
        <w:rPr>
          <w:b/>
          <w:sz w:val="28"/>
          <w:szCs w:val="28"/>
          <w:lang w:eastAsia="ar-SA"/>
        </w:rPr>
      </w:pPr>
    </w:p>
    <w:p w:rsidR="004227FE" w:rsidRDefault="004227FE" w:rsidP="00533ADE">
      <w:pPr>
        <w:jc w:val="both"/>
        <w:rPr>
          <w:b/>
          <w:sz w:val="28"/>
          <w:szCs w:val="28"/>
          <w:lang w:eastAsia="ar-SA"/>
        </w:rPr>
      </w:pPr>
    </w:p>
    <w:p w:rsidR="004227FE" w:rsidRDefault="004227FE" w:rsidP="00533ADE">
      <w:pPr>
        <w:jc w:val="both"/>
        <w:rPr>
          <w:b/>
          <w:sz w:val="28"/>
          <w:szCs w:val="28"/>
          <w:lang w:eastAsia="ar-SA"/>
        </w:rPr>
      </w:pPr>
    </w:p>
    <w:p w:rsidR="004227FE" w:rsidRPr="0074327D" w:rsidRDefault="004227FE" w:rsidP="00533ADE">
      <w:pPr>
        <w:jc w:val="both"/>
        <w:rPr>
          <w:b/>
        </w:rPr>
      </w:pPr>
    </w:p>
    <w:p w:rsidR="001170F8" w:rsidRPr="0074327D" w:rsidRDefault="001170F8" w:rsidP="00533ADE">
      <w:pPr>
        <w:jc w:val="both"/>
        <w:rPr>
          <w:sz w:val="28"/>
          <w:szCs w:val="28"/>
        </w:rPr>
      </w:pPr>
      <w:r w:rsidRPr="0074327D">
        <w:rPr>
          <w:b/>
          <w:sz w:val="28"/>
          <w:szCs w:val="28"/>
        </w:rPr>
        <w:t>Укажите год, когда происходили события, упомянутые в источнике</w:t>
      </w:r>
      <w:r w:rsidRPr="0074327D">
        <w:rPr>
          <w:sz w:val="28"/>
          <w:szCs w:val="28"/>
        </w:rPr>
        <w:t>? Назовите фамилию генерала, имя которого пропущено в тексте. Какую главную задачу ставят перед собой деятели белого движения в описываемый период?</w:t>
      </w:r>
    </w:p>
    <w:p w:rsidR="001170F8" w:rsidRPr="0074327D" w:rsidRDefault="001170F8" w:rsidP="00533ADE">
      <w:pPr>
        <w:jc w:val="both"/>
        <w:rPr>
          <w:sz w:val="28"/>
          <w:szCs w:val="28"/>
        </w:rPr>
      </w:pPr>
      <w:r w:rsidRPr="0074327D">
        <w:rPr>
          <w:sz w:val="28"/>
          <w:szCs w:val="28"/>
        </w:rPr>
        <w:t>Прочтите отрывок из исторического источника и кратко ответьте на вопросы . Ответы предполагают использование информации из источника, а также применение исторических знаний по курсу истории соответствующего периода.</w:t>
      </w:r>
    </w:p>
    <w:p w:rsidR="001170F8" w:rsidRPr="0074327D" w:rsidRDefault="001170F8" w:rsidP="00533ADE">
      <w:pPr>
        <w:jc w:val="both"/>
        <w:rPr>
          <w:sz w:val="28"/>
          <w:szCs w:val="28"/>
        </w:rPr>
      </w:pPr>
    </w:p>
    <w:p w:rsidR="001170F8" w:rsidRPr="0074327D" w:rsidRDefault="001170F8" w:rsidP="00533ADE">
      <w:pPr>
        <w:jc w:val="both"/>
        <w:rPr>
          <w:sz w:val="28"/>
          <w:szCs w:val="28"/>
        </w:rPr>
      </w:pPr>
      <w:r w:rsidRPr="0074327D">
        <w:rPr>
          <w:sz w:val="28"/>
          <w:szCs w:val="28"/>
        </w:rPr>
        <w:t>Из сочинения историка:</w:t>
      </w:r>
    </w:p>
    <w:p w:rsidR="001170F8" w:rsidRPr="0074327D" w:rsidRDefault="001170F8" w:rsidP="00533ADE">
      <w:pPr>
        <w:jc w:val="both"/>
        <w:rPr>
          <w:sz w:val="28"/>
          <w:szCs w:val="28"/>
        </w:rPr>
      </w:pPr>
      <w:r w:rsidRPr="0074327D">
        <w:rPr>
          <w:sz w:val="28"/>
          <w:szCs w:val="28"/>
        </w:rPr>
        <w:t>«Короткий крымский период Белого движения, связанный с именем генерала ____________, которому Деникин передал пост главкома Вооружённых Сил Юга России, представляет особый интерес с точки зрения изменения внутренней политики и стратегии последнего военного диктатора.</w:t>
      </w:r>
    </w:p>
    <w:p w:rsidR="001170F8" w:rsidRPr="0074327D" w:rsidRDefault="001170F8" w:rsidP="00533ADE">
      <w:pPr>
        <w:jc w:val="both"/>
        <w:rPr>
          <w:sz w:val="28"/>
          <w:szCs w:val="28"/>
        </w:rPr>
      </w:pPr>
      <w:r w:rsidRPr="0074327D">
        <w:rPr>
          <w:sz w:val="28"/>
          <w:szCs w:val="28"/>
        </w:rPr>
        <w:t>Генерал и его ближайшие помощники сумели сделать главный вывод из опыта поражений Колчака и Деникина: борьба с Красной армией в центре России без поддержки крестьянства  — дело безнадёжное. В штаб командующего было подано много проектов аграрной реформы и записок, авторы которых, исходя из ставшего очевидным факта, что борьба против Советской власти «невозможна без внесения успокоения в деревню, без опоры на многочисленную массу крестьян, собственников в душе», предлагали «утолить земельный голод и неудержимую тягу крестьян к захвату помещичьей земли» и тем «вырвать эту почву из-под ног большевиков».</w:t>
      </w:r>
    </w:p>
    <w:p w:rsidR="001170F8" w:rsidRPr="0074327D" w:rsidRDefault="001170F8" w:rsidP="00533ADE">
      <w:pPr>
        <w:jc w:val="both"/>
        <w:rPr>
          <w:sz w:val="28"/>
          <w:szCs w:val="28"/>
        </w:rPr>
      </w:pPr>
      <w:r w:rsidRPr="0074327D">
        <w:rPr>
          <w:sz w:val="28"/>
          <w:szCs w:val="28"/>
        </w:rPr>
        <w:lastRenderedPageBreak/>
        <w:t>Спустя уже пять дней после назначения нового главнокомандующего Вооружённых Сил Юга России, аэропланы белых начали разбрасывать в ближайшем тылу красных войск листовки, извещавшие, что «Деникин уехал за границу» и «скоро будет издан приказ о распределении земли».</w:t>
      </w:r>
    </w:p>
    <w:p w:rsidR="001170F8" w:rsidRPr="0074327D" w:rsidRDefault="001170F8" w:rsidP="00533ADE">
      <w:pPr>
        <w:jc w:val="both"/>
        <w:rPr>
          <w:sz w:val="28"/>
          <w:szCs w:val="28"/>
        </w:rPr>
      </w:pPr>
      <w:r w:rsidRPr="0074327D">
        <w:rPr>
          <w:sz w:val="28"/>
          <w:szCs w:val="28"/>
        </w:rPr>
        <w:t>Делаются попытки положить конец укоренившимся при Деникине насильственным мобилизациям и реквизициям зерна, лошадей, скота, подвод, одежды и другого имущества у крестьян, неоднократно издаются самые категоричные приказы на этот счёт, в войсках создаются специальные военно-судные комиссии для рассмотрения жалоб крестьян на грабежи и насилия со стороны военнослужащих.</w:t>
      </w:r>
    </w:p>
    <w:p w:rsidR="001170F8" w:rsidRPr="0074327D" w:rsidRDefault="001170F8" w:rsidP="00533ADE">
      <w:pPr>
        <w:jc w:val="both"/>
        <w:rPr>
          <w:sz w:val="28"/>
          <w:szCs w:val="28"/>
        </w:rPr>
      </w:pPr>
      <w:r w:rsidRPr="0074327D">
        <w:rPr>
          <w:sz w:val="28"/>
          <w:szCs w:val="28"/>
        </w:rPr>
        <w:t>Переформировав остатки Вооружённых Сил Юга России в 25-тысячную армию, генерал 11 мая дал ей наименование «Русская армия», рассчитывая тем самым придать ей «народный» характер и подчеркнуть её отличие от Добровольческой армии, название которой было ненавистно для крестьянского населения юга России и Украины и связывалось ими с восстановлением помещичьего землевладения, грабежами и террором.</w:t>
      </w:r>
    </w:p>
    <w:p w:rsidR="008B7E95" w:rsidRPr="0074327D" w:rsidRDefault="001170F8" w:rsidP="00533ADE">
      <w:pPr>
        <w:jc w:val="both"/>
        <w:rPr>
          <w:sz w:val="28"/>
          <w:szCs w:val="28"/>
        </w:rPr>
      </w:pPr>
      <w:r w:rsidRPr="0074327D">
        <w:rPr>
          <w:sz w:val="28"/>
          <w:szCs w:val="28"/>
        </w:rPr>
        <w:t>Постоянно помня, что Деникин «не справился с территорией», главнокомандующий и приглашённый им на пост главы правительства А. В. Кривошеин считали, что большевиков можно свергнуть не «походом на Москву», не «завоеванием России», а «созданием хотя бы на клочке русской земли такого порядка и таких условий жизни, которые потянули бы к себе все помыслы и силы стонущего под красным игом народа».</w:t>
      </w:r>
    </w:p>
    <w:p w:rsidR="00C372BA" w:rsidRPr="0074327D" w:rsidRDefault="00C372BA" w:rsidP="00533ADE">
      <w:pPr>
        <w:jc w:val="both"/>
        <w:rPr>
          <w:sz w:val="28"/>
          <w:szCs w:val="28"/>
        </w:rPr>
      </w:pPr>
    </w:p>
    <w:p w:rsidR="008B7E95" w:rsidRPr="0074327D" w:rsidRDefault="008B7E95" w:rsidP="00533ADE">
      <w:pPr>
        <w:jc w:val="both"/>
        <w:rPr>
          <w:b/>
        </w:rPr>
      </w:pPr>
      <w:r w:rsidRPr="0074327D">
        <w:rPr>
          <w:b/>
          <w:sz w:val="28"/>
          <w:szCs w:val="28"/>
        </w:rPr>
        <w:t>Задание 2.</w:t>
      </w:r>
    </w:p>
    <w:p w:rsidR="00C033BD" w:rsidRPr="0074327D" w:rsidRDefault="00C033BD" w:rsidP="00533ADE">
      <w:pPr>
        <w:rPr>
          <w:sz w:val="28"/>
          <w:szCs w:val="28"/>
        </w:rPr>
      </w:pPr>
      <w:r w:rsidRPr="0074327D">
        <w:rPr>
          <w:b/>
          <w:sz w:val="28"/>
          <w:szCs w:val="28"/>
        </w:rPr>
        <w:t>Какие меры руководителей белого движения в этот период, направленные на решение указанной задачи, названы в тексте? Назовите не менее трёх мер</w:t>
      </w:r>
      <w:r w:rsidRPr="0074327D">
        <w:rPr>
          <w:sz w:val="28"/>
          <w:szCs w:val="28"/>
        </w:rPr>
        <w:t>.</w:t>
      </w:r>
    </w:p>
    <w:p w:rsidR="00C372BA" w:rsidRPr="0074327D" w:rsidRDefault="00C372BA" w:rsidP="00533ADE">
      <w:pPr>
        <w:widowControl w:val="0"/>
        <w:autoSpaceDE w:val="0"/>
        <w:jc w:val="both"/>
        <w:rPr>
          <w:sz w:val="28"/>
          <w:szCs w:val="28"/>
        </w:rPr>
      </w:pPr>
    </w:p>
    <w:p w:rsidR="008B7E95" w:rsidRPr="0074327D" w:rsidRDefault="00C033BD" w:rsidP="00533ADE">
      <w:pPr>
        <w:widowControl w:val="0"/>
        <w:autoSpaceDE w:val="0"/>
        <w:jc w:val="both"/>
        <w:rPr>
          <w:b/>
          <w:sz w:val="28"/>
          <w:szCs w:val="28"/>
        </w:rPr>
      </w:pPr>
      <w:r w:rsidRPr="0074327D">
        <w:rPr>
          <w:b/>
          <w:sz w:val="28"/>
          <w:szCs w:val="28"/>
        </w:rPr>
        <w:t xml:space="preserve">Задание 3. </w:t>
      </w:r>
    </w:p>
    <w:p w:rsidR="00C033BD" w:rsidRPr="0074327D" w:rsidRDefault="00C033BD" w:rsidP="00533ADE">
      <w:pPr>
        <w:widowControl w:val="0"/>
        <w:autoSpaceDE w:val="0"/>
        <w:jc w:val="both"/>
        <w:rPr>
          <w:b/>
          <w:sz w:val="28"/>
          <w:szCs w:val="28"/>
        </w:rPr>
      </w:pPr>
      <w:r w:rsidRPr="0074327D">
        <w:rPr>
          <w:b/>
          <w:sz w:val="28"/>
          <w:szCs w:val="28"/>
        </w:rPr>
        <w:t>Прочтите отрывок из воспоминаний военачальника и политического деятеля.</w:t>
      </w:r>
    </w:p>
    <w:p w:rsidR="00C033BD" w:rsidRPr="0074327D" w:rsidRDefault="00C033BD" w:rsidP="00533ADE">
      <w:pPr>
        <w:widowControl w:val="0"/>
        <w:autoSpaceDE w:val="0"/>
        <w:jc w:val="both"/>
        <w:rPr>
          <w:sz w:val="28"/>
          <w:szCs w:val="28"/>
        </w:rPr>
      </w:pPr>
      <w:r w:rsidRPr="0074327D">
        <w:rPr>
          <w:sz w:val="28"/>
          <w:szCs w:val="28"/>
        </w:rPr>
        <w:t>«Действия повстанческих отрядов вносили подчас весьма серьёзные осложнения в стратегию всех борющихся сторон, ослабляя попеременно то одну, то другую, внося хаос в тылу и отвлекая войска с фронта. Объективно повстанчество являлось фактором положительным для нас на территории, занятой врагом, и тотчас же становилось ярко отрицательным, когда территория попадала в наши руки. Поэтому с повстанчеством вели борьбу все три режима  — петлюровский, советский и добровольческий. Даже факты добровольного перехода к нам некоторых повстанческих банд являлись только тяжёлой обузой, дискредитируя власть и армию. «Наибольшее зло,  — писал мне генерал Драгомиров,  — это атаманы, перешедшие на нашу сторону, вроде Струка. Это типичный разбойник, которому суждена, несомненно, виселица. Принимать их к нам и сохранять их отряды  — это только порочить наше дело. При первой возможности его отряд буду расформировывать».</w:t>
      </w:r>
    </w:p>
    <w:p w:rsidR="00C033BD" w:rsidRPr="0074327D" w:rsidRDefault="00C033BD" w:rsidP="00533ADE">
      <w:pPr>
        <w:widowControl w:val="0"/>
        <w:autoSpaceDE w:val="0"/>
        <w:jc w:val="both"/>
        <w:rPr>
          <w:sz w:val="28"/>
          <w:szCs w:val="28"/>
        </w:rPr>
      </w:pPr>
      <w:r w:rsidRPr="0074327D">
        <w:rPr>
          <w:sz w:val="28"/>
          <w:szCs w:val="28"/>
        </w:rPr>
        <w:t xml:space="preserve">Вместе с тем генерал Драгомиров считал необходимым поставить борьбу с </w:t>
      </w:r>
      <w:r w:rsidRPr="0074327D">
        <w:rPr>
          <w:sz w:val="28"/>
          <w:szCs w:val="28"/>
        </w:rPr>
        <w:lastRenderedPageBreak/>
        <w:t>бандитизмом на первый план, ибо «ни о каком гражданском правопорядке невозможно говорить, пока мы не сумеем обеспечить самое элементарное спокойствие и безопасность личную и имущественную...»</w:t>
      </w:r>
    </w:p>
    <w:p w:rsidR="00C033BD" w:rsidRPr="0074327D" w:rsidRDefault="00C033BD" w:rsidP="00533ADE">
      <w:pPr>
        <w:widowControl w:val="0"/>
        <w:autoSpaceDE w:val="0"/>
        <w:jc w:val="both"/>
        <w:rPr>
          <w:sz w:val="28"/>
          <w:szCs w:val="28"/>
        </w:rPr>
      </w:pPr>
      <w:r w:rsidRPr="0074327D">
        <w:rPr>
          <w:sz w:val="28"/>
          <w:szCs w:val="28"/>
        </w:rPr>
        <w:t>Атаманство приносило с собой элементы дезорганизации и разложения; махновщина, кроме того, была наиболее антагонистична идее Белого движения».</w:t>
      </w:r>
    </w:p>
    <w:p w:rsidR="00C033BD" w:rsidRPr="0074327D" w:rsidRDefault="00C033BD" w:rsidP="00533ADE">
      <w:pPr>
        <w:widowControl w:val="0"/>
        <w:autoSpaceDE w:val="0"/>
        <w:jc w:val="both"/>
        <w:rPr>
          <w:sz w:val="28"/>
          <w:szCs w:val="28"/>
        </w:rPr>
      </w:pPr>
      <w:r w:rsidRPr="0074327D">
        <w:rPr>
          <w:sz w:val="28"/>
          <w:szCs w:val="28"/>
        </w:rPr>
        <w:t>Используя отрывок и знания по истории, выберите в приведённом списке верные суждения. Запишите цифры, под которыми они указаны.</w:t>
      </w:r>
    </w:p>
    <w:p w:rsidR="003963D7" w:rsidRPr="0074327D" w:rsidRDefault="003963D7" w:rsidP="00533ADE">
      <w:pPr>
        <w:widowControl w:val="0"/>
        <w:autoSpaceDE w:val="0"/>
        <w:jc w:val="both"/>
        <w:rPr>
          <w:i/>
          <w:iCs/>
          <w:sz w:val="28"/>
          <w:szCs w:val="28"/>
        </w:rPr>
      </w:pPr>
    </w:p>
    <w:p w:rsidR="001250AC" w:rsidRPr="00FF41FF" w:rsidRDefault="008B7E95" w:rsidP="00FF41FF">
      <w:pPr>
        <w:widowControl w:val="0"/>
        <w:autoSpaceDE w:val="0"/>
        <w:jc w:val="both"/>
      </w:pPr>
      <w:r w:rsidRPr="0074327D">
        <w:rPr>
          <w:i/>
          <w:iCs/>
          <w:sz w:val="28"/>
          <w:szCs w:val="28"/>
        </w:rPr>
        <w:t>Форма контроля: письменный ответ на вопросы.</w:t>
      </w:r>
      <w:bookmarkStart w:id="9" w:name="_Hlk125312845"/>
      <w:bookmarkStart w:id="10" w:name="_Hlk125312511"/>
    </w:p>
    <w:p w:rsidR="001250AC" w:rsidRPr="0074327D" w:rsidRDefault="001250AC" w:rsidP="003963D7">
      <w:pPr>
        <w:jc w:val="center"/>
        <w:rPr>
          <w:b/>
          <w:sz w:val="28"/>
          <w:szCs w:val="28"/>
          <w:u w:val="single"/>
        </w:rPr>
      </w:pPr>
    </w:p>
    <w:p w:rsidR="003963D7" w:rsidRPr="0074327D" w:rsidRDefault="003963D7" w:rsidP="003963D7">
      <w:pPr>
        <w:jc w:val="center"/>
        <w:rPr>
          <w:b/>
          <w:sz w:val="28"/>
          <w:szCs w:val="28"/>
          <w:u w:val="single"/>
        </w:rPr>
      </w:pPr>
      <w:r w:rsidRPr="0074327D">
        <w:rPr>
          <w:b/>
          <w:sz w:val="28"/>
          <w:szCs w:val="28"/>
          <w:u w:val="single"/>
        </w:rPr>
        <w:t>ПРАКТИЧЕСКОЕ ЗАНЯТИЕ № 3</w:t>
      </w:r>
    </w:p>
    <w:p w:rsidR="003963D7" w:rsidRPr="0074327D" w:rsidRDefault="003963D7" w:rsidP="003963D7">
      <w:pPr>
        <w:widowControl w:val="0"/>
        <w:autoSpaceDE w:val="0"/>
        <w:jc w:val="center"/>
      </w:pPr>
    </w:p>
    <w:p w:rsidR="003963D7" w:rsidRPr="0074327D" w:rsidRDefault="003963D7" w:rsidP="003963D7">
      <w:pPr>
        <w:widowControl w:val="0"/>
        <w:autoSpaceDE w:val="0"/>
        <w:jc w:val="both"/>
        <w:rPr>
          <w:b/>
          <w:bCs/>
          <w:sz w:val="28"/>
          <w:szCs w:val="28"/>
        </w:rPr>
      </w:pPr>
      <w:r w:rsidRPr="0074327D">
        <w:rPr>
          <w:b/>
          <w:bCs/>
          <w:sz w:val="28"/>
          <w:szCs w:val="28"/>
        </w:rPr>
        <w:t>Раздел 1. Россия в годы Первой мировой войны и Первая мировая война и послевоенный кризис Великой Российской революции (1914–1922).</w:t>
      </w:r>
    </w:p>
    <w:p w:rsidR="003963D7" w:rsidRPr="0074327D" w:rsidRDefault="003963D7" w:rsidP="003963D7">
      <w:pPr>
        <w:tabs>
          <w:tab w:val="left" w:pos="0"/>
        </w:tabs>
        <w:jc w:val="both"/>
        <w:rPr>
          <w:b/>
          <w:bCs/>
          <w:sz w:val="28"/>
          <w:szCs w:val="28"/>
        </w:rPr>
      </w:pPr>
    </w:p>
    <w:p w:rsidR="003963D7" w:rsidRPr="0074327D" w:rsidRDefault="003963D7" w:rsidP="003963D7">
      <w:pPr>
        <w:jc w:val="both"/>
        <w:rPr>
          <w:b/>
          <w:bCs/>
          <w:sz w:val="28"/>
          <w:szCs w:val="28"/>
          <w:lang w:eastAsia="ar-SA"/>
        </w:rPr>
      </w:pPr>
      <w:r w:rsidRPr="0074327D">
        <w:rPr>
          <w:b/>
          <w:bCs/>
          <w:sz w:val="28"/>
          <w:szCs w:val="28"/>
          <w:lang w:eastAsia="ar-SA"/>
        </w:rPr>
        <w:t xml:space="preserve">Профессионально ориентированное содержание. </w:t>
      </w:r>
    </w:p>
    <w:p w:rsidR="00B06D52" w:rsidRDefault="003963D7" w:rsidP="003963D7">
      <w:pPr>
        <w:jc w:val="both"/>
        <w:rPr>
          <w:sz w:val="28"/>
          <w:lang w:eastAsia="ru-RU"/>
        </w:rPr>
      </w:pPr>
      <w:r w:rsidRPr="0074327D">
        <w:rPr>
          <w:b/>
          <w:bCs/>
          <w:sz w:val="28"/>
          <w:szCs w:val="28"/>
          <w:lang w:eastAsia="ar-SA"/>
        </w:rPr>
        <w:t xml:space="preserve">Тема: </w:t>
      </w:r>
      <w:r w:rsidR="00B06D52" w:rsidRPr="006E6382">
        <w:rPr>
          <w:sz w:val="28"/>
          <w:lang w:eastAsia="ru-RU"/>
        </w:rPr>
        <w:t xml:space="preserve">Экономика России в 1920е годы. Экономические кризис и попытки его решения. Новая Экономическая политика.  </w:t>
      </w:r>
    </w:p>
    <w:p w:rsidR="00B06D52" w:rsidRDefault="00B06D52" w:rsidP="003963D7">
      <w:pPr>
        <w:jc w:val="both"/>
        <w:rPr>
          <w:sz w:val="28"/>
          <w:lang w:eastAsia="ru-RU"/>
        </w:rPr>
      </w:pPr>
    </w:p>
    <w:p w:rsidR="003963D7" w:rsidRPr="0074327D" w:rsidRDefault="003963D7" w:rsidP="003963D7">
      <w:pPr>
        <w:jc w:val="both"/>
        <w:rPr>
          <w:b/>
          <w:sz w:val="28"/>
          <w:szCs w:val="28"/>
        </w:rPr>
      </w:pPr>
      <w:r w:rsidRPr="0074327D">
        <w:rPr>
          <w:b/>
          <w:sz w:val="28"/>
          <w:szCs w:val="28"/>
        </w:rPr>
        <w:t xml:space="preserve">Цели занятия: </w:t>
      </w:r>
    </w:p>
    <w:p w:rsidR="003963D7" w:rsidRPr="0074327D" w:rsidRDefault="003963D7" w:rsidP="003963D7">
      <w:pPr>
        <w:jc w:val="both"/>
        <w:rPr>
          <w:sz w:val="28"/>
          <w:szCs w:val="28"/>
        </w:rPr>
      </w:pPr>
      <w:r w:rsidRPr="0074327D">
        <w:rPr>
          <w:b/>
          <w:sz w:val="28"/>
          <w:szCs w:val="28"/>
        </w:rPr>
        <w:t xml:space="preserve">- </w:t>
      </w:r>
      <w:r w:rsidRPr="0074327D">
        <w:rPr>
          <w:sz w:val="28"/>
          <w:szCs w:val="28"/>
        </w:rPr>
        <w:t>и</w:t>
      </w:r>
      <w:r w:rsidRPr="0074327D">
        <w:rPr>
          <w:bCs/>
          <w:sz w:val="28"/>
          <w:szCs w:val="28"/>
        </w:rPr>
        <w:t>зучение материала по теме;</w:t>
      </w:r>
    </w:p>
    <w:p w:rsidR="003963D7" w:rsidRPr="0074327D" w:rsidRDefault="003963D7" w:rsidP="003963D7">
      <w:pPr>
        <w:jc w:val="both"/>
        <w:rPr>
          <w:sz w:val="28"/>
          <w:szCs w:val="28"/>
        </w:rPr>
      </w:pPr>
      <w:r w:rsidRPr="0074327D">
        <w:rPr>
          <w:sz w:val="28"/>
          <w:szCs w:val="28"/>
        </w:rPr>
        <w:t>- формирование представления о социально-экономических и политических процессах, происходящих в обществе.</w:t>
      </w:r>
    </w:p>
    <w:p w:rsidR="003963D7" w:rsidRPr="0074327D" w:rsidRDefault="003963D7" w:rsidP="003963D7">
      <w:pPr>
        <w:jc w:val="both"/>
        <w:rPr>
          <w:sz w:val="28"/>
          <w:szCs w:val="28"/>
        </w:rPr>
      </w:pPr>
      <w:r w:rsidRPr="0074327D">
        <w:rPr>
          <w:sz w:val="28"/>
          <w:szCs w:val="28"/>
        </w:rPr>
        <w:t xml:space="preserve">- </w:t>
      </w:r>
      <w:r w:rsidRPr="0074327D">
        <w:rPr>
          <w:bCs/>
          <w:sz w:val="28"/>
          <w:szCs w:val="28"/>
        </w:rPr>
        <w:t xml:space="preserve">приобретение навыков </w:t>
      </w:r>
      <w:r w:rsidRPr="0074327D">
        <w:rPr>
          <w:sz w:val="28"/>
          <w:szCs w:val="28"/>
        </w:rPr>
        <w:t xml:space="preserve"> работы с информационными источниками.</w:t>
      </w:r>
    </w:p>
    <w:p w:rsidR="003963D7" w:rsidRPr="0074327D" w:rsidRDefault="003963D7" w:rsidP="003963D7">
      <w:pPr>
        <w:jc w:val="both"/>
        <w:rPr>
          <w:b/>
          <w:sz w:val="28"/>
          <w:szCs w:val="28"/>
        </w:rPr>
      </w:pPr>
    </w:p>
    <w:p w:rsidR="003963D7" w:rsidRPr="0074327D" w:rsidRDefault="003963D7" w:rsidP="003963D7">
      <w:pPr>
        <w:jc w:val="both"/>
        <w:rPr>
          <w:b/>
          <w:sz w:val="28"/>
          <w:szCs w:val="28"/>
        </w:rPr>
      </w:pPr>
      <w:r w:rsidRPr="0074327D">
        <w:rPr>
          <w:b/>
          <w:sz w:val="28"/>
          <w:szCs w:val="28"/>
        </w:rPr>
        <w:t>Обеспечение  занятия:</w:t>
      </w:r>
    </w:p>
    <w:p w:rsidR="003963D7" w:rsidRPr="0074327D" w:rsidRDefault="003963D7" w:rsidP="003963D7">
      <w:pPr>
        <w:jc w:val="both"/>
        <w:rPr>
          <w:sz w:val="28"/>
          <w:szCs w:val="28"/>
        </w:rPr>
      </w:pPr>
      <w:r w:rsidRPr="0074327D">
        <w:rPr>
          <w:sz w:val="28"/>
          <w:szCs w:val="28"/>
        </w:rPr>
        <w:t>1. Методические указания для выполнения практической работы.</w:t>
      </w:r>
    </w:p>
    <w:p w:rsidR="00B06D52" w:rsidRPr="0074327D" w:rsidRDefault="003963D7" w:rsidP="003963D7">
      <w:pPr>
        <w:jc w:val="both"/>
        <w:rPr>
          <w:sz w:val="28"/>
          <w:szCs w:val="28"/>
        </w:rPr>
      </w:pPr>
      <w:r w:rsidRPr="0074327D">
        <w:rPr>
          <w:sz w:val="28"/>
          <w:szCs w:val="28"/>
        </w:rPr>
        <w:t>2. Информационные источники.</w:t>
      </w:r>
    </w:p>
    <w:p w:rsidR="003963D7" w:rsidRPr="0074327D" w:rsidRDefault="003963D7" w:rsidP="003963D7">
      <w:pPr>
        <w:widowControl w:val="0"/>
        <w:autoSpaceDE w:val="0"/>
        <w:jc w:val="both"/>
        <w:rPr>
          <w:highlight w:val="yellow"/>
        </w:rPr>
      </w:pPr>
    </w:p>
    <w:p w:rsidR="003963D7" w:rsidRPr="0074327D" w:rsidRDefault="003963D7" w:rsidP="003963D7">
      <w:pPr>
        <w:spacing w:line="360" w:lineRule="auto"/>
        <w:jc w:val="center"/>
        <w:rPr>
          <w:rFonts w:eastAsia="Arial"/>
          <w:b/>
          <w:bCs/>
          <w:sz w:val="28"/>
          <w:szCs w:val="28"/>
          <w:lang w:eastAsia="ru-RU"/>
        </w:rPr>
      </w:pPr>
      <w:r w:rsidRPr="0074327D">
        <w:rPr>
          <w:rFonts w:eastAsia="Arial"/>
          <w:b/>
          <w:bCs/>
          <w:sz w:val="28"/>
          <w:szCs w:val="28"/>
          <w:lang w:eastAsia="ru-RU"/>
        </w:rPr>
        <w:t>Основная литература:</w:t>
      </w:r>
    </w:p>
    <w:p w:rsidR="003963D7" w:rsidRPr="0074327D" w:rsidRDefault="003963D7" w:rsidP="003963D7">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3963D7" w:rsidRPr="0074327D" w:rsidRDefault="003963D7" w:rsidP="003963D7">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3963D7" w:rsidRPr="0074327D" w:rsidRDefault="003963D7" w:rsidP="003963D7">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3963D7" w:rsidRPr="0074327D" w:rsidRDefault="003963D7" w:rsidP="003963D7">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3963D7" w:rsidRPr="0074327D" w:rsidRDefault="003963D7" w:rsidP="003963D7">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lastRenderedPageBreak/>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3963D7" w:rsidRPr="0074327D" w:rsidRDefault="003963D7" w:rsidP="003963D7">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6. 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Загладин, Ю. А. Петров. - 4-е изд. — Москва : ООО «Русское слово — учебник», 2022. - 448 с. - (ФГОС. Инновационная школа). - ISBN 978-5-533-02305-4. - Текст : электронный. - URL: https://znanium.com/catalog/product/2040851   </w:t>
      </w:r>
    </w:p>
    <w:p w:rsidR="003963D7" w:rsidRPr="0074327D" w:rsidRDefault="003963D7" w:rsidP="003963D7">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7. Самыгин, С.И. История : учебник / С.И. Самыгин, П.С. Самыгин, В.Н. Шевелев. — Москва : КноРус, 2022. — 306 с. — ISBN 978-5-406-09566-9. — URL:https://book.ru/book/943202. — Текст : электронный.</w:t>
      </w:r>
    </w:p>
    <w:p w:rsidR="006F5412" w:rsidRPr="0074327D" w:rsidRDefault="006F5412" w:rsidP="00533ADE">
      <w:pPr>
        <w:jc w:val="both"/>
        <w:rPr>
          <w:sz w:val="28"/>
          <w:szCs w:val="28"/>
          <w:lang w:eastAsia="ar-SA"/>
        </w:rPr>
      </w:pPr>
      <w:bookmarkStart w:id="11" w:name="_Hlk146522510"/>
    </w:p>
    <w:p w:rsidR="008B7E95" w:rsidRPr="0074327D" w:rsidRDefault="008B7E95" w:rsidP="00533ADE">
      <w:pPr>
        <w:jc w:val="both"/>
        <w:rPr>
          <w:b/>
        </w:rPr>
      </w:pPr>
      <w:r w:rsidRPr="0074327D">
        <w:rPr>
          <w:b/>
          <w:sz w:val="28"/>
          <w:szCs w:val="28"/>
          <w:lang w:eastAsia="ar-SA"/>
        </w:rPr>
        <w:t>Задание</w:t>
      </w:r>
      <w:r w:rsidR="003963D7" w:rsidRPr="0074327D">
        <w:rPr>
          <w:b/>
          <w:sz w:val="28"/>
          <w:szCs w:val="28"/>
          <w:lang w:eastAsia="ar-SA"/>
        </w:rPr>
        <w:t xml:space="preserve"> 1. </w:t>
      </w:r>
    </w:p>
    <w:bookmarkEnd w:id="11"/>
    <w:p w:rsidR="00D20A2A" w:rsidRDefault="00D20A2A" w:rsidP="00D20A2A">
      <w:pPr>
        <w:jc w:val="both"/>
        <w:rPr>
          <w:b/>
          <w:sz w:val="28"/>
          <w:szCs w:val="28"/>
          <w:lang w:eastAsia="ru-RU"/>
        </w:rPr>
      </w:pPr>
      <w:r w:rsidRPr="00D20A2A">
        <w:rPr>
          <w:b/>
          <w:sz w:val="28"/>
          <w:szCs w:val="28"/>
          <w:lang w:eastAsia="ru-RU"/>
        </w:rPr>
        <w:t>Какая цель в системе денежного обращения ставится в постановлении? Назовите две финансовые меры, которые в постановлении указываются как необходимые для достижения поставленной цели.</w:t>
      </w:r>
    </w:p>
    <w:p w:rsidR="00D20A2A" w:rsidRDefault="00D20A2A" w:rsidP="00D20A2A">
      <w:pPr>
        <w:jc w:val="both"/>
        <w:rPr>
          <w:b/>
          <w:sz w:val="28"/>
          <w:szCs w:val="28"/>
          <w:lang w:eastAsia="ru-RU"/>
        </w:rPr>
      </w:pPr>
      <w:r w:rsidRPr="00D20A2A">
        <w:rPr>
          <w:b/>
          <w:sz w:val="28"/>
          <w:szCs w:val="28"/>
          <w:lang w:eastAsia="ru-RU"/>
        </w:rPr>
        <w:t>Укажите год, в котором началось проведение нового курса в экономике, о котором говорится в тексте. Кто был в это время главой советского правительства? Под каким названием вошла в историю прежняя экономическая политика, от методов которой в постановлении призывается отказаться?</w:t>
      </w:r>
    </w:p>
    <w:p w:rsidR="00D20A2A" w:rsidRDefault="00D20A2A" w:rsidP="00D20A2A">
      <w:pPr>
        <w:jc w:val="both"/>
        <w:rPr>
          <w:b/>
          <w:sz w:val="28"/>
          <w:szCs w:val="28"/>
          <w:lang w:eastAsia="ru-RU"/>
        </w:rPr>
      </w:pPr>
      <w:r w:rsidRPr="00D20A2A">
        <w:rPr>
          <w:b/>
          <w:sz w:val="28"/>
          <w:szCs w:val="28"/>
          <w:lang w:eastAsia="ru-RU"/>
        </w:rPr>
        <w:t>Привлекая исторические знания, укажите не менее трёх причин перехода советской власти к новой политике, о которой говорится в постановлении.</w:t>
      </w:r>
    </w:p>
    <w:p w:rsidR="00D20A2A" w:rsidRPr="00D20A2A" w:rsidRDefault="00D20A2A" w:rsidP="00D20A2A">
      <w:pPr>
        <w:jc w:val="both"/>
        <w:rPr>
          <w:b/>
          <w:sz w:val="28"/>
          <w:szCs w:val="28"/>
          <w:lang w:eastAsia="ru-RU"/>
        </w:rPr>
      </w:pPr>
    </w:p>
    <w:p w:rsidR="00D20A2A" w:rsidRPr="00D20A2A" w:rsidRDefault="00D20A2A" w:rsidP="00D20A2A">
      <w:pPr>
        <w:jc w:val="both"/>
        <w:rPr>
          <w:b/>
          <w:sz w:val="28"/>
          <w:szCs w:val="28"/>
          <w:lang w:eastAsia="ru-RU"/>
        </w:rPr>
      </w:pPr>
      <w:r w:rsidRPr="00D20A2A">
        <w:rPr>
          <w:b/>
          <w:bCs/>
          <w:sz w:val="28"/>
          <w:szCs w:val="28"/>
          <w:lang w:eastAsia="ru-RU"/>
        </w:rPr>
        <w:t>Прочтите отрывок из исторического источни</w:t>
      </w:r>
      <w:r>
        <w:rPr>
          <w:b/>
          <w:bCs/>
          <w:sz w:val="28"/>
          <w:szCs w:val="28"/>
          <w:lang w:eastAsia="ru-RU"/>
        </w:rPr>
        <w:t>ка и кратко ответьте на вопросы.</w:t>
      </w:r>
      <w:r w:rsidRPr="00D20A2A">
        <w:rPr>
          <w:b/>
          <w:bCs/>
          <w:sz w:val="28"/>
          <w:szCs w:val="28"/>
          <w:lang w:eastAsia="ru-RU"/>
        </w:rPr>
        <w:t xml:space="preserve"> Ответы предполагают использование информации из источника, а также применение исторических знаний по курсу истории соответствующего периода.</w:t>
      </w:r>
    </w:p>
    <w:p w:rsidR="00D20A2A" w:rsidRPr="00D20A2A" w:rsidRDefault="00D20A2A" w:rsidP="00D20A2A">
      <w:pPr>
        <w:jc w:val="both"/>
        <w:rPr>
          <w:b/>
          <w:sz w:val="28"/>
          <w:szCs w:val="28"/>
          <w:lang w:eastAsia="ru-RU"/>
        </w:rPr>
      </w:pPr>
      <w:r w:rsidRPr="00D20A2A">
        <w:rPr>
          <w:b/>
          <w:sz w:val="28"/>
          <w:szCs w:val="28"/>
          <w:lang w:eastAsia="ru-RU"/>
        </w:rPr>
        <w:t> </w:t>
      </w:r>
    </w:p>
    <w:p w:rsidR="00D20A2A" w:rsidRPr="00D20A2A" w:rsidRDefault="00D20A2A" w:rsidP="00D20A2A">
      <w:pPr>
        <w:jc w:val="both"/>
        <w:rPr>
          <w:sz w:val="28"/>
          <w:szCs w:val="28"/>
          <w:lang w:eastAsia="ru-RU"/>
        </w:rPr>
      </w:pPr>
      <w:r w:rsidRPr="00D20A2A">
        <w:rPr>
          <w:sz w:val="28"/>
          <w:szCs w:val="28"/>
          <w:lang w:eastAsia="ru-RU"/>
        </w:rPr>
        <w:t>Из постановления:</w:t>
      </w:r>
    </w:p>
    <w:p w:rsidR="00D20A2A" w:rsidRPr="00D20A2A" w:rsidRDefault="00D20A2A" w:rsidP="00D20A2A">
      <w:pPr>
        <w:jc w:val="both"/>
        <w:rPr>
          <w:sz w:val="28"/>
          <w:szCs w:val="28"/>
          <w:lang w:eastAsia="ru-RU"/>
        </w:rPr>
      </w:pPr>
      <w:r w:rsidRPr="00D20A2A">
        <w:rPr>
          <w:sz w:val="28"/>
          <w:szCs w:val="28"/>
          <w:lang w:eastAsia="ru-RU"/>
        </w:rPr>
        <w:t> </w:t>
      </w:r>
    </w:p>
    <w:p w:rsidR="00D20A2A" w:rsidRPr="00D20A2A" w:rsidRDefault="00D20A2A" w:rsidP="00D20A2A">
      <w:pPr>
        <w:jc w:val="both"/>
        <w:rPr>
          <w:sz w:val="28"/>
          <w:szCs w:val="28"/>
          <w:lang w:eastAsia="ru-RU"/>
        </w:rPr>
      </w:pPr>
      <w:r w:rsidRPr="00D20A2A">
        <w:rPr>
          <w:sz w:val="28"/>
          <w:szCs w:val="28"/>
          <w:lang w:eastAsia="ru-RU"/>
        </w:rPr>
        <w:t>«Считая, что Советская власть вполне своевременно перешла к новой экономической политике и что правильность этой политики вполне подтверждена намечающимся оживлением хозяйственного оборота, IX съезд Советов вполне одобряет мероприятия Рабоче-крестьянского правительства, направленные к быстрейшему проведению в жизнь начал новой экономической политики.</w:t>
      </w:r>
    </w:p>
    <w:p w:rsidR="00D20A2A" w:rsidRPr="00D20A2A" w:rsidRDefault="00D20A2A" w:rsidP="00D20A2A">
      <w:pPr>
        <w:jc w:val="both"/>
        <w:rPr>
          <w:sz w:val="28"/>
          <w:szCs w:val="28"/>
          <w:lang w:eastAsia="ru-RU"/>
        </w:rPr>
      </w:pPr>
      <w:r w:rsidRPr="00D20A2A">
        <w:rPr>
          <w:sz w:val="28"/>
          <w:szCs w:val="28"/>
          <w:lang w:eastAsia="ru-RU"/>
        </w:rPr>
        <w:t xml:space="preserve">При дальнейшем проведении этой политики необходимо самым внимательным образом считаться с хозяйственной обстановкой, характерными чертами которой надо считать: 1.  образование внутреннего рынка как результат отказа </w:t>
      </w:r>
      <w:r w:rsidRPr="00D20A2A">
        <w:rPr>
          <w:sz w:val="28"/>
          <w:szCs w:val="28"/>
          <w:lang w:eastAsia="ru-RU"/>
        </w:rPr>
        <w:lastRenderedPageBreak/>
        <w:t>от продразвёрстки; 2.  развитие денежного обмена. И то, и другое есть непосредственный результат преобладания мелкого и крестьянского хозяйства в стране. При этих условиях крупнейшей ошибкой было бы применение в области народного хозяйства со стороны Советской власти тех методов, которые применялись ею в предшествовавший период и которые вызваны были специальными условиями эпохи гражданской войны. Рабоче-крестьянская власть путём систематических строго обдуманных и построенных на точном учёте процессов рынка экономических мероприятий должна взять в свои руки регулирование рынка и денежного обращения.</w:t>
      </w:r>
    </w:p>
    <w:p w:rsidR="00D20A2A" w:rsidRPr="00D20A2A" w:rsidRDefault="00D20A2A" w:rsidP="00D20A2A">
      <w:pPr>
        <w:jc w:val="both"/>
        <w:rPr>
          <w:sz w:val="28"/>
          <w:szCs w:val="28"/>
          <w:lang w:eastAsia="ru-RU"/>
        </w:rPr>
      </w:pPr>
      <w:r w:rsidRPr="00D20A2A">
        <w:rPr>
          <w:sz w:val="28"/>
          <w:szCs w:val="28"/>
          <w:lang w:eastAsia="ru-RU"/>
        </w:rPr>
        <w:t>В интересах оздоровления рынка должен быть принят ряд срочных финансовых мер, направленных к восстановлению денежного обращения на основе золотой валюты. Первым шагом к этому должно явиться неуклонное проведение плана быстрейшего сокращения выпуска бумажных денег путём систематического проведения налоговой политики и платности хозяйственных услуг государства...</w:t>
      </w:r>
    </w:p>
    <w:p w:rsidR="00D20A2A" w:rsidRPr="00D20A2A" w:rsidRDefault="00D20A2A" w:rsidP="00D20A2A">
      <w:pPr>
        <w:jc w:val="both"/>
        <w:rPr>
          <w:sz w:val="28"/>
          <w:szCs w:val="28"/>
          <w:lang w:eastAsia="ru-RU"/>
        </w:rPr>
      </w:pPr>
      <w:r w:rsidRPr="00D20A2A">
        <w:rPr>
          <w:sz w:val="28"/>
          <w:szCs w:val="28"/>
          <w:lang w:eastAsia="ru-RU"/>
        </w:rPr>
        <w:t>Расходы Советской республики и всех её центральных и местных учреждений должны быть сведены к минимуму, приведены в связь с её ресурсами...»</w:t>
      </w:r>
    </w:p>
    <w:p w:rsidR="00FF41FF" w:rsidRPr="00FF41FF" w:rsidRDefault="00FF41FF" w:rsidP="00FF41FF">
      <w:pPr>
        <w:jc w:val="both"/>
        <w:rPr>
          <w:b/>
          <w:i/>
          <w:sz w:val="28"/>
          <w:szCs w:val="28"/>
          <w:lang w:eastAsia="ru-RU"/>
        </w:rPr>
      </w:pPr>
    </w:p>
    <w:p w:rsidR="00FF41FF" w:rsidRPr="00514B74" w:rsidRDefault="00514B74" w:rsidP="00FF41FF">
      <w:pPr>
        <w:jc w:val="both"/>
        <w:rPr>
          <w:b/>
          <w:sz w:val="28"/>
          <w:szCs w:val="28"/>
          <w:lang w:eastAsia="ru-RU"/>
        </w:rPr>
      </w:pPr>
      <w:r w:rsidRPr="00514B74">
        <w:rPr>
          <w:b/>
          <w:sz w:val="28"/>
          <w:szCs w:val="28"/>
          <w:lang w:eastAsia="ru-RU"/>
        </w:rPr>
        <w:t>Задание 2.</w:t>
      </w:r>
    </w:p>
    <w:p w:rsidR="00514B74" w:rsidRPr="00514B74" w:rsidRDefault="00514B74" w:rsidP="00514B74">
      <w:pPr>
        <w:rPr>
          <w:sz w:val="28"/>
          <w:szCs w:val="24"/>
          <w:lang w:eastAsia="ru-RU"/>
        </w:rPr>
      </w:pPr>
      <w:r w:rsidRPr="00514B74">
        <w:rPr>
          <w:sz w:val="28"/>
          <w:szCs w:val="24"/>
          <w:lang w:eastAsia="ru-RU"/>
        </w:rPr>
        <w:t>Прочтите отрывок из правительственного наказа.</w:t>
      </w:r>
    </w:p>
    <w:p w:rsidR="00514B74" w:rsidRPr="00514B74" w:rsidRDefault="00514B74" w:rsidP="00514B74">
      <w:pPr>
        <w:rPr>
          <w:sz w:val="28"/>
          <w:szCs w:val="24"/>
          <w:lang w:eastAsia="ru-RU"/>
        </w:rPr>
      </w:pPr>
      <w:r w:rsidRPr="00514B74">
        <w:rPr>
          <w:sz w:val="28"/>
          <w:szCs w:val="24"/>
          <w:lang w:eastAsia="ru-RU"/>
        </w:rPr>
        <w:t> </w:t>
      </w:r>
    </w:p>
    <w:p w:rsidR="00514B74" w:rsidRPr="00514B74" w:rsidRDefault="00514B74" w:rsidP="00514B74">
      <w:pPr>
        <w:rPr>
          <w:sz w:val="28"/>
          <w:szCs w:val="24"/>
          <w:lang w:eastAsia="ru-RU"/>
        </w:rPr>
      </w:pPr>
      <w:r w:rsidRPr="00514B74">
        <w:rPr>
          <w:sz w:val="28"/>
          <w:szCs w:val="24"/>
          <w:lang w:eastAsia="ru-RU"/>
        </w:rPr>
        <w:t>«8.  Всероссийский Центральный Совет Профессиональных Союзов; должен создать ряд комиссий для разработки вопросов быта рабочих в арендных, концессионных и др. не находящихся в руках государства предприятиях, беря за основу коллективные договоры, заключаемые между союзами и администрацией предприятия...</w:t>
      </w:r>
    </w:p>
    <w:p w:rsidR="00514B74" w:rsidRPr="00514B74" w:rsidRDefault="00514B74" w:rsidP="00514B74">
      <w:pPr>
        <w:rPr>
          <w:sz w:val="28"/>
          <w:szCs w:val="24"/>
          <w:lang w:eastAsia="ru-RU"/>
        </w:rPr>
      </w:pPr>
      <w:r w:rsidRPr="00514B74">
        <w:rPr>
          <w:sz w:val="28"/>
          <w:szCs w:val="24"/>
          <w:lang w:eastAsia="ru-RU"/>
        </w:rPr>
        <w:t>10.  В связи с недородом выяснилось, что предполагаемый сбор продналога не покроет в ряде областей потребность государства в хлебе. В виду всего этого должны быть приняты меры к развитию государственного и кооперативного товарообмена, причём следует переходить, где это возможно и выгодно, к денежной форме обмена.</w:t>
      </w:r>
    </w:p>
    <w:p w:rsidR="00514B74" w:rsidRPr="00514B74" w:rsidRDefault="00514B74" w:rsidP="00514B74">
      <w:pPr>
        <w:rPr>
          <w:sz w:val="28"/>
          <w:szCs w:val="24"/>
          <w:lang w:eastAsia="ru-RU"/>
        </w:rPr>
      </w:pPr>
      <w:r w:rsidRPr="00514B74">
        <w:rPr>
          <w:sz w:val="28"/>
          <w:szCs w:val="24"/>
          <w:lang w:eastAsia="ru-RU"/>
        </w:rPr>
        <w:t>11.  В тех же целях для поднятия и устойчивости нашего рубля необходимо проведение ряда мер к обратному приливу денег в кассы государства, исходя из принципа, что в области народного хозяйства государство при данном состоянии своих государственных ресурсов и впредь до поднятия хотя бы основных отраслей его никаких хозяйственных услуг никому даром оказывать не может. В ряду принимаемых мер надо обратить внимание на открытие ссудо-сберегательных касс, разрешение кредитной кооперации, переход к ведению коммунальных предприятий на началах оплаты и т. п.».</w:t>
      </w:r>
    </w:p>
    <w:p w:rsidR="00514B74" w:rsidRPr="00514B74" w:rsidRDefault="00514B74" w:rsidP="00514B74">
      <w:pPr>
        <w:rPr>
          <w:sz w:val="28"/>
          <w:szCs w:val="24"/>
          <w:lang w:eastAsia="ru-RU"/>
        </w:rPr>
      </w:pPr>
      <w:r w:rsidRPr="00514B74">
        <w:rPr>
          <w:sz w:val="28"/>
          <w:szCs w:val="24"/>
          <w:lang w:eastAsia="ru-RU"/>
        </w:rPr>
        <w:t> </w:t>
      </w:r>
    </w:p>
    <w:p w:rsidR="00514B74" w:rsidRPr="00514B74" w:rsidRDefault="00514B74" w:rsidP="00514B74">
      <w:pPr>
        <w:rPr>
          <w:b/>
          <w:sz w:val="28"/>
          <w:szCs w:val="24"/>
          <w:lang w:eastAsia="ru-RU"/>
        </w:rPr>
      </w:pPr>
      <w:r w:rsidRPr="00514B74">
        <w:rPr>
          <w:b/>
          <w:sz w:val="28"/>
          <w:szCs w:val="24"/>
          <w:lang w:eastAsia="ru-RU"/>
        </w:rPr>
        <w:t>Используя отрывок и знания по истории, выберите в приведённом списке верные суждения. Запишите цифры, под которыми они указаны.</w:t>
      </w:r>
    </w:p>
    <w:p w:rsidR="00514B74" w:rsidRPr="00514B74" w:rsidRDefault="00514B74" w:rsidP="00514B74">
      <w:pPr>
        <w:rPr>
          <w:sz w:val="28"/>
          <w:szCs w:val="24"/>
          <w:lang w:eastAsia="ru-RU"/>
        </w:rPr>
      </w:pPr>
      <w:r w:rsidRPr="00514B74">
        <w:rPr>
          <w:sz w:val="28"/>
          <w:szCs w:val="24"/>
          <w:lang w:eastAsia="ru-RU"/>
        </w:rPr>
        <w:t> </w:t>
      </w:r>
    </w:p>
    <w:p w:rsidR="00514B74" w:rsidRPr="00514B74" w:rsidRDefault="00514B74" w:rsidP="00514B74">
      <w:pPr>
        <w:rPr>
          <w:sz w:val="28"/>
          <w:szCs w:val="24"/>
          <w:lang w:eastAsia="ru-RU"/>
        </w:rPr>
      </w:pPr>
      <w:r w:rsidRPr="00514B74">
        <w:rPr>
          <w:sz w:val="28"/>
          <w:szCs w:val="24"/>
          <w:lang w:eastAsia="ru-RU"/>
        </w:rPr>
        <w:t>1.  Появление данного документа относится к периоду нэпа.</w:t>
      </w:r>
    </w:p>
    <w:p w:rsidR="00514B74" w:rsidRPr="00514B74" w:rsidRDefault="00514B74" w:rsidP="00514B74">
      <w:pPr>
        <w:rPr>
          <w:sz w:val="28"/>
          <w:szCs w:val="24"/>
          <w:lang w:eastAsia="ru-RU"/>
        </w:rPr>
      </w:pPr>
      <w:r w:rsidRPr="00514B74">
        <w:rPr>
          <w:sz w:val="28"/>
          <w:szCs w:val="24"/>
          <w:lang w:eastAsia="ru-RU"/>
        </w:rPr>
        <w:lastRenderedPageBreak/>
        <w:t>2.  В десятилетие, к которому относится издание данного документа, был создан СССР.</w:t>
      </w:r>
    </w:p>
    <w:p w:rsidR="00514B74" w:rsidRPr="00514B74" w:rsidRDefault="00514B74" w:rsidP="00514B74">
      <w:pPr>
        <w:rPr>
          <w:sz w:val="28"/>
          <w:szCs w:val="24"/>
          <w:lang w:eastAsia="ru-RU"/>
        </w:rPr>
      </w:pPr>
      <w:r w:rsidRPr="00514B74">
        <w:rPr>
          <w:sz w:val="28"/>
          <w:szCs w:val="24"/>
          <w:lang w:eastAsia="ru-RU"/>
        </w:rPr>
        <w:t>3.  В рамках экономической политики, к периоду которой относится издание данного документа, был провозглашен курс на ликвидацию кулачества как класса.</w:t>
      </w:r>
    </w:p>
    <w:p w:rsidR="00514B74" w:rsidRPr="00514B74" w:rsidRDefault="00514B74" w:rsidP="00514B74">
      <w:pPr>
        <w:rPr>
          <w:sz w:val="28"/>
          <w:szCs w:val="24"/>
          <w:lang w:eastAsia="ru-RU"/>
        </w:rPr>
      </w:pPr>
      <w:r w:rsidRPr="00514B74">
        <w:rPr>
          <w:sz w:val="28"/>
          <w:szCs w:val="24"/>
          <w:lang w:eastAsia="ru-RU"/>
        </w:rPr>
        <w:t>4.  Одним из преобразований, осуществлённых в рамках экономической политики, к периоду которой относится издание данного документа, было введение золотого червонца.</w:t>
      </w:r>
    </w:p>
    <w:p w:rsidR="00514B74" w:rsidRPr="00514B74" w:rsidRDefault="00514B74" w:rsidP="00514B74">
      <w:pPr>
        <w:rPr>
          <w:sz w:val="28"/>
          <w:szCs w:val="24"/>
          <w:lang w:eastAsia="ru-RU"/>
        </w:rPr>
      </w:pPr>
      <w:r w:rsidRPr="00514B74">
        <w:rPr>
          <w:sz w:val="28"/>
          <w:szCs w:val="24"/>
          <w:lang w:eastAsia="ru-RU"/>
        </w:rPr>
        <w:t>5.  В наказе говорится о проблемах со сбором хлеба, возникших у правительства.</w:t>
      </w:r>
    </w:p>
    <w:p w:rsidR="00514B74" w:rsidRPr="00514B74" w:rsidRDefault="00514B74" w:rsidP="00514B74">
      <w:pPr>
        <w:rPr>
          <w:sz w:val="28"/>
          <w:szCs w:val="24"/>
          <w:lang w:eastAsia="ru-RU"/>
        </w:rPr>
      </w:pPr>
      <w:r w:rsidRPr="00514B74">
        <w:rPr>
          <w:sz w:val="28"/>
          <w:szCs w:val="24"/>
          <w:lang w:eastAsia="ru-RU"/>
        </w:rPr>
        <w:t>6.  В наказе содержится обязательство государства оказывать бесплатные коммунальные и прочие услуги.</w:t>
      </w:r>
    </w:p>
    <w:p w:rsidR="008B7E95" w:rsidRPr="0074327D" w:rsidRDefault="008B7E95" w:rsidP="00533ADE">
      <w:pPr>
        <w:jc w:val="both"/>
        <w:rPr>
          <w:sz w:val="28"/>
          <w:szCs w:val="28"/>
          <w:lang w:eastAsia="ru-RU"/>
        </w:rPr>
      </w:pPr>
    </w:p>
    <w:p w:rsidR="008B7E95" w:rsidRPr="0074327D" w:rsidRDefault="008B7E95" w:rsidP="00533ADE">
      <w:pPr>
        <w:widowControl w:val="0"/>
        <w:autoSpaceDE w:val="0"/>
        <w:jc w:val="both"/>
        <w:rPr>
          <w:sz w:val="28"/>
          <w:szCs w:val="28"/>
        </w:rPr>
      </w:pPr>
      <w:bookmarkStart w:id="12" w:name="_Hlk146521019"/>
      <w:r w:rsidRPr="0074327D">
        <w:rPr>
          <w:i/>
          <w:iCs/>
          <w:sz w:val="28"/>
          <w:szCs w:val="28"/>
        </w:rPr>
        <w:t>Форма контроля: заполнение таблицы</w:t>
      </w:r>
      <w:r w:rsidR="003963D7" w:rsidRPr="0074327D">
        <w:rPr>
          <w:sz w:val="28"/>
          <w:szCs w:val="28"/>
        </w:rPr>
        <w:t xml:space="preserve">, </w:t>
      </w:r>
      <w:r w:rsidR="003963D7" w:rsidRPr="0074327D">
        <w:rPr>
          <w:i/>
          <w:sz w:val="28"/>
          <w:szCs w:val="28"/>
        </w:rPr>
        <w:t>написание эссе.</w:t>
      </w:r>
    </w:p>
    <w:p w:rsidR="003963D7" w:rsidRPr="0074327D" w:rsidRDefault="003963D7" w:rsidP="00533ADE">
      <w:pPr>
        <w:widowControl w:val="0"/>
        <w:autoSpaceDE w:val="0"/>
        <w:jc w:val="both"/>
      </w:pPr>
    </w:p>
    <w:bookmarkEnd w:id="9"/>
    <w:bookmarkEnd w:id="10"/>
    <w:bookmarkEnd w:id="12"/>
    <w:p w:rsidR="003963D7" w:rsidRPr="0074327D" w:rsidRDefault="003963D7" w:rsidP="00C372BA">
      <w:pPr>
        <w:widowControl w:val="0"/>
        <w:autoSpaceDE w:val="0"/>
        <w:rPr>
          <w:b/>
          <w:bCs/>
          <w:sz w:val="28"/>
          <w:szCs w:val="28"/>
        </w:rPr>
      </w:pPr>
    </w:p>
    <w:p w:rsidR="008B7E95" w:rsidRPr="0074327D" w:rsidRDefault="003963D7" w:rsidP="0030486F">
      <w:pPr>
        <w:widowControl w:val="0"/>
        <w:autoSpaceDE w:val="0"/>
        <w:jc w:val="center"/>
        <w:rPr>
          <w:b/>
          <w:bCs/>
          <w:sz w:val="28"/>
          <w:szCs w:val="28"/>
          <w:u w:val="single"/>
        </w:rPr>
      </w:pPr>
      <w:r w:rsidRPr="0074327D">
        <w:rPr>
          <w:b/>
          <w:bCs/>
          <w:sz w:val="28"/>
          <w:szCs w:val="28"/>
          <w:u w:val="single"/>
        </w:rPr>
        <w:t>ПРАКТИЧЕСКАЯ РАБОТА № 4.</w:t>
      </w:r>
    </w:p>
    <w:p w:rsidR="00C372BA" w:rsidRPr="0074327D" w:rsidRDefault="00C372BA" w:rsidP="00C372BA">
      <w:pPr>
        <w:widowControl w:val="0"/>
        <w:autoSpaceDE w:val="0"/>
        <w:rPr>
          <w:b/>
          <w:bCs/>
          <w:sz w:val="28"/>
          <w:szCs w:val="28"/>
        </w:rPr>
      </w:pPr>
    </w:p>
    <w:p w:rsidR="003963D7" w:rsidRPr="0074327D" w:rsidRDefault="003963D7" w:rsidP="003963D7">
      <w:pPr>
        <w:tabs>
          <w:tab w:val="left" w:pos="0"/>
        </w:tabs>
        <w:jc w:val="both"/>
        <w:rPr>
          <w:b/>
          <w:bCs/>
          <w:sz w:val="28"/>
          <w:szCs w:val="28"/>
        </w:rPr>
      </w:pPr>
      <w:r w:rsidRPr="0074327D">
        <w:rPr>
          <w:b/>
          <w:bCs/>
          <w:sz w:val="28"/>
          <w:szCs w:val="28"/>
        </w:rPr>
        <w:t>Раздел 2. СССР в 1920–1930-е годы. Межвоенный период (1918–1939).</w:t>
      </w:r>
    </w:p>
    <w:p w:rsidR="003963D7" w:rsidRPr="0074327D" w:rsidRDefault="003963D7" w:rsidP="003963D7">
      <w:pPr>
        <w:tabs>
          <w:tab w:val="left" w:pos="0"/>
        </w:tabs>
        <w:jc w:val="both"/>
        <w:rPr>
          <w:b/>
          <w:bCs/>
          <w:sz w:val="28"/>
          <w:szCs w:val="28"/>
        </w:rPr>
      </w:pPr>
    </w:p>
    <w:p w:rsidR="003963D7" w:rsidRPr="0074327D" w:rsidRDefault="003963D7" w:rsidP="003963D7">
      <w:pPr>
        <w:tabs>
          <w:tab w:val="left" w:pos="0"/>
        </w:tabs>
        <w:jc w:val="both"/>
        <w:rPr>
          <w:b/>
          <w:bCs/>
          <w:sz w:val="28"/>
          <w:szCs w:val="28"/>
        </w:rPr>
      </w:pPr>
      <w:r w:rsidRPr="0074327D">
        <w:rPr>
          <w:b/>
          <w:bCs/>
          <w:sz w:val="28"/>
          <w:szCs w:val="28"/>
        </w:rPr>
        <w:t>Тема: Итоги и цена советской модернизации. Организация дискуссии по методу «метаплана».</w:t>
      </w:r>
    </w:p>
    <w:p w:rsidR="003963D7" w:rsidRPr="0074327D" w:rsidRDefault="003963D7" w:rsidP="003963D7">
      <w:pPr>
        <w:jc w:val="both"/>
        <w:rPr>
          <w:b/>
          <w:sz w:val="28"/>
          <w:szCs w:val="28"/>
        </w:rPr>
      </w:pPr>
    </w:p>
    <w:p w:rsidR="003963D7" w:rsidRPr="0074327D" w:rsidRDefault="003963D7" w:rsidP="003963D7">
      <w:pPr>
        <w:jc w:val="both"/>
        <w:rPr>
          <w:b/>
          <w:sz w:val="28"/>
          <w:szCs w:val="28"/>
        </w:rPr>
      </w:pPr>
      <w:r w:rsidRPr="0074327D">
        <w:rPr>
          <w:b/>
          <w:sz w:val="28"/>
          <w:szCs w:val="28"/>
        </w:rPr>
        <w:t xml:space="preserve">Цели занятия: </w:t>
      </w:r>
    </w:p>
    <w:p w:rsidR="003963D7" w:rsidRPr="0074327D" w:rsidRDefault="003963D7" w:rsidP="003963D7">
      <w:pPr>
        <w:jc w:val="both"/>
        <w:rPr>
          <w:sz w:val="28"/>
          <w:szCs w:val="28"/>
        </w:rPr>
      </w:pPr>
      <w:r w:rsidRPr="0074327D">
        <w:rPr>
          <w:b/>
          <w:sz w:val="28"/>
          <w:szCs w:val="28"/>
        </w:rPr>
        <w:t xml:space="preserve">- </w:t>
      </w:r>
      <w:r w:rsidRPr="0074327D">
        <w:rPr>
          <w:sz w:val="28"/>
          <w:szCs w:val="28"/>
        </w:rPr>
        <w:t>и</w:t>
      </w:r>
      <w:r w:rsidRPr="0074327D">
        <w:rPr>
          <w:bCs/>
          <w:sz w:val="28"/>
          <w:szCs w:val="28"/>
        </w:rPr>
        <w:t>зучение материала по теме;</w:t>
      </w:r>
    </w:p>
    <w:p w:rsidR="003963D7" w:rsidRPr="0074327D" w:rsidRDefault="003963D7" w:rsidP="003963D7">
      <w:pPr>
        <w:jc w:val="both"/>
        <w:rPr>
          <w:sz w:val="28"/>
          <w:szCs w:val="28"/>
        </w:rPr>
      </w:pPr>
      <w:r w:rsidRPr="0074327D">
        <w:rPr>
          <w:sz w:val="28"/>
          <w:szCs w:val="28"/>
        </w:rPr>
        <w:t>- формирование представления о социально-экономических и политических процессах, происходящих в обществе.</w:t>
      </w:r>
    </w:p>
    <w:p w:rsidR="003963D7" w:rsidRPr="0074327D" w:rsidRDefault="003963D7" w:rsidP="003963D7">
      <w:pPr>
        <w:jc w:val="both"/>
        <w:rPr>
          <w:sz w:val="28"/>
          <w:szCs w:val="28"/>
        </w:rPr>
      </w:pPr>
      <w:r w:rsidRPr="0074327D">
        <w:rPr>
          <w:sz w:val="28"/>
          <w:szCs w:val="28"/>
        </w:rPr>
        <w:t xml:space="preserve">- </w:t>
      </w:r>
      <w:r w:rsidRPr="0074327D">
        <w:rPr>
          <w:bCs/>
          <w:sz w:val="28"/>
          <w:szCs w:val="28"/>
        </w:rPr>
        <w:t xml:space="preserve">приобретение навыков </w:t>
      </w:r>
      <w:r w:rsidRPr="0074327D">
        <w:rPr>
          <w:sz w:val="28"/>
          <w:szCs w:val="28"/>
        </w:rPr>
        <w:t xml:space="preserve"> работы с информационными источниками.</w:t>
      </w:r>
    </w:p>
    <w:p w:rsidR="003963D7" w:rsidRPr="0074327D" w:rsidRDefault="003963D7" w:rsidP="003963D7">
      <w:pPr>
        <w:jc w:val="both"/>
        <w:rPr>
          <w:b/>
          <w:sz w:val="28"/>
          <w:szCs w:val="28"/>
        </w:rPr>
      </w:pPr>
    </w:p>
    <w:p w:rsidR="00735A70" w:rsidRPr="0074327D" w:rsidRDefault="00735A70" w:rsidP="003963D7">
      <w:pPr>
        <w:jc w:val="both"/>
        <w:rPr>
          <w:b/>
          <w:sz w:val="28"/>
          <w:szCs w:val="28"/>
        </w:rPr>
      </w:pPr>
    </w:p>
    <w:p w:rsidR="003963D7" w:rsidRPr="0074327D" w:rsidRDefault="003963D7" w:rsidP="003963D7">
      <w:pPr>
        <w:jc w:val="both"/>
        <w:rPr>
          <w:b/>
          <w:sz w:val="28"/>
          <w:szCs w:val="28"/>
        </w:rPr>
      </w:pPr>
      <w:r w:rsidRPr="0074327D">
        <w:rPr>
          <w:b/>
          <w:sz w:val="28"/>
          <w:szCs w:val="28"/>
        </w:rPr>
        <w:t>Обеспечение  занятия:</w:t>
      </w:r>
    </w:p>
    <w:p w:rsidR="003963D7" w:rsidRPr="0074327D" w:rsidRDefault="003963D7" w:rsidP="003963D7">
      <w:pPr>
        <w:jc w:val="both"/>
        <w:rPr>
          <w:sz w:val="28"/>
          <w:szCs w:val="28"/>
        </w:rPr>
      </w:pPr>
      <w:r w:rsidRPr="0074327D">
        <w:rPr>
          <w:sz w:val="28"/>
          <w:szCs w:val="28"/>
        </w:rPr>
        <w:t>1. Методические указания для выполнения практической работы.</w:t>
      </w:r>
    </w:p>
    <w:p w:rsidR="003963D7" w:rsidRPr="0074327D" w:rsidRDefault="003963D7" w:rsidP="003963D7">
      <w:pPr>
        <w:jc w:val="both"/>
        <w:rPr>
          <w:sz w:val="28"/>
          <w:szCs w:val="28"/>
        </w:rPr>
      </w:pPr>
      <w:r w:rsidRPr="0074327D">
        <w:rPr>
          <w:sz w:val="28"/>
          <w:szCs w:val="28"/>
        </w:rPr>
        <w:t>2. Информационные источники.</w:t>
      </w:r>
    </w:p>
    <w:p w:rsidR="003963D7" w:rsidRPr="0074327D" w:rsidRDefault="003963D7" w:rsidP="003963D7">
      <w:pPr>
        <w:widowControl w:val="0"/>
        <w:autoSpaceDE w:val="0"/>
        <w:jc w:val="both"/>
      </w:pPr>
    </w:p>
    <w:p w:rsidR="003963D7" w:rsidRPr="0074327D" w:rsidRDefault="003963D7" w:rsidP="003963D7">
      <w:pPr>
        <w:spacing w:line="360" w:lineRule="auto"/>
        <w:jc w:val="center"/>
        <w:rPr>
          <w:rFonts w:eastAsia="Arial"/>
          <w:b/>
          <w:bCs/>
          <w:sz w:val="28"/>
          <w:szCs w:val="28"/>
          <w:lang w:eastAsia="ru-RU"/>
        </w:rPr>
      </w:pPr>
      <w:r w:rsidRPr="0074327D">
        <w:rPr>
          <w:rFonts w:eastAsia="Arial"/>
          <w:b/>
          <w:bCs/>
          <w:sz w:val="28"/>
          <w:szCs w:val="28"/>
          <w:lang w:eastAsia="ru-RU"/>
        </w:rPr>
        <w:t>Основная литература:</w:t>
      </w:r>
    </w:p>
    <w:p w:rsidR="003963D7" w:rsidRPr="0074327D" w:rsidRDefault="003963D7" w:rsidP="001250AC">
      <w:pPr>
        <w:pStyle w:val="af6"/>
        <w:numPr>
          <w:ilvl w:val="0"/>
          <w:numId w:val="30"/>
        </w:numPr>
        <w:ind w:right="-285"/>
        <w:contextualSpacing/>
        <w:jc w:val="both"/>
        <w:textAlignment w:val="baseline"/>
        <w:rPr>
          <w:rFonts w:eastAsia="Arial"/>
          <w:iCs/>
          <w:sz w:val="28"/>
          <w:szCs w:val="28"/>
          <w:lang w:eastAsia="ru-RU"/>
        </w:rPr>
      </w:pPr>
      <w:r w:rsidRPr="0074327D">
        <w:rPr>
          <w:rFonts w:eastAsia="Arial"/>
          <w:iCs/>
          <w:sz w:val="28"/>
          <w:szCs w:val="28"/>
          <w:lang w:eastAsia="ru-RU"/>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3963D7" w:rsidRPr="0074327D" w:rsidRDefault="003963D7" w:rsidP="001250AC">
      <w:pPr>
        <w:pStyle w:val="af6"/>
        <w:numPr>
          <w:ilvl w:val="0"/>
          <w:numId w:val="30"/>
        </w:numPr>
        <w:ind w:right="-285"/>
        <w:contextualSpacing/>
        <w:jc w:val="both"/>
        <w:textAlignment w:val="baseline"/>
        <w:rPr>
          <w:rFonts w:eastAsia="Arial"/>
          <w:iCs/>
          <w:sz w:val="28"/>
          <w:szCs w:val="28"/>
          <w:lang w:eastAsia="ru-RU"/>
        </w:rPr>
      </w:pPr>
      <w:r w:rsidRPr="0074327D">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3963D7" w:rsidRPr="0074327D" w:rsidRDefault="003963D7" w:rsidP="001250AC">
      <w:pPr>
        <w:pStyle w:val="af6"/>
        <w:numPr>
          <w:ilvl w:val="0"/>
          <w:numId w:val="30"/>
        </w:numPr>
        <w:ind w:right="-285"/>
        <w:contextualSpacing/>
        <w:jc w:val="both"/>
        <w:textAlignment w:val="baseline"/>
        <w:rPr>
          <w:rFonts w:eastAsia="Arial"/>
          <w:iCs/>
          <w:sz w:val="28"/>
          <w:szCs w:val="28"/>
          <w:lang w:eastAsia="ru-RU"/>
        </w:rPr>
      </w:pPr>
      <w:r w:rsidRPr="0074327D">
        <w:rPr>
          <w:rFonts w:eastAsia="Arial"/>
          <w:iCs/>
          <w:sz w:val="28"/>
          <w:szCs w:val="28"/>
          <w:lang w:eastAsia="ru-RU"/>
        </w:rPr>
        <w:t xml:space="preserve">Сахаров А.Н. История. С древнейших времён до конца XIX века: учебник для 10—11 классов общеобразовательных организаций. Базовый и углубленный </w:t>
      </w:r>
      <w:r w:rsidRPr="0074327D">
        <w:rPr>
          <w:rFonts w:eastAsia="Arial"/>
          <w:iCs/>
          <w:sz w:val="28"/>
          <w:szCs w:val="28"/>
          <w:lang w:eastAsia="ru-RU"/>
        </w:rPr>
        <w:lastRenderedPageBreak/>
        <w:t>уровни: в 2 ч. Ч. 1 / А.Н. Сахаров, Н.В. Загладин, Ю.А. Петров. - Москва: ООО «Русское слово - учебник», 2021. - 448 с.: ил. – (ФГОС. Инновационная школа).</w:t>
      </w:r>
    </w:p>
    <w:p w:rsidR="003963D7" w:rsidRPr="0074327D" w:rsidRDefault="003963D7" w:rsidP="001250AC">
      <w:pPr>
        <w:pStyle w:val="af6"/>
        <w:numPr>
          <w:ilvl w:val="0"/>
          <w:numId w:val="30"/>
        </w:numPr>
        <w:ind w:right="-285"/>
        <w:contextualSpacing/>
        <w:jc w:val="both"/>
        <w:textAlignment w:val="baseline"/>
        <w:rPr>
          <w:rFonts w:eastAsia="Arial"/>
          <w:iCs/>
          <w:sz w:val="28"/>
          <w:szCs w:val="28"/>
          <w:lang w:eastAsia="ru-RU"/>
        </w:rPr>
      </w:pPr>
      <w:r w:rsidRPr="0074327D">
        <w:rPr>
          <w:rFonts w:eastAsia="Arial"/>
          <w:iCs/>
          <w:sz w:val="28"/>
          <w:szCs w:val="28"/>
          <w:lang w:eastAsia="ru-RU"/>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3963D7" w:rsidRPr="0074327D" w:rsidRDefault="003963D7" w:rsidP="001250AC">
      <w:pPr>
        <w:pStyle w:val="af6"/>
        <w:numPr>
          <w:ilvl w:val="0"/>
          <w:numId w:val="30"/>
        </w:numPr>
        <w:ind w:right="-285"/>
        <w:contextualSpacing/>
        <w:jc w:val="both"/>
        <w:textAlignment w:val="baseline"/>
        <w:rPr>
          <w:rFonts w:eastAsia="Arial"/>
          <w:iCs/>
          <w:sz w:val="28"/>
          <w:szCs w:val="28"/>
          <w:lang w:eastAsia="ru-RU"/>
        </w:rPr>
      </w:pPr>
      <w:r w:rsidRPr="0074327D">
        <w:rPr>
          <w:rFonts w:eastAsia="Arial"/>
          <w:iCs/>
          <w:sz w:val="28"/>
          <w:szCs w:val="28"/>
          <w:lang w:eastAsia="ru-RU"/>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3963D7" w:rsidRPr="0074327D" w:rsidRDefault="003963D7" w:rsidP="001250AC">
      <w:pPr>
        <w:pStyle w:val="af6"/>
        <w:numPr>
          <w:ilvl w:val="0"/>
          <w:numId w:val="30"/>
        </w:numPr>
        <w:ind w:right="-285"/>
        <w:contextualSpacing/>
        <w:jc w:val="both"/>
        <w:textAlignment w:val="baseline"/>
        <w:rPr>
          <w:rFonts w:eastAsia="Arial"/>
          <w:iCs/>
          <w:sz w:val="28"/>
          <w:szCs w:val="28"/>
          <w:lang w:eastAsia="ru-RU"/>
        </w:rPr>
      </w:pPr>
      <w:r w:rsidRPr="0074327D">
        <w:rPr>
          <w:rFonts w:eastAsia="Arial"/>
          <w:iCs/>
          <w:sz w:val="28"/>
          <w:szCs w:val="28"/>
          <w:lang w:eastAsia="ru-RU"/>
        </w:rPr>
        <w:t xml:space="preserve">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Загладин, Ю. А. Петров. - 4-е изд. — Москва : ООО «Русское слово — учебник», 2022. - 448 с. - (ФГОС. Инновационная школа). - ISBN 978-5-533-02305-4. - Текст : электронный. - URL: https://znanium.com/catalog/product/2040851   </w:t>
      </w:r>
    </w:p>
    <w:p w:rsidR="003963D7" w:rsidRPr="0074327D" w:rsidRDefault="003963D7" w:rsidP="001250AC">
      <w:pPr>
        <w:pStyle w:val="af6"/>
        <w:numPr>
          <w:ilvl w:val="0"/>
          <w:numId w:val="30"/>
        </w:numPr>
        <w:ind w:right="-285"/>
        <w:contextualSpacing/>
        <w:jc w:val="both"/>
        <w:textAlignment w:val="baseline"/>
        <w:rPr>
          <w:rFonts w:eastAsia="Arial"/>
          <w:iCs/>
          <w:sz w:val="28"/>
          <w:szCs w:val="28"/>
          <w:lang w:eastAsia="ru-RU"/>
        </w:rPr>
      </w:pPr>
      <w:r w:rsidRPr="0074327D">
        <w:rPr>
          <w:rFonts w:eastAsia="Arial"/>
          <w:iCs/>
          <w:sz w:val="28"/>
          <w:szCs w:val="28"/>
          <w:lang w:eastAsia="ru-RU"/>
        </w:rPr>
        <w:t>Самыгин, С.И. История : учебник / С.И. Самыгин, П.С. Самыгин, В.Н. Шевелев. — Москва : КноРус, 2022. — 306 с. — ISBN 978-5-406-09566-9. — URL:https://book.ru/book/943202. — Текст : электронный.</w:t>
      </w:r>
    </w:p>
    <w:p w:rsidR="003963D7" w:rsidRPr="0074327D" w:rsidRDefault="003963D7" w:rsidP="001250AC">
      <w:pPr>
        <w:pStyle w:val="4"/>
        <w:numPr>
          <w:ilvl w:val="3"/>
          <w:numId w:val="30"/>
        </w:numPr>
        <w:ind w:right="-285"/>
        <w:jc w:val="both"/>
        <w:rPr>
          <w:i/>
          <w:iCs/>
          <w:szCs w:val="28"/>
        </w:rPr>
      </w:pPr>
    </w:p>
    <w:p w:rsidR="003963D7" w:rsidRPr="0074327D" w:rsidRDefault="003963D7" w:rsidP="003963D7">
      <w:pPr>
        <w:jc w:val="both"/>
        <w:rPr>
          <w:sz w:val="28"/>
          <w:szCs w:val="28"/>
        </w:rPr>
      </w:pPr>
    </w:p>
    <w:p w:rsidR="003963D7" w:rsidRPr="0074327D" w:rsidRDefault="003963D7" w:rsidP="00533ADE">
      <w:pPr>
        <w:tabs>
          <w:tab w:val="left" w:pos="0"/>
        </w:tabs>
        <w:jc w:val="both"/>
        <w:rPr>
          <w:b/>
          <w:bCs/>
          <w:sz w:val="28"/>
          <w:szCs w:val="28"/>
        </w:rPr>
      </w:pPr>
      <w:r w:rsidRPr="0074327D">
        <w:rPr>
          <w:b/>
          <w:bCs/>
          <w:sz w:val="28"/>
          <w:szCs w:val="28"/>
        </w:rPr>
        <w:t>Задание 1.</w:t>
      </w:r>
    </w:p>
    <w:p w:rsidR="00C409EA" w:rsidRPr="0074327D" w:rsidRDefault="00C409EA" w:rsidP="00533ADE">
      <w:pPr>
        <w:widowControl w:val="0"/>
        <w:autoSpaceDE w:val="0"/>
        <w:jc w:val="both"/>
        <w:rPr>
          <w:sz w:val="28"/>
          <w:szCs w:val="28"/>
        </w:rPr>
      </w:pPr>
      <w:r w:rsidRPr="0074327D">
        <w:rPr>
          <w:sz w:val="28"/>
          <w:szCs w:val="28"/>
        </w:rPr>
        <w:t xml:space="preserve">Переломные периоды истории государства всегда вызывали и вызывают особый интерес как в различных кругах научного сообщества, так и в социуме в целом. </w:t>
      </w:r>
    </w:p>
    <w:p w:rsidR="00C409EA" w:rsidRPr="0074327D" w:rsidRDefault="00C409EA" w:rsidP="00533ADE">
      <w:pPr>
        <w:widowControl w:val="0"/>
        <w:autoSpaceDE w:val="0"/>
        <w:jc w:val="both"/>
        <w:rPr>
          <w:sz w:val="28"/>
          <w:szCs w:val="28"/>
        </w:rPr>
      </w:pPr>
      <w:r w:rsidRPr="0074327D">
        <w:rPr>
          <w:sz w:val="28"/>
          <w:szCs w:val="28"/>
        </w:rPr>
        <w:t>Именно таким переломным периодом в истории советского государства являются 20–30-е гг. XX в., когда произошли наиболее радикальные преобразования в социально-экономической, политической и культурной сферах, которые в значительной степени определили основные направления дальнейшего развития советского общества и государства, его историческую судьбу.</w:t>
      </w:r>
    </w:p>
    <w:p w:rsidR="00C409EA" w:rsidRPr="0074327D" w:rsidRDefault="00C409EA" w:rsidP="00533ADE">
      <w:pPr>
        <w:widowControl w:val="0"/>
        <w:autoSpaceDE w:val="0"/>
        <w:jc w:val="both"/>
        <w:rPr>
          <w:sz w:val="28"/>
          <w:szCs w:val="28"/>
        </w:rPr>
      </w:pPr>
      <w:r w:rsidRPr="0074327D">
        <w:rPr>
          <w:sz w:val="28"/>
          <w:szCs w:val="28"/>
        </w:rPr>
        <w:t>Форма контроля: заполнение таблицы.</w:t>
      </w:r>
    </w:p>
    <w:p w:rsidR="00C409EA" w:rsidRPr="0074327D" w:rsidRDefault="00C409EA" w:rsidP="00533ADE">
      <w:pPr>
        <w:widowControl w:val="0"/>
        <w:autoSpaceDE w:val="0"/>
        <w:jc w:val="both"/>
        <w:rPr>
          <w:b/>
          <w:bCs/>
          <w:sz w:val="28"/>
          <w:szCs w:val="28"/>
        </w:rPr>
      </w:pPr>
    </w:p>
    <w:p w:rsidR="00C409EA" w:rsidRPr="0074327D" w:rsidRDefault="00C409EA" w:rsidP="00533ADE">
      <w:pPr>
        <w:widowControl w:val="0"/>
        <w:autoSpaceDE w:val="0"/>
        <w:jc w:val="both"/>
        <w:rPr>
          <w:b/>
          <w:sz w:val="28"/>
          <w:szCs w:val="28"/>
        </w:rPr>
      </w:pPr>
      <w:r w:rsidRPr="0074327D">
        <w:rPr>
          <w:b/>
          <w:sz w:val="28"/>
          <w:szCs w:val="28"/>
        </w:rPr>
        <w:t>Организация дискуссии по методу «метаплана».</w:t>
      </w:r>
    </w:p>
    <w:p w:rsidR="00C409EA" w:rsidRPr="0074327D" w:rsidRDefault="00C409EA" w:rsidP="00533ADE">
      <w:pPr>
        <w:widowControl w:val="0"/>
        <w:autoSpaceDE w:val="0"/>
        <w:jc w:val="both"/>
        <w:rPr>
          <w:sz w:val="28"/>
          <w:szCs w:val="28"/>
        </w:rPr>
      </w:pPr>
      <w:r w:rsidRPr="0074327D">
        <w:rPr>
          <w:sz w:val="28"/>
          <w:szCs w:val="28"/>
        </w:rPr>
        <w:t>Метаплан - дискуссия с принятием группового решения, система голосования, полемика о сложных вопросах.</w:t>
      </w:r>
    </w:p>
    <w:p w:rsidR="00C409EA" w:rsidRPr="0074327D" w:rsidRDefault="00C409EA" w:rsidP="00533ADE">
      <w:pPr>
        <w:widowControl w:val="0"/>
        <w:autoSpaceDE w:val="0"/>
        <w:jc w:val="both"/>
        <w:rPr>
          <w:sz w:val="28"/>
          <w:szCs w:val="28"/>
        </w:rPr>
      </w:pPr>
      <w:r w:rsidRPr="0074327D">
        <w:rPr>
          <w:sz w:val="28"/>
          <w:szCs w:val="28"/>
        </w:rPr>
        <w:t>Кабинет оборудован для проведения дискуссии. Студенты разделены на группы. Обсуждают представленные вопросы по теме.</w:t>
      </w:r>
    </w:p>
    <w:p w:rsidR="00C409EA" w:rsidRPr="0074327D" w:rsidRDefault="00C409EA" w:rsidP="00533ADE">
      <w:pPr>
        <w:widowControl w:val="0"/>
        <w:autoSpaceDE w:val="0"/>
        <w:jc w:val="both"/>
        <w:rPr>
          <w:sz w:val="28"/>
          <w:szCs w:val="28"/>
        </w:rPr>
      </w:pPr>
    </w:p>
    <w:p w:rsidR="001250AC" w:rsidRPr="0074327D" w:rsidRDefault="001250AC" w:rsidP="00533ADE">
      <w:pPr>
        <w:jc w:val="both"/>
        <w:rPr>
          <w:b/>
          <w:bCs/>
          <w:sz w:val="28"/>
          <w:szCs w:val="28"/>
        </w:rPr>
      </w:pPr>
      <w:bookmarkStart w:id="13" w:name="_Hlk146522100"/>
    </w:p>
    <w:bookmarkEnd w:id="13"/>
    <w:p w:rsidR="007E0228" w:rsidRPr="0074327D" w:rsidRDefault="001250AC" w:rsidP="001250AC">
      <w:pPr>
        <w:jc w:val="center"/>
        <w:rPr>
          <w:b/>
          <w:bCs/>
          <w:sz w:val="28"/>
          <w:szCs w:val="28"/>
          <w:u w:val="single"/>
        </w:rPr>
      </w:pPr>
      <w:r w:rsidRPr="0074327D">
        <w:rPr>
          <w:b/>
          <w:bCs/>
          <w:sz w:val="28"/>
          <w:szCs w:val="28"/>
          <w:u w:val="single"/>
        </w:rPr>
        <w:t>ПРАКТИЧЕСКОЕ ЗАНЯТИЕ № 5</w:t>
      </w:r>
    </w:p>
    <w:p w:rsidR="001250AC" w:rsidRPr="0074327D" w:rsidRDefault="001250AC" w:rsidP="001250AC">
      <w:pPr>
        <w:jc w:val="both"/>
        <w:rPr>
          <w:b/>
          <w:bCs/>
          <w:sz w:val="28"/>
          <w:szCs w:val="28"/>
        </w:rPr>
      </w:pPr>
    </w:p>
    <w:p w:rsidR="001250AC" w:rsidRPr="0074327D" w:rsidRDefault="001250AC" w:rsidP="001250AC">
      <w:pPr>
        <w:jc w:val="both"/>
        <w:rPr>
          <w:b/>
          <w:bCs/>
          <w:sz w:val="28"/>
          <w:szCs w:val="28"/>
        </w:rPr>
      </w:pPr>
      <w:r w:rsidRPr="0074327D">
        <w:rPr>
          <w:b/>
          <w:bCs/>
          <w:sz w:val="28"/>
          <w:szCs w:val="28"/>
        </w:rPr>
        <w:t xml:space="preserve">Тема: Внешняя политика СССР и ее результативность. </w:t>
      </w:r>
    </w:p>
    <w:p w:rsidR="001250AC" w:rsidRPr="0074327D" w:rsidRDefault="001250AC" w:rsidP="001250AC">
      <w:pPr>
        <w:jc w:val="both"/>
        <w:rPr>
          <w:b/>
          <w:bCs/>
          <w:sz w:val="28"/>
          <w:szCs w:val="28"/>
        </w:rPr>
      </w:pPr>
      <w:r w:rsidRPr="0074327D">
        <w:rPr>
          <w:b/>
          <w:bCs/>
          <w:sz w:val="28"/>
          <w:szCs w:val="28"/>
        </w:rPr>
        <w:t>Работа с историческими источниками и исторической картой.</w:t>
      </w:r>
    </w:p>
    <w:p w:rsidR="001250AC" w:rsidRPr="0074327D" w:rsidRDefault="001250AC" w:rsidP="001250AC">
      <w:pPr>
        <w:jc w:val="both"/>
        <w:rPr>
          <w:b/>
          <w:sz w:val="28"/>
          <w:szCs w:val="28"/>
        </w:rPr>
      </w:pPr>
    </w:p>
    <w:p w:rsidR="001250AC" w:rsidRPr="0074327D" w:rsidRDefault="001250AC" w:rsidP="001250AC">
      <w:pPr>
        <w:jc w:val="both"/>
        <w:rPr>
          <w:b/>
          <w:sz w:val="28"/>
          <w:szCs w:val="28"/>
        </w:rPr>
      </w:pPr>
      <w:r w:rsidRPr="0074327D">
        <w:rPr>
          <w:b/>
          <w:sz w:val="28"/>
          <w:szCs w:val="28"/>
        </w:rPr>
        <w:t xml:space="preserve">Цели занятия: </w:t>
      </w:r>
    </w:p>
    <w:p w:rsidR="001250AC" w:rsidRPr="0074327D" w:rsidRDefault="001250AC" w:rsidP="001250AC">
      <w:pPr>
        <w:jc w:val="both"/>
        <w:rPr>
          <w:sz w:val="28"/>
          <w:szCs w:val="28"/>
        </w:rPr>
      </w:pPr>
      <w:r w:rsidRPr="0074327D">
        <w:rPr>
          <w:b/>
          <w:sz w:val="28"/>
          <w:szCs w:val="28"/>
        </w:rPr>
        <w:t xml:space="preserve">- </w:t>
      </w:r>
      <w:r w:rsidRPr="0074327D">
        <w:rPr>
          <w:sz w:val="28"/>
          <w:szCs w:val="28"/>
        </w:rPr>
        <w:t>и</w:t>
      </w:r>
      <w:r w:rsidRPr="0074327D">
        <w:rPr>
          <w:bCs/>
          <w:sz w:val="28"/>
          <w:szCs w:val="28"/>
        </w:rPr>
        <w:t>зучение материала по теме;</w:t>
      </w:r>
    </w:p>
    <w:p w:rsidR="001250AC" w:rsidRPr="0074327D" w:rsidRDefault="001250AC" w:rsidP="001250AC">
      <w:pPr>
        <w:jc w:val="both"/>
        <w:rPr>
          <w:sz w:val="28"/>
          <w:szCs w:val="28"/>
        </w:rPr>
      </w:pPr>
      <w:r w:rsidRPr="0074327D">
        <w:rPr>
          <w:sz w:val="28"/>
          <w:szCs w:val="28"/>
        </w:rPr>
        <w:t>- формирование представления о социально-экономических и политических процессах, происходящих в обществе.</w:t>
      </w:r>
    </w:p>
    <w:p w:rsidR="001250AC" w:rsidRPr="0074327D" w:rsidRDefault="001250AC" w:rsidP="001250AC">
      <w:pPr>
        <w:jc w:val="both"/>
        <w:rPr>
          <w:sz w:val="28"/>
          <w:szCs w:val="28"/>
        </w:rPr>
      </w:pPr>
      <w:r w:rsidRPr="0074327D">
        <w:rPr>
          <w:sz w:val="28"/>
          <w:szCs w:val="28"/>
        </w:rPr>
        <w:t xml:space="preserve">- </w:t>
      </w:r>
      <w:r w:rsidRPr="0074327D">
        <w:rPr>
          <w:bCs/>
          <w:sz w:val="28"/>
          <w:szCs w:val="28"/>
        </w:rPr>
        <w:t xml:space="preserve">приобретение навыков </w:t>
      </w:r>
      <w:r w:rsidRPr="0074327D">
        <w:rPr>
          <w:sz w:val="28"/>
          <w:szCs w:val="28"/>
        </w:rPr>
        <w:t xml:space="preserve"> работы с </w:t>
      </w:r>
      <w:r w:rsidRPr="0074327D">
        <w:rPr>
          <w:bCs/>
          <w:sz w:val="28"/>
          <w:szCs w:val="28"/>
        </w:rPr>
        <w:t>историческими источниками и исторической картой.</w:t>
      </w:r>
    </w:p>
    <w:p w:rsidR="001250AC" w:rsidRPr="0074327D" w:rsidRDefault="001250AC" w:rsidP="001250AC">
      <w:pPr>
        <w:jc w:val="both"/>
        <w:rPr>
          <w:b/>
          <w:sz w:val="28"/>
          <w:szCs w:val="28"/>
        </w:rPr>
      </w:pPr>
    </w:p>
    <w:p w:rsidR="001250AC" w:rsidRPr="0074327D" w:rsidRDefault="001250AC" w:rsidP="001250AC">
      <w:pPr>
        <w:jc w:val="both"/>
        <w:rPr>
          <w:b/>
          <w:sz w:val="28"/>
          <w:szCs w:val="28"/>
        </w:rPr>
      </w:pPr>
      <w:r w:rsidRPr="0074327D">
        <w:rPr>
          <w:b/>
          <w:sz w:val="28"/>
          <w:szCs w:val="28"/>
        </w:rPr>
        <w:t>Обеспечение  занятия:</w:t>
      </w:r>
    </w:p>
    <w:p w:rsidR="001250AC" w:rsidRPr="0074327D" w:rsidRDefault="001250AC" w:rsidP="001250AC">
      <w:pPr>
        <w:jc w:val="both"/>
        <w:rPr>
          <w:sz w:val="28"/>
          <w:szCs w:val="28"/>
        </w:rPr>
      </w:pPr>
      <w:r w:rsidRPr="0074327D">
        <w:rPr>
          <w:sz w:val="28"/>
          <w:szCs w:val="28"/>
        </w:rPr>
        <w:t>1. Методические указания для выполнения практической работы.</w:t>
      </w:r>
    </w:p>
    <w:p w:rsidR="001250AC" w:rsidRPr="0074327D" w:rsidRDefault="001250AC" w:rsidP="001250AC">
      <w:pPr>
        <w:jc w:val="both"/>
        <w:rPr>
          <w:sz w:val="28"/>
          <w:szCs w:val="28"/>
        </w:rPr>
      </w:pPr>
      <w:r w:rsidRPr="0074327D">
        <w:rPr>
          <w:sz w:val="28"/>
          <w:szCs w:val="28"/>
        </w:rPr>
        <w:t>2. Информационные источники.</w:t>
      </w:r>
    </w:p>
    <w:p w:rsidR="001250AC" w:rsidRPr="0074327D" w:rsidRDefault="001250AC" w:rsidP="001250AC">
      <w:pPr>
        <w:widowControl w:val="0"/>
        <w:autoSpaceDE w:val="0"/>
        <w:jc w:val="both"/>
        <w:rPr>
          <w:highlight w:val="yellow"/>
        </w:rPr>
      </w:pPr>
    </w:p>
    <w:p w:rsidR="001250AC" w:rsidRPr="0074327D" w:rsidRDefault="001250AC" w:rsidP="001250AC">
      <w:pPr>
        <w:spacing w:line="360" w:lineRule="auto"/>
        <w:jc w:val="center"/>
        <w:rPr>
          <w:rFonts w:eastAsia="Arial"/>
          <w:b/>
          <w:bCs/>
          <w:sz w:val="28"/>
          <w:szCs w:val="28"/>
          <w:lang w:eastAsia="ru-RU"/>
        </w:rPr>
      </w:pPr>
      <w:r w:rsidRPr="0074327D">
        <w:rPr>
          <w:rFonts w:eastAsia="Arial"/>
          <w:b/>
          <w:bCs/>
          <w:sz w:val="28"/>
          <w:szCs w:val="28"/>
          <w:lang w:eastAsia="ru-RU"/>
        </w:rPr>
        <w:t>Основная литература:</w:t>
      </w:r>
    </w:p>
    <w:p w:rsidR="001250AC" w:rsidRPr="0074327D" w:rsidRDefault="001250AC" w:rsidP="001250AC">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1250AC" w:rsidRPr="0074327D" w:rsidRDefault="001250AC" w:rsidP="001250AC">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1250AC" w:rsidRPr="0074327D" w:rsidRDefault="001250AC" w:rsidP="001250AC">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1250AC" w:rsidRPr="0074327D" w:rsidRDefault="001250AC" w:rsidP="001250AC">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1250AC" w:rsidRPr="0074327D" w:rsidRDefault="001250AC" w:rsidP="001250AC">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1250AC" w:rsidRPr="0074327D" w:rsidRDefault="001250AC" w:rsidP="001250AC">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6. 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Загладин, Ю. А. Петров. - 4-е изд. — Москва : ООО «Русское слово — учебник», 2022. - 448 с. - (ФГОС. Инновационная школа). - ISBN 978-5-533-02305-4. - Текст : электронный. - URL: https://znanium.com/catalog/product/2040851   </w:t>
      </w:r>
    </w:p>
    <w:p w:rsidR="001250AC" w:rsidRPr="0074327D" w:rsidRDefault="001250AC" w:rsidP="001250AC">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7. Самыгин, С.И. История : учебник / С.И. Самыгин, П.С. Самыгин, В.Н. Шевелев. — Москва : КноРус, 2022. — 306 с. — ISBN 978-5-406-09566-9. — URL:https://book.ru/book/943202. — Текст : электронный.</w:t>
      </w:r>
    </w:p>
    <w:p w:rsidR="001250AC" w:rsidRPr="0074327D" w:rsidRDefault="001250AC" w:rsidP="001250AC">
      <w:pPr>
        <w:jc w:val="both"/>
        <w:rPr>
          <w:sz w:val="28"/>
          <w:szCs w:val="28"/>
          <w:lang w:eastAsia="ar-SA"/>
        </w:rPr>
      </w:pPr>
    </w:p>
    <w:p w:rsidR="001250AC" w:rsidRPr="0074327D" w:rsidRDefault="001250AC" w:rsidP="001250AC">
      <w:pPr>
        <w:shd w:val="clear" w:color="auto" w:fill="FFFFFF"/>
        <w:rPr>
          <w:b/>
          <w:bCs/>
          <w:sz w:val="28"/>
          <w:szCs w:val="28"/>
          <w:lang w:eastAsia="ru-RU"/>
        </w:rPr>
      </w:pPr>
      <w:r w:rsidRPr="0074327D">
        <w:rPr>
          <w:b/>
          <w:bCs/>
          <w:sz w:val="28"/>
          <w:szCs w:val="28"/>
          <w:lang w:eastAsia="ru-RU"/>
        </w:rPr>
        <w:t>Задание 1.</w:t>
      </w:r>
    </w:p>
    <w:p w:rsidR="001A790B" w:rsidRPr="0074327D" w:rsidRDefault="001A790B" w:rsidP="001250AC">
      <w:pPr>
        <w:shd w:val="clear" w:color="auto" w:fill="FFFFFF"/>
        <w:rPr>
          <w:b/>
          <w:bCs/>
          <w:sz w:val="28"/>
          <w:szCs w:val="28"/>
          <w:lang w:eastAsia="ru-RU"/>
        </w:rPr>
      </w:pPr>
      <w:r w:rsidRPr="0074327D">
        <w:rPr>
          <w:b/>
          <w:bCs/>
          <w:sz w:val="28"/>
          <w:szCs w:val="28"/>
          <w:lang w:eastAsia="ru-RU"/>
        </w:rPr>
        <w:lastRenderedPageBreak/>
        <w:t>ВНЕШНЯЯ ПОЛИТИКА СССР В 20-30 –е годы.</w:t>
      </w:r>
    </w:p>
    <w:p w:rsidR="001A790B" w:rsidRPr="0074327D" w:rsidRDefault="001A790B" w:rsidP="001250AC">
      <w:pPr>
        <w:shd w:val="clear" w:color="auto" w:fill="FFFFFF"/>
        <w:jc w:val="both"/>
        <w:rPr>
          <w:sz w:val="28"/>
          <w:szCs w:val="28"/>
          <w:lang w:eastAsia="ru-RU"/>
        </w:rPr>
      </w:pPr>
      <w:r w:rsidRPr="0074327D">
        <w:rPr>
          <w:b/>
          <w:bCs/>
          <w:sz w:val="28"/>
          <w:szCs w:val="28"/>
          <w:lang w:eastAsia="ru-RU"/>
        </w:rPr>
        <w:t> </w:t>
      </w:r>
    </w:p>
    <w:p w:rsidR="001A790B" w:rsidRPr="0074327D" w:rsidRDefault="001A790B" w:rsidP="001250AC">
      <w:pPr>
        <w:shd w:val="clear" w:color="auto" w:fill="FFFFFF"/>
        <w:jc w:val="both"/>
        <w:rPr>
          <w:sz w:val="28"/>
          <w:szCs w:val="28"/>
          <w:lang w:eastAsia="ru-RU"/>
        </w:rPr>
      </w:pPr>
      <w:r w:rsidRPr="0074327D">
        <w:rPr>
          <w:b/>
          <w:bCs/>
          <w:sz w:val="28"/>
          <w:szCs w:val="28"/>
          <w:lang w:eastAsia="ru-RU"/>
        </w:rPr>
        <w:t>1.</w:t>
      </w:r>
      <w:r w:rsidRPr="0074327D">
        <w:rPr>
          <w:sz w:val="28"/>
          <w:szCs w:val="28"/>
          <w:lang w:eastAsia="ru-RU"/>
        </w:rPr>
        <w:t> Рас</w:t>
      </w:r>
      <w:r w:rsidRPr="0074327D">
        <w:rPr>
          <w:sz w:val="28"/>
          <w:szCs w:val="28"/>
          <w:lang w:eastAsia="ru-RU"/>
        </w:rPr>
        <w:softHyphen/>
        <w:t>по</w:t>
      </w:r>
      <w:r w:rsidRPr="0074327D">
        <w:rPr>
          <w:sz w:val="28"/>
          <w:szCs w:val="28"/>
          <w:lang w:eastAsia="ru-RU"/>
        </w:rPr>
        <w:softHyphen/>
        <w:t>ло</w:t>
      </w:r>
      <w:r w:rsidRPr="0074327D">
        <w:rPr>
          <w:sz w:val="28"/>
          <w:szCs w:val="28"/>
          <w:lang w:eastAsia="ru-RU"/>
        </w:rPr>
        <w:softHyphen/>
        <w:t>жи</w:t>
      </w:r>
      <w:r w:rsidRPr="0074327D">
        <w:rPr>
          <w:sz w:val="28"/>
          <w:szCs w:val="28"/>
          <w:lang w:eastAsia="ru-RU"/>
        </w:rPr>
        <w:softHyphen/>
        <w:t>те в хро</w:t>
      </w:r>
      <w:r w:rsidRPr="0074327D">
        <w:rPr>
          <w:sz w:val="28"/>
          <w:szCs w:val="28"/>
          <w:lang w:eastAsia="ru-RU"/>
        </w:rPr>
        <w:softHyphen/>
        <w:t>но</w:t>
      </w:r>
      <w:r w:rsidRPr="0074327D">
        <w:rPr>
          <w:sz w:val="28"/>
          <w:szCs w:val="28"/>
          <w:lang w:eastAsia="ru-RU"/>
        </w:rPr>
        <w:softHyphen/>
        <w:t>ло</w:t>
      </w:r>
      <w:r w:rsidRPr="0074327D">
        <w:rPr>
          <w:sz w:val="28"/>
          <w:szCs w:val="28"/>
          <w:lang w:eastAsia="ru-RU"/>
        </w:rPr>
        <w:softHyphen/>
        <w:t>ги</w:t>
      </w:r>
      <w:r w:rsidRPr="0074327D">
        <w:rPr>
          <w:sz w:val="28"/>
          <w:szCs w:val="28"/>
          <w:lang w:eastAsia="ru-RU"/>
        </w:rPr>
        <w:softHyphen/>
        <w:t>че</w:t>
      </w:r>
      <w:r w:rsidRPr="0074327D">
        <w:rPr>
          <w:sz w:val="28"/>
          <w:szCs w:val="28"/>
          <w:lang w:eastAsia="ru-RU"/>
        </w:rPr>
        <w:softHyphen/>
        <w:t>ской по</w:t>
      </w:r>
      <w:r w:rsidRPr="0074327D">
        <w:rPr>
          <w:sz w:val="28"/>
          <w:szCs w:val="28"/>
          <w:lang w:eastAsia="ru-RU"/>
        </w:rPr>
        <w:softHyphen/>
        <w:t>сле</w:t>
      </w:r>
      <w:r w:rsidRPr="0074327D">
        <w:rPr>
          <w:sz w:val="28"/>
          <w:szCs w:val="28"/>
          <w:lang w:eastAsia="ru-RU"/>
        </w:rPr>
        <w:softHyphen/>
        <w:t>до</w:t>
      </w:r>
      <w:r w:rsidRPr="0074327D">
        <w:rPr>
          <w:sz w:val="28"/>
          <w:szCs w:val="28"/>
          <w:lang w:eastAsia="ru-RU"/>
        </w:rPr>
        <w:softHyphen/>
        <w:t>ва</w:t>
      </w:r>
      <w:r w:rsidRPr="0074327D">
        <w:rPr>
          <w:sz w:val="28"/>
          <w:szCs w:val="28"/>
          <w:lang w:eastAsia="ru-RU"/>
        </w:rPr>
        <w:softHyphen/>
        <w:t>тель</w:t>
      </w:r>
      <w:r w:rsidRPr="0074327D">
        <w:rPr>
          <w:sz w:val="28"/>
          <w:szCs w:val="28"/>
          <w:lang w:eastAsia="ru-RU"/>
        </w:rPr>
        <w:softHyphen/>
        <w:t>но</w:t>
      </w:r>
      <w:r w:rsidRPr="0074327D">
        <w:rPr>
          <w:sz w:val="28"/>
          <w:szCs w:val="28"/>
          <w:lang w:eastAsia="ru-RU"/>
        </w:rPr>
        <w:softHyphen/>
        <w:t>сти ис</w:t>
      </w:r>
      <w:r w:rsidRPr="0074327D">
        <w:rPr>
          <w:sz w:val="28"/>
          <w:szCs w:val="28"/>
          <w:lang w:eastAsia="ru-RU"/>
        </w:rPr>
        <w:softHyphen/>
        <w:t>то</w:t>
      </w:r>
      <w:r w:rsidRPr="0074327D">
        <w:rPr>
          <w:sz w:val="28"/>
          <w:szCs w:val="28"/>
          <w:lang w:eastAsia="ru-RU"/>
        </w:rPr>
        <w:softHyphen/>
        <w:t>ри</w:t>
      </w:r>
      <w:r w:rsidRPr="0074327D">
        <w:rPr>
          <w:sz w:val="28"/>
          <w:szCs w:val="28"/>
          <w:lang w:eastAsia="ru-RU"/>
        </w:rPr>
        <w:softHyphen/>
        <w:t>че</w:t>
      </w:r>
      <w:r w:rsidRPr="0074327D">
        <w:rPr>
          <w:sz w:val="28"/>
          <w:szCs w:val="28"/>
          <w:lang w:eastAsia="ru-RU"/>
        </w:rPr>
        <w:softHyphen/>
        <w:t>ские со</w:t>
      </w:r>
      <w:r w:rsidRPr="0074327D">
        <w:rPr>
          <w:sz w:val="28"/>
          <w:szCs w:val="28"/>
          <w:lang w:eastAsia="ru-RU"/>
        </w:rPr>
        <w:softHyphen/>
        <w:t>бы</w:t>
      </w:r>
      <w:r w:rsidRPr="0074327D">
        <w:rPr>
          <w:sz w:val="28"/>
          <w:szCs w:val="28"/>
          <w:lang w:eastAsia="ru-RU"/>
        </w:rPr>
        <w:softHyphen/>
        <w:t>тия.</w:t>
      </w:r>
    </w:p>
    <w:p w:rsidR="001A790B" w:rsidRPr="0074327D" w:rsidRDefault="001A790B" w:rsidP="001250AC">
      <w:pPr>
        <w:shd w:val="clear" w:color="auto" w:fill="FFFFFF"/>
        <w:jc w:val="both"/>
        <w:rPr>
          <w:sz w:val="28"/>
          <w:szCs w:val="28"/>
          <w:lang w:eastAsia="ru-RU"/>
        </w:rPr>
      </w:pPr>
      <w:r w:rsidRPr="0074327D">
        <w:rPr>
          <w:sz w:val="28"/>
          <w:szCs w:val="28"/>
          <w:lang w:eastAsia="ru-RU"/>
        </w:rPr>
        <w:t>1) Приход к власти в Германии нацистов  2) Рапалльский мир 3) Мюнхенское соглашение</w:t>
      </w:r>
    </w:p>
    <w:p w:rsidR="001A790B" w:rsidRPr="0074327D" w:rsidRDefault="001A790B" w:rsidP="001250AC">
      <w:pPr>
        <w:shd w:val="clear" w:color="auto" w:fill="FFFFFF"/>
        <w:jc w:val="both"/>
        <w:rPr>
          <w:sz w:val="28"/>
          <w:szCs w:val="28"/>
          <w:lang w:eastAsia="ru-RU"/>
        </w:rPr>
      </w:pPr>
      <w:r w:rsidRPr="0074327D">
        <w:rPr>
          <w:sz w:val="28"/>
          <w:szCs w:val="28"/>
          <w:lang w:eastAsia="ru-RU"/>
        </w:rPr>
        <w:t> </w:t>
      </w:r>
    </w:p>
    <w:p w:rsidR="001A790B" w:rsidRPr="0074327D" w:rsidRDefault="001A790B" w:rsidP="001250AC">
      <w:pPr>
        <w:shd w:val="clear" w:color="auto" w:fill="FFFFFF"/>
        <w:jc w:val="both"/>
        <w:rPr>
          <w:sz w:val="28"/>
          <w:szCs w:val="28"/>
          <w:lang w:eastAsia="ru-RU"/>
        </w:rPr>
      </w:pPr>
      <w:r w:rsidRPr="0074327D">
        <w:rPr>
          <w:b/>
          <w:bCs/>
          <w:sz w:val="28"/>
          <w:szCs w:val="28"/>
          <w:lang w:eastAsia="ru-RU"/>
        </w:rPr>
        <w:t>2.</w:t>
      </w:r>
      <w:r w:rsidRPr="0074327D">
        <w:rPr>
          <w:sz w:val="28"/>
          <w:szCs w:val="28"/>
          <w:lang w:eastAsia="ru-RU"/>
        </w:rPr>
        <w:t> </w:t>
      </w:r>
      <w:r w:rsidRPr="0074327D">
        <w:rPr>
          <w:sz w:val="28"/>
          <w:szCs w:val="28"/>
          <w:shd w:val="clear" w:color="auto" w:fill="FFFFFF"/>
          <w:lang w:eastAsia="ru-RU"/>
        </w:rPr>
        <w:t>Уста</w:t>
      </w:r>
      <w:r w:rsidRPr="0074327D">
        <w:rPr>
          <w:sz w:val="28"/>
          <w:szCs w:val="28"/>
          <w:shd w:val="clear" w:color="auto" w:fill="FFFFFF"/>
          <w:lang w:eastAsia="ru-RU"/>
        </w:rPr>
        <w:softHyphen/>
        <w:t>но</w:t>
      </w:r>
      <w:r w:rsidRPr="0074327D">
        <w:rPr>
          <w:sz w:val="28"/>
          <w:szCs w:val="28"/>
          <w:shd w:val="clear" w:color="auto" w:fill="FFFFFF"/>
          <w:lang w:eastAsia="ru-RU"/>
        </w:rPr>
        <w:softHyphen/>
        <w:t>ви</w:t>
      </w:r>
      <w:r w:rsidRPr="0074327D">
        <w:rPr>
          <w:sz w:val="28"/>
          <w:szCs w:val="28"/>
          <w:shd w:val="clear" w:color="auto" w:fill="FFFFFF"/>
          <w:lang w:eastAsia="ru-RU"/>
        </w:rPr>
        <w:softHyphen/>
        <w:t>те со</w:t>
      </w:r>
      <w:r w:rsidRPr="0074327D">
        <w:rPr>
          <w:sz w:val="28"/>
          <w:szCs w:val="28"/>
          <w:shd w:val="clear" w:color="auto" w:fill="FFFFFF"/>
          <w:lang w:eastAsia="ru-RU"/>
        </w:rPr>
        <w:softHyphen/>
        <w:t>от</w:t>
      </w:r>
      <w:r w:rsidRPr="0074327D">
        <w:rPr>
          <w:sz w:val="28"/>
          <w:szCs w:val="28"/>
          <w:shd w:val="clear" w:color="auto" w:fill="FFFFFF"/>
          <w:lang w:eastAsia="ru-RU"/>
        </w:rPr>
        <w:softHyphen/>
        <w:t>вет</w:t>
      </w:r>
      <w:r w:rsidRPr="0074327D">
        <w:rPr>
          <w:sz w:val="28"/>
          <w:szCs w:val="28"/>
          <w:shd w:val="clear" w:color="auto" w:fill="FFFFFF"/>
          <w:lang w:eastAsia="ru-RU"/>
        </w:rPr>
        <w:softHyphen/>
        <w:t>ствие между со</w:t>
      </w:r>
      <w:r w:rsidRPr="0074327D">
        <w:rPr>
          <w:sz w:val="28"/>
          <w:szCs w:val="28"/>
          <w:shd w:val="clear" w:color="auto" w:fill="FFFFFF"/>
          <w:lang w:eastAsia="ru-RU"/>
        </w:rPr>
        <w:softHyphen/>
        <w:t>бы</w:t>
      </w:r>
      <w:r w:rsidRPr="0074327D">
        <w:rPr>
          <w:sz w:val="28"/>
          <w:szCs w:val="28"/>
          <w:shd w:val="clear" w:color="auto" w:fill="FFFFFF"/>
          <w:lang w:eastAsia="ru-RU"/>
        </w:rPr>
        <w:softHyphen/>
        <w:t>ти</w:t>
      </w:r>
      <w:r w:rsidRPr="0074327D">
        <w:rPr>
          <w:sz w:val="28"/>
          <w:szCs w:val="28"/>
          <w:shd w:val="clear" w:color="auto" w:fill="FFFFFF"/>
          <w:lang w:eastAsia="ru-RU"/>
        </w:rPr>
        <w:softHyphen/>
        <w:t>я</w:t>
      </w:r>
      <w:r w:rsidRPr="0074327D">
        <w:rPr>
          <w:sz w:val="28"/>
          <w:szCs w:val="28"/>
          <w:shd w:val="clear" w:color="auto" w:fill="FFFFFF"/>
          <w:lang w:eastAsia="ru-RU"/>
        </w:rPr>
        <w:softHyphen/>
        <w:t>ми и их да</w:t>
      </w:r>
      <w:r w:rsidRPr="0074327D">
        <w:rPr>
          <w:sz w:val="28"/>
          <w:szCs w:val="28"/>
          <w:shd w:val="clear" w:color="auto" w:fill="FFFFFF"/>
          <w:lang w:eastAsia="ru-RU"/>
        </w:rPr>
        <w:softHyphen/>
        <w:t>та</w:t>
      </w:r>
      <w:r w:rsidRPr="0074327D">
        <w:rPr>
          <w:sz w:val="28"/>
          <w:szCs w:val="28"/>
          <w:shd w:val="clear" w:color="auto" w:fill="FFFFFF"/>
          <w:lang w:eastAsia="ru-RU"/>
        </w:rPr>
        <w:softHyphen/>
        <w:t>ми. </w:t>
      </w:r>
      <w:r w:rsidRPr="0074327D">
        <w:rPr>
          <w:sz w:val="28"/>
          <w:szCs w:val="28"/>
          <w:lang w:eastAsia="ru-RU"/>
        </w:rPr>
        <w:t> </w:t>
      </w:r>
    </w:p>
    <w:tbl>
      <w:tblPr>
        <w:tblW w:w="10845" w:type="dxa"/>
        <w:shd w:val="clear" w:color="auto" w:fill="FFFFFF"/>
        <w:tblCellMar>
          <w:left w:w="0" w:type="dxa"/>
          <w:right w:w="0" w:type="dxa"/>
        </w:tblCellMar>
        <w:tblLook w:val="04A0" w:firstRow="1" w:lastRow="0" w:firstColumn="1" w:lastColumn="0" w:noHBand="0" w:noVBand="1"/>
      </w:tblPr>
      <w:tblGrid>
        <w:gridCol w:w="3579"/>
        <w:gridCol w:w="194"/>
        <w:gridCol w:w="7072"/>
      </w:tblGrid>
      <w:tr w:rsidR="001A790B" w:rsidRPr="0074327D" w:rsidTr="00AE7DDB">
        <w:tc>
          <w:tcPr>
            <w:tcW w:w="3506" w:type="dxa"/>
            <w:shd w:val="clear" w:color="auto" w:fill="FFFFFF"/>
            <w:tcMar>
              <w:top w:w="60" w:type="dxa"/>
              <w:left w:w="60" w:type="dxa"/>
              <w:bottom w:w="60" w:type="dxa"/>
              <w:right w:w="60" w:type="dxa"/>
            </w:tcMar>
            <w:vAlign w:val="center"/>
            <w:hideMark/>
          </w:tcPr>
          <w:p w:rsidR="001A790B" w:rsidRPr="0074327D" w:rsidRDefault="001A790B" w:rsidP="001250AC">
            <w:pPr>
              <w:spacing w:before="75"/>
              <w:jc w:val="both"/>
              <w:rPr>
                <w:sz w:val="28"/>
                <w:szCs w:val="28"/>
                <w:lang w:eastAsia="ru-RU"/>
              </w:rPr>
            </w:pPr>
            <w:r w:rsidRPr="0074327D">
              <w:rPr>
                <w:sz w:val="28"/>
                <w:szCs w:val="28"/>
                <w:lang w:eastAsia="ru-RU"/>
              </w:rPr>
              <w:t>СО</w:t>
            </w:r>
            <w:r w:rsidRPr="0074327D">
              <w:rPr>
                <w:sz w:val="28"/>
                <w:szCs w:val="28"/>
                <w:lang w:eastAsia="ru-RU"/>
              </w:rPr>
              <w:softHyphen/>
              <w:t>БЫ</w:t>
            </w:r>
            <w:r w:rsidRPr="0074327D">
              <w:rPr>
                <w:sz w:val="28"/>
                <w:szCs w:val="28"/>
                <w:lang w:eastAsia="ru-RU"/>
              </w:rPr>
              <w:softHyphen/>
              <w:t>ТИЯ</w:t>
            </w:r>
          </w:p>
        </w:tc>
        <w:tc>
          <w:tcPr>
            <w:tcW w:w="50" w:type="dxa"/>
            <w:shd w:val="clear" w:color="auto" w:fill="FFFFFF"/>
            <w:tcMar>
              <w:top w:w="60" w:type="dxa"/>
              <w:left w:w="60" w:type="dxa"/>
              <w:bottom w:w="60" w:type="dxa"/>
              <w:right w:w="60" w:type="dxa"/>
            </w:tcMar>
            <w:vAlign w:val="center"/>
            <w:hideMark/>
          </w:tcPr>
          <w:p w:rsidR="001A790B" w:rsidRPr="0074327D" w:rsidRDefault="001A790B" w:rsidP="001250AC">
            <w:pPr>
              <w:spacing w:before="75"/>
              <w:jc w:val="both"/>
              <w:rPr>
                <w:sz w:val="28"/>
                <w:szCs w:val="28"/>
                <w:lang w:eastAsia="ru-RU"/>
              </w:rPr>
            </w:pPr>
            <w:r w:rsidRPr="0074327D">
              <w:rPr>
                <w:sz w:val="28"/>
                <w:szCs w:val="28"/>
                <w:lang w:eastAsia="ru-RU"/>
              </w:rPr>
              <w:t> </w:t>
            </w:r>
          </w:p>
        </w:tc>
        <w:tc>
          <w:tcPr>
            <w:tcW w:w="6929" w:type="dxa"/>
            <w:shd w:val="clear" w:color="auto" w:fill="FFFFFF"/>
            <w:tcMar>
              <w:top w:w="60" w:type="dxa"/>
              <w:left w:w="60" w:type="dxa"/>
              <w:bottom w:w="60" w:type="dxa"/>
              <w:right w:w="60" w:type="dxa"/>
            </w:tcMar>
            <w:vAlign w:val="center"/>
            <w:hideMark/>
          </w:tcPr>
          <w:p w:rsidR="001A790B" w:rsidRPr="0074327D" w:rsidRDefault="001A790B" w:rsidP="001250AC">
            <w:pPr>
              <w:spacing w:before="75"/>
              <w:jc w:val="both"/>
              <w:rPr>
                <w:sz w:val="28"/>
                <w:szCs w:val="28"/>
                <w:lang w:eastAsia="ru-RU"/>
              </w:rPr>
            </w:pPr>
            <w:r w:rsidRPr="0074327D">
              <w:rPr>
                <w:sz w:val="28"/>
                <w:szCs w:val="28"/>
                <w:lang w:eastAsia="ru-RU"/>
              </w:rPr>
              <w:t>        ДАТЫ</w:t>
            </w:r>
          </w:p>
        </w:tc>
      </w:tr>
      <w:tr w:rsidR="001A790B" w:rsidRPr="0074327D" w:rsidTr="00AE7DDB">
        <w:tc>
          <w:tcPr>
            <w:tcW w:w="3506" w:type="dxa"/>
            <w:shd w:val="clear" w:color="auto" w:fill="FFFFFF"/>
            <w:tcMar>
              <w:top w:w="60" w:type="dxa"/>
              <w:left w:w="60" w:type="dxa"/>
              <w:bottom w:w="60" w:type="dxa"/>
              <w:right w:w="60" w:type="dxa"/>
            </w:tcMar>
            <w:hideMark/>
          </w:tcPr>
          <w:p w:rsidR="001A790B" w:rsidRPr="0074327D" w:rsidRDefault="001A790B" w:rsidP="001250AC">
            <w:pPr>
              <w:jc w:val="both"/>
              <w:rPr>
                <w:sz w:val="28"/>
                <w:szCs w:val="28"/>
                <w:lang w:eastAsia="ru-RU"/>
              </w:rPr>
            </w:pPr>
            <w:r w:rsidRPr="0074327D">
              <w:rPr>
                <w:sz w:val="28"/>
                <w:szCs w:val="28"/>
                <w:lang w:eastAsia="ru-RU"/>
              </w:rPr>
              <w:t>A) Рапалльский договор</w:t>
            </w:r>
          </w:p>
          <w:p w:rsidR="001A790B" w:rsidRPr="0074327D" w:rsidRDefault="001A790B" w:rsidP="001250AC">
            <w:pPr>
              <w:jc w:val="both"/>
              <w:rPr>
                <w:sz w:val="28"/>
                <w:szCs w:val="28"/>
                <w:lang w:eastAsia="ru-RU"/>
              </w:rPr>
            </w:pPr>
            <w:r w:rsidRPr="0074327D">
              <w:rPr>
                <w:sz w:val="28"/>
                <w:szCs w:val="28"/>
                <w:lang w:eastAsia="ru-RU"/>
              </w:rPr>
              <w:t>Б) принятие второго пятилетнего плана</w:t>
            </w:r>
          </w:p>
          <w:p w:rsidR="001A790B" w:rsidRPr="0074327D" w:rsidRDefault="001A790B" w:rsidP="001250AC">
            <w:pPr>
              <w:jc w:val="both"/>
              <w:rPr>
                <w:sz w:val="28"/>
                <w:szCs w:val="28"/>
                <w:lang w:eastAsia="ru-RU"/>
              </w:rPr>
            </w:pPr>
            <w:r w:rsidRPr="0074327D">
              <w:rPr>
                <w:sz w:val="28"/>
                <w:szCs w:val="28"/>
                <w:lang w:eastAsia="ru-RU"/>
              </w:rPr>
              <w:t>B) переименование РКП (б) в ВКП (б)</w:t>
            </w:r>
          </w:p>
          <w:p w:rsidR="001A790B" w:rsidRPr="0074327D" w:rsidRDefault="001A790B" w:rsidP="001250AC">
            <w:pPr>
              <w:jc w:val="both"/>
              <w:rPr>
                <w:sz w:val="28"/>
                <w:szCs w:val="28"/>
                <w:lang w:eastAsia="ru-RU"/>
              </w:rPr>
            </w:pPr>
            <w:r w:rsidRPr="0074327D">
              <w:rPr>
                <w:sz w:val="28"/>
                <w:szCs w:val="28"/>
                <w:lang w:eastAsia="ru-RU"/>
              </w:rPr>
              <w:t>Г) битва на реке Халхин-Гол</w:t>
            </w:r>
          </w:p>
        </w:tc>
        <w:tc>
          <w:tcPr>
            <w:tcW w:w="50" w:type="dxa"/>
            <w:shd w:val="clear" w:color="auto" w:fill="FFFFFF"/>
            <w:tcMar>
              <w:top w:w="60" w:type="dxa"/>
              <w:left w:w="60" w:type="dxa"/>
              <w:bottom w:w="60" w:type="dxa"/>
              <w:right w:w="60" w:type="dxa"/>
            </w:tcMar>
            <w:vAlign w:val="center"/>
            <w:hideMark/>
          </w:tcPr>
          <w:p w:rsidR="001A790B" w:rsidRPr="0074327D" w:rsidRDefault="001A790B" w:rsidP="001250AC">
            <w:pPr>
              <w:spacing w:before="75"/>
              <w:jc w:val="both"/>
              <w:rPr>
                <w:sz w:val="28"/>
                <w:szCs w:val="28"/>
                <w:lang w:eastAsia="ru-RU"/>
              </w:rPr>
            </w:pPr>
            <w:r w:rsidRPr="0074327D">
              <w:rPr>
                <w:sz w:val="28"/>
                <w:szCs w:val="28"/>
                <w:lang w:eastAsia="ru-RU"/>
              </w:rPr>
              <w:t> </w:t>
            </w:r>
          </w:p>
        </w:tc>
        <w:tc>
          <w:tcPr>
            <w:tcW w:w="6929" w:type="dxa"/>
            <w:shd w:val="clear" w:color="auto" w:fill="FFFFFF"/>
            <w:tcMar>
              <w:top w:w="60" w:type="dxa"/>
              <w:left w:w="60" w:type="dxa"/>
              <w:bottom w:w="60" w:type="dxa"/>
              <w:right w:w="60" w:type="dxa"/>
            </w:tcMar>
            <w:hideMark/>
          </w:tcPr>
          <w:p w:rsidR="001A790B" w:rsidRPr="0074327D" w:rsidRDefault="001A790B" w:rsidP="001250AC">
            <w:pPr>
              <w:ind w:firstLine="375"/>
              <w:jc w:val="both"/>
              <w:rPr>
                <w:sz w:val="28"/>
                <w:szCs w:val="28"/>
                <w:lang w:eastAsia="ru-RU"/>
              </w:rPr>
            </w:pPr>
            <w:r w:rsidRPr="0074327D">
              <w:rPr>
                <w:sz w:val="28"/>
                <w:szCs w:val="28"/>
                <w:lang w:eastAsia="ru-RU"/>
              </w:rPr>
              <w:t>1) 1939 г.</w:t>
            </w:r>
          </w:p>
          <w:p w:rsidR="001A790B" w:rsidRPr="0074327D" w:rsidRDefault="001A790B" w:rsidP="001250AC">
            <w:pPr>
              <w:ind w:firstLine="375"/>
              <w:jc w:val="both"/>
              <w:rPr>
                <w:sz w:val="28"/>
                <w:szCs w:val="28"/>
                <w:lang w:eastAsia="ru-RU"/>
              </w:rPr>
            </w:pPr>
            <w:r w:rsidRPr="0074327D">
              <w:rPr>
                <w:sz w:val="28"/>
                <w:szCs w:val="28"/>
                <w:lang w:eastAsia="ru-RU"/>
              </w:rPr>
              <w:t>2) 1935 г.</w:t>
            </w:r>
          </w:p>
          <w:p w:rsidR="001A790B" w:rsidRPr="0074327D" w:rsidRDefault="001A790B" w:rsidP="001250AC">
            <w:pPr>
              <w:ind w:firstLine="375"/>
              <w:jc w:val="both"/>
              <w:rPr>
                <w:sz w:val="28"/>
                <w:szCs w:val="28"/>
                <w:lang w:eastAsia="ru-RU"/>
              </w:rPr>
            </w:pPr>
            <w:r w:rsidRPr="0074327D">
              <w:rPr>
                <w:sz w:val="28"/>
                <w:szCs w:val="28"/>
                <w:lang w:eastAsia="ru-RU"/>
              </w:rPr>
              <w:t>3) 1922 г.</w:t>
            </w:r>
          </w:p>
          <w:p w:rsidR="001A790B" w:rsidRPr="0074327D" w:rsidRDefault="001A790B" w:rsidP="001250AC">
            <w:pPr>
              <w:ind w:firstLine="375"/>
              <w:jc w:val="both"/>
              <w:rPr>
                <w:sz w:val="28"/>
                <w:szCs w:val="28"/>
                <w:lang w:eastAsia="ru-RU"/>
              </w:rPr>
            </w:pPr>
            <w:r w:rsidRPr="0074327D">
              <w:rPr>
                <w:sz w:val="28"/>
                <w:szCs w:val="28"/>
                <w:lang w:eastAsia="ru-RU"/>
              </w:rPr>
              <w:t>4) 1933 г.</w:t>
            </w:r>
          </w:p>
          <w:p w:rsidR="001A790B" w:rsidRPr="0074327D" w:rsidRDefault="001A790B" w:rsidP="001250AC">
            <w:pPr>
              <w:ind w:firstLine="375"/>
              <w:jc w:val="both"/>
              <w:rPr>
                <w:sz w:val="28"/>
                <w:szCs w:val="28"/>
                <w:lang w:eastAsia="ru-RU"/>
              </w:rPr>
            </w:pPr>
            <w:r w:rsidRPr="0074327D">
              <w:rPr>
                <w:sz w:val="28"/>
                <w:szCs w:val="28"/>
                <w:lang w:eastAsia="ru-RU"/>
              </w:rPr>
              <w:t>5) 1925 г.</w:t>
            </w:r>
          </w:p>
          <w:p w:rsidR="001A790B" w:rsidRPr="0074327D" w:rsidRDefault="001A790B" w:rsidP="001250AC">
            <w:pPr>
              <w:ind w:firstLine="375"/>
              <w:jc w:val="both"/>
              <w:rPr>
                <w:sz w:val="28"/>
                <w:szCs w:val="28"/>
                <w:lang w:eastAsia="ru-RU"/>
              </w:rPr>
            </w:pPr>
            <w:r w:rsidRPr="0074327D">
              <w:rPr>
                <w:sz w:val="28"/>
                <w:szCs w:val="28"/>
                <w:lang w:eastAsia="ru-RU"/>
              </w:rPr>
              <w:t>6) 1934 г.</w:t>
            </w:r>
          </w:p>
        </w:tc>
      </w:tr>
    </w:tbl>
    <w:p w:rsidR="001A790B" w:rsidRPr="0074327D" w:rsidRDefault="001A790B" w:rsidP="001250AC">
      <w:pPr>
        <w:shd w:val="clear" w:color="auto" w:fill="FFFFFF"/>
        <w:jc w:val="both"/>
        <w:rPr>
          <w:sz w:val="28"/>
          <w:szCs w:val="28"/>
          <w:lang w:eastAsia="ru-RU"/>
        </w:rPr>
      </w:pPr>
      <w:r w:rsidRPr="0074327D">
        <w:rPr>
          <w:b/>
          <w:bCs/>
          <w:sz w:val="28"/>
          <w:szCs w:val="28"/>
          <w:lang w:eastAsia="ru-RU"/>
        </w:rPr>
        <w:t>3.</w:t>
      </w:r>
      <w:r w:rsidRPr="0074327D">
        <w:rPr>
          <w:sz w:val="28"/>
          <w:szCs w:val="28"/>
          <w:shd w:val="clear" w:color="auto" w:fill="FFFFFF"/>
          <w:lang w:eastAsia="ru-RU"/>
        </w:rPr>
        <w:t> Ниже приведен список терминов. Все они, за исключением одного, характеризует внешнюю политику СССР 1920-1930-х гг. и международную обстановку того времени.</w:t>
      </w:r>
    </w:p>
    <w:p w:rsidR="001A790B" w:rsidRPr="0074327D" w:rsidRDefault="001A790B" w:rsidP="001250AC">
      <w:pPr>
        <w:shd w:val="clear" w:color="auto" w:fill="FFFFFF"/>
        <w:jc w:val="both"/>
        <w:rPr>
          <w:sz w:val="28"/>
          <w:szCs w:val="28"/>
          <w:lang w:eastAsia="ru-RU"/>
        </w:rPr>
      </w:pPr>
      <w:r w:rsidRPr="0074327D">
        <w:rPr>
          <w:sz w:val="28"/>
          <w:szCs w:val="28"/>
          <w:lang w:eastAsia="ru-RU"/>
        </w:rPr>
        <w:t>1) система коллективной безопасности    2) Лига Наций  3) пакт о ненападении     4) Берлинская стена   5) «полоса дипломатического признания»  6) Версальская система.</w:t>
      </w:r>
    </w:p>
    <w:p w:rsidR="001A790B" w:rsidRPr="0074327D" w:rsidRDefault="001A790B" w:rsidP="001250AC">
      <w:pPr>
        <w:shd w:val="clear" w:color="auto" w:fill="FFFFFF"/>
        <w:jc w:val="both"/>
        <w:rPr>
          <w:sz w:val="28"/>
          <w:szCs w:val="28"/>
          <w:lang w:eastAsia="ru-RU"/>
        </w:rPr>
      </w:pPr>
      <w:r w:rsidRPr="0074327D">
        <w:rPr>
          <w:sz w:val="28"/>
          <w:szCs w:val="28"/>
          <w:lang w:eastAsia="ru-RU"/>
        </w:rPr>
        <w:t>Найдите и запишите порядковый номер термина, относящегося к другому периоду.</w:t>
      </w:r>
    </w:p>
    <w:p w:rsidR="001A790B" w:rsidRPr="0074327D" w:rsidRDefault="001A790B" w:rsidP="001250AC">
      <w:pPr>
        <w:shd w:val="clear" w:color="auto" w:fill="FFFFFF"/>
        <w:spacing w:before="120" w:after="120"/>
        <w:jc w:val="both"/>
        <w:rPr>
          <w:sz w:val="28"/>
          <w:szCs w:val="28"/>
          <w:lang w:eastAsia="ru-RU"/>
        </w:rPr>
      </w:pPr>
      <w:r w:rsidRPr="0074327D">
        <w:rPr>
          <w:b/>
          <w:bCs/>
          <w:sz w:val="28"/>
          <w:szCs w:val="28"/>
          <w:lang w:eastAsia="ru-RU"/>
        </w:rPr>
        <w:t>4.</w:t>
      </w:r>
      <w:r w:rsidRPr="0074327D">
        <w:rPr>
          <w:sz w:val="28"/>
          <w:szCs w:val="28"/>
          <w:lang w:eastAsia="ru-RU"/>
        </w:rPr>
        <w:t> Политика урегулирования международных споров и разрешения конфликтов посредством разумных переговоров и нахождения компромисса во избежание вооружённых столкновений и насильственного пути решения проблемных вопросов, политика, основанная на уступках и потаканиях агрессору-__________________</w:t>
      </w:r>
    </w:p>
    <w:p w:rsidR="001A790B" w:rsidRPr="0074327D" w:rsidRDefault="001A790B" w:rsidP="001250AC">
      <w:pPr>
        <w:shd w:val="clear" w:color="auto" w:fill="FFFFFF"/>
        <w:spacing w:before="120" w:after="120"/>
        <w:jc w:val="both"/>
        <w:rPr>
          <w:sz w:val="28"/>
          <w:szCs w:val="28"/>
          <w:lang w:eastAsia="ru-RU"/>
        </w:rPr>
      </w:pPr>
      <w:r w:rsidRPr="0074327D">
        <w:rPr>
          <w:b/>
          <w:bCs/>
          <w:sz w:val="28"/>
          <w:szCs w:val="28"/>
          <w:lang w:eastAsia="ru-RU"/>
        </w:rPr>
        <w:t>5.</w:t>
      </w:r>
      <w:r w:rsidRPr="0074327D">
        <w:rPr>
          <w:sz w:val="28"/>
          <w:szCs w:val="28"/>
          <w:lang w:eastAsia="ru-RU"/>
        </w:rPr>
        <w:t> К положениям Рапалльского договора между РСФСР и Германией не относится:</w:t>
      </w:r>
    </w:p>
    <w:p w:rsidR="001A790B" w:rsidRPr="0074327D" w:rsidRDefault="001A790B" w:rsidP="001250AC">
      <w:pPr>
        <w:numPr>
          <w:ilvl w:val="0"/>
          <w:numId w:val="23"/>
        </w:numPr>
        <w:shd w:val="clear" w:color="auto" w:fill="FFFFFF"/>
        <w:spacing w:after="200"/>
        <w:ind w:left="0" w:firstLine="0"/>
        <w:contextualSpacing/>
        <w:jc w:val="both"/>
        <w:rPr>
          <w:sz w:val="28"/>
          <w:szCs w:val="28"/>
          <w:lang w:eastAsia="ru-RU"/>
        </w:rPr>
      </w:pPr>
      <w:r w:rsidRPr="0074327D">
        <w:rPr>
          <w:sz w:val="28"/>
          <w:szCs w:val="28"/>
          <w:lang w:eastAsia="ru-RU"/>
        </w:rPr>
        <w:t>СССР и Германия соглашались на возмещение убытков, которые обе стороны потерпели в I мировой войне.</w:t>
      </w:r>
    </w:p>
    <w:p w:rsidR="001A790B" w:rsidRPr="0074327D" w:rsidRDefault="001A790B" w:rsidP="001250AC">
      <w:pPr>
        <w:shd w:val="clear" w:color="auto" w:fill="FFFFFF"/>
        <w:jc w:val="both"/>
        <w:rPr>
          <w:sz w:val="28"/>
          <w:szCs w:val="28"/>
          <w:lang w:eastAsia="ru-RU"/>
        </w:rPr>
      </w:pPr>
      <w:r w:rsidRPr="0074327D">
        <w:rPr>
          <w:sz w:val="28"/>
          <w:szCs w:val="28"/>
          <w:lang w:eastAsia="ru-RU"/>
        </w:rPr>
        <w:t>2.Германия отказывалась от претензий на национализированную в России собственность германских подданных.</w:t>
      </w:r>
    </w:p>
    <w:p w:rsidR="001A790B" w:rsidRPr="0074327D" w:rsidRDefault="001A790B" w:rsidP="001250AC">
      <w:pPr>
        <w:shd w:val="clear" w:color="auto" w:fill="FFFFFF"/>
        <w:jc w:val="both"/>
        <w:rPr>
          <w:sz w:val="28"/>
          <w:szCs w:val="28"/>
          <w:lang w:eastAsia="ru-RU"/>
        </w:rPr>
      </w:pPr>
      <w:r w:rsidRPr="0074327D">
        <w:rPr>
          <w:sz w:val="28"/>
          <w:szCs w:val="28"/>
          <w:lang w:eastAsia="ru-RU"/>
        </w:rPr>
        <w:t>3.Красная Армия получала возможность использовать технические достижения германской военной промышленности и изучать современные организационные методы германского генштаба.</w:t>
      </w:r>
    </w:p>
    <w:p w:rsidR="001A790B" w:rsidRPr="0074327D" w:rsidRDefault="001A790B" w:rsidP="001250AC">
      <w:pPr>
        <w:shd w:val="clear" w:color="auto" w:fill="FFFFFF"/>
        <w:jc w:val="both"/>
        <w:rPr>
          <w:sz w:val="28"/>
          <w:szCs w:val="28"/>
          <w:lang w:eastAsia="ru-RU"/>
        </w:rPr>
      </w:pPr>
      <w:r w:rsidRPr="0074327D">
        <w:rPr>
          <w:sz w:val="28"/>
          <w:szCs w:val="28"/>
          <w:lang w:eastAsia="ru-RU"/>
        </w:rPr>
        <w:t>4.Рейхсвер получил возможность готовить группы летчиков, танкистов и специалистов по химическому оружию, а также обучать своих офицеров обращению с новым оружием, изготовление и владение которым было запрещено Германии.</w:t>
      </w:r>
    </w:p>
    <w:p w:rsidR="001A790B" w:rsidRPr="0074327D" w:rsidRDefault="001A790B" w:rsidP="001250AC">
      <w:pPr>
        <w:shd w:val="clear" w:color="auto" w:fill="FFFFFF"/>
        <w:jc w:val="both"/>
        <w:rPr>
          <w:sz w:val="28"/>
          <w:szCs w:val="28"/>
          <w:lang w:eastAsia="ru-RU"/>
        </w:rPr>
      </w:pPr>
      <w:r w:rsidRPr="0074327D">
        <w:rPr>
          <w:sz w:val="28"/>
          <w:szCs w:val="28"/>
          <w:lang w:eastAsia="ru-RU"/>
        </w:rPr>
        <w:t>5. Восстанавливались дипломатические отношения и экономическое сотрудничество.</w:t>
      </w:r>
    </w:p>
    <w:p w:rsidR="001A790B" w:rsidRPr="0074327D" w:rsidRDefault="001A790B" w:rsidP="001250AC">
      <w:pPr>
        <w:shd w:val="clear" w:color="auto" w:fill="FFFFFF"/>
        <w:jc w:val="both"/>
        <w:rPr>
          <w:sz w:val="28"/>
          <w:szCs w:val="28"/>
          <w:lang w:eastAsia="ru-RU"/>
        </w:rPr>
      </w:pPr>
      <w:r w:rsidRPr="0074327D">
        <w:rPr>
          <w:sz w:val="28"/>
          <w:szCs w:val="28"/>
          <w:lang w:eastAsia="ru-RU"/>
        </w:rPr>
        <w:lastRenderedPageBreak/>
        <w:t>6. Германия отказалась от признания СССР.</w:t>
      </w:r>
    </w:p>
    <w:p w:rsidR="001A790B" w:rsidRPr="0074327D" w:rsidRDefault="001A790B" w:rsidP="001250AC">
      <w:pPr>
        <w:shd w:val="clear" w:color="auto" w:fill="FFFFFF"/>
        <w:jc w:val="both"/>
        <w:rPr>
          <w:sz w:val="28"/>
          <w:szCs w:val="28"/>
          <w:lang w:eastAsia="ru-RU"/>
        </w:rPr>
      </w:pPr>
      <w:r w:rsidRPr="0074327D">
        <w:rPr>
          <w:b/>
          <w:bCs/>
          <w:sz w:val="28"/>
          <w:szCs w:val="28"/>
          <w:lang w:eastAsia="ru-RU"/>
        </w:rPr>
        <w:t> </w:t>
      </w:r>
    </w:p>
    <w:p w:rsidR="001A790B" w:rsidRPr="0074327D" w:rsidRDefault="001A790B" w:rsidP="00735A70">
      <w:pPr>
        <w:shd w:val="clear" w:color="auto" w:fill="FFFFFF"/>
        <w:ind w:right="140"/>
        <w:jc w:val="both"/>
        <w:rPr>
          <w:sz w:val="28"/>
          <w:szCs w:val="28"/>
          <w:lang w:eastAsia="ru-RU"/>
        </w:rPr>
      </w:pPr>
      <w:r w:rsidRPr="0074327D">
        <w:rPr>
          <w:b/>
          <w:bCs/>
          <w:sz w:val="28"/>
          <w:szCs w:val="28"/>
          <w:lang w:eastAsia="ru-RU"/>
        </w:rPr>
        <w:t>6</w:t>
      </w:r>
      <w:r w:rsidRPr="0074327D">
        <w:rPr>
          <w:sz w:val="28"/>
          <w:szCs w:val="28"/>
          <w:lang w:eastAsia="ru-RU"/>
        </w:rPr>
        <w:t>.</w:t>
      </w:r>
      <w:r w:rsidRPr="0074327D">
        <w:rPr>
          <w:b/>
          <w:bCs/>
          <w:sz w:val="28"/>
          <w:szCs w:val="28"/>
          <w:lang w:eastAsia="ru-RU"/>
        </w:rPr>
        <w:t> </w:t>
      </w:r>
      <w:r w:rsidRPr="0074327D">
        <w:rPr>
          <w:sz w:val="28"/>
          <w:szCs w:val="28"/>
          <w:lang w:eastAsia="ru-RU"/>
        </w:rPr>
        <w:t>Установите соответствие между фрагментами исторических источников и их краткими характеристиками: к каждому фрагменту, обозначенному буквой, подберите по две соответствующие характеристики, обозначенные цифрами.</w:t>
      </w:r>
    </w:p>
    <w:p w:rsidR="001250AC" w:rsidRPr="0074327D" w:rsidRDefault="001250AC" w:rsidP="00735A70">
      <w:pPr>
        <w:shd w:val="clear" w:color="auto" w:fill="FFFFFF"/>
        <w:ind w:right="140"/>
        <w:jc w:val="both"/>
        <w:rPr>
          <w:sz w:val="28"/>
          <w:szCs w:val="28"/>
          <w:lang w:eastAsia="ru-RU"/>
        </w:rPr>
      </w:pPr>
    </w:p>
    <w:p w:rsidR="001A790B" w:rsidRPr="0074327D" w:rsidRDefault="001A790B" w:rsidP="00735A70">
      <w:pPr>
        <w:shd w:val="clear" w:color="auto" w:fill="FFFFFF"/>
        <w:ind w:right="140"/>
        <w:jc w:val="center"/>
        <w:rPr>
          <w:sz w:val="28"/>
          <w:szCs w:val="28"/>
          <w:lang w:eastAsia="ru-RU"/>
        </w:rPr>
      </w:pPr>
      <w:r w:rsidRPr="0074327D">
        <w:rPr>
          <w:sz w:val="28"/>
          <w:szCs w:val="28"/>
          <w:lang w:eastAsia="ru-RU"/>
        </w:rPr>
        <w:t>ФРАГМЕНТЫ ИСТОЧНИКОВ</w:t>
      </w:r>
    </w:p>
    <w:p w:rsidR="001A790B" w:rsidRPr="0074327D" w:rsidRDefault="001A790B" w:rsidP="00735A70">
      <w:pPr>
        <w:shd w:val="clear" w:color="auto" w:fill="FFFFFF"/>
        <w:ind w:right="140"/>
        <w:jc w:val="both"/>
        <w:rPr>
          <w:sz w:val="28"/>
          <w:szCs w:val="28"/>
          <w:lang w:eastAsia="ru-RU"/>
        </w:rPr>
      </w:pPr>
      <w:r w:rsidRPr="0074327D">
        <w:rPr>
          <w:sz w:val="28"/>
          <w:szCs w:val="28"/>
          <w:lang w:eastAsia="ru-RU"/>
        </w:rPr>
        <w:t>А)«</w:t>
      </w:r>
      <w:r w:rsidRPr="0074327D">
        <w:rPr>
          <w:sz w:val="28"/>
          <w:szCs w:val="28"/>
          <w:shd w:val="clear" w:color="auto" w:fill="FFFFFF"/>
          <w:lang w:eastAsia="ru-RU"/>
        </w:rPr>
        <w:t>Германские вооружённые силы должны быть готовы разбить Советскую Россию в ходе кратковременной кампании ещё до того, как будет закончена война против Англии…</w:t>
      </w:r>
    </w:p>
    <w:p w:rsidR="001A790B" w:rsidRPr="0074327D" w:rsidRDefault="001A790B" w:rsidP="00735A70">
      <w:pPr>
        <w:shd w:val="clear" w:color="auto" w:fill="FFFFFF"/>
        <w:ind w:right="140"/>
        <w:jc w:val="both"/>
        <w:rPr>
          <w:sz w:val="28"/>
          <w:szCs w:val="28"/>
          <w:lang w:eastAsia="ru-RU"/>
        </w:rPr>
      </w:pPr>
      <w:r w:rsidRPr="0074327D">
        <w:rPr>
          <w:sz w:val="28"/>
          <w:szCs w:val="28"/>
          <w:shd w:val="clear" w:color="auto" w:fill="FFFFFF"/>
          <w:lang w:eastAsia="ru-RU"/>
        </w:rPr>
        <w:t>…Основные силы русских сухопутных войск, находящиеся в Западной России, должны быть уничтожены в смелых операциях посредством глубокого, быстрого выдвижения танковых клиньев. ...</w:t>
      </w:r>
    </w:p>
    <w:p w:rsidR="001A790B" w:rsidRPr="0074327D" w:rsidRDefault="001A790B" w:rsidP="00735A70">
      <w:pPr>
        <w:shd w:val="clear" w:color="auto" w:fill="FFFFFF"/>
        <w:ind w:right="140"/>
        <w:jc w:val="both"/>
        <w:rPr>
          <w:sz w:val="28"/>
          <w:szCs w:val="28"/>
          <w:lang w:eastAsia="ru-RU"/>
        </w:rPr>
      </w:pPr>
      <w:r w:rsidRPr="0074327D">
        <w:rPr>
          <w:sz w:val="28"/>
          <w:szCs w:val="28"/>
          <w:shd w:val="clear" w:color="auto" w:fill="FFFFFF"/>
          <w:lang w:eastAsia="ru-RU"/>
        </w:rPr>
        <w:t>…Конечной целью операции является создание заградительного барьера против Азиатской России по общей линии Волга, Архангельск. Таким образом, в случае необходимости последний индустриальный район, остающийся у русских на Урале, можно будет парализовать с помощью авиации…</w:t>
      </w:r>
    </w:p>
    <w:p w:rsidR="001A790B" w:rsidRPr="0074327D" w:rsidRDefault="001A790B" w:rsidP="00735A70">
      <w:pPr>
        <w:shd w:val="clear" w:color="auto" w:fill="FFFFFF"/>
        <w:ind w:right="140"/>
        <w:jc w:val="both"/>
        <w:rPr>
          <w:sz w:val="28"/>
          <w:szCs w:val="28"/>
          <w:lang w:eastAsia="ru-RU"/>
        </w:rPr>
      </w:pPr>
      <w:r w:rsidRPr="0074327D">
        <w:rPr>
          <w:sz w:val="28"/>
          <w:szCs w:val="28"/>
          <w:lang w:eastAsia="ru-RU"/>
        </w:rPr>
        <w:t>…В войне против Советской России на флангах нашего фронта мы можем рассчитывать на активное участие Румынии и Финляндии. Верховное главнокомандование вооружённых сил в соответствующее время согласует и установит, в какой форме вооружённые силы обеих стран при их вступлении в войну будут подчинены германскому командованию».</w:t>
      </w:r>
    </w:p>
    <w:p w:rsidR="001A790B" w:rsidRPr="0074327D" w:rsidRDefault="001A790B" w:rsidP="00735A70">
      <w:pPr>
        <w:shd w:val="clear" w:color="auto" w:fill="FFFFFF"/>
        <w:ind w:right="140"/>
        <w:jc w:val="both"/>
        <w:rPr>
          <w:sz w:val="28"/>
          <w:szCs w:val="28"/>
          <w:lang w:eastAsia="ru-RU"/>
        </w:rPr>
      </w:pPr>
      <w:r w:rsidRPr="0074327D">
        <w:rPr>
          <w:b/>
          <w:bCs/>
          <w:sz w:val="28"/>
          <w:szCs w:val="28"/>
          <w:lang w:eastAsia="ru-RU"/>
        </w:rPr>
        <w:t>Б)</w:t>
      </w:r>
      <w:r w:rsidRPr="0074327D">
        <w:rPr>
          <w:sz w:val="28"/>
          <w:szCs w:val="28"/>
          <w:lang w:eastAsia="ru-RU"/>
        </w:rPr>
        <w:t xml:space="preserve"> </w:t>
      </w:r>
      <w:r w:rsidRPr="0074327D">
        <w:rPr>
          <w:sz w:val="28"/>
          <w:szCs w:val="28"/>
          <w:shd w:val="clear" w:color="auto" w:fill="FFFFFF"/>
          <w:lang w:eastAsia="ru-RU"/>
        </w:rPr>
        <w:t>« Статья I</w:t>
      </w:r>
      <w:r w:rsidRPr="0074327D">
        <w:rPr>
          <w:sz w:val="28"/>
          <w:szCs w:val="28"/>
          <w:lang w:eastAsia="ru-RU"/>
        </w:rPr>
        <w:br/>
      </w:r>
      <w:r w:rsidRPr="0074327D">
        <w:rPr>
          <w:sz w:val="28"/>
          <w:szCs w:val="28"/>
          <w:shd w:val="clear" w:color="auto" w:fill="FFFFFF"/>
          <w:lang w:eastAsia="ru-RU"/>
        </w:rPr>
        <w:t>Обе Договаривающиеся Стороны обязуются воздерживаться от всякого насилия, от всякого агрессивного действия и всякого нападения в отношении друг друга как отдельно, так и совместно с другими державами.</w:t>
      </w:r>
    </w:p>
    <w:p w:rsidR="001A790B" w:rsidRPr="0074327D" w:rsidRDefault="001A790B" w:rsidP="00735A70">
      <w:pPr>
        <w:shd w:val="clear" w:color="auto" w:fill="FFFFFF"/>
        <w:ind w:right="140"/>
        <w:jc w:val="both"/>
        <w:rPr>
          <w:sz w:val="28"/>
          <w:szCs w:val="28"/>
          <w:shd w:val="clear" w:color="auto" w:fill="FFFFFF"/>
          <w:lang w:eastAsia="ru-RU"/>
        </w:rPr>
      </w:pPr>
      <w:r w:rsidRPr="0074327D">
        <w:rPr>
          <w:sz w:val="28"/>
          <w:szCs w:val="28"/>
          <w:shd w:val="clear" w:color="auto" w:fill="FFFFFF"/>
          <w:lang w:eastAsia="ru-RU"/>
        </w:rPr>
        <w:t>Статья VI</w:t>
      </w:r>
      <w:r w:rsidRPr="0074327D">
        <w:rPr>
          <w:sz w:val="28"/>
          <w:szCs w:val="28"/>
          <w:lang w:eastAsia="ru-RU"/>
        </w:rPr>
        <w:br/>
      </w:r>
      <w:r w:rsidRPr="0074327D">
        <w:rPr>
          <w:sz w:val="28"/>
          <w:szCs w:val="28"/>
          <w:shd w:val="clear" w:color="auto" w:fill="FFFFFF"/>
          <w:lang w:eastAsia="ru-RU"/>
        </w:rPr>
        <w:t>Настоящий договор заключается сроком на десять лет с тем, что, поскольку одна из Договаривающихся Сторон не денонсирует его за год до истечения срока, срок действия договора будет считаться автоматически продленным на следующие пять лет.</w:t>
      </w:r>
      <w:r w:rsidRPr="0074327D">
        <w:rPr>
          <w:sz w:val="28"/>
          <w:szCs w:val="28"/>
          <w:lang w:eastAsia="ru-RU"/>
        </w:rPr>
        <w:br/>
      </w:r>
      <w:r w:rsidRPr="0074327D">
        <w:rPr>
          <w:sz w:val="28"/>
          <w:szCs w:val="28"/>
          <w:shd w:val="clear" w:color="auto" w:fill="FFFFFF"/>
          <w:lang w:eastAsia="ru-RU"/>
        </w:rPr>
        <w:t>Статья VII</w:t>
      </w:r>
      <w:r w:rsidRPr="0074327D">
        <w:rPr>
          <w:sz w:val="28"/>
          <w:szCs w:val="28"/>
          <w:lang w:eastAsia="ru-RU"/>
        </w:rPr>
        <w:br/>
      </w:r>
      <w:r w:rsidRPr="0074327D">
        <w:rPr>
          <w:sz w:val="28"/>
          <w:szCs w:val="28"/>
          <w:shd w:val="clear" w:color="auto" w:fill="FFFFFF"/>
          <w:lang w:eastAsia="ru-RU"/>
        </w:rPr>
        <w:t>Настоящий договор подлежит ратифицированию в возможно короткий срок. Обмен ратификационными грамотами должен произойти в Берлине. Договор вступает в силу немедленно после его подписания».</w:t>
      </w:r>
    </w:p>
    <w:p w:rsidR="006F5412" w:rsidRPr="0074327D" w:rsidRDefault="006F5412" w:rsidP="00735A70">
      <w:pPr>
        <w:shd w:val="clear" w:color="auto" w:fill="FFFFFF"/>
        <w:ind w:right="140"/>
        <w:rPr>
          <w:sz w:val="28"/>
          <w:szCs w:val="28"/>
          <w:lang w:eastAsia="ru-RU"/>
        </w:rPr>
      </w:pPr>
    </w:p>
    <w:p w:rsidR="001A790B" w:rsidRPr="0074327D" w:rsidRDefault="001A790B" w:rsidP="00735A70">
      <w:pPr>
        <w:shd w:val="clear" w:color="auto" w:fill="FFFFFF"/>
        <w:ind w:right="140"/>
        <w:rPr>
          <w:sz w:val="28"/>
          <w:szCs w:val="28"/>
          <w:lang w:eastAsia="ru-RU"/>
        </w:rPr>
      </w:pPr>
      <w:r w:rsidRPr="0074327D">
        <w:rPr>
          <w:b/>
          <w:bCs/>
          <w:sz w:val="28"/>
          <w:szCs w:val="28"/>
          <w:lang w:eastAsia="ru-RU"/>
        </w:rPr>
        <w:t>ХАРАКТЕРИСТИКИ</w:t>
      </w:r>
    </w:p>
    <w:p w:rsidR="001A790B" w:rsidRPr="0074327D" w:rsidRDefault="001A790B" w:rsidP="00735A70">
      <w:pPr>
        <w:shd w:val="clear" w:color="auto" w:fill="FFFFFF"/>
        <w:ind w:right="140"/>
        <w:rPr>
          <w:sz w:val="28"/>
          <w:szCs w:val="28"/>
          <w:lang w:eastAsia="ru-RU"/>
        </w:rPr>
      </w:pPr>
      <w:r w:rsidRPr="0074327D">
        <w:rPr>
          <w:sz w:val="28"/>
          <w:szCs w:val="28"/>
          <w:lang w:eastAsia="ru-RU"/>
        </w:rPr>
        <w:t>1)Данный документ вошел в историю, как директива №21 германского генштаба от 18.12.1940г.</w:t>
      </w:r>
    </w:p>
    <w:p w:rsidR="001A790B" w:rsidRPr="0074327D" w:rsidRDefault="001A790B" w:rsidP="00735A70">
      <w:pPr>
        <w:shd w:val="clear" w:color="auto" w:fill="FFFFFF"/>
        <w:ind w:right="140"/>
        <w:rPr>
          <w:sz w:val="28"/>
          <w:szCs w:val="28"/>
          <w:lang w:eastAsia="ru-RU"/>
        </w:rPr>
      </w:pPr>
      <w:r w:rsidRPr="0074327D">
        <w:rPr>
          <w:sz w:val="28"/>
          <w:szCs w:val="28"/>
          <w:lang w:eastAsia="ru-RU"/>
        </w:rPr>
        <w:t>2) Речь идет о советско-финской войне.</w:t>
      </w:r>
    </w:p>
    <w:p w:rsidR="001A790B" w:rsidRPr="0074327D" w:rsidRDefault="001A790B" w:rsidP="00735A70">
      <w:pPr>
        <w:shd w:val="clear" w:color="auto" w:fill="FFFFFF"/>
        <w:ind w:right="140"/>
        <w:rPr>
          <w:sz w:val="28"/>
          <w:szCs w:val="28"/>
          <w:lang w:eastAsia="ru-RU"/>
        </w:rPr>
      </w:pPr>
      <w:r w:rsidRPr="0074327D">
        <w:rPr>
          <w:sz w:val="28"/>
          <w:szCs w:val="28"/>
          <w:lang w:eastAsia="ru-RU"/>
        </w:rPr>
        <w:t>3) Подписание данного договора произошло 23 августа 1939г. .</w:t>
      </w:r>
    </w:p>
    <w:p w:rsidR="001A790B" w:rsidRPr="0074327D" w:rsidRDefault="001A790B" w:rsidP="00735A70">
      <w:pPr>
        <w:shd w:val="clear" w:color="auto" w:fill="FFFFFF"/>
        <w:ind w:right="140"/>
        <w:rPr>
          <w:sz w:val="28"/>
          <w:szCs w:val="28"/>
          <w:lang w:eastAsia="ru-RU"/>
        </w:rPr>
      </w:pPr>
      <w:r w:rsidRPr="0074327D">
        <w:rPr>
          <w:sz w:val="28"/>
          <w:szCs w:val="28"/>
          <w:lang w:eastAsia="ru-RU"/>
        </w:rPr>
        <w:t>4) Данный документ вошел в историю, как «План Барбаросса» германского генштаба</w:t>
      </w:r>
    </w:p>
    <w:p w:rsidR="001A790B" w:rsidRPr="0074327D" w:rsidRDefault="001A790B" w:rsidP="00735A70">
      <w:pPr>
        <w:shd w:val="clear" w:color="auto" w:fill="FFFFFF"/>
        <w:ind w:right="140"/>
        <w:rPr>
          <w:sz w:val="28"/>
          <w:szCs w:val="28"/>
          <w:lang w:eastAsia="ru-RU"/>
        </w:rPr>
      </w:pPr>
      <w:r w:rsidRPr="0074327D">
        <w:rPr>
          <w:sz w:val="28"/>
          <w:szCs w:val="28"/>
          <w:lang w:eastAsia="ru-RU"/>
        </w:rPr>
        <w:t>5) Описываемые в документе события относятся к 1938г.</w:t>
      </w:r>
    </w:p>
    <w:p w:rsidR="001A790B" w:rsidRPr="0074327D" w:rsidRDefault="001A790B" w:rsidP="00735A70">
      <w:pPr>
        <w:shd w:val="clear" w:color="auto" w:fill="FFFFFF"/>
        <w:ind w:right="140"/>
        <w:rPr>
          <w:sz w:val="28"/>
          <w:szCs w:val="28"/>
          <w:lang w:eastAsia="ru-RU"/>
        </w:rPr>
      </w:pPr>
      <w:r w:rsidRPr="0074327D">
        <w:rPr>
          <w:sz w:val="28"/>
          <w:szCs w:val="28"/>
          <w:lang w:eastAsia="ru-RU"/>
        </w:rPr>
        <w:lastRenderedPageBreak/>
        <w:t>6) Это фрагмент пакта Риббентропа-Молотова.</w:t>
      </w:r>
    </w:p>
    <w:p w:rsidR="001A790B" w:rsidRPr="0074327D" w:rsidRDefault="001A790B" w:rsidP="00735A70">
      <w:pPr>
        <w:shd w:val="clear" w:color="auto" w:fill="FFFFFF"/>
        <w:ind w:right="140"/>
        <w:rPr>
          <w:sz w:val="28"/>
          <w:szCs w:val="28"/>
          <w:lang w:eastAsia="ru-RU"/>
        </w:rPr>
      </w:pPr>
      <w:r w:rsidRPr="0074327D">
        <w:rPr>
          <w:b/>
          <w:bCs/>
          <w:sz w:val="28"/>
          <w:szCs w:val="28"/>
          <w:lang w:eastAsia="ru-RU"/>
        </w:rPr>
        <w:t> </w:t>
      </w:r>
    </w:p>
    <w:p w:rsidR="001A790B" w:rsidRPr="0074327D" w:rsidRDefault="001A790B" w:rsidP="00735A70">
      <w:pPr>
        <w:shd w:val="clear" w:color="auto" w:fill="FFFFFF"/>
        <w:ind w:right="140"/>
        <w:rPr>
          <w:sz w:val="28"/>
          <w:szCs w:val="28"/>
          <w:lang w:eastAsia="ru-RU"/>
        </w:rPr>
      </w:pPr>
      <w:r w:rsidRPr="0074327D">
        <w:rPr>
          <w:b/>
          <w:bCs/>
          <w:sz w:val="28"/>
          <w:szCs w:val="28"/>
          <w:lang w:eastAsia="ru-RU"/>
        </w:rPr>
        <w:t>7.</w:t>
      </w:r>
      <w:r w:rsidRPr="0074327D">
        <w:rPr>
          <w:sz w:val="28"/>
          <w:szCs w:val="28"/>
          <w:lang w:eastAsia="ru-RU"/>
        </w:rPr>
        <w:t> Какие </w:t>
      </w:r>
      <w:r w:rsidRPr="0074327D">
        <w:rPr>
          <w:b/>
          <w:bCs/>
          <w:sz w:val="28"/>
          <w:szCs w:val="28"/>
          <w:lang w:eastAsia="ru-RU"/>
        </w:rPr>
        <w:t>три</w:t>
      </w:r>
      <w:r w:rsidRPr="0074327D">
        <w:rPr>
          <w:sz w:val="28"/>
          <w:szCs w:val="28"/>
          <w:lang w:eastAsia="ru-RU"/>
        </w:rPr>
        <w:t> события из перечисленных произошли в 1939 г.? Запишите цифры, под которыми они указаны.</w:t>
      </w:r>
    </w:p>
    <w:p w:rsidR="001A790B" w:rsidRPr="0074327D" w:rsidRDefault="001A790B" w:rsidP="00735A70">
      <w:pPr>
        <w:shd w:val="clear" w:color="auto" w:fill="FFFFFF"/>
        <w:ind w:right="140"/>
        <w:rPr>
          <w:sz w:val="28"/>
          <w:szCs w:val="28"/>
          <w:lang w:eastAsia="ru-RU"/>
        </w:rPr>
      </w:pPr>
      <w:r w:rsidRPr="0074327D">
        <w:rPr>
          <w:sz w:val="28"/>
          <w:szCs w:val="28"/>
          <w:lang w:eastAsia="ru-RU"/>
        </w:rPr>
        <w:t>1) принятие СССР в Лигу Наций           2) подписание советско-германского договора о ненападе</w:t>
      </w:r>
      <w:r w:rsidRPr="0074327D">
        <w:rPr>
          <w:sz w:val="28"/>
          <w:szCs w:val="28"/>
          <w:lang w:eastAsia="ru-RU"/>
        </w:rPr>
        <w:softHyphen/>
        <w:t>нии   3) советско-японское столкновение у озера Хасан       4) нападение Германии на Польшу</w:t>
      </w:r>
      <w:r w:rsidRPr="0074327D">
        <w:rPr>
          <w:sz w:val="28"/>
          <w:szCs w:val="28"/>
          <w:lang w:eastAsia="ru-RU"/>
        </w:rPr>
        <w:br/>
        <w:t>5) начало советско-финляндской войны  6) подписание советско-японского договора о нейтралитете</w:t>
      </w:r>
      <w:r w:rsidRPr="0074327D">
        <w:rPr>
          <w:sz w:val="28"/>
          <w:szCs w:val="28"/>
          <w:lang w:eastAsia="ru-RU"/>
        </w:rPr>
        <w:br/>
        <w:t> </w:t>
      </w:r>
    </w:p>
    <w:p w:rsidR="001A790B" w:rsidRPr="0074327D" w:rsidRDefault="001A790B" w:rsidP="00735A70">
      <w:pPr>
        <w:shd w:val="clear" w:color="auto" w:fill="FFFFFF"/>
        <w:ind w:right="140"/>
        <w:rPr>
          <w:sz w:val="28"/>
          <w:szCs w:val="28"/>
          <w:lang w:eastAsia="ru-RU"/>
        </w:rPr>
      </w:pPr>
      <w:r w:rsidRPr="0074327D">
        <w:rPr>
          <w:b/>
          <w:bCs/>
          <w:sz w:val="28"/>
          <w:szCs w:val="28"/>
          <w:lang w:eastAsia="ru-RU"/>
        </w:rPr>
        <w:t> 8</w:t>
      </w:r>
      <w:r w:rsidRPr="0074327D">
        <w:rPr>
          <w:sz w:val="28"/>
          <w:szCs w:val="28"/>
          <w:lang w:eastAsia="ru-RU"/>
        </w:rPr>
        <w:t>. Заполните пропуски в данных предложениях, используя приведенный ниже список пропущенных элементов: для каждого предложения обозначенного буквой и содержащего пропуск, выберите номер элемента:</w:t>
      </w:r>
    </w:p>
    <w:p w:rsidR="001A790B" w:rsidRPr="0074327D" w:rsidRDefault="001A790B" w:rsidP="00735A70">
      <w:pPr>
        <w:shd w:val="clear" w:color="auto" w:fill="FFFFFF"/>
        <w:ind w:right="140"/>
        <w:jc w:val="both"/>
        <w:rPr>
          <w:sz w:val="28"/>
          <w:szCs w:val="28"/>
          <w:lang w:eastAsia="ru-RU"/>
        </w:rPr>
      </w:pPr>
      <w:r w:rsidRPr="0074327D">
        <w:rPr>
          <w:b/>
          <w:bCs/>
          <w:sz w:val="28"/>
          <w:szCs w:val="28"/>
          <w:lang w:eastAsia="ru-RU"/>
        </w:rPr>
        <w:t>А)</w:t>
      </w:r>
      <w:r w:rsidRPr="0074327D">
        <w:rPr>
          <w:sz w:val="28"/>
          <w:szCs w:val="28"/>
          <w:lang w:eastAsia="ru-RU"/>
        </w:rPr>
        <w:t> В 1930-1939 гг. советское внешнеполитическое ведомство возглавлял __________ , поборник идеи создания системы коллективной безопасности и сотрудничества СССР с западными странами.</w:t>
      </w:r>
    </w:p>
    <w:p w:rsidR="001A790B" w:rsidRPr="0074327D" w:rsidRDefault="001A790B" w:rsidP="00735A70">
      <w:pPr>
        <w:shd w:val="clear" w:color="auto" w:fill="FFFFFF"/>
        <w:ind w:right="140"/>
        <w:jc w:val="both"/>
        <w:rPr>
          <w:sz w:val="28"/>
          <w:szCs w:val="28"/>
          <w:lang w:eastAsia="ru-RU"/>
        </w:rPr>
      </w:pPr>
      <w:r w:rsidRPr="0074327D">
        <w:rPr>
          <w:b/>
          <w:bCs/>
          <w:sz w:val="28"/>
          <w:szCs w:val="28"/>
          <w:lang w:eastAsia="ru-RU"/>
        </w:rPr>
        <w:t>Б)</w:t>
      </w:r>
      <w:r w:rsidRPr="0074327D">
        <w:rPr>
          <w:sz w:val="28"/>
          <w:szCs w:val="28"/>
          <w:lang w:eastAsia="ru-RU"/>
        </w:rPr>
        <w:t> В __________ СССР вступил в Лигу Наций.</w:t>
      </w:r>
    </w:p>
    <w:p w:rsidR="001A790B" w:rsidRPr="0074327D" w:rsidRDefault="001A790B" w:rsidP="00735A70">
      <w:pPr>
        <w:shd w:val="clear" w:color="auto" w:fill="FFFFFF"/>
        <w:ind w:right="140"/>
        <w:jc w:val="both"/>
        <w:rPr>
          <w:sz w:val="28"/>
          <w:szCs w:val="28"/>
          <w:lang w:eastAsia="ru-RU"/>
        </w:rPr>
      </w:pPr>
      <w:r w:rsidRPr="0074327D">
        <w:rPr>
          <w:b/>
          <w:bCs/>
          <w:sz w:val="28"/>
          <w:szCs w:val="28"/>
          <w:lang w:eastAsia="ru-RU"/>
        </w:rPr>
        <w:t>В)</w:t>
      </w:r>
      <w:r w:rsidRPr="0074327D">
        <w:rPr>
          <w:sz w:val="28"/>
          <w:szCs w:val="28"/>
          <w:lang w:eastAsia="ru-RU"/>
        </w:rPr>
        <w:t> Одним из первых успехов советской дипломатии стало заключение в 1922г. договора сотрудничества с Германией ___________ .</w:t>
      </w:r>
    </w:p>
    <w:p w:rsidR="001A790B" w:rsidRPr="0074327D" w:rsidRDefault="001A790B" w:rsidP="00735A70">
      <w:pPr>
        <w:shd w:val="clear" w:color="auto" w:fill="FFFFFF"/>
        <w:ind w:right="140"/>
        <w:jc w:val="both"/>
        <w:rPr>
          <w:sz w:val="28"/>
          <w:szCs w:val="28"/>
          <w:lang w:eastAsia="ru-RU"/>
        </w:rPr>
      </w:pPr>
      <w:r w:rsidRPr="0074327D">
        <w:rPr>
          <w:i/>
          <w:iCs/>
          <w:sz w:val="28"/>
          <w:szCs w:val="28"/>
          <w:lang w:eastAsia="ru-RU"/>
        </w:rPr>
        <w:t>Пропущенные элементы:</w:t>
      </w:r>
    </w:p>
    <w:p w:rsidR="001A790B" w:rsidRPr="0074327D" w:rsidRDefault="001A790B" w:rsidP="00735A70">
      <w:pPr>
        <w:shd w:val="clear" w:color="auto" w:fill="FFFFFF"/>
        <w:ind w:right="140"/>
        <w:jc w:val="both"/>
        <w:rPr>
          <w:sz w:val="28"/>
          <w:szCs w:val="28"/>
          <w:lang w:eastAsia="ru-RU"/>
        </w:rPr>
      </w:pPr>
      <w:r w:rsidRPr="0074327D">
        <w:rPr>
          <w:sz w:val="28"/>
          <w:szCs w:val="28"/>
          <w:lang w:eastAsia="ru-RU"/>
        </w:rPr>
        <w:t>1) Брест-Литовск  2) 1924г. 3) Рапалло.  4) М.М.Литвинов  5) 1934г. 6) А.А.Громыко</w:t>
      </w:r>
    </w:p>
    <w:p w:rsidR="001A790B" w:rsidRPr="0074327D" w:rsidRDefault="001A790B" w:rsidP="00735A70">
      <w:pPr>
        <w:shd w:val="clear" w:color="auto" w:fill="FFFFFF"/>
        <w:ind w:right="140"/>
        <w:jc w:val="both"/>
        <w:rPr>
          <w:sz w:val="28"/>
          <w:szCs w:val="28"/>
          <w:lang w:eastAsia="ru-RU"/>
        </w:rPr>
      </w:pPr>
      <w:r w:rsidRPr="0074327D">
        <w:rPr>
          <w:b/>
          <w:bCs/>
          <w:sz w:val="28"/>
          <w:szCs w:val="28"/>
          <w:lang w:eastAsia="ru-RU"/>
        </w:rPr>
        <w:t> </w:t>
      </w:r>
    </w:p>
    <w:p w:rsidR="001A790B" w:rsidRPr="0074327D" w:rsidRDefault="001A790B" w:rsidP="00735A70">
      <w:pPr>
        <w:shd w:val="clear" w:color="auto" w:fill="FFFFFF"/>
        <w:ind w:right="140"/>
        <w:jc w:val="both"/>
        <w:rPr>
          <w:sz w:val="28"/>
          <w:szCs w:val="28"/>
          <w:lang w:eastAsia="ru-RU"/>
        </w:rPr>
      </w:pPr>
      <w:r w:rsidRPr="0074327D">
        <w:rPr>
          <w:b/>
          <w:bCs/>
          <w:sz w:val="28"/>
          <w:szCs w:val="28"/>
          <w:lang w:eastAsia="ru-RU"/>
        </w:rPr>
        <w:t>9</w:t>
      </w:r>
      <w:r w:rsidRPr="0074327D">
        <w:rPr>
          <w:sz w:val="28"/>
          <w:szCs w:val="28"/>
          <w:lang w:eastAsia="ru-RU"/>
        </w:rPr>
        <w:t>. Прочитайте отрывок из официального сообщения Телеграфного агентства СССР (ТАСС) и напишите название страны, война СССР с которой стала причиной описанных событий.</w:t>
      </w:r>
    </w:p>
    <w:p w:rsidR="001A790B" w:rsidRPr="0074327D" w:rsidRDefault="001A790B" w:rsidP="00735A70">
      <w:pPr>
        <w:shd w:val="clear" w:color="auto" w:fill="FFFFFF"/>
        <w:ind w:right="140"/>
        <w:jc w:val="both"/>
        <w:rPr>
          <w:sz w:val="28"/>
          <w:szCs w:val="28"/>
          <w:lang w:eastAsia="ru-RU"/>
        </w:rPr>
      </w:pPr>
      <w:r w:rsidRPr="0074327D">
        <w:rPr>
          <w:sz w:val="28"/>
          <w:szCs w:val="28"/>
          <w:lang w:eastAsia="ru-RU"/>
        </w:rPr>
        <w:t> «Совет Лиги Наций принял 14 декабря резолюцию об «исключении» СССР из Лига Наций с осуждением действий СССР… Лига Наций, по милости ее нынешних режиссеров, превратилась из кое-какого «инструмента мира», каким она могла быть, в действительный инструмент … по поддержке и разжиганию войны в Европе ».</w:t>
      </w:r>
    </w:p>
    <w:p w:rsidR="001A790B" w:rsidRPr="0074327D" w:rsidRDefault="001A790B" w:rsidP="00735A70">
      <w:pPr>
        <w:shd w:val="clear" w:color="auto" w:fill="FFFFFF"/>
        <w:ind w:right="140"/>
        <w:jc w:val="both"/>
        <w:rPr>
          <w:sz w:val="28"/>
          <w:szCs w:val="28"/>
          <w:lang w:eastAsia="ru-RU"/>
        </w:rPr>
      </w:pPr>
      <w:r w:rsidRPr="0074327D">
        <w:rPr>
          <w:b/>
          <w:bCs/>
          <w:sz w:val="28"/>
          <w:szCs w:val="28"/>
          <w:lang w:eastAsia="ru-RU"/>
        </w:rPr>
        <w:t> </w:t>
      </w:r>
    </w:p>
    <w:p w:rsidR="001A790B" w:rsidRPr="0074327D" w:rsidRDefault="001A790B" w:rsidP="00735A70">
      <w:pPr>
        <w:shd w:val="clear" w:color="auto" w:fill="FFFFFF"/>
        <w:ind w:right="140"/>
        <w:jc w:val="both"/>
        <w:rPr>
          <w:sz w:val="28"/>
          <w:szCs w:val="28"/>
          <w:lang w:eastAsia="ru-RU"/>
        </w:rPr>
      </w:pPr>
      <w:r w:rsidRPr="0074327D">
        <w:rPr>
          <w:b/>
          <w:bCs/>
          <w:sz w:val="28"/>
          <w:szCs w:val="28"/>
          <w:lang w:eastAsia="ru-RU"/>
        </w:rPr>
        <w:t>10.</w:t>
      </w:r>
      <w:r w:rsidRPr="0074327D">
        <w:rPr>
          <w:sz w:val="28"/>
          <w:szCs w:val="28"/>
          <w:lang w:eastAsia="ru-RU"/>
        </w:rPr>
        <w:t> Заполните пустые ячейки таблицы, используя представленные в приведённом ниже списке данные: для каждой ячейки, обозначенной буквой, выберите номер нужного элемента.</w:t>
      </w:r>
    </w:p>
    <w:tbl>
      <w:tblPr>
        <w:tblW w:w="10122"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left w:w="0" w:type="dxa"/>
          <w:right w:w="0" w:type="dxa"/>
        </w:tblCellMar>
        <w:tblLook w:val="04A0" w:firstRow="1" w:lastRow="0" w:firstColumn="1" w:lastColumn="0" w:noHBand="0" w:noVBand="1"/>
      </w:tblPr>
      <w:tblGrid>
        <w:gridCol w:w="3448"/>
        <w:gridCol w:w="2835"/>
        <w:gridCol w:w="3839"/>
      </w:tblGrid>
      <w:tr w:rsidR="00735A70" w:rsidRPr="0074327D" w:rsidTr="000E5998">
        <w:trPr>
          <w:trHeight w:val="202"/>
        </w:trPr>
        <w:tc>
          <w:tcPr>
            <w:tcW w:w="3448" w:type="dxa"/>
            <w:tcBorders>
              <w:bottom w:val="single" w:sz="8" w:space="0" w:color="000000"/>
              <w:right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left="135" w:right="140" w:firstLine="7"/>
              <w:jc w:val="center"/>
              <w:rPr>
                <w:sz w:val="28"/>
                <w:szCs w:val="28"/>
                <w:lang w:eastAsia="ru-RU"/>
              </w:rPr>
            </w:pPr>
            <w:r w:rsidRPr="0074327D">
              <w:rPr>
                <w:b/>
                <w:bCs/>
                <w:sz w:val="28"/>
                <w:szCs w:val="28"/>
                <w:lang w:eastAsia="ru-RU"/>
              </w:rPr>
              <w:t>События</w:t>
            </w:r>
          </w:p>
        </w:tc>
        <w:tc>
          <w:tcPr>
            <w:tcW w:w="2835" w:type="dxa"/>
            <w:tcBorders>
              <w:left w:val="single" w:sz="8" w:space="0" w:color="000000"/>
              <w:bottom w:val="single" w:sz="8" w:space="0" w:color="000000"/>
              <w:right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right="140" w:firstLine="709"/>
              <w:jc w:val="center"/>
              <w:rPr>
                <w:sz w:val="28"/>
                <w:szCs w:val="28"/>
                <w:lang w:eastAsia="ru-RU"/>
              </w:rPr>
            </w:pPr>
            <w:r w:rsidRPr="0074327D">
              <w:rPr>
                <w:b/>
                <w:bCs/>
                <w:sz w:val="28"/>
                <w:szCs w:val="28"/>
                <w:lang w:eastAsia="ru-RU"/>
              </w:rPr>
              <w:t>Дата</w:t>
            </w:r>
          </w:p>
        </w:tc>
        <w:tc>
          <w:tcPr>
            <w:tcW w:w="3839" w:type="dxa"/>
            <w:tcBorders>
              <w:left w:val="single" w:sz="8" w:space="0" w:color="000000"/>
              <w:bottom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right="140" w:firstLine="709"/>
              <w:jc w:val="center"/>
              <w:rPr>
                <w:sz w:val="28"/>
                <w:szCs w:val="28"/>
                <w:lang w:eastAsia="ru-RU"/>
              </w:rPr>
            </w:pPr>
            <w:r w:rsidRPr="0074327D">
              <w:rPr>
                <w:b/>
                <w:bCs/>
                <w:sz w:val="28"/>
                <w:szCs w:val="28"/>
                <w:lang w:eastAsia="ru-RU"/>
              </w:rPr>
              <w:t>Руководители</w:t>
            </w:r>
          </w:p>
        </w:tc>
      </w:tr>
      <w:tr w:rsidR="00735A70" w:rsidRPr="0074327D" w:rsidTr="000E5998">
        <w:trPr>
          <w:trHeight w:val="202"/>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right="140" w:firstLine="709"/>
              <w:rPr>
                <w:sz w:val="28"/>
                <w:szCs w:val="28"/>
                <w:lang w:eastAsia="ru-RU"/>
              </w:rPr>
            </w:pPr>
            <w:r w:rsidRPr="0074327D">
              <w:rPr>
                <w:sz w:val="28"/>
                <w:szCs w:val="28"/>
                <w:lang w:eastAsia="ru-RU"/>
              </w:rPr>
              <w:t>Битва у  Халхин-Гол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right="140" w:firstLine="709"/>
              <w:rPr>
                <w:sz w:val="28"/>
                <w:szCs w:val="28"/>
                <w:lang w:eastAsia="ru-RU"/>
              </w:rPr>
            </w:pPr>
            <w:r w:rsidRPr="0074327D">
              <w:rPr>
                <w:sz w:val="28"/>
                <w:szCs w:val="28"/>
                <w:lang w:eastAsia="ru-RU"/>
              </w:rPr>
              <w:t>___________________(А)</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right="140" w:firstLine="709"/>
              <w:rPr>
                <w:sz w:val="28"/>
                <w:szCs w:val="28"/>
                <w:lang w:eastAsia="ru-RU"/>
              </w:rPr>
            </w:pPr>
            <w:r w:rsidRPr="0074327D">
              <w:rPr>
                <w:sz w:val="28"/>
                <w:szCs w:val="28"/>
                <w:lang w:eastAsia="ru-RU"/>
              </w:rPr>
              <w:t>Г.К.Жуков</w:t>
            </w:r>
          </w:p>
        </w:tc>
      </w:tr>
      <w:tr w:rsidR="00735A70" w:rsidRPr="0074327D" w:rsidTr="000E5998">
        <w:trPr>
          <w:trHeight w:val="202"/>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right="140" w:firstLine="709"/>
              <w:rPr>
                <w:sz w:val="28"/>
                <w:szCs w:val="28"/>
                <w:lang w:eastAsia="ru-RU"/>
              </w:rPr>
            </w:pPr>
            <w:r w:rsidRPr="0074327D">
              <w:rPr>
                <w:sz w:val="28"/>
                <w:szCs w:val="28"/>
                <w:lang w:eastAsia="ru-RU"/>
              </w:rPr>
              <w:t>Генуэзская конференция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right="140" w:firstLine="709"/>
              <w:rPr>
                <w:sz w:val="28"/>
                <w:szCs w:val="28"/>
                <w:lang w:eastAsia="ru-RU"/>
              </w:rPr>
            </w:pPr>
            <w:r w:rsidRPr="0074327D">
              <w:rPr>
                <w:sz w:val="28"/>
                <w:szCs w:val="28"/>
                <w:lang w:eastAsia="ru-RU"/>
              </w:rPr>
              <w:t>__________________( Б )</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right="140" w:firstLine="709"/>
              <w:rPr>
                <w:sz w:val="28"/>
                <w:szCs w:val="28"/>
                <w:lang w:eastAsia="ru-RU"/>
              </w:rPr>
            </w:pPr>
            <w:r w:rsidRPr="0074327D">
              <w:rPr>
                <w:sz w:val="28"/>
                <w:szCs w:val="28"/>
                <w:lang w:eastAsia="ru-RU"/>
              </w:rPr>
              <w:t>__________________( В)</w:t>
            </w:r>
          </w:p>
        </w:tc>
      </w:tr>
      <w:tr w:rsidR="00735A70" w:rsidRPr="0074327D" w:rsidTr="000E5998">
        <w:trPr>
          <w:trHeight w:val="216"/>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right="140" w:firstLine="709"/>
              <w:rPr>
                <w:sz w:val="28"/>
                <w:szCs w:val="28"/>
                <w:lang w:eastAsia="ru-RU"/>
              </w:rPr>
            </w:pPr>
            <w:r w:rsidRPr="0074327D">
              <w:rPr>
                <w:sz w:val="28"/>
                <w:szCs w:val="28"/>
                <w:lang w:eastAsia="ru-RU"/>
              </w:rPr>
              <w:t>   ____________      (Г)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right="140" w:firstLine="709"/>
              <w:jc w:val="center"/>
              <w:rPr>
                <w:sz w:val="28"/>
                <w:szCs w:val="28"/>
                <w:lang w:eastAsia="ru-RU"/>
              </w:rPr>
            </w:pPr>
            <w:r w:rsidRPr="0074327D">
              <w:rPr>
                <w:sz w:val="28"/>
                <w:szCs w:val="28"/>
                <w:lang w:eastAsia="ru-RU"/>
              </w:rPr>
              <w:t>август 1939 г.</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right="140" w:firstLine="709"/>
              <w:rPr>
                <w:sz w:val="28"/>
                <w:szCs w:val="28"/>
                <w:lang w:eastAsia="ru-RU"/>
              </w:rPr>
            </w:pPr>
            <w:r w:rsidRPr="0074327D">
              <w:rPr>
                <w:sz w:val="28"/>
                <w:szCs w:val="28"/>
                <w:shd w:val="clear" w:color="auto" w:fill="FFFFFF"/>
                <w:lang w:eastAsia="ru-RU"/>
              </w:rPr>
              <w:t>В.Молотов</w:t>
            </w:r>
          </w:p>
        </w:tc>
      </w:tr>
      <w:tr w:rsidR="00735A70" w:rsidRPr="0074327D" w:rsidTr="000E5998">
        <w:trPr>
          <w:trHeight w:val="202"/>
        </w:trPr>
        <w:tc>
          <w:tcPr>
            <w:tcW w:w="3448" w:type="dxa"/>
            <w:tcBorders>
              <w:top w:val="single" w:sz="8" w:space="0" w:color="000000"/>
              <w:right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right="140" w:firstLine="709"/>
              <w:rPr>
                <w:sz w:val="28"/>
                <w:szCs w:val="28"/>
                <w:lang w:eastAsia="ru-RU"/>
              </w:rPr>
            </w:pPr>
            <w:r w:rsidRPr="0074327D">
              <w:rPr>
                <w:sz w:val="28"/>
                <w:szCs w:val="28"/>
                <w:lang w:eastAsia="ru-RU"/>
              </w:rPr>
              <w:lastRenderedPageBreak/>
              <w:t>Взятие «линии Маннергейма»</w:t>
            </w:r>
          </w:p>
        </w:tc>
        <w:tc>
          <w:tcPr>
            <w:tcW w:w="2835" w:type="dxa"/>
            <w:tcBorders>
              <w:top w:val="single" w:sz="8" w:space="0" w:color="000000"/>
              <w:left w:val="single" w:sz="8" w:space="0" w:color="000000"/>
              <w:right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right="140" w:firstLine="709"/>
              <w:rPr>
                <w:sz w:val="28"/>
                <w:szCs w:val="28"/>
                <w:lang w:eastAsia="ru-RU"/>
              </w:rPr>
            </w:pPr>
            <w:r w:rsidRPr="0074327D">
              <w:rPr>
                <w:sz w:val="28"/>
                <w:szCs w:val="28"/>
                <w:lang w:eastAsia="ru-RU"/>
              </w:rPr>
              <w:t>___________________(Д)</w:t>
            </w:r>
          </w:p>
        </w:tc>
        <w:tc>
          <w:tcPr>
            <w:tcW w:w="3839" w:type="dxa"/>
            <w:tcBorders>
              <w:top w:val="single" w:sz="8" w:space="0" w:color="000000"/>
              <w:left w:val="single" w:sz="8" w:space="0" w:color="000000"/>
            </w:tcBorders>
            <w:shd w:val="clear" w:color="auto" w:fill="FFFFFF"/>
            <w:tcMar>
              <w:top w:w="46" w:type="dxa"/>
              <w:left w:w="46" w:type="dxa"/>
              <w:bottom w:w="46" w:type="dxa"/>
              <w:right w:w="46" w:type="dxa"/>
            </w:tcMar>
            <w:hideMark/>
          </w:tcPr>
          <w:p w:rsidR="001A790B" w:rsidRPr="0074327D" w:rsidRDefault="001A790B" w:rsidP="00735A70">
            <w:pPr>
              <w:ind w:right="140" w:firstLine="709"/>
              <w:rPr>
                <w:sz w:val="28"/>
                <w:szCs w:val="28"/>
                <w:lang w:eastAsia="ru-RU"/>
              </w:rPr>
            </w:pPr>
            <w:r w:rsidRPr="0074327D">
              <w:rPr>
                <w:sz w:val="28"/>
                <w:szCs w:val="28"/>
                <w:lang w:eastAsia="ru-RU"/>
              </w:rPr>
              <w:t>___________________(Е)</w:t>
            </w:r>
          </w:p>
        </w:tc>
      </w:tr>
    </w:tbl>
    <w:p w:rsidR="001A790B" w:rsidRPr="0074327D" w:rsidRDefault="001A790B" w:rsidP="00735A70">
      <w:pPr>
        <w:shd w:val="clear" w:color="auto" w:fill="FFFFFF"/>
        <w:ind w:right="140"/>
        <w:rPr>
          <w:sz w:val="28"/>
          <w:szCs w:val="28"/>
          <w:lang w:eastAsia="ru-RU"/>
        </w:rPr>
      </w:pPr>
      <w:r w:rsidRPr="0074327D">
        <w:rPr>
          <w:sz w:val="28"/>
          <w:szCs w:val="28"/>
          <w:lang w:eastAsia="ru-RU"/>
        </w:rPr>
        <w:t>Пропущенные элементы:</w:t>
      </w:r>
    </w:p>
    <w:p w:rsidR="001A790B" w:rsidRPr="0074327D" w:rsidRDefault="001A790B" w:rsidP="00735A70">
      <w:pPr>
        <w:shd w:val="clear" w:color="auto" w:fill="FFFFFF"/>
        <w:ind w:right="140"/>
        <w:rPr>
          <w:sz w:val="28"/>
          <w:szCs w:val="28"/>
          <w:lang w:eastAsia="ru-RU"/>
        </w:rPr>
      </w:pPr>
      <w:r w:rsidRPr="0074327D">
        <w:rPr>
          <w:sz w:val="28"/>
          <w:szCs w:val="28"/>
          <w:lang w:eastAsia="ru-RU"/>
        </w:rPr>
        <w:t> 1) 1922 г.     2) 1939, май   3) Г.В. Чичерин   4) Подписание Договора о ненападении</w:t>
      </w:r>
    </w:p>
    <w:p w:rsidR="001A790B" w:rsidRPr="0074327D" w:rsidRDefault="001A790B" w:rsidP="00735A70">
      <w:pPr>
        <w:shd w:val="clear" w:color="auto" w:fill="FFFFFF"/>
        <w:ind w:right="140"/>
        <w:rPr>
          <w:sz w:val="28"/>
          <w:szCs w:val="28"/>
          <w:lang w:eastAsia="ru-RU"/>
        </w:rPr>
      </w:pPr>
      <w:r w:rsidRPr="0074327D">
        <w:rPr>
          <w:sz w:val="28"/>
          <w:szCs w:val="28"/>
          <w:lang w:eastAsia="ru-RU"/>
        </w:rPr>
        <w:t> 5) С.М.Буденный  6) февраль 1940 года   7) Бои у озера Хасан         8)  </w:t>
      </w:r>
      <w:r w:rsidRPr="0074327D">
        <w:rPr>
          <w:sz w:val="28"/>
          <w:szCs w:val="28"/>
          <w:shd w:val="clear" w:color="auto" w:fill="FFFFFF"/>
          <w:lang w:eastAsia="ru-RU"/>
        </w:rPr>
        <w:t>С.К.Тимошенко</w:t>
      </w:r>
      <w:r w:rsidRPr="0074327D">
        <w:rPr>
          <w:sz w:val="28"/>
          <w:szCs w:val="28"/>
          <w:lang w:eastAsia="ru-RU"/>
        </w:rPr>
        <w:t> </w:t>
      </w:r>
    </w:p>
    <w:p w:rsidR="001A790B" w:rsidRPr="0074327D" w:rsidRDefault="001A790B" w:rsidP="00735A70">
      <w:pPr>
        <w:shd w:val="clear" w:color="auto" w:fill="FFFFFF"/>
        <w:ind w:right="140"/>
        <w:rPr>
          <w:sz w:val="28"/>
          <w:szCs w:val="28"/>
          <w:lang w:eastAsia="ru-RU"/>
        </w:rPr>
      </w:pPr>
      <w:r w:rsidRPr="0074327D">
        <w:rPr>
          <w:b/>
          <w:bCs/>
          <w:sz w:val="28"/>
          <w:szCs w:val="28"/>
          <w:lang w:eastAsia="ru-RU"/>
        </w:rPr>
        <w:t> </w:t>
      </w:r>
    </w:p>
    <w:p w:rsidR="001A790B" w:rsidRPr="0074327D" w:rsidRDefault="001A790B" w:rsidP="00735A70">
      <w:pPr>
        <w:shd w:val="clear" w:color="auto" w:fill="FFFFFF"/>
        <w:ind w:right="140"/>
        <w:rPr>
          <w:sz w:val="28"/>
          <w:szCs w:val="28"/>
          <w:lang w:eastAsia="ru-RU"/>
        </w:rPr>
      </w:pPr>
      <w:r w:rsidRPr="0074327D">
        <w:rPr>
          <w:b/>
          <w:bCs/>
          <w:sz w:val="28"/>
          <w:szCs w:val="28"/>
          <w:lang w:eastAsia="ru-RU"/>
        </w:rPr>
        <w:t>11. Какие три из перечисленных внешнеполитических событий относятся в 1939–1940 гг.?</w:t>
      </w:r>
    </w:p>
    <w:p w:rsidR="001A790B" w:rsidRPr="0074327D" w:rsidRDefault="001A790B" w:rsidP="00735A70">
      <w:pPr>
        <w:shd w:val="clear" w:color="auto" w:fill="FFFFFF"/>
        <w:ind w:right="140"/>
        <w:rPr>
          <w:sz w:val="28"/>
          <w:szCs w:val="28"/>
          <w:lang w:eastAsia="ru-RU"/>
        </w:rPr>
      </w:pPr>
      <w:r w:rsidRPr="0074327D">
        <w:rPr>
          <w:sz w:val="28"/>
          <w:szCs w:val="28"/>
          <w:lang w:eastAsia="ru-RU"/>
        </w:rPr>
        <w:t>1) заключение пакта Молотова-Риббентропа   2) образование Латвийской ССР</w:t>
      </w:r>
    </w:p>
    <w:p w:rsidR="001A790B" w:rsidRPr="0074327D" w:rsidRDefault="001A790B" w:rsidP="00735A70">
      <w:pPr>
        <w:shd w:val="clear" w:color="auto" w:fill="FFFFFF"/>
        <w:ind w:right="140"/>
        <w:rPr>
          <w:sz w:val="28"/>
          <w:szCs w:val="28"/>
          <w:lang w:eastAsia="ru-RU"/>
        </w:rPr>
      </w:pPr>
      <w:r w:rsidRPr="0074327D">
        <w:rPr>
          <w:sz w:val="28"/>
          <w:szCs w:val="28"/>
          <w:lang w:eastAsia="ru-RU"/>
        </w:rPr>
        <w:t>3) создание Коминтерна      4) заключение Рапалльского договора с Германией</w:t>
      </w:r>
    </w:p>
    <w:p w:rsidR="001A790B" w:rsidRPr="0074327D" w:rsidRDefault="001A790B" w:rsidP="00735A70">
      <w:pPr>
        <w:shd w:val="clear" w:color="auto" w:fill="FFFFFF"/>
        <w:ind w:right="140"/>
        <w:rPr>
          <w:sz w:val="28"/>
          <w:szCs w:val="28"/>
          <w:lang w:eastAsia="ru-RU"/>
        </w:rPr>
      </w:pPr>
      <w:r w:rsidRPr="0074327D">
        <w:rPr>
          <w:sz w:val="28"/>
          <w:szCs w:val="28"/>
          <w:lang w:eastAsia="ru-RU"/>
        </w:rPr>
        <w:t>5) дипломатическое признание СССР со стороны Великобритании и Франции</w:t>
      </w:r>
    </w:p>
    <w:p w:rsidR="001A790B" w:rsidRPr="0074327D" w:rsidRDefault="001A790B" w:rsidP="00735A70">
      <w:pPr>
        <w:shd w:val="clear" w:color="auto" w:fill="FFFFFF"/>
        <w:ind w:right="140"/>
        <w:rPr>
          <w:sz w:val="28"/>
          <w:szCs w:val="28"/>
          <w:lang w:eastAsia="ru-RU"/>
        </w:rPr>
      </w:pPr>
      <w:r w:rsidRPr="0074327D">
        <w:rPr>
          <w:sz w:val="28"/>
          <w:szCs w:val="28"/>
          <w:lang w:eastAsia="ru-RU"/>
        </w:rPr>
        <w:t>6) присоединение к СССР Западной Украины и Западной Белоруссии</w:t>
      </w:r>
    </w:p>
    <w:p w:rsidR="001A790B" w:rsidRPr="0074327D" w:rsidRDefault="001A790B" w:rsidP="00735A70">
      <w:pPr>
        <w:shd w:val="clear" w:color="auto" w:fill="FFFFFF"/>
        <w:ind w:right="140"/>
        <w:rPr>
          <w:sz w:val="28"/>
          <w:szCs w:val="28"/>
          <w:lang w:eastAsia="ru-RU"/>
        </w:rPr>
      </w:pPr>
      <w:r w:rsidRPr="0074327D">
        <w:rPr>
          <w:b/>
          <w:bCs/>
          <w:sz w:val="28"/>
          <w:szCs w:val="28"/>
          <w:lang w:eastAsia="ru-RU"/>
        </w:rPr>
        <w:t> </w:t>
      </w:r>
    </w:p>
    <w:p w:rsidR="001A790B" w:rsidRPr="0074327D" w:rsidRDefault="001A790B" w:rsidP="00735A70">
      <w:pPr>
        <w:shd w:val="clear" w:color="auto" w:fill="FFFFFF"/>
        <w:ind w:right="140"/>
        <w:rPr>
          <w:sz w:val="28"/>
          <w:szCs w:val="28"/>
          <w:lang w:eastAsia="ru-RU"/>
        </w:rPr>
      </w:pPr>
      <w:r w:rsidRPr="0074327D">
        <w:rPr>
          <w:b/>
          <w:bCs/>
          <w:sz w:val="28"/>
          <w:szCs w:val="28"/>
          <w:lang w:eastAsia="ru-RU"/>
        </w:rPr>
        <w:t>12. Установите соответствие между событиями и датами.</w:t>
      </w:r>
    </w:p>
    <w:p w:rsidR="001A790B" w:rsidRPr="0074327D" w:rsidRDefault="001A790B" w:rsidP="00735A70">
      <w:pPr>
        <w:shd w:val="clear" w:color="auto" w:fill="FFFFFF"/>
        <w:ind w:right="140"/>
        <w:rPr>
          <w:sz w:val="28"/>
          <w:szCs w:val="28"/>
          <w:lang w:eastAsia="ru-RU"/>
        </w:rPr>
      </w:pPr>
      <w:r w:rsidRPr="0074327D">
        <w:rPr>
          <w:sz w:val="28"/>
          <w:szCs w:val="28"/>
          <w:lang w:eastAsia="ru-RU"/>
        </w:rPr>
        <w:t>СОБЫТИЯ                                                               ДАТЫ</w:t>
      </w:r>
    </w:p>
    <w:p w:rsidR="001A790B" w:rsidRPr="0074327D" w:rsidRDefault="001A790B" w:rsidP="00735A70">
      <w:pPr>
        <w:shd w:val="clear" w:color="auto" w:fill="FFFFFF"/>
        <w:ind w:right="140"/>
        <w:rPr>
          <w:sz w:val="28"/>
          <w:szCs w:val="28"/>
          <w:lang w:eastAsia="ru-RU"/>
        </w:rPr>
      </w:pPr>
      <w:r w:rsidRPr="0074327D">
        <w:rPr>
          <w:sz w:val="28"/>
          <w:szCs w:val="28"/>
          <w:lang w:eastAsia="ru-RU"/>
        </w:rPr>
        <w:t>А) «Мюнхенский сговор»                                     1) 1934 г.</w:t>
      </w:r>
      <w:r w:rsidRPr="0074327D">
        <w:rPr>
          <w:sz w:val="28"/>
          <w:szCs w:val="28"/>
          <w:lang w:eastAsia="ru-RU"/>
        </w:rPr>
        <w:br/>
        <w:t>Б) нападение Германии на СССР                       2) 1935 г.</w:t>
      </w:r>
      <w:r w:rsidRPr="0074327D">
        <w:rPr>
          <w:sz w:val="28"/>
          <w:szCs w:val="28"/>
          <w:lang w:eastAsia="ru-RU"/>
        </w:rPr>
        <w:br/>
        <w:t>В) вступление СССР в Лигу Наций                   3) 1938 г.</w:t>
      </w:r>
      <w:r w:rsidRPr="0074327D">
        <w:rPr>
          <w:sz w:val="28"/>
          <w:szCs w:val="28"/>
          <w:lang w:eastAsia="ru-RU"/>
        </w:rPr>
        <w:br/>
        <w:t>Г) завершение советско-финляндской войны   4) 1940 г.</w:t>
      </w:r>
    </w:p>
    <w:p w:rsidR="001A790B" w:rsidRPr="0074327D" w:rsidRDefault="001A790B" w:rsidP="00735A70">
      <w:pPr>
        <w:shd w:val="clear" w:color="auto" w:fill="FFFFFF"/>
        <w:ind w:left="3544" w:right="140" w:firstLine="704"/>
        <w:rPr>
          <w:sz w:val="28"/>
          <w:szCs w:val="28"/>
          <w:lang w:eastAsia="ru-RU"/>
        </w:rPr>
      </w:pPr>
      <w:r w:rsidRPr="0074327D">
        <w:rPr>
          <w:sz w:val="28"/>
          <w:szCs w:val="28"/>
          <w:lang w:eastAsia="ru-RU"/>
        </w:rPr>
        <w:t xml:space="preserve">        5) 1941 г.  </w:t>
      </w:r>
    </w:p>
    <w:p w:rsidR="001A790B" w:rsidRPr="0074327D" w:rsidRDefault="001A790B" w:rsidP="00533ADE">
      <w:pPr>
        <w:shd w:val="clear" w:color="auto" w:fill="FFFFFF"/>
        <w:rPr>
          <w:sz w:val="28"/>
          <w:szCs w:val="28"/>
          <w:lang w:eastAsia="ru-RU"/>
        </w:rPr>
      </w:pPr>
      <w:r w:rsidRPr="0074327D">
        <w:rPr>
          <w:sz w:val="28"/>
          <w:szCs w:val="28"/>
          <w:lang w:eastAsia="ru-RU"/>
        </w:rPr>
        <w:t>    </w:t>
      </w:r>
    </w:p>
    <w:p w:rsidR="001A790B" w:rsidRPr="0074327D" w:rsidRDefault="00BB3366" w:rsidP="00533ADE">
      <w:pPr>
        <w:shd w:val="clear" w:color="auto" w:fill="FFFFFF"/>
        <w:rPr>
          <w:sz w:val="28"/>
          <w:szCs w:val="28"/>
          <w:lang w:eastAsia="ru-RU"/>
        </w:rPr>
      </w:pPr>
      <w:r w:rsidRPr="0074327D">
        <w:rPr>
          <w:noProof/>
          <w:sz w:val="28"/>
          <w:szCs w:val="28"/>
          <w:lang w:eastAsia="ru-RU"/>
        </w:rPr>
        <w:lastRenderedPageBreak/>
        <w:drawing>
          <wp:inline distT="0" distB="0" distL="0" distR="0">
            <wp:extent cx="2788920" cy="4014470"/>
            <wp:effectExtent l="0" t="0" r="0" b="0"/>
            <wp:docPr id="4" name="Рисунок 2" descr="https://hist-ege.sdamgia.ru/get_file?id=11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https://hist-ege.sdamgia.ru/get_file?id=11141"/>
                    <pic:cNvPicPr>
                      <a:picLocks/>
                    </pic:cNvPicPr>
                  </pic:nvPicPr>
                  <pic:blipFill>
                    <a:blip r:embed="rId13" cstate="email">
                      <a:extLst>
                        <a:ext uri="{28A0092B-C50C-407E-A947-70E740481C1C}">
                          <a14:useLocalDpi xmlns:a14="http://schemas.microsoft.com/office/drawing/2010/main"/>
                        </a:ext>
                      </a:extLst>
                    </a:blip>
                    <a:srcRect r="-2107"/>
                    <a:stretch>
                      <a:fillRect/>
                    </a:stretch>
                  </pic:blipFill>
                  <pic:spPr bwMode="auto">
                    <a:xfrm>
                      <a:off x="0" y="0"/>
                      <a:ext cx="2788920" cy="4014470"/>
                    </a:xfrm>
                    <a:prstGeom prst="rect">
                      <a:avLst/>
                    </a:prstGeom>
                    <a:noFill/>
                    <a:ln>
                      <a:noFill/>
                    </a:ln>
                  </pic:spPr>
                </pic:pic>
              </a:graphicData>
            </a:graphic>
          </wp:inline>
        </w:drawing>
      </w:r>
    </w:p>
    <w:p w:rsidR="001A790B" w:rsidRPr="0074327D" w:rsidRDefault="001A790B" w:rsidP="00533ADE">
      <w:pPr>
        <w:shd w:val="clear" w:color="auto" w:fill="FFFFFF"/>
        <w:rPr>
          <w:sz w:val="28"/>
          <w:szCs w:val="28"/>
          <w:lang w:eastAsia="ru-RU"/>
        </w:rPr>
      </w:pPr>
      <w:r w:rsidRPr="0074327D">
        <w:rPr>
          <w:b/>
          <w:bCs/>
          <w:sz w:val="28"/>
          <w:szCs w:val="28"/>
          <w:lang w:eastAsia="ru-RU"/>
        </w:rPr>
        <w:t> </w:t>
      </w:r>
    </w:p>
    <w:p w:rsidR="001A790B" w:rsidRPr="0074327D" w:rsidRDefault="001A790B" w:rsidP="00533ADE">
      <w:pPr>
        <w:shd w:val="clear" w:color="auto" w:fill="FFFFFF"/>
        <w:rPr>
          <w:sz w:val="28"/>
          <w:szCs w:val="28"/>
          <w:lang w:eastAsia="ru-RU"/>
        </w:rPr>
      </w:pPr>
      <w:r w:rsidRPr="0074327D">
        <w:rPr>
          <w:b/>
          <w:bCs/>
          <w:sz w:val="28"/>
          <w:szCs w:val="28"/>
          <w:lang w:eastAsia="ru-RU"/>
        </w:rPr>
        <w:t>1</w:t>
      </w:r>
      <w:r w:rsidR="006E4E95" w:rsidRPr="0074327D">
        <w:rPr>
          <w:b/>
          <w:bCs/>
          <w:sz w:val="28"/>
          <w:szCs w:val="28"/>
          <w:lang w:eastAsia="ru-RU"/>
        </w:rPr>
        <w:t>3</w:t>
      </w:r>
      <w:r w:rsidRPr="0074327D">
        <w:rPr>
          <w:b/>
          <w:bCs/>
          <w:sz w:val="28"/>
          <w:szCs w:val="28"/>
          <w:lang w:eastAsia="ru-RU"/>
        </w:rPr>
        <w:t>.</w:t>
      </w:r>
      <w:r w:rsidRPr="0074327D">
        <w:rPr>
          <w:sz w:val="28"/>
          <w:szCs w:val="28"/>
          <w:lang w:eastAsia="ru-RU"/>
        </w:rPr>
        <w:t> Что из названного стало причиной окончательного отказа руководства СССР от продолжения политики создания системы коллективной безопасности в Европе?</w:t>
      </w:r>
    </w:p>
    <w:p w:rsidR="001A790B" w:rsidRPr="0074327D" w:rsidRDefault="001A790B" w:rsidP="00533ADE">
      <w:pPr>
        <w:shd w:val="clear" w:color="auto" w:fill="FFFFFF"/>
        <w:rPr>
          <w:sz w:val="28"/>
          <w:szCs w:val="28"/>
          <w:lang w:eastAsia="ru-RU"/>
        </w:rPr>
      </w:pPr>
      <w:r w:rsidRPr="0074327D">
        <w:rPr>
          <w:sz w:val="28"/>
          <w:szCs w:val="28"/>
          <w:lang w:eastAsia="ru-RU"/>
        </w:rPr>
        <w:t>1) заключение франко-германского соглашения о противодействии распространению коммунистической идеологии</w:t>
      </w:r>
    </w:p>
    <w:p w:rsidR="001A790B" w:rsidRPr="0074327D" w:rsidRDefault="001A790B" w:rsidP="00533ADE">
      <w:pPr>
        <w:shd w:val="clear" w:color="auto" w:fill="FFFFFF"/>
        <w:rPr>
          <w:sz w:val="28"/>
          <w:szCs w:val="28"/>
          <w:lang w:eastAsia="ru-RU"/>
        </w:rPr>
      </w:pPr>
      <w:r w:rsidRPr="0074327D">
        <w:rPr>
          <w:sz w:val="28"/>
          <w:szCs w:val="28"/>
          <w:lang w:eastAsia="ru-RU"/>
        </w:rPr>
        <w:t>2) создание международной организации — Лиги Наций, призванной разрешать конфликты между странами мирным путем</w:t>
      </w:r>
    </w:p>
    <w:p w:rsidR="001A790B" w:rsidRPr="0074327D" w:rsidRDefault="001A790B" w:rsidP="00533ADE">
      <w:pPr>
        <w:shd w:val="clear" w:color="auto" w:fill="FFFFFF"/>
        <w:rPr>
          <w:sz w:val="28"/>
          <w:szCs w:val="28"/>
          <w:lang w:eastAsia="ru-RU"/>
        </w:rPr>
      </w:pPr>
      <w:r w:rsidRPr="0074327D">
        <w:rPr>
          <w:sz w:val="28"/>
          <w:szCs w:val="28"/>
          <w:lang w:eastAsia="ru-RU"/>
        </w:rPr>
        <w:t>3) заключение СССР и США союза против Японии, приоритетность дальневосточного направления внешней политики для СССР</w:t>
      </w:r>
    </w:p>
    <w:p w:rsidR="001A790B" w:rsidRPr="0074327D" w:rsidRDefault="001A790B" w:rsidP="00533ADE">
      <w:pPr>
        <w:shd w:val="clear" w:color="auto" w:fill="FFFFFF"/>
        <w:rPr>
          <w:sz w:val="28"/>
          <w:szCs w:val="28"/>
          <w:lang w:eastAsia="ru-RU"/>
        </w:rPr>
      </w:pPr>
      <w:r w:rsidRPr="0074327D">
        <w:rPr>
          <w:sz w:val="28"/>
          <w:szCs w:val="28"/>
          <w:lang w:eastAsia="ru-RU"/>
        </w:rPr>
        <w:t>4) срыв переговоров с Англией и Францией о совместной защите стран Восточной и Центральной Европы</w:t>
      </w:r>
    </w:p>
    <w:p w:rsidR="001A790B" w:rsidRPr="0074327D" w:rsidRDefault="001A790B" w:rsidP="00533ADE">
      <w:pPr>
        <w:shd w:val="clear" w:color="auto" w:fill="FFFFFF"/>
        <w:rPr>
          <w:sz w:val="28"/>
          <w:szCs w:val="28"/>
          <w:lang w:eastAsia="ru-RU"/>
        </w:rPr>
      </w:pPr>
      <w:r w:rsidRPr="0074327D">
        <w:rPr>
          <w:sz w:val="28"/>
          <w:szCs w:val="28"/>
          <w:lang w:eastAsia="ru-RU"/>
        </w:rPr>
        <w:t>5) атмосфера взаимного подозрения и недоверия</w:t>
      </w:r>
    </w:p>
    <w:p w:rsidR="00735A70" w:rsidRPr="00FF41FF" w:rsidRDefault="001250AC" w:rsidP="001250AC">
      <w:pPr>
        <w:widowControl w:val="0"/>
        <w:autoSpaceDE w:val="0"/>
        <w:jc w:val="both"/>
        <w:rPr>
          <w:i/>
          <w:iCs/>
          <w:sz w:val="28"/>
          <w:szCs w:val="28"/>
        </w:rPr>
      </w:pPr>
      <w:r w:rsidRPr="0074327D">
        <w:rPr>
          <w:i/>
          <w:iCs/>
          <w:sz w:val="28"/>
          <w:szCs w:val="28"/>
        </w:rPr>
        <w:t>Форма контроля: письменный ответ на вопросы.</w:t>
      </w:r>
    </w:p>
    <w:p w:rsidR="001250AC" w:rsidRPr="0074327D" w:rsidRDefault="001250AC" w:rsidP="000E5998">
      <w:pPr>
        <w:jc w:val="center"/>
        <w:rPr>
          <w:b/>
          <w:bCs/>
          <w:sz w:val="28"/>
          <w:szCs w:val="28"/>
        </w:rPr>
      </w:pPr>
    </w:p>
    <w:p w:rsidR="00C372BA" w:rsidRPr="0074327D" w:rsidRDefault="000E5998" w:rsidP="000E5998">
      <w:pPr>
        <w:jc w:val="center"/>
        <w:rPr>
          <w:b/>
          <w:bCs/>
          <w:sz w:val="28"/>
          <w:szCs w:val="28"/>
          <w:u w:val="single"/>
        </w:rPr>
      </w:pPr>
      <w:r w:rsidRPr="0074327D">
        <w:rPr>
          <w:b/>
          <w:bCs/>
          <w:sz w:val="28"/>
          <w:szCs w:val="28"/>
          <w:u w:val="single"/>
        </w:rPr>
        <w:t>ПРАКТИЧЕСКОЕ ЗАНЯТИЕ № 6</w:t>
      </w:r>
    </w:p>
    <w:p w:rsidR="000E5998" w:rsidRPr="0074327D" w:rsidRDefault="000E5998" w:rsidP="000E5998">
      <w:pPr>
        <w:jc w:val="center"/>
        <w:rPr>
          <w:b/>
          <w:bCs/>
          <w:sz w:val="28"/>
          <w:szCs w:val="28"/>
          <w:u w:val="single"/>
        </w:rPr>
      </w:pPr>
    </w:p>
    <w:p w:rsidR="00165AA1" w:rsidRPr="0074327D" w:rsidRDefault="00165AA1" w:rsidP="00533ADE">
      <w:pPr>
        <w:jc w:val="both"/>
        <w:rPr>
          <w:b/>
          <w:bCs/>
          <w:sz w:val="28"/>
          <w:szCs w:val="28"/>
        </w:rPr>
      </w:pPr>
      <w:r w:rsidRPr="0074327D">
        <w:rPr>
          <w:b/>
          <w:bCs/>
          <w:sz w:val="28"/>
          <w:szCs w:val="28"/>
        </w:rPr>
        <w:t>Раздел 2. СССР в 1920–1930-е годы. Межвоенный период (1918–1939).</w:t>
      </w:r>
    </w:p>
    <w:p w:rsidR="000E5998" w:rsidRPr="0074327D" w:rsidRDefault="000E5998" w:rsidP="00533ADE">
      <w:pPr>
        <w:jc w:val="both"/>
        <w:rPr>
          <w:sz w:val="28"/>
          <w:szCs w:val="28"/>
          <w:lang w:eastAsia="ar-SA"/>
        </w:rPr>
      </w:pPr>
    </w:p>
    <w:p w:rsidR="000E5998" w:rsidRDefault="000E5998" w:rsidP="00040D6E">
      <w:pPr>
        <w:jc w:val="both"/>
        <w:rPr>
          <w:b/>
          <w:bCs/>
          <w:sz w:val="28"/>
          <w:szCs w:val="28"/>
        </w:rPr>
      </w:pPr>
      <w:r w:rsidRPr="0074327D">
        <w:rPr>
          <w:b/>
          <w:bCs/>
          <w:sz w:val="28"/>
          <w:szCs w:val="28"/>
        </w:rPr>
        <w:t xml:space="preserve">Тема: </w:t>
      </w:r>
      <w:r w:rsidR="00040D6E" w:rsidRPr="00040D6E">
        <w:rPr>
          <w:b/>
          <w:bCs/>
          <w:sz w:val="28"/>
          <w:szCs w:val="28"/>
        </w:rPr>
        <w:t>Экономика  СССР в 1930е годы. Индус</w:t>
      </w:r>
      <w:r w:rsidR="00040D6E">
        <w:rPr>
          <w:b/>
          <w:bCs/>
          <w:sz w:val="28"/>
          <w:szCs w:val="28"/>
        </w:rPr>
        <w:t xml:space="preserve">триализация. Коллективиза-ция. </w:t>
      </w:r>
      <w:r w:rsidR="00040D6E" w:rsidRPr="00040D6E">
        <w:rPr>
          <w:b/>
          <w:bCs/>
          <w:sz w:val="28"/>
          <w:szCs w:val="28"/>
        </w:rPr>
        <w:t>Наш край 1920-1930 гг.</w:t>
      </w:r>
    </w:p>
    <w:p w:rsidR="00040D6E" w:rsidRPr="0074327D" w:rsidRDefault="00040D6E" w:rsidP="000E5998">
      <w:pPr>
        <w:jc w:val="both"/>
        <w:rPr>
          <w:b/>
          <w:sz w:val="28"/>
          <w:szCs w:val="28"/>
        </w:rPr>
      </w:pPr>
    </w:p>
    <w:p w:rsidR="000E5998" w:rsidRPr="0074327D" w:rsidRDefault="000E5998" w:rsidP="000E5998">
      <w:pPr>
        <w:jc w:val="both"/>
        <w:rPr>
          <w:b/>
          <w:sz w:val="28"/>
          <w:szCs w:val="28"/>
        </w:rPr>
      </w:pPr>
      <w:r w:rsidRPr="0074327D">
        <w:rPr>
          <w:b/>
          <w:sz w:val="28"/>
          <w:szCs w:val="28"/>
        </w:rPr>
        <w:t xml:space="preserve">Цели занятия: </w:t>
      </w:r>
    </w:p>
    <w:p w:rsidR="000E5998" w:rsidRPr="0074327D" w:rsidRDefault="000E5998" w:rsidP="000E5998">
      <w:pPr>
        <w:jc w:val="both"/>
        <w:rPr>
          <w:sz w:val="28"/>
          <w:szCs w:val="28"/>
        </w:rPr>
      </w:pPr>
      <w:r w:rsidRPr="0074327D">
        <w:rPr>
          <w:b/>
          <w:sz w:val="28"/>
          <w:szCs w:val="28"/>
        </w:rPr>
        <w:t xml:space="preserve">- </w:t>
      </w:r>
      <w:r w:rsidRPr="0074327D">
        <w:rPr>
          <w:sz w:val="28"/>
          <w:szCs w:val="28"/>
        </w:rPr>
        <w:t>и</w:t>
      </w:r>
      <w:r w:rsidRPr="0074327D">
        <w:rPr>
          <w:bCs/>
          <w:sz w:val="28"/>
          <w:szCs w:val="28"/>
        </w:rPr>
        <w:t>зучение материала по теме;</w:t>
      </w:r>
    </w:p>
    <w:p w:rsidR="000E5998" w:rsidRPr="0074327D" w:rsidRDefault="000E5998" w:rsidP="000E5998">
      <w:pPr>
        <w:jc w:val="both"/>
        <w:rPr>
          <w:sz w:val="28"/>
          <w:szCs w:val="28"/>
        </w:rPr>
      </w:pPr>
      <w:r w:rsidRPr="0074327D">
        <w:rPr>
          <w:sz w:val="28"/>
          <w:szCs w:val="28"/>
        </w:rPr>
        <w:lastRenderedPageBreak/>
        <w:t>- формирование представления о социально-экономических и политических процессах, происходящих в обществе.</w:t>
      </w:r>
    </w:p>
    <w:p w:rsidR="000E5998" w:rsidRPr="0074327D" w:rsidRDefault="000E5998" w:rsidP="000E5998">
      <w:pPr>
        <w:jc w:val="both"/>
        <w:rPr>
          <w:sz w:val="28"/>
          <w:szCs w:val="28"/>
        </w:rPr>
      </w:pPr>
      <w:r w:rsidRPr="0074327D">
        <w:rPr>
          <w:sz w:val="28"/>
          <w:szCs w:val="28"/>
        </w:rPr>
        <w:t xml:space="preserve">- </w:t>
      </w:r>
      <w:r w:rsidRPr="0074327D">
        <w:rPr>
          <w:bCs/>
          <w:sz w:val="28"/>
          <w:szCs w:val="28"/>
        </w:rPr>
        <w:t xml:space="preserve">приобретение навыков </w:t>
      </w:r>
      <w:r w:rsidRPr="0074327D">
        <w:rPr>
          <w:sz w:val="28"/>
          <w:szCs w:val="28"/>
        </w:rPr>
        <w:t xml:space="preserve"> работы с </w:t>
      </w:r>
      <w:r w:rsidRPr="0074327D">
        <w:rPr>
          <w:bCs/>
          <w:sz w:val="28"/>
          <w:szCs w:val="28"/>
        </w:rPr>
        <w:t>историческими источниками и исторической картой.</w:t>
      </w:r>
    </w:p>
    <w:p w:rsidR="000E5998" w:rsidRPr="0074327D" w:rsidRDefault="000E5998" w:rsidP="000E5998">
      <w:pPr>
        <w:jc w:val="both"/>
        <w:rPr>
          <w:b/>
          <w:sz w:val="28"/>
          <w:szCs w:val="28"/>
        </w:rPr>
      </w:pPr>
    </w:p>
    <w:p w:rsidR="000E5998" w:rsidRPr="0074327D" w:rsidRDefault="000E5998" w:rsidP="000E5998">
      <w:pPr>
        <w:jc w:val="both"/>
        <w:rPr>
          <w:b/>
          <w:sz w:val="28"/>
          <w:szCs w:val="28"/>
        </w:rPr>
      </w:pPr>
      <w:r w:rsidRPr="0074327D">
        <w:rPr>
          <w:b/>
          <w:sz w:val="28"/>
          <w:szCs w:val="28"/>
        </w:rPr>
        <w:t>Обеспечение  занятия:</w:t>
      </w:r>
    </w:p>
    <w:p w:rsidR="000E5998" w:rsidRPr="0074327D" w:rsidRDefault="000E5998" w:rsidP="000E5998">
      <w:pPr>
        <w:jc w:val="both"/>
        <w:rPr>
          <w:sz w:val="28"/>
          <w:szCs w:val="28"/>
        </w:rPr>
      </w:pPr>
      <w:r w:rsidRPr="0074327D">
        <w:rPr>
          <w:sz w:val="28"/>
          <w:szCs w:val="28"/>
        </w:rPr>
        <w:t>1. Методические указания для выполнения практической работы.</w:t>
      </w:r>
    </w:p>
    <w:p w:rsidR="000E5998" w:rsidRPr="0074327D" w:rsidRDefault="000E5998" w:rsidP="000E5998">
      <w:pPr>
        <w:jc w:val="both"/>
        <w:rPr>
          <w:sz w:val="28"/>
          <w:szCs w:val="28"/>
        </w:rPr>
      </w:pPr>
      <w:r w:rsidRPr="0074327D">
        <w:rPr>
          <w:sz w:val="28"/>
          <w:szCs w:val="28"/>
        </w:rPr>
        <w:t>2. Информационные источники.</w:t>
      </w:r>
    </w:p>
    <w:p w:rsidR="000E5998" w:rsidRPr="0074327D" w:rsidRDefault="000E5998" w:rsidP="000E5998">
      <w:pPr>
        <w:widowControl w:val="0"/>
        <w:autoSpaceDE w:val="0"/>
        <w:jc w:val="both"/>
        <w:rPr>
          <w:highlight w:val="yellow"/>
        </w:rPr>
      </w:pPr>
    </w:p>
    <w:p w:rsidR="000E5998" w:rsidRPr="0074327D" w:rsidRDefault="000E5998" w:rsidP="000E5998">
      <w:pPr>
        <w:spacing w:line="360" w:lineRule="auto"/>
        <w:jc w:val="center"/>
        <w:rPr>
          <w:rFonts w:eastAsia="Arial"/>
          <w:b/>
          <w:bCs/>
          <w:sz w:val="28"/>
          <w:szCs w:val="28"/>
          <w:lang w:eastAsia="ru-RU"/>
        </w:rPr>
      </w:pPr>
      <w:r w:rsidRPr="0074327D">
        <w:rPr>
          <w:rFonts w:eastAsia="Arial"/>
          <w:b/>
          <w:bCs/>
          <w:sz w:val="28"/>
          <w:szCs w:val="28"/>
          <w:lang w:eastAsia="ru-RU"/>
        </w:rPr>
        <w:t>Основная литература:</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0E5998" w:rsidRPr="0074327D" w:rsidRDefault="000E5998" w:rsidP="000E5998">
      <w:pPr>
        <w:jc w:val="both"/>
        <w:rPr>
          <w:sz w:val="28"/>
          <w:szCs w:val="28"/>
          <w:lang w:eastAsia="ar-SA"/>
        </w:rPr>
      </w:pPr>
    </w:p>
    <w:p w:rsidR="00040D6E" w:rsidRPr="00040D6E" w:rsidRDefault="00040D6E" w:rsidP="00040D6E">
      <w:pPr>
        <w:jc w:val="both"/>
        <w:rPr>
          <w:b/>
          <w:sz w:val="28"/>
          <w:szCs w:val="28"/>
        </w:rPr>
      </w:pPr>
      <w:r w:rsidRPr="00040D6E">
        <w:rPr>
          <w:b/>
          <w:sz w:val="28"/>
          <w:szCs w:val="28"/>
        </w:rPr>
        <w:t xml:space="preserve">Задание 1. </w:t>
      </w:r>
    </w:p>
    <w:p w:rsidR="00040D6E" w:rsidRPr="00040D6E" w:rsidRDefault="00040D6E" w:rsidP="00040D6E">
      <w:pPr>
        <w:jc w:val="both"/>
        <w:rPr>
          <w:sz w:val="28"/>
          <w:szCs w:val="28"/>
        </w:rPr>
      </w:pPr>
      <w:r w:rsidRPr="00040D6E">
        <w:rPr>
          <w:sz w:val="28"/>
          <w:szCs w:val="28"/>
        </w:rPr>
        <w:t xml:space="preserve">Запишите один любой тезис (обобщённое оценочное суждение), содержащий информацию о различиях государственной политики в сфере промышленности в годы НЭПа и в 1930-е годы по какому(-им)-либо признаку(-ам).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 </w:t>
      </w:r>
    </w:p>
    <w:p w:rsidR="00040D6E" w:rsidRPr="00040D6E" w:rsidRDefault="00040D6E" w:rsidP="00040D6E">
      <w:pPr>
        <w:jc w:val="both"/>
        <w:rPr>
          <w:sz w:val="28"/>
          <w:szCs w:val="28"/>
        </w:rPr>
      </w:pPr>
      <w:r w:rsidRPr="00040D6E">
        <w:rPr>
          <w:sz w:val="28"/>
          <w:szCs w:val="28"/>
        </w:rPr>
        <w:t> </w:t>
      </w:r>
    </w:p>
    <w:p w:rsidR="00040D6E" w:rsidRPr="00040D6E" w:rsidRDefault="00040D6E" w:rsidP="00040D6E">
      <w:pPr>
        <w:jc w:val="both"/>
        <w:rPr>
          <w:sz w:val="28"/>
          <w:szCs w:val="28"/>
        </w:rPr>
      </w:pPr>
      <w:r w:rsidRPr="00040D6E">
        <w:rPr>
          <w:sz w:val="28"/>
          <w:szCs w:val="28"/>
        </w:rPr>
        <w:t>Ответ оформите в следующем виде.</w:t>
      </w:r>
    </w:p>
    <w:p w:rsidR="00040D6E" w:rsidRPr="00040D6E" w:rsidRDefault="00040D6E" w:rsidP="00040D6E">
      <w:pPr>
        <w:jc w:val="both"/>
        <w:rPr>
          <w:sz w:val="28"/>
          <w:szCs w:val="28"/>
        </w:rPr>
      </w:pPr>
      <w:r w:rsidRPr="00040D6E">
        <w:rPr>
          <w:sz w:val="28"/>
          <w:szCs w:val="28"/>
        </w:rPr>
        <w:t>Тезис:_____________________________________________________________</w:t>
      </w:r>
    </w:p>
    <w:p w:rsidR="00040D6E" w:rsidRPr="00040D6E" w:rsidRDefault="00040D6E" w:rsidP="00040D6E">
      <w:pPr>
        <w:jc w:val="both"/>
        <w:rPr>
          <w:sz w:val="28"/>
          <w:szCs w:val="28"/>
        </w:rPr>
      </w:pPr>
      <w:r w:rsidRPr="00040D6E">
        <w:rPr>
          <w:sz w:val="28"/>
          <w:szCs w:val="28"/>
        </w:rPr>
        <w:t>Обоснования тезиса:</w:t>
      </w:r>
    </w:p>
    <w:p w:rsidR="00040D6E" w:rsidRPr="00040D6E" w:rsidRDefault="00040D6E" w:rsidP="00040D6E">
      <w:pPr>
        <w:jc w:val="both"/>
        <w:rPr>
          <w:sz w:val="28"/>
          <w:szCs w:val="28"/>
        </w:rPr>
      </w:pPr>
      <w:r w:rsidRPr="00040D6E">
        <w:rPr>
          <w:sz w:val="28"/>
          <w:szCs w:val="28"/>
        </w:rPr>
        <w:t>1.  ________________________________________________________________</w:t>
      </w:r>
    </w:p>
    <w:p w:rsidR="00040D6E" w:rsidRDefault="00040D6E" w:rsidP="00040D6E">
      <w:pPr>
        <w:jc w:val="both"/>
        <w:rPr>
          <w:sz w:val="28"/>
          <w:szCs w:val="28"/>
        </w:rPr>
      </w:pPr>
      <w:r w:rsidRPr="00040D6E">
        <w:rPr>
          <w:sz w:val="28"/>
          <w:szCs w:val="28"/>
        </w:rPr>
        <w:t>2.  ________________________________</w:t>
      </w:r>
      <w:r>
        <w:rPr>
          <w:sz w:val="28"/>
          <w:szCs w:val="28"/>
        </w:rPr>
        <w:t>_______________________________</w:t>
      </w:r>
    </w:p>
    <w:p w:rsidR="00040D6E" w:rsidRDefault="00040D6E" w:rsidP="00040D6E">
      <w:pPr>
        <w:jc w:val="both"/>
        <w:rPr>
          <w:sz w:val="28"/>
          <w:szCs w:val="28"/>
        </w:rPr>
      </w:pPr>
    </w:p>
    <w:p w:rsidR="00040D6E" w:rsidRDefault="00040D6E" w:rsidP="00040D6E">
      <w:pPr>
        <w:jc w:val="both"/>
        <w:rPr>
          <w:b/>
          <w:sz w:val="28"/>
          <w:szCs w:val="28"/>
        </w:rPr>
      </w:pPr>
      <w:r w:rsidRPr="00040D6E">
        <w:rPr>
          <w:b/>
          <w:sz w:val="28"/>
          <w:szCs w:val="28"/>
        </w:rPr>
        <w:t>Задание 2.</w:t>
      </w:r>
    </w:p>
    <w:p w:rsidR="00040D6E" w:rsidRPr="00040D6E" w:rsidRDefault="00040D6E" w:rsidP="00040D6E">
      <w:pPr>
        <w:jc w:val="both"/>
        <w:rPr>
          <w:b/>
          <w:sz w:val="28"/>
          <w:szCs w:val="28"/>
        </w:rPr>
      </w:pPr>
      <w:r w:rsidRPr="00040D6E">
        <w:rPr>
          <w:b/>
          <w:sz w:val="28"/>
          <w:szCs w:val="28"/>
        </w:rPr>
        <w:t>Как называется экономический процесс, связанный с первой пятилеткой, участником которой был автор текста? Кто был р</w:t>
      </w:r>
      <w:r>
        <w:rPr>
          <w:b/>
          <w:sz w:val="28"/>
          <w:szCs w:val="28"/>
        </w:rPr>
        <w:t>уководителем страны в эти годы?</w:t>
      </w:r>
    </w:p>
    <w:p w:rsidR="00040D6E" w:rsidRDefault="00040D6E" w:rsidP="00040D6E">
      <w:pPr>
        <w:jc w:val="both"/>
        <w:rPr>
          <w:b/>
          <w:sz w:val="28"/>
          <w:szCs w:val="28"/>
        </w:rPr>
      </w:pPr>
      <w:r w:rsidRPr="00040D6E">
        <w:rPr>
          <w:b/>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w:t>
      </w:r>
      <w:r>
        <w:rPr>
          <w:b/>
          <w:sz w:val="28"/>
          <w:szCs w:val="28"/>
        </w:rPr>
        <w:t>тории соответствующего периода.</w:t>
      </w:r>
    </w:p>
    <w:p w:rsidR="00040D6E" w:rsidRPr="00040D6E" w:rsidRDefault="00040D6E" w:rsidP="00040D6E">
      <w:pPr>
        <w:jc w:val="both"/>
        <w:rPr>
          <w:b/>
          <w:sz w:val="28"/>
          <w:szCs w:val="28"/>
        </w:rPr>
      </w:pPr>
    </w:p>
    <w:p w:rsidR="00040D6E" w:rsidRPr="00040D6E" w:rsidRDefault="00040D6E" w:rsidP="00040D6E">
      <w:pPr>
        <w:jc w:val="both"/>
        <w:rPr>
          <w:b/>
          <w:sz w:val="28"/>
          <w:szCs w:val="28"/>
        </w:rPr>
      </w:pPr>
      <w:r w:rsidRPr="00040D6E">
        <w:rPr>
          <w:b/>
          <w:sz w:val="28"/>
          <w:szCs w:val="28"/>
        </w:rPr>
        <w:t>Из воспоминаний участника строительства Сталинградского трак</w:t>
      </w:r>
      <w:r>
        <w:rPr>
          <w:b/>
          <w:sz w:val="28"/>
          <w:szCs w:val="28"/>
        </w:rPr>
        <w:t>торного завода С. 3. Гинзбурга:</w:t>
      </w:r>
    </w:p>
    <w:p w:rsidR="00040D6E" w:rsidRPr="00040D6E" w:rsidRDefault="00040D6E" w:rsidP="00040D6E">
      <w:pPr>
        <w:jc w:val="both"/>
        <w:rPr>
          <w:sz w:val="28"/>
          <w:szCs w:val="28"/>
        </w:rPr>
      </w:pPr>
      <w:r w:rsidRPr="00040D6E">
        <w:rPr>
          <w:sz w:val="28"/>
          <w:szCs w:val="28"/>
        </w:rPr>
        <w:t>«Рассказывая о стройках тех лет, хочу засвидетельствовать, что недаром говорят и пишут: в годы первой пятилетки вся наша страна превратилась в громаднейшую строительную площадку. &lt;...&gt; Каждый коллектив, каждая партийная, комсомольская, профсоюзная организация на своём участке работы делала всё возможное, чтобы выполнить вовремя з</w:t>
      </w:r>
      <w:r>
        <w:rPr>
          <w:sz w:val="28"/>
          <w:szCs w:val="28"/>
        </w:rPr>
        <w:t>аказы для ударных строек. &lt;...&gt;</w:t>
      </w:r>
    </w:p>
    <w:p w:rsidR="00040D6E" w:rsidRPr="00040D6E" w:rsidRDefault="00040D6E" w:rsidP="00040D6E">
      <w:pPr>
        <w:jc w:val="both"/>
        <w:rPr>
          <w:sz w:val="28"/>
          <w:szCs w:val="28"/>
        </w:rPr>
      </w:pPr>
      <w:r w:rsidRPr="00040D6E">
        <w:rPr>
          <w:sz w:val="28"/>
          <w:szCs w:val="28"/>
        </w:rPr>
        <w:t>Страна была охвачена пафосом строительства. Поразителен героизм строителей в годы первой пятилетки. Тысячи и тысячи людей отдавали революции, со</w:t>
      </w:r>
      <w:r>
        <w:rPr>
          <w:sz w:val="28"/>
          <w:szCs w:val="28"/>
        </w:rPr>
        <w:t>циализму все силы и саму жизнь.</w:t>
      </w:r>
    </w:p>
    <w:p w:rsidR="00040D6E" w:rsidRPr="00040D6E" w:rsidRDefault="00040D6E" w:rsidP="00040D6E">
      <w:pPr>
        <w:jc w:val="both"/>
        <w:rPr>
          <w:sz w:val="28"/>
          <w:szCs w:val="28"/>
        </w:rPr>
      </w:pPr>
      <w:r w:rsidRPr="00040D6E">
        <w:rPr>
          <w:sz w:val="28"/>
          <w:szCs w:val="28"/>
        </w:rPr>
        <w:t>...Сейчас уже трудно представить условия, в которых начинались эти гигантские работы. Ведь механизации не существовало почти никакой. Имелись лишь краны-укосины, бетономешалки и некоторые другие простые устройства. Земляные работы по планировке площадок, рытью котлованов под фундаменты цехов выполнялись артелями грабарей. &lt;...&gt; И вся их «техника» состояла из телег-грабарок, в которые впрягали лошадей, и обык</w:t>
      </w:r>
      <w:r>
        <w:rPr>
          <w:sz w:val="28"/>
          <w:szCs w:val="28"/>
        </w:rPr>
        <w:t>новенной совковой лопаты. &lt;...&gt;</w:t>
      </w:r>
    </w:p>
    <w:p w:rsidR="00040D6E" w:rsidRPr="00040D6E" w:rsidRDefault="00040D6E" w:rsidP="00040D6E">
      <w:pPr>
        <w:jc w:val="both"/>
        <w:rPr>
          <w:sz w:val="28"/>
          <w:szCs w:val="28"/>
        </w:rPr>
      </w:pPr>
      <w:r w:rsidRPr="00040D6E">
        <w:rPr>
          <w:sz w:val="28"/>
          <w:szCs w:val="28"/>
        </w:rPr>
        <w:t>С развёртыванием широкого фронта работ основной политической задачей партийная организация строительства считала борьбу за высокие темпы. Лозунгом дня стало: «Догнать и перегнать американские темпы в строительстве». Вот тут и началось</w:t>
      </w:r>
      <w:r>
        <w:rPr>
          <w:sz w:val="28"/>
          <w:szCs w:val="28"/>
        </w:rPr>
        <w:t xml:space="preserve"> социалистическое соревнование.</w:t>
      </w:r>
    </w:p>
    <w:p w:rsidR="00040D6E" w:rsidRPr="00040D6E" w:rsidRDefault="00040D6E" w:rsidP="00040D6E">
      <w:pPr>
        <w:jc w:val="both"/>
        <w:rPr>
          <w:sz w:val="28"/>
          <w:szCs w:val="28"/>
        </w:rPr>
      </w:pPr>
      <w:r w:rsidRPr="00040D6E">
        <w:rPr>
          <w:sz w:val="28"/>
          <w:szCs w:val="28"/>
        </w:rPr>
        <w:t>На стройку пришло много молодёжи, комсомольцев, которые стали активными орган</w:t>
      </w:r>
      <w:r>
        <w:rPr>
          <w:sz w:val="28"/>
          <w:szCs w:val="28"/>
        </w:rPr>
        <w:t>изаторами ударных бригад. &lt;...&gt;</w:t>
      </w:r>
    </w:p>
    <w:p w:rsidR="00040D6E" w:rsidRPr="00040D6E" w:rsidRDefault="00040D6E" w:rsidP="00040D6E">
      <w:pPr>
        <w:jc w:val="both"/>
        <w:rPr>
          <w:sz w:val="28"/>
          <w:szCs w:val="28"/>
        </w:rPr>
      </w:pPr>
      <w:r w:rsidRPr="00040D6E">
        <w:rPr>
          <w:sz w:val="28"/>
          <w:szCs w:val="28"/>
        </w:rPr>
        <w:t>Широко развернувшееся соревнование рождало новые, прогрессивные методы труда. Была объявлена настоящая война рутине. Первым её шагом было введение непрерывной рабочей недели. Дело это было настолько новое, что некоторые рабочие, особенно сезонники, заволновались. Мол, и отцы наши, и деды чтили воскресный день, отдыхали, нельзя от этого отступать. Некоторые даже ушли со стройки  — не могли смириться с нарушением «завета отцов».</w:t>
      </w:r>
    </w:p>
    <w:p w:rsidR="00C372BA" w:rsidRPr="0074327D" w:rsidRDefault="00C372BA" w:rsidP="00533ADE">
      <w:pPr>
        <w:jc w:val="both"/>
        <w:rPr>
          <w:sz w:val="28"/>
          <w:szCs w:val="28"/>
        </w:rPr>
      </w:pPr>
    </w:p>
    <w:p w:rsidR="000E5998" w:rsidRPr="0074327D" w:rsidRDefault="000E5998" w:rsidP="000E5998">
      <w:pPr>
        <w:widowControl w:val="0"/>
        <w:autoSpaceDE w:val="0"/>
        <w:jc w:val="both"/>
      </w:pPr>
      <w:r w:rsidRPr="0074327D">
        <w:rPr>
          <w:i/>
          <w:iCs/>
          <w:sz w:val="28"/>
          <w:szCs w:val="28"/>
        </w:rPr>
        <w:t>Форма контроля: письменный ответ, написать эссе по теме.</w:t>
      </w:r>
    </w:p>
    <w:p w:rsidR="001F1BC7" w:rsidRPr="0074327D" w:rsidRDefault="001F1BC7" w:rsidP="00533ADE">
      <w:pPr>
        <w:jc w:val="both"/>
        <w:rPr>
          <w:b/>
          <w:bCs/>
          <w:sz w:val="28"/>
          <w:szCs w:val="28"/>
        </w:rPr>
      </w:pPr>
    </w:p>
    <w:p w:rsidR="000E5998" w:rsidRPr="0074327D" w:rsidRDefault="000E5998" w:rsidP="00533ADE">
      <w:pPr>
        <w:jc w:val="both"/>
        <w:rPr>
          <w:b/>
          <w:bCs/>
          <w:sz w:val="28"/>
          <w:szCs w:val="28"/>
        </w:rPr>
      </w:pPr>
    </w:p>
    <w:p w:rsidR="000E5998" w:rsidRPr="0074327D" w:rsidRDefault="000E5998" w:rsidP="00533ADE">
      <w:pPr>
        <w:jc w:val="both"/>
        <w:rPr>
          <w:b/>
          <w:bCs/>
          <w:sz w:val="28"/>
          <w:szCs w:val="28"/>
        </w:rPr>
      </w:pPr>
    </w:p>
    <w:p w:rsidR="00CC2E46" w:rsidRPr="0074327D" w:rsidRDefault="000E5998" w:rsidP="000E5998">
      <w:pPr>
        <w:jc w:val="center"/>
        <w:rPr>
          <w:b/>
          <w:bCs/>
          <w:sz w:val="28"/>
          <w:szCs w:val="28"/>
          <w:u w:val="single"/>
        </w:rPr>
      </w:pPr>
      <w:r w:rsidRPr="0074327D">
        <w:rPr>
          <w:b/>
          <w:bCs/>
          <w:sz w:val="28"/>
          <w:szCs w:val="28"/>
          <w:u w:val="single"/>
        </w:rPr>
        <w:lastRenderedPageBreak/>
        <w:t>ПРАКТИЧЕСКОЕ ЗАНЯТИЕ № 7</w:t>
      </w:r>
    </w:p>
    <w:p w:rsidR="00674FCF" w:rsidRPr="0074327D" w:rsidRDefault="00674FCF" w:rsidP="00533ADE">
      <w:pPr>
        <w:jc w:val="both"/>
        <w:rPr>
          <w:b/>
          <w:bCs/>
          <w:sz w:val="28"/>
          <w:szCs w:val="28"/>
        </w:rPr>
      </w:pPr>
    </w:p>
    <w:p w:rsidR="00CC2E46" w:rsidRPr="0074327D" w:rsidRDefault="00CC2E46" w:rsidP="00533ADE">
      <w:pPr>
        <w:jc w:val="both"/>
        <w:rPr>
          <w:b/>
          <w:bCs/>
          <w:sz w:val="28"/>
          <w:szCs w:val="28"/>
        </w:rPr>
      </w:pPr>
      <w:r w:rsidRPr="0074327D">
        <w:rPr>
          <w:b/>
          <w:bCs/>
          <w:sz w:val="28"/>
          <w:szCs w:val="28"/>
        </w:rPr>
        <w:t>Раздел 3. Вторая мировая война: причины, состав участников, основные этапы и события, итоги. Великая Отечественная война. 1941–1945 годы.</w:t>
      </w:r>
    </w:p>
    <w:p w:rsidR="00674FCF" w:rsidRPr="0074327D" w:rsidRDefault="00674FCF" w:rsidP="00533ADE">
      <w:pPr>
        <w:jc w:val="both"/>
        <w:rPr>
          <w:b/>
          <w:bCs/>
          <w:sz w:val="28"/>
          <w:szCs w:val="28"/>
        </w:rPr>
      </w:pPr>
    </w:p>
    <w:p w:rsidR="00CC2E46" w:rsidRPr="0074327D" w:rsidRDefault="000E5998" w:rsidP="00533ADE">
      <w:pPr>
        <w:jc w:val="both"/>
        <w:rPr>
          <w:b/>
          <w:bCs/>
          <w:sz w:val="28"/>
          <w:szCs w:val="28"/>
        </w:rPr>
      </w:pPr>
      <w:r w:rsidRPr="0074327D">
        <w:rPr>
          <w:b/>
          <w:bCs/>
          <w:sz w:val="28"/>
          <w:szCs w:val="28"/>
        </w:rPr>
        <w:t xml:space="preserve">Тема: </w:t>
      </w:r>
      <w:r w:rsidR="00CC2E46" w:rsidRPr="0074327D">
        <w:rPr>
          <w:b/>
          <w:bCs/>
          <w:sz w:val="28"/>
          <w:szCs w:val="28"/>
        </w:rPr>
        <w:t xml:space="preserve">Причины и начало Второй мировой войны. Причины и начальный период Великой Отечественной войны. </w:t>
      </w:r>
    </w:p>
    <w:p w:rsidR="00CC2E46" w:rsidRPr="0074327D" w:rsidRDefault="00CC2E46" w:rsidP="00533ADE">
      <w:pPr>
        <w:jc w:val="both"/>
        <w:rPr>
          <w:b/>
          <w:bCs/>
          <w:sz w:val="28"/>
          <w:szCs w:val="28"/>
        </w:rPr>
      </w:pPr>
      <w:r w:rsidRPr="0074327D">
        <w:rPr>
          <w:b/>
          <w:bCs/>
          <w:sz w:val="28"/>
          <w:szCs w:val="28"/>
        </w:rPr>
        <w:t>Работа с исторической картой и историческими источниками.</w:t>
      </w:r>
    </w:p>
    <w:p w:rsidR="000E5998" w:rsidRPr="0074327D" w:rsidRDefault="000E5998" w:rsidP="000E5998">
      <w:pPr>
        <w:jc w:val="both"/>
        <w:rPr>
          <w:sz w:val="28"/>
          <w:szCs w:val="28"/>
          <w:lang w:eastAsia="ar-SA"/>
        </w:rPr>
      </w:pPr>
    </w:p>
    <w:p w:rsidR="000E5998" w:rsidRPr="0074327D" w:rsidRDefault="000E5998" w:rsidP="000E5998">
      <w:pPr>
        <w:jc w:val="both"/>
        <w:rPr>
          <w:b/>
          <w:sz w:val="28"/>
          <w:szCs w:val="28"/>
        </w:rPr>
      </w:pPr>
      <w:r w:rsidRPr="0074327D">
        <w:rPr>
          <w:b/>
          <w:sz w:val="28"/>
          <w:szCs w:val="28"/>
        </w:rPr>
        <w:t xml:space="preserve">Цели занятия: </w:t>
      </w:r>
    </w:p>
    <w:p w:rsidR="000E5998" w:rsidRPr="0074327D" w:rsidRDefault="000E5998" w:rsidP="000E5998">
      <w:pPr>
        <w:jc w:val="both"/>
        <w:rPr>
          <w:sz w:val="28"/>
          <w:szCs w:val="28"/>
        </w:rPr>
      </w:pPr>
      <w:r w:rsidRPr="0074327D">
        <w:rPr>
          <w:b/>
          <w:sz w:val="28"/>
          <w:szCs w:val="28"/>
        </w:rPr>
        <w:t xml:space="preserve">- </w:t>
      </w:r>
      <w:r w:rsidRPr="0074327D">
        <w:rPr>
          <w:sz w:val="28"/>
          <w:szCs w:val="28"/>
        </w:rPr>
        <w:t>и</w:t>
      </w:r>
      <w:r w:rsidRPr="0074327D">
        <w:rPr>
          <w:bCs/>
          <w:sz w:val="28"/>
          <w:szCs w:val="28"/>
        </w:rPr>
        <w:t>зучение материала по теме;</w:t>
      </w:r>
    </w:p>
    <w:p w:rsidR="000E5998" w:rsidRPr="0074327D" w:rsidRDefault="000E5998" w:rsidP="000E5998">
      <w:pPr>
        <w:jc w:val="both"/>
        <w:rPr>
          <w:sz w:val="28"/>
          <w:szCs w:val="28"/>
        </w:rPr>
      </w:pPr>
      <w:r w:rsidRPr="0074327D">
        <w:rPr>
          <w:sz w:val="28"/>
          <w:szCs w:val="28"/>
        </w:rPr>
        <w:t>- формирование представления о социально-экономических и политических процессах, происходящих в обществе.</w:t>
      </w:r>
    </w:p>
    <w:p w:rsidR="000E5998" w:rsidRPr="0074327D" w:rsidRDefault="000E5998" w:rsidP="000E5998">
      <w:pPr>
        <w:jc w:val="both"/>
        <w:rPr>
          <w:sz w:val="28"/>
          <w:szCs w:val="28"/>
        </w:rPr>
      </w:pPr>
      <w:r w:rsidRPr="0074327D">
        <w:rPr>
          <w:sz w:val="28"/>
          <w:szCs w:val="28"/>
        </w:rPr>
        <w:t xml:space="preserve">- </w:t>
      </w:r>
      <w:r w:rsidRPr="0074327D">
        <w:rPr>
          <w:bCs/>
          <w:sz w:val="28"/>
          <w:szCs w:val="28"/>
        </w:rPr>
        <w:t xml:space="preserve">приобретение навыков </w:t>
      </w:r>
      <w:r w:rsidRPr="0074327D">
        <w:rPr>
          <w:sz w:val="28"/>
          <w:szCs w:val="28"/>
        </w:rPr>
        <w:t xml:space="preserve"> работы с </w:t>
      </w:r>
      <w:r w:rsidRPr="0074327D">
        <w:rPr>
          <w:bCs/>
          <w:sz w:val="28"/>
          <w:szCs w:val="28"/>
        </w:rPr>
        <w:t>историческими источниками и исторической картой.</w:t>
      </w:r>
    </w:p>
    <w:p w:rsidR="000E5998" w:rsidRPr="0074327D" w:rsidRDefault="000E5998" w:rsidP="000E5998">
      <w:pPr>
        <w:jc w:val="both"/>
        <w:rPr>
          <w:b/>
          <w:sz w:val="28"/>
          <w:szCs w:val="28"/>
        </w:rPr>
      </w:pPr>
    </w:p>
    <w:p w:rsidR="000E5998" w:rsidRPr="0074327D" w:rsidRDefault="000E5998" w:rsidP="000E5998">
      <w:pPr>
        <w:jc w:val="both"/>
        <w:rPr>
          <w:b/>
          <w:sz w:val="28"/>
          <w:szCs w:val="28"/>
        </w:rPr>
      </w:pPr>
      <w:r w:rsidRPr="0074327D">
        <w:rPr>
          <w:b/>
          <w:sz w:val="28"/>
          <w:szCs w:val="28"/>
        </w:rPr>
        <w:t>Обеспечение  занятия:</w:t>
      </w:r>
    </w:p>
    <w:p w:rsidR="000E5998" w:rsidRPr="0074327D" w:rsidRDefault="000E5998" w:rsidP="000E5998">
      <w:pPr>
        <w:jc w:val="both"/>
        <w:rPr>
          <w:sz w:val="28"/>
          <w:szCs w:val="28"/>
        </w:rPr>
      </w:pPr>
      <w:r w:rsidRPr="0074327D">
        <w:rPr>
          <w:sz w:val="28"/>
          <w:szCs w:val="28"/>
        </w:rPr>
        <w:t>1. Методические указания для выполнения практической работы.</w:t>
      </w:r>
    </w:p>
    <w:p w:rsidR="000E5998" w:rsidRPr="0074327D" w:rsidRDefault="000E5998" w:rsidP="000E5998">
      <w:pPr>
        <w:jc w:val="both"/>
        <w:rPr>
          <w:sz w:val="28"/>
          <w:szCs w:val="28"/>
        </w:rPr>
      </w:pPr>
      <w:r w:rsidRPr="0074327D">
        <w:rPr>
          <w:sz w:val="28"/>
          <w:szCs w:val="28"/>
        </w:rPr>
        <w:t>2. Информационные источники.</w:t>
      </w:r>
    </w:p>
    <w:p w:rsidR="000E5998" w:rsidRPr="0074327D" w:rsidRDefault="000E5998" w:rsidP="000E5998">
      <w:pPr>
        <w:widowControl w:val="0"/>
        <w:autoSpaceDE w:val="0"/>
        <w:jc w:val="both"/>
        <w:rPr>
          <w:highlight w:val="yellow"/>
        </w:rPr>
      </w:pPr>
    </w:p>
    <w:p w:rsidR="000E5998" w:rsidRPr="0074327D" w:rsidRDefault="000E5998" w:rsidP="000E5998">
      <w:pPr>
        <w:spacing w:line="360" w:lineRule="auto"/>
        <w:jc w:val="center"/>
        <w:rPr>
          <w:rFonts w:eastAsia="Arial"/>
          <w:b/>
          <w:bCs/>
          <w:sz w:val="28"/>
          <w:szCs w:val="28"/>
          <w:lang w:eastAsia="ru-RU"/>
        </w:rPr>
      </w:pPr>
    </w:p>
    <w:p w:rsidR="000E5998" w:rsidRPr="0074327D" w:rsidRDefault="000E5998" w:rsidP="000E5998">
      <w:pPr>
        <w:spacing w:line="360" w:lineRule="auto"/>
        <w:jc w:val="center"/>
        <w:rPr>
          <w:rFonts w:eastAsia="Arial"/>
          <w:b/>
          <w:bCs/>
          <w:sz w:val="28"/>
          <w:szCs w:val="28"/>
          <w:lang w:eastAsia="ru-RU"/>
        </w:rPr>
      </w:pPr>
      <w:r w:rsidRPr="0074327D">
        <w:rPr>
          <w:rFonts w:eastAsia="Arial"/>
          <w:b/>
          <w:bCs/>
          <w:sz w:val="28"/>
          <w:szCs w:val="28"/>
          <w:lang w:eastAsia="ru-RU"/>
        </w:rPr>
        <w:t>Основная литература:</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0E5998" w:rsidRPr="0074327D" w:rsidRDefault="000E5998" w:rsidP="000E5998">
      <w:pPr>
        <w:jc w:val="both"/>
        <w:rPr>
          <w:sz w:val="28"/>
          <w:szCs w:val="28"/>
          <w:lang w:eastAsia="ar-SA"/>
        </w:rPr>
      </w:pPr>
    </w:p>
    <w:p w:rsidR="000E5998" w:rsidRPr="0074327D" w:rsidRDefault="000E5998" w:rsidP="000E5998">
      <w:pPr>
        <w:jc w:val="both"/>
        <w:rPr>
          <w:sz w:val="28"/>
          <w:szCs w:val="28"/>
          <w:lang w:eastAsia="ar-SA"/>
        </w:rPr>
      </w:pPr>
    </w:p>
    <w:p w:rsidR="00B61311" w:rsidRPr="0074327D" w:rsidRDefault="00B61311" w:rsidP="00533ADE">
      <w:pPr>
        <w:jc w:val="both"/>
        <w:rPr>
          <w:b/>
          <w:bCs/>
          <w:sz w:val="28"/>
          <w:szCs w:val="28"/>
        </w:rPr>
      </w:pPr>
      <w:r w:rsidRPr="0074327D">
        <w:rPr>
          <w:b/>
          <w:bCs/>
          <w:sz w:val="28"/>
          <w:szCs w:val="28"/>
        </w:rPr>
        <w:t>Задание 1.</w:t>
      </w:r>
    </w:p>
    <w:p w:rsidR="00B61311" w:rsidRPr="0074327D" w:rsidRDefault="00B61311" w:rsidP="00533ADE">
      <w:pPr>
        <w:jc w:val="both"/>
        <w:rPr>
          <w:sz w:val="28"/>
          <w:szCs w:val="28"/>
        </w:rPr>
      </w:pPr>
      <w:r w:rsidRPr="0074327D">
        <w:rPr>
          <w:sz w:val="28"/>
          <w:szCs w:val="28"/>
        </w:rPr>
        <w:t>Укажите названия войны и битвы, о которых говорится в документе. Назовите месяц и год, к которому относится данное воспоминание.</w:t>
      </w:r>
    </w:p>
    <w:p w:rsidR="00B61311" w:rsidRPr="0074327D" w:rsidRDefault="00B61311" w:rsidP="00533ADE">
      <w:pPr>
        <w:jc w:val="both"/>
        <w:rPr>
          <w:sz w:val="28"/>
          <w:szCs w:val="28"/>
        </w:rPr>
      </w:pPr>
    </w:p>
    <w:p w:rsidR="00B61311" w:rsidRPr="0074327D" w:rsidRDefault="00B61311" w:rsidP="00533ADE">
      <w:pPr>
        <w:jc w:val="both"/>
        <w:rPr>
          <w:sz w:val="28"/>
          <w:szCs w:val="28"/>
        </w:rPr>
      </w:pPr>
      <w:r w:rsidRPr="0074327D">
        <w:rPr>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rsidR="00B61311" w:rsidRPr="0074327D" w:rsidRDefault="00B61311" w:rsidP="00533ADE">
      <w:pPr>
        <w:jc w:val="both"/>
        <w:rPr>
          <w:sz w:val="28"/>
          <w:szCs w:val="28"/>
        </w:rPr>
      </w:pPr>
      <w:r w:rsidRPr="0074327D">
        <w:rPr>
          <w:sz w:val="28"/>
          <w:szCs w:val="28"/>
        </w:rPr>
        <w:t>Из воспоминаний историка Е. В. Гутновой:</w:t>
      </w:r>
    </w:p>
    <w:p w:rsidR="00B61311" w:rsidRPr="0074327D" w:rsidRDefault="00B61311" w:rsidP="00533ADE">
      <w:pPr>
        <w:jc w:val="both"/>
        <w:rPr>
          <w:sz w:val="28"/>
          <w:szCs w:val="28"/>
        </w:rPr>
      </w:pPr>
      <w:r w:rsidRPr="0074327D">
        <w:rPr>
          <w:sz w:val="28"/>
          <w:szCs w:val="28"/>
        </w:rPr>
        <w:t>«Из шипящего репродуктора раздался зычный голос Левитана и шумно разнёсся над притихшей площадью... Впервые за прошедшие полгода перечислял города, которые мы не оставили, а взяли обратно... Левитан называл цифры захваченных пленных, военных трофеев, сообщал число километров, на которое немцев отогнали от [столицы]. Я слушала и не верила ушам. Счастье, невыразимая радость заливала меня... слёзы радости текли из глаз...</w:t>
      </w:r>
    </w:p>
    <w:p w:rsidR="00B61311" w:rsidRPr="0074327D" w:rsidRDefault="00B61311" w:rsidP="00533ADE">
      <w:pPr>
        <w:jc w:val="both"/>
        <w:rPr>
          <w:sz w:val="28"/>
          <w:szCs w:val="28"/>
        </w:rPr>
      </w:pPr>
      <w:r w:rsidRPr="0074327D">
        <w:rPr>
          <w:sz w:val="28"/>
          <w:szCs w:val="28"/>
        </w:rPr>
        <w:t>Счастье было не просто в успехах нашей армии, а главным образом в том, что... выжила, не истощилась в страшной многомесячной битве с врагом, нашла силы при тридцатиградусном морозе в открытых полях... разгромить... В этом была первая близкая, робкая надежда на возможность победы... бесконечная гордость за наших солдат, молодых офицеров и генералов... В этот момент счастья странным образом забылись поражения первых месяцев... Так целый месяц мы жили в атмосфере великого праздника».</w:t>
      </w:r>
    </w:p>
    <w:p w:rsidR="006E12D5" w:rsidRPr="0074327D" w:rsidRDefault="006E12D5" w:rsidP="00533ADE">
      <w:pPr>
        <w:jc w:val="both"/>
        <w:rPr>
          <w:b/>
          <w:bCs/>
          <w:sz w:val="28"/>
          <w:szCs w:val="28"/>
        </w:rPr>
      </w:pPr>
    </w:p>
    <w:p w:rsidR="00B61311" w:rsidRPr="0074327D" w:rsidRDefault="00B61311" w:rsidP="00533ADE">
      <w:pPr>
        <w:jc w:val="both"/>
        <w:rPr>
          <w:b/>
          <w:bCs/>
          <w:sz w:val="28"/>
          <w:szCs w:val="28"/>
        </w:rPr>
      </w:pPr>
      <w:r w:rsidRPr="0074327D">
        <w:rPr>
          <w:b/>
          <w:bCs/>
          <w:sz w:val="28"/>
          <w:szCs w:val="28"/>
        </w:rPr>
        <w:t>Задание 2.</w:t>
      </w:r>
    </w:p>
    <w:p w:rsidR="00B61311" w:rsidRPr="0074327D" w:rsidRDefault="00B61311" w:rsidP="00533ADE">
      <w:pPr>
        <w:jc w:val="both"/>
        <w:rPr>
          <w:sz w:val="28"/>
          <w:szCs w:val="28"/>
        </w:rPr>
      </w:pPr>
      <w:r w:rsidRPr="0074327D">
        <w:rPr>
          <w:sz w:val="28"/>
          <w:szCs w:val="28"/>
        </w:rPr>
        <w:t>Укажите названия войны и битвы, о которых говорится в документе. Назовите месяц и год, к которому относится данное воспоминание.</w:t>
      </w:r>
    </w:p>
    <w:p w:rsidR="00B61311" w:rsidRPr="0074327D" w:rsidRDefault="00B61311" w:rsidP="00533ADE">
      <w:pPr>
        <w:jc w:val="both"/>
        <w:rPr>
          <w:sz w:val="28"/>
          <w:szCs w:val="28"/>
        </w:rPr>
      </w:pPr>
    </w:p>
    <w:p w:rsidR="00B61311" w:rsidRPr="0074327D" w:rsidRDefault="00B61311" w:rsidP="00533ADE">
      <w:pPr>
        <w:jc w:val="both"/>
        <w:rPr>
          <w:b/>
          <w:bCs/>
          <w:sz w:val="28"/>
          <w:szCs w:val="28"/>
        </w:rPr>
      </w:pPr>
      <w:r w:rsidRPr="0074327D">
        <w:rPr>
          <w:b/>
          <w:bCs/>
          <w:sz w:val="28"/>
          <w:szCs w:val="28"/>
        </w:rPr>
        <w:t>Задания 3.</w:t>
      </w:r>
    </w:p>
    <w:p w:rsidR="00B61311" w:rsidRPr="0074327D" w:rsidRDefault="00B61311" w:rsidP="00533ADE">
      <w:pPr>
        <w:jc w:val="both"/>
        <w:rPr>
          <w:sz w:val="28"/>
          <w:szCs w:val="28"/>
        </w:rPr>
      </w:pPr>
      <w:r w:rsidRPr="0074327D">
        <w:rPr>
          <w:sz w:val="28"/>
          <w:szCs w:val="28"/>
        </w:rPr>
        <w:t>Как автор определяет в воспоминаниях значение этой победы? Приведите не менее трёх положений.</w:t>
      </w:r>
    </w:p>
    <w:p w:rsidR="00B61311" w:rsidRPr="0074327D" w:rsidRDefault="00B61311" w:rsidP="00533ADE">
      <w:pPr>
        <w:jc w:val="both"/>
        <w:rPr>
          <w:sz w:val="28"/>
          <w:szCs w:val="28"/>
        </w:rPr>
      </w:pPr>
    </w:p>
    <w:p w:rsidR="00B61311" w:rsidRPr="0074327D" w:rsidRDefault="00B61311" w:rsidP="00533ADE">
      <w:pPr>
        <w:jc w:val="both"/>
        <w:rPr>
          <w:b/>
          <w:bCs/>
          <w:sz w:val="28"/>
          <w:szCs w:val="28"/>
        </w:rPr>
      </w:pPr>
      <w:r w:rsidRPr="0074327D">
        <w:rPr>
          <w:b/>
          <w:bCs/>
          <w:sz w:val="28"/>
          <w:szCs w:val="28"/>
        </w:rPr>
        <w:t>Задание 4.</w:t>
      </w:r>
    </w:p>
    <w:p w:rsidR="00B61311" w:rsidRPr="0074327D" w:rsidRDefault="00B61311" w:rsidP="00533ADE">
      <w:pPr>
        <w:jc w:val="both"/>
        <w:rPr>
          <w:sz w:val="28"/>
          <w:szCs w:val="28"/>
        </w:rPr>
      </w:pPr>
      <w:r w:rsidRPr="0074327D">
        <w:rPr>
          <w:sz w:val="28"/>
          <w:szCs w:val="28"/>
        </w:rPr>
        <w:t>Напишите название военного плана, изображённого на карте.</w:t>
      </w:r>
    </w:p>
    <w:p w:rsidR="00B61311" w:rsidRPr="0074327D" w:rsidRDefault="00B61311" w:rsidP="00533ADE">
      <w:pPr>
        <w:jc w:val="both"/>
        <w:rPr>
          <w:sz w:val="28"/>
          <w:szCs w:val="28"/>
        </w:rPr>
      </w:pPr>
      <w:r w:rsidRPr="0074327D">
        <w:rPr>
          <w:sz w:val="28"/>
          <w:szCs w:val="28"/>
        </w:rPr>
        <w:t>Напишите название города, обозначенного на схеме цифрой 4.</w:t>
      </w:r>
    </w:p>
    <w:p w:rsidR="00B61311" w:rsidRPr="0074327D" w:rsidRDefault="00BB3366" w:rsidP="00533ADE">
      <w:pPr>
        <w:jc w:val="both"/>
        <w:rPr>
          <w:sz w:val="28"/>
          <w:szCs w:val="28"/>
        </w:rPr>
      </w:pPr>
      <w:r w:rsidRPr="0074327D">
        <w:rPr>
          <w:noProof/>
          <w:sz w:val="28"/>
          <w:szCs w:val="28"/>
          <w:lang w:eastAsia="ru-RU"/>
        </w:rPr>
        <w:lastRenderedPageBreak/>
        <w:drawing>
          <wp:inline distT="0" distB="0" distL="0" distR="0">
            <wp:extent cx="4694555" cy="5278755"/>
            <wp:effectExtent l="0" t="0" r="0" b="0"/>
            <wp:docPr id="8"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4694555" cy="5278755"/>
                    </a:xfrm>
                    <a:prstGeom prst="rect">
                      <a:avLst/>
                    </a:prstGeom>
                    <a:noFill/>
                  </pic:spPr>
                </pic:pic>
              </a:graphicData>
            </a:graphic>
          </wp:inline>
        </w:drawing>
      </w:r>
    </w:p>
    <w:p w:rsidR="00C372BA" w:rsidRPr="0074327D" w:rsidRDefault="00C372BA" w:rsidP="00533ADE">
      <w:pPr>
        <w:jc w:val="both"/>
        <w:rPr>
          <w:sz w:val="28"/>
          <w:szCs w:val="28"/>
        </w:rPr>
      </w:pPr>
    </w:p>
    <w:p w:rsidR="00C372BA" w:rsidRPr="0074327D" w:rsidRDefault="00C372BA" w:rsidP="00533ADE">
      <w:pPr>
        <w:jc w:val="both"/>
        <w:rPr>
          <w:sz w:val="28"/>
          <w:szCs w:val="28"/>
        </w:rPr>
      </w:pPr>
    </w:p>
    <w:p w:rsidR="000E5998" w:rsidRPr="0074327D" w:rsidRDefault="000E5998" w:rsidP="000E5998">
      <w:pPr>
        <w:widowControl w:val="0"/>
        <w:autoSpaceDE w:val="0"/>
        <w:jc w:val="both"/>
      </w:pPr>
      <w:r w:rsidRPr="0074327D">
        <w:rPr>
          <w:i/>
          <w:iCs/>
          <w:sz w:val="28"/>
          <w:szCs w:val="28"/>
        </w:rPr>
        <w:t>Форма контроля: письменное выполнение заданий.</w:t>
      </w:r>
    </w:p>
    <w:p w:rsidR="00B61311" w:rsidRPr="0074327D" w:rsidRDefault="00B61311" w:rsidP="00533ADE">
      <w:pPr>
        <w:jc w:val="both"/>
        <w:rPr>
          <w:sz w:val="28"/>
          <w:szCs w:val="28"/>
        </w:rPr>
      </w:pPr>
    </w:p>
    <w:p w:rsidR="000E5998" w:rsidRPr="0074327D" w:rsidRDefault="000E5998" w:rsidP="00533ADE">
      <w:pPr>
        <w:jc w:val="both"/>
        <w:rPr>
          <w:b/>
          <w:bCs/>
          <w:sz w:val="28"/>
          <w:szCs w:val="28"/>
        </w:rPr>
      </w:pPr>
    </w:p>
    <w:p w:rsidR="00BF4863" w:rsidRPr="0074327D" w:rsidRDefault="000E5998" w:rsidP="000E5998">
      <w:pPr>
        <w:jc w:val="center"/>
        <w:rPr>
          <w:b/>
          <w:bCs/>
          <w:sz w:val="28"/>
          <w:szCs w:val="28"/>
          <w:u w:val="single"/>
        </w:rPr>
      </w:pPr>
      <w:r w:rsidRPr="0074327D">
        <w:rPr>
          <w:b/>
          <w:bCs/>
          <w:sz w:val="28"/>
          <w:szCs w:val="28"/>
          <w:u w:val="single"/>
        </w:rPr>
        <w:t>ПРАКТИЧЕСКОЕ ЗАНЯТИЕ № 8</w:t>
      </w:r>
    </w:p>
    <w:p w:rsidR="00C372BA" w:rsidRPr="0074327D" w:rsidRDefault="00C372BA" w:rsidP="00533ADE">
      <w:pPr>
        <w:jc w:val="both"/>
        <w:rPr>
          <w:b/>
          <w:bCs/>
          <w:sz w:val="28"/>
          <w:szCs w:val="28"/>
        </w:rPr>
      </w:pPr>
    </w:p>
    <w:p w:rsidR="000E5998" w:rsidRPr="0074327D" w:rsidRDefault="000E5998" w:rsidP="00533ADE">
      <w:pPr>
        <w:jc w:val="both"/>
        <w:rPr>
          <w:b/>
          <w:bCs/>
          <w:sz w:val="28"/>
          <w:szCs w:val="28"/>
        </w:rPr>
      </w:pPr>
      <w:r w:rsidRPr="0074327D">
        <w:rPr>
          <w:b/>
          <w:bCs/>
          <w:sz w:val="28"/>
          <w:szCs w:val="28"/>
        </w:rPr>
        <w:t xml:space="preserve">Тема: </w:t>
      </w:r>
      <w:r w:rsidR="00BF4863" w:rsidRPr="0074327D">
        <w:rPr>
          <w:b/>
          <w:bCs/>
          <w:sz w:val="28"/>
          <w:szCs w:val="28"/>
        </w:rPr>
        <w:t>Коренной перелом в ходе войны (осень 194</w:t>
      </w:r>
      <w:r w:rsidRPr="0074327D">
        <w:rPr>
          <w:b/>
          <w:bCs/>
          <w:sz w:val="28"/>
          <w:szCs w:val="28"/>
        </w:rPr>
        <w:t xml:space="preserve">2 – 1943 г.). </w:t>
      </w:r>
    </w:p>
    <w:p w:rsidR="00BF4863" w:rsidRPr="0074327D" w:rsidRDefault="000E5998" w:rsidP="00533ADE">
      <w:pPr>
        <w:jc w:val="both"/>
        <w:rPr>
          <w:b/>
          <w:bCs/>
          <w:sz w:val="28"/>
          <w:szCs w:val="28"/>
        </w:rPr>
      </w:pPr>
      <w:r w:rsidRPr="0074327D">
        <w:rPr>
          <w:b/>
          <w:bCs/>
          <w:sz w:val="28"/>
          <w:szCs w:val="28"/>
        </w:rPr>
        <w:t>Работа с историче</w:t>
      </w:r>
      <w:r w:rsidR="00BF4863" w:rsidRPr="0074327D">
        <w:rPr>
          <w:b/>
          <w:bCs/>
          <w:sz w:val="28"/>
          <w:szCs w:val="28"/>
        </w:rPr>
        <w:t>ской картой.</w:t>
      </w:r>
    </w:p>
    <w:p w:rsidR="00BF4863" w:rsidRPr="0074327D" w:rsidRDefault="00BF4863" w:rsidP="00533ADE">
      <w:pPr>
        <w:jc w:val="both"/>
        <w:rPr>
          <w:b/>
          <w:bCs/>
          <w:sz w:val="28"/>
          <w:szCs w:val="28"/>
        </w:rPr>
      </w:pPr>
    </w:p>
    <w:p w:rsidR="000E5998" w:rsidRPr="0074327D" w:rsidRDefault="000E5998" w:rsidP="000E5998">
      <w:pPr>
        <w:jc w:val="both"/>
        <w:rPr>
          <w:b/>
          <w:sz w:val="28"/>
          <w:szCs w:val="28"/>
        </w:rPr>
      </w:pPr>
      <w:r w:rsidRPr="0074327D">
        <w:rPr>
          <w:b/>
          <w:sz w:val="28"/>
          <w:szCs w:val="28"/>
        </w:rPr>
        <w:t xml:space="preserve">Цели занятия: </w:t>
      </w:r>
    </w:p>
    <w:p w:rsidR="000E5998" w:rsidRPr="0074327D" w:rsidRDefault="000E5998" w:rsidP="000E5998">
      <w:pPr>
        <w:jc w:val="both"/>
        <w:rPr>
          <w:sz w:val="28"/>
          <w:szCs w:val="28"/>
        </w:rPr>
      </w:pPr>
      <w:r w:rsidRPr="0074327D">
        <w:rPr>
          <w:b/>
          <w:sz w:val="28"/>
          <w:szCs w:val="28"/>
        </w:rPr>
        <w:t xml:space="preserve">- </w:t>
      </w:r>
      <w:r w:rsidRPr="0074327D">
        <w:rPr>
          <w:sz w:val="28"/>
          <w:szCs w:val="28"/>
        </w:rPr>
        <w:t>и</w:t>
      </w:r>
      <w:r w:rsidRPr="0074327D">
        <w:rPr>
          <w:bCs/>
          <w:sz w:val="28"/>
          <w:szCs w:val="28"/>
        </w:rPr>
        <w:t>зучение материала по теме;</w:t>
      </w:r>
    </w:p>
    <w:p w:rsidR="000E5998" w:rsidRPr="0074327D" w:rsidRDefault="000E5998" w:rsidP="000E5998">
      <w:pPr>
        <w:jc w:val="both"/>
        <w:rPr>
          <w:sz w:val="28"/>
          <w:szCs w:val="28"/>
        </w:rPr>
      </w:pPr>
      <w:r w:rsidRPr="0074327D">
        <w:rPr>
          <w:sz w:val="28"/>
          <w:szCs w:val="28"/>
        </w:rPr>
        <w:t>- формирование представления о социально-экономических и политических процессах, происходящих в обществе.</w:t>
      </w:r>
    </w:p>
    <w:p w:rsidR="000E5998" w:rsidRPr="0074327D" w:rsidRDefault="000E5998" w:rsidP="000E5998">
      <w:pPr>
        <w:jc w:val="both"/>
        <w:rPr>
          <w:sz w:val="28"/>
          <w:szCs w:val="28"/>
        </w:rPr>
      </w:pPr>
      <w:r w:rsidRPr="0074327D">
        <w:rPr>
          <w:sz w:val="28"/>
          <w:szCs w:val="28"/>
        </w:rPr>
        <w:t xml:space="preserve">- </w:t>
      </w:r>
      <w:r w:rsidRPr="0074327D">
        <w:rPr>
          <w:bCs/>
          <w:sz w:val="28"/>
          <w:szCs w:val="28"/>
        </w:rPr>
        <w:t xml:space="preserve">приобретение навыков </w:t>
      </w:r>
      <w:r w:rsidRPr="0074327D">
        <w:rPr>
          <w:sz w:val="28"/>
          <w:szCs w:val="28"/>
        </w:rPr>
        <w:t xml:space="preserve"> работы с </w:t>
      </w:r>
      <w:r w:rsidRPr="0074327D">
        <w:rPr>
          <w:bCs/>
          <w:sz w:val="28"/>
          <w:szCs w:val="28"/>
        </w:rPr>
        <w:t>историческими источниками и исторической картой.</w:t>
      </w:r>
    </w:p>
    <w:p w:rsidR="000E5998" w:rsidRPr="0074327D" w:rsidRDefault="000E5998" w:rsidP="000E5998">
      <w:pPr>
        <w:jc w:val="both"/>
        <w:rPr>
          <w:b/>
          <w:sz w:val="28"/>
          <w:szCs w:val="28"/>
        </w:rPr>
      </w:pPr>
    </w:p>
    <w:p w:rsidR="000E5998" w:rsidRPr="0074327D" w:rsidRDefault="000E5998" w:rsidP="000E5998">
      <w:pPr>
        <w:jc w:val="both"/>
        <w:rPr>
          <w:b/>
          <w:sz w:val="28"/>
          <w:szCs w:val="28"/>
        </w:rPr>
      </w:pPr>
      <w:r w:rsidRPr="0074327D">
        <w:rPr>
          <w:b/>
          <w:sz w:val="28"/>
          <w:szCs w:val="28"/>
        </w:rPr>
        <w:t>Обеспечение  занятия:</w:t>
      </w:r>
    </w:p>
    <w:p w:rsidR="000E5998" w:rsidRPr="0074327D" w:rsidRDefault="000E5998" w:rsidP="000E5998">
      <w:pPr>
        <w:jc w:val="both"/>
        <w:rPr>
          <w:sz w:val="28"/>
          <w:szCs w:val="28"/>
        </w:rPr>
      </w:pPr>
      <w:r w:rsidRPr="0074327D">
        <w:rPr>
          <w:sz w:val="28"/>
          <w:szCs w:val="28"/>
        </w:rPr>
        <w:t>1. Методические указания для выполнения практической работы.</w:t>
      </w:r>
    </w:p>
    <w:p w:rsidR="000E5998" w:rsidRPr="0074327D" w:rsidRDefault="000E5998" w:rsidP="000E5998">
      <w:pPr>
        <w:jc w:val="both"/>
        <w:rPr>
          <w:sz w:val="28"/>
          <w:szCs w:val="28"/>
        </w:rPr>
      </w:pPr>
      <w:r w:rsidRPr="0074327D">
        <w:rPr>
          <w:sz w:val="28"/>
          <w:szCs w:val="28"/>
        </w:rPr>
        <w:lastRenderedPageBreak/>
        <w:t>2. Информационные источники.</w:t>
      </w:r>
    </w:p>
    <w:p w:rsidR="000E5998" w:rsidRPr="0074327D" w:rsidRDefault="000E5998" w:rsidP="000E5998">
      <w:pPr>
        <w:widowControl w:val="0"/>
        <w:autoSpaceDE w:val="0"/>
        <w:jc w:val="both"/>
        <w:rPr>
          <w:highlight w:val="yellow"/>
        </w:rPr>
      </w:pPr>
    </w:p>
    <w:p w:rsidR="000E5998" w:rsidRPr="0074327D" w:rsidRDefault="000E5998" w:rsidP="000E5998">
      <w:pPr>
        <w:spacing w:line="360" w:lineRule="auto"/>
        <w:jc w:val="center"/>
        <w:rPr>
          <w:rFonts w:eastAsia="Arial"/>
          <w:b/>
          <w:bCs/>
          <w:sz w:val="28"/>
          <w:szCs w:val="28"/>
          <w:lang w:eastAsia="ru-RU"/>
        </w:rPr>
      </w:pPr>
      <w:r w:rsidRPr="0074327D">
        <w:rPr>
          <w:rFonts w:eastAsia="Arial"/>
          <w:b/>
          <w:bCs/>
          <w:sz w:val="28"/>
          <w:szCs w:val="28"/>
          <w:lang w:eastAsia="ru-RU"/>
        </w:rPr>
        <w:t>Основная литература:</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0E5998" w:rsidRPr="0074327D" w:rsidRDefault="000E5998" w:rsidP="000E5998">
      <w:pPr>
        <w:jc w:val="both"/>
        <w:rPr>
          <w:sz w:val="28"/>
          <w:szCs w:val="28"/>
          <w:lang w:eastAsia="ar-SA"/>
        </w:rPr>
      </w:pPr>
    </w:p>
    <w:p w:rsidR="00BF4863" w:rsidRPr="0074327D" w:rsidRDefault="00BF4863" w:rsidP="00533ADE">
      <w:pPr>
        <w:jc w:val="both"/>
        <w:rPr>
          <w:b/>
          <w:bCs/>
          <w:sz w:val="28"/>
          <w:szCs w:val="28"/>
        </w:rPr>
      </w:pPr>
      <w:r w:rsidRPr="0074327D">
        <w:rPr>
          <w:b/>
          <w:bCs/>
          <w:sz w:val="28"/>
          <w:szCs w:val="28"/>
        </w:rPr>
        <w:t>Задание 1.</w:t>
      </w:r>
    </w:p>
    <w:p w:rsidR="00BF4863" w:rsidRPr="0074327D" w:rsidRDefault="00BF4863" w:rsidP="00533ADE">
      <w:pPr>
        <w:jc w:val="both"/>
        <w:rPr>
          <w:b/>
          <w:sz w:val="28"/>
          <w:szCs w:val="28"/>
        </w:rPr>
      </w:pPr>
      <w:r w:rsidRPr="0074327D">
        <w:rPr>
          <w:b/>
          <w:sz w:val="28"/>
          <w:szCs w:val="28"/>
        </w:rPr>
        <w:t>Рассмотрите схему событий одного из периодов Великой Отечественной войны и выполните задание</w:t>
      </w:r>
      <w:r w:rsidR="00C372BA" w:rsidRPr="0074327D">
        <w:rPr>
          <w:b/>
          <w:sz w:val="28"/>
          <w:szCs w:val="28"/>
        </w:rPr>
        <w:t>:</w:t>
      </w:r>
    </w:p>
    <w:p w:rsidR="00C372BA" w:rsidRPr="0074327D" w:rsidRDefault="00C372BA" w:rsidP="00533ADE">
      <w:pPr>
        <w:jc w:val="both"/>
        <w:rPr>
          <w:sz w:val="28"/>
          <w:szCs w:val="28"/>
        </w:rPr>
      </w:pPr>
    </w:p>
    <w:p w:rsidR="00BF4863" w:rsidRPr="0074327D" w:rsidRDefault="00BF4863" w:rsidP="00533ADE">
      <w:pPr>
        <w:jc w:val="both"/>
        <w:rPr>
          <w:sz w:val="28"/>
          <w:szCs w:val="28"/>
        </w:rPr>
      </w:pPr>
      <w:r w:rsidRPr="0074327D">
        <w:rPr>
          <w:sz w:val="28"/>
          <w:szCs w:val="28"/>
        </w:rPr>
        <w:t>Укажите название города, обозначенного на схеме цифрой 1.</w:t>
      </w:r>
    </w:p>
    <w:p w:rsidR="00BF4863" w:rsidRPr="0074327D" w:rsidRDefault="00BF4863" w:rsidP="00533ADE">
      <w:pPr>
        <w:jc w:val="both"/>
        <w:rPr>
          <w:sz w:val="28"/>
          <w:szCs w:val="28"/>
        </w:rPr>
      </w:pPr>
      <w:r w:rsidRPr="0074327D">
        <w:rPr>
          <w:sz w:val="28"/>
          <w:szCs w:val="28"/>
        </w:rPr>
        <w:t>Укажите название города, обозначенного на схеме цифрой 2, в районе которого произошло соединение войск двух фронтов Красной армии.</w:t>
      </w:r>
    </w:p>
    <w:p w:rsidR="00C372BA" w:rsidRPr="0074327D" w:rsidRDefault="00C372BA" w:rsidP="00533ADE">
      <w:pPr>
        <w:jc w:val="both"/>
        <w:rPr>
          <w:sz w:val="28"/>
          <w:szCs w:val="28"/>
        </w:rPr>
      </w:pPr>
    </w:p>
    <w:p w:rsidR="00BF4863" w:rsidRPr="0074327D" w:rsidRDefault="00BB3366" w:rsidP="00533ADE">
      <w:pPr>
        <w:jc w:val="both"/>
        <w:rPr>
          <w:sz w:val="28"/>
          <w:szCs w:val="28"/>
        </w:rPr>
      </w:pPr>
      <w:r w:rsidRPr="0074327D">
        <w:rPr>
          <w:noProof/>
          <w:sz w:val="28"/>
          <w:szCs w:val="28"/>
          <w:lang w:eastAsia="ru-RU"/>
        </w:rPr>
        <w:lastRenderedPageBreak/>
        <w:drawing>
          <wp:inline distT="0" distB="0" distL="0" distR="0">
            <wp:extent cx="4283075" cy="4044315"/>
            <wp:effectExtent l="0" t="0" r="0" b="0"/>
            <wp:docPr id="7"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283075" cy="4044315"/>
                    </a:xfrm>
                    <a:prstGeom prst="rect">
                      <a:avLst/>
                    </a:prstGeom>
                    <a:noFill/>
                  </pic:spPr>
                </pic:pic>
              </a:graphicData>
            </a:graphic>
          </wp:inline>
        </w:drawing>
      </w:r>
    </w:p>
    <w:p w:rsidR="00BF4863" w:rsidRPr="0074327D" w:rsidRDefault="00BF4863" w:rsidP="00533ADE">
      <w:pPr>
        <w:jc w:val="both"/>
        <w:rPr>
          <w:b/>
          <w:bCs/>
          <w:sz w:val="28"/>
          <w:szCs w:val="28"/>
        </w:rPr>
      </w:pPr>
      <w:r w:rsidRPr="0074327D">
        <w:rPr>
          <w:b/>
          <w:bCs/>
          <w:sz w:val="28"/>
          <w:szCs w:val="28"/>
        </w:rPr>
        <w:t>Задание 2.</w:t>
      </w:r>
    </w:p>
    <w:p w:rsidR="00BF4863" w:rsidRPr="0074327D" w:rsidRDefault="00BF4863" w:rsidP="00533ADE">
      <w:pPr>
        <w:jc w:val="both"/>
        <w:rPr>
          <w:sz w:val="28"/>
          <w:szCs w:val="28"/>
        </w:rPr>
      </w:pPr>
      <w:r w:rsidRPr="0074327D">
        <w:rPr>
          <w:sz w:val="28"/>
          <w:szCs w:val="28"/>
        </w:rPr>
        <w:t>Рассмотрите схему событий одного из периодов Великой Отечественной войны и выполните задание.</w:t>
      </w:r>
    </w:p>
    <w:p w:rsidR="00BF4863" w:rsidRPr="0074327D" w:rsidRDefault="00BF4863" w:rsidP="00533ADE">
      <w:pPr>
        <w:jc w:val="both"/>
        <w:rPr>
          <w:sz w:val="28"/>
          <w:szCs w:val="28"/>
        </w:rPr>
      </w:pPr>
      <w:r w:rsidRPr="0074327D">
        <w:rPr>
          <w:sz w:val="28"/>
          <w:szCs w:val="28"/>
        </w:rPr>
        <w:t>Прочтите текст о событиях, отражённых на схеме, и, используя схему, укажите название города, которое пропущено в этом тексте.</w:t>
      </w:r>
    </w:p>
    <w:p w:rsidR="00BF4863" w:rsidRPr="0074327D" w:rsidRDefault="00BF4863" w:rsidP="00533ADE">
      <w:pPr>
        <w:jc w:val="both"/>
        <w:rPr>
          <w:sz w:val="28"/>
          <w:szCs w:val="28"/>
        </w:rPr>
      </w:pPr>
      <w:r w:rsidRPr="0074327D">
        <w:rPr>
          <w:sz w:val="28"/>
          <w:szCs w:val="28"/>
        </w:rPr>
        <w:t>«В результате контрнаступления советским войскам удалось освободить Котельниковский, Сальск, Ворошиловград, ____________, Кантемировку и другие населенные пункты».</w:t>
      </w:r>
    </w:p>
    <w:p w:rsidR="00BF4863" w:rsidRPr="0074327D" w:rsidRDefault="00BF4863" w:rsidP="00533ADE">
      <w:pPr>
        <w:jc w:val="both"/>
        <w:rPr>
          <w:b/>
          <w:bCs/>
          <w:sz w:val="28"/>
          <w:szCs w:val="28"/>
        </w:rPr>
      </w:pPr>
      <w:r w:rsidRPr="0074327D">
        <w:rPr>
          <w:b/>
          <w:bCs/>
          <w:sz w:val="28"/>
          <w:szCs w:val="28"/>
        </w:rPr>
        <w:t>Задание 3.</w:t>
      </w:r>
    </w:p>
    <w:p w:rsidR="00BF4863" w:rsidRPr="0074327D" w:rsidRDefault="00BF4863" w:rsidP="00533ADE">
      <w:pPr>
        <w:jc w:val="both"/>
        <w:rPr>
          <w:sz w:val="28"/>
          <w:szCs w:val="28"/>
        </w:rPr>
      </w:pPr>
      <w:r w:rsidRPr="0074327D">
        <w:rPr>
          <w:sz w:val="28"/>
          <w:szCs w:val="28"/>
        </w:rPr>
        <w:t>Какие суждения, относящиеся к событиям, обозначенным на схеме, являются верными? Выберите несколько суждений из шести предложенных. Запишите в таблицу цифры, под которыми они указаны.</w:t>
      </w:r>
    </w:p>
    <w:p w:rsidR="00BF4863" w:rsidRPr="0074327D" w:rsidRDefault="00BF4863" w:rsidP="00533ADE">
      <w:pPr>
        <w:jc w:val="both"/>
        <w:rPr>
          <w:sz w:val="28"/>
          <w:szCs w:val="28"/>
        </w:rPr>
      </w:pPr>
      <w:r w:rsidRPr="0074327D">
        <w:rPr>
          <w:sz w:val="28"/>
          <w:szCs w:val="28"/>
        </w:rPr>
        <w:t>1.  На схеме обозначены боевые действия до конца 1943 г.</w:t>
      </w:r>
    </w:p>
    <w:p w:rsidR="00BF4863" w:rsidRPr="0074327D" w:rsidRDefault="00BF4863" w:rsidP="00533ADE">
      <w:pPr>
        <w:jc w:val="both"/>
        <w:rPr>
          <w:sz w:val="28"/>
          <w:szCs w:val="28"/>
        </w:rPr>
      </w:pPr>
      <w:r w:rsidRPr="0074327D">
        <w:rPr>
          <w:sz w:val="28"/>
          <w:szCs w:val="28"/>
        </w:rPr>
        <w:t>2.  События, обозначенные на схеме, явились первым наступлением Красной армии в ходе Великой Отечественной войны.</w:t>
      </w:r>
    </w:p>
    <w:p w:rsidR="00BF4863" w:rsidRPr="0074327D" w:rsidRDefault="00BF4863" w:rsidP="00533ADE">
      <w:pPr>
        <w:jc w:val="both"/>
        <w:rPr>
          <w:sz w:val="28"/>
          <w:szCs w:val="28"/>
        </w:rPr>
      </w:pPr>
      <w:r w:rsidRPr="0074327D">
        <w:rPr>
          <w:sz w:val="28"/>
          <w:szCs w:val="28"/>
        </w:rPr>
        <w:t>3.  На схеме обозначены боевые действия Красной армии в ходе операции «Уран».</w:t>
      </w:r>
    </w:p>
    <w:p w:rsidR="00BF4863" w:rsidRPr="0074327D" w:rsidRDefault="00BF4863" w:rsidP="00533ADE">
      <w:pPr>
        <w:jc w:val="both"/>
        <w:rPr>
          <w:sz w:val="28"/>
          <w:szCs w:val="28"/>
        </w:rPr>
      </w:pPr>
      <w:r w:rsidRPr="0074327D">
        <w:rPr>
          <w:sz w:val="28"/>
          <w:szCs w:val="28"/>
        </w:rPr>
        <w:t>4.  Участником событий, обозначенных на схеме, являлся К. К. Рокоссовский.</w:t>
      </w:r>
    </w:p>
    <w:p w:rsidR="00BF4863" w:rsidRPr="0074327D" w:rsidRDefault="00BF4863" w:rsidP="00533ADE">
      <w:pPr>
        <w:jc w:val="both"/>
        <w:rPr>
          <w:sz w:val="28"/>
          <w:szCs w:val="28"/>
        </w:rPr>
      </w:pPr>
      <w:r w:rsidRPr="0074327D">
        <w:rPr>
          <w:sz w:val="28"/>
          <w:szCs w:val="28"/>
        </w:rPr>
        <w:t>5.  В кольце окружения, обозначенном на схеме, оказалось более 2 млн немецких солдат.</w:t>
      </w:r>
    </w:p>
    <w:p w:rsidR="00BF4863" w:rsidRPr="0074327D" w:rsidRDefault="00BF4863" w:rsidP="00533ADE">
      <w:pPr>
        <w:jc w:val="both"/>
        <w:rPr>
          <w:sz w:val="28"/>
          <w:szCs w:val="28"/>
        </w:rPr>
      </w:pPr>
      <w:r w:rsidRPr="0074327D">
        <w:rPr>
          <w:sz w:val="28"/>
          <w:szCs w:val="28"/>
        </w:rPr>
        <w:t>6.  События, обозначенные на схеме стрелками, начались в ноябре 1942 г.</w:t>
      </w:r>
    </w:p>
    <w:p w:rsidR="000E5998" w:rsidRPr="0074327D" w:rsidRDefault="000E5998" w:rsidP="000E5998">
      <w:pPr>
        <w:widowControl w:val="0"/>
        <w:autoSpaceDE w:val="0"/>
        <w:jc w:val="both"/>
      </w:pPr>
      <w:r w:rsidRPr="0074327D">
        <w:rPr>
          <w:i/>
          <w:iCs/>
          <w:sz w:val="28"/>
          <w:szCs w:val="28"/>
        </w:rPr>
        <w:t>Форма контроля: письменное выполнение заданий.</w:t>
      </w:r>
    </w:p>
    <w:p w:rsidR="00147F44" w:rsidRDefault="00147F44" w:rsidP="000E5998">
      <w:pPr>
        <w:jc w:val="center"/>
        <w:rPr>
          <w:b/>
          <w:bCs/>
          <w:sz w:val="28"/>
          <w:szCs w:val="28"/>
          <w:u w:val="single"/>
        </w:rPr>
      </w:pPr>
    </w:p>
    <w:p w:rsidR="000405ED" w:rsidRPr="0074327D" w:rsidRDefault="000E5998" w:rsidP="000E5998">
      <w:pPr>
        <w:jc w:val="center"/>
        <w:rPr>
          <w:b/>
          <w:bCs/>
          <w:sz w:val="28"/>
          <w:szCs w:val="28"/>
          <w:u w:val="single"/>
        </w:rPr>
      </w:pPr>
      <w:r w:rsidRPr="0074327D">
        <w:rPr>
          <w:b/>
          <w:bCs/>
          <w:sz w:val="28"/>
          <w:szCs w:val="28"/>
          <w:u w:val="single"/>
        </w:rPr>
        <w:t>ПРАКТИЧЕСКОЕ ЗАНЯТИЕ № 9</w:t>
      </w:r>
    </w:p>
    <w:p w:rsidR="00C372BA" w:rsidRPr="0074327D" w:rsidRDefault="00C372BA" w:rsidP="00533ADE">
      <w:pPr>
        <w:jc w:val="both"/>
        <w:rPr>
          <w:b/>
          <w:bCs/>
          <w:sz w:val="28"/>
          <w:szCs w:val="28"/>
        </w:rPr>
      </w:pPr>
    </w:p>
    <w:p w:rsidR="00147F44" w:rsidRPr="00147F44" w:rsidRDefault="000E5998" w:rsidP="00147F44">
      <w:pPr>
        <w:jc w:val="both"/>
        <w:rPr>
          <w:b/>
          <w:bCs/>
          <w:sz w:val="28"/>
          <w:szCs w:val="28"/>
        </w:rPr>
      </w:pPr>
      <w:r w:rsidRPr="0074327D">
        <w:rPr>
          <w:b/>
          <w:bCs/>
          <w:sz w:val="28"/>
          <w:szCs w:val="28"/>
        </w:rPr>
        <w:lastRenderedPageBreak/>
        <w:t xml:space="preserve">Тема: </w:t>
      </w:r>
      <w:r w:rsidR="00147F44" w:rsidRPr="00147F44">
        <w:rPr>
          <w:b/>
          <w:bCs/>
          <w:sz w:val="28"/>
          <w:szCs w:val="28"/>
        </w:rPr>
        <w:t>Экономика  СССР в 1940е гг. Развитие военной промышленности.</w:t>
      </w:r>
    </w:p>
    <w:p w:rsidR="000E5998" w:rsidRDefault="00147F44" w:rsidP="00147F44">
      <w:pPr>
        <w:jc w:val="both"/>
        <w:rPr>
          <w:b/>
          <w:bCs/>
          <w:sz w:val="28"/>
          <w:szCs w:val="28"/>
        </w:rPr>
      </w:pPr>
      <w:r w:rsidRPr="00147F44">
        <w:rPr>
          <w:b/>
          <w:bCs/>
          <w:sz w:val="28"/>
          <w:szCs w:val="28"/>
        </w:rPr>
        <w:t>Наш край 1941-1945 гг</w:t>
      </w:r>
    </w:p>
    <w:p w:rsidR="00147F44" w:rsidRPr="0074327D" w:rsidRDefault="00147F44" w:rsidP="00147F44">
      <w:pPr>
        <w:jc w:val="both"/>
        <w:rPr>
          <w:b/>
          <w:bCs/>
          <w:sz w:val="28"/>
          <w:szCs w:val="28"/>
        </w:rPr>
      </w:pPr>
    </w:p>
    <w:p w:rsidR="000E5998" w:rsidRPr="0074327D" w:rsidRDefault="000E5998" w:rsidP="000E5998">
      <w:pPr>
        <w:jc w:val="both"/>
        <w:rPr>
          <w:b/>
          <w:sz w:val="28"/>
          <w:szCs w:val="28"/>
        </w:rPr>
      </w:pPr>
      <w:r w:rsidRPr="0074327D">
        <w:rPr>
          <w:b/>
          <w:sz w:val="28"/>
          <w:szCs w:val="28"/>
        </w:rPr>
        <w:t xml:space="preserve">Цели занятия: </w:t>
      </w:r>
    </w:p>
    <w:p w:rsidR="000E5998" w:rsidRPr="0074327D" w:rsidRDefault="000E5998" w:rsidP="000E5998">
      <w:pPr>
        <w:jc w:val="both"/>
        <w:rPr>
          <w:sz w:val="28"/>
          <w:szCs w:val="28"/>
        </w:rPr>
      </w:pPr>
      <w:r w:rsidRPr="0074327D">
        <w:rPr>
          <w:b/>
          <w:sz w:val="28"/>
          <w:szCs w:val="28"/>
        </w:rPr>
        <w:t xml:space="preserve">- </w:t>
      </w:r>
      <w:r w:rsidRPr="0074327D">
        <w:rPr>
          <w:sz w:val="28"/>
          <w:szCs w:val="28"/>
        </w:rPr>
        <w:t>и</w:t>
      </w:r>
      <w:r w:rsidRPr="0074327D">
        <w:rPr>
          <w:bCs/>
          <w:sz w:val="28"/>
          <w:szCs w:val="28"/>
        </w:rPr>
        <w:t>зучение материала по теме;</w:t>
      </w:r>
    </w:p>
    <w:p w:rsidR="000E5998" w:rsidRPr="0074327D" w:rsidRDefault="000E5998" w:rsidP="000E5998">
      <w:pPr>
        <w:jc w:val="both"/>
        <w:rPr>
          <w:sz w:val="28"/>
          <w:szCs w:val="28"/>
        </w:rPr>
      </w:pPr>
      <w:r w:rsidRPr="0074327D">
        <w:rPr>
          <w:sz w:val="28"/>
          <w:szCs w:val="28"/>
        </w:rPr>
        <w:t>- формирование представления о социально-экономических и политических процессах, происходящих в обществе.</w:t>
      </w:r>
    </w:p>
    <w:p w:rsidR="000E5998" w:rsidRPr="0074327D" w:rsidRDefault="000E5998" w:rsidP="000E5998">
      <w:pPr>
        <w:jc w:val="both"/>
        <w:rPr>
          <w:sz w:val="28"/>
          <w:szCs w:val="28"/>
        </w:rPr>
      </w:pPr>
      <w:r w:rsidRPr="0074327D">
        <w:rPr>
          <w:sz w:val="28"/>
          <w:szCs w:val="28"/>
        </w:rPr>
        <w:t xml:space="preserve">- </w:t>
      </w:r>
      <w:r w:rsidRPr="0074327D">
        <w:rPr>
          <w:bCs/>
          <w:sz w:val="28"/>
          <w:szCs w:val="28"/>
        </w:rPr>
        <w:t xml:space="preserve">приобретение навыков </w:t>
      </w:r>
      <w:r w:rsidRPr="0074327D">
        <w:rPr>
          <w:sz w:val="28"/>
          <w:szCs w:val="28"/>
        </w:rPr>
        <w:t xml:space="preserve"> работы с </w:t>
      </w:r>
      <w:r w:rsidRPr="0074327D">
        <w:rPr>
          <w:bCs/>
          <w:sz w:val="28"/>
          <w:szCs w:val="28"/>
        </w:rPr>
        <w:t>историческими источниками и исторической картой.</w:t>
      </w:r>
    </w:p>
    <w:p w:rsidR="000E5998" w:rsidRPr="0074327D" w:rsidRDefault="000E5998" w:rsidP="000E5998">
      <w:pPr>
        <w:jc w:val="both"/>
        <w:rPr>
          <w:b/>
          <w:sz w:val="28"/>
          <w:szCs w:val="28"/>
        </w:rPr>
      </w:pPr>
    </w:p>
    <w:p w:rsidR="000E5998" w:rsidRPr="0074327D" w:rsidRDefault="000E5998" w:rsidP="000E5998">
      <w:pPr>
        <w:jc w:val="both"/>
        <w:rPr>
          <w:b/>
          <w:sz w:val="28"/>
          <w:szCs w:val="28"/>
        </w:rPr>
      </w:pPr>
      <w:r w:rsidRPr="0074327D">
        <w:rPr>
          <w:b/>
          <w:sz w:val="28"/>
          <w:szCs w:val="28"/>
        </w:rPr>
        <w:t>Обеспечение  занятия:</w:t>
      </w:r>
    </w:p>
    <w:p w:rsidR="000E5998" w:rsidRPr="0074327D" w:rsidRDefault="000E5998" w:rsidP="000E5998">
      <w:pPr>
        <w:jc w:val="both"/>
        <w:rPr>
          <w:sz w:val="28"/>
          <w:szCs w:val="28"/>
        </w:rPr>
      </w:pPr>
      <w:r w:rsidRPr="0074327D">
        <w:rPr>
          <w:sz w:val="28"/>
          <w:szCs w:val="28"/>
        </w:rPr>
        <w:t>1. Методические указания для выполнения практической работы.</w:t>
      </w:r>
    </w:p>
    <w:p w:rsidR="000E5998" w:rsidRPr="0074327D" w:rsidRDefault="000E5998" w:rsidP="000E5998">
      <w:pPr>
        <w:jc w:val="both"/>
        <w:rPr>
          <w:sz w:val="28"/>
          <w:szCs w:val="28"/>
        </w:rPr>
      </w:pPr>
      <w:r w:rsidRPr="0074327D">
        <w:rPr>
          <w:sz w:val="28"/>
          <w:szCs w:val="28"/>
        </w:rPr>
        <w:t>2. Информационные источники.</w:t>
      </w:r>
    </w:p>
    <w:p w:rsidR="000E5998" w:rsidRPr="0074327D" w:rsidRDefault="000E5998" w:rsidP="000E5998">
      <w:pPr>
        <w:widowControl w:val="0"/>
        <w:autoSpaceDE w:val="0"/>
        <w:jc w:val="both"/>
        <w:rPr>
          <w:highlight w:val="yellow"/>
        </w:rPr>
      </w:pPr>
    </w:p>
    <w:p w:rsidR="000E5998" w:rsidRPr="0074327D" w:rsidRDefault="000E5998" w:rsidP="000E5998">
      <w:pPr>
        <w:spacing w:line="360" w:lineRule="auto"/>
        <w:jc w:val="center"/>
        <w:rPr>
          <w:rFonts w:eastAsia="Arial"/>
          <w:b/>
          <w:bCs/>
          <w:sz w:val="28"/>
          <w:szCs w:val="28"/>
          <w:lang w:eastAsia="ru-RU"/>
        </w:rPr>
      </w:pPr>
      <w:r w:rsidRPr="0074327D">
        <w:rPr>
          <w:rFonts w:eastAsia="Arial"/>
          <w:b/>
          <w:bCs/>
          <w:sz w:val="28"/>
          <w:szCs w:val="28"/>
          <w:lang w:eastAsia="ru-RU"/>
        </w:rPr>
        <w:t>Основная литература:</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0E5998" w:rsidRPr="0074327D" w:rsidRDefault="000E5998" w:rsidP="000E5998">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0E5998" w:rsidRPr="0074327D" w:rsidRDefault="000E5998" w:rsidP="000E5998">
      <w:pPr>
        <w:jc w:val="both"/>
        <w:rPr>
          <w:sz w:val="28"/>
          <w:szCs w:val="28"/>
          <w:lang w:eastAsia="ar-SA"/>
        </w:rPr>
      </w:pPr>
    </w:p>
    <w:p w:rsidR="000E5998" w:rsidRPr="0074327D" w:rsidRDefault="000E5998" w:rsidP="000E5998">
      <w:pPr>
        <w:jc w:val="both"/>
        <w:rPr>
          <w:b/>
          <w:bCs/>
          <w:sz w:val="28"/>
          <w:szCs w:val="28"/>
        </w:rPr>
      </w:pPr>
      <w:r w:rsidRPr="0074327D">
        <w:rPr>
          <w:b/>
          <w:bCs/>
          <w:sz w:val="28"/>
          <w:szCs w:val="28"/>
        </w:rPr>
        <w:t>Задание 1.</w:t>
      </w:r>
    </w:p>
    <w:p w:rsidR="000405ED" w:rsidRPr="0074327D" w:rsidRDefault="000405ED" w:rsidP="00533ADE">
      <w:pPr>
        <w:jc w:val="both"/>
        <w:rPr>
          <w:b/>
          <w:bCs/>
          <w:sz w:val="28"/>
          <w:szCs w:val="28"/>
        </w:rPr>
      </w:pPr>
      <w:r w:rsidRPr="0074327D">
        <w:rPr>
          <w:b/>
          <w:bCs/>
          <w:sz w:val="28"/>
          <w:szCs w:val="28"/>
        </w:rPr>
        <w:t>Изучите т</w:t>
      </w:r>
      <w:r w:rsidR="00E40269">
        <w:rPr>
          <w:b/>
          <w:bCs/>
          <w:sz w:val="28"/>
          <w:szCs w:val="28"/>
        </w:rPr>
        <w:t>аблицу</w:t>
      </w:r>
      <w:r w:rsidRPr="0074327D">
        <w:rPr>
          <w:b/>
          <w:bCs/>
          <w:sz w:val="28"/>
          <w:szCs w:val="28"/>
        </w:rPr>
        <w:t xml:space="preserve"> </w:t>
      </w:r>
      <w:r w:rsidR="00E40269">
        <w:rPr>
          <w:b/>
          <w:bCs/>
          <w:sz w:val="28"/>
          <w:szCs w:val="28"/>
        </w:rPr>
        <w:t xml:space="preserve">и сделайте вывод о том, как </w:t>
      </w:r>
      <w:r w:rsidRPr="0074327D">
        <w:rPr>
          <w:b/>
          <w:bCs/>
          <w:sz w:val="28"/>
          <w:szCs w:val="28"/>
        </w:rPr>
        <w:t xml:space="preserve"> </w:t>
      </w:r>
      <w:r w:rsidR="00E40269">
        <w:rPr>
          <w:b/>
          <w:bCs/>
          <w:sz w:val="28"/>
          <w:szCs w:val="28"/>
        </w:rPr>
        <w:t xml:space="preserve">шло </w:t>
      </w:r>
      <w:r w:rsidRPr="0074327D">
        <w:rPr>
          <w:b/>
          <w:bCs/>
          <w:sz w:val="28"/>
          <w:szCs w:val="28"/>
        </w:rPr>
        <w:t>развити</w:t>
      </w:r>
      <w:r w:rsidR="00E40269">
        <w:rPr>
          <w:b/>
          <w:bCs/>
          <w:sz w:val="28"/>
          <w:szCs w:val="28"/>
        </w:rPr>
        <w:t>е</w:t>
      </w:r>
      <w:r w:rsidRPr="0074327D">
        <w:rPr>
          <w:b/>
          <w:bCs/>
          <w:sz w:val="28"/>
          <w:szCs w:val="28"/>
        </w:rPr>
        <w:t xml:space="preserve"> </w:t>
      </w:r>
      <w:r w:rsidR="00E40269">
        <w:rPr>
          <w:b/>
          <w:bCs/>
          <w:sz w:val="28"/>
          <w:szCs w:val="28"/>
        </w:rPr>
        <w:t>экономики</w:t>
      </w:r>
      <w:r w:rsidRPr="0074327D">
        <w:rPr>
          <w:b/>
          <w:bCs/>
          <w:sz w:val="28"/>
          <w:szCs w:val="28"/>
        </w:rPr>
        <w:t xml:space="preserve"> СССР в 1940 е годы: </w:t>
      </w:r>
    </w:p>
    <w:p w:rsidR="00E40269" w:rsidRPr="00E40269" w:rsidRDefault="00E40269" w:rsidP="00E40269">
      <w:pPr>
        <w:rPr>
          <w:sz w:val="24"/>
          <w:szCs w:val="24"/>
          <w:lang w:eastAsia="ru-RU"/>
        </w:rPr>
      </w:pPr>
      <w:r w:rsidRPr="00E40269">
        <w:rPr>
          <w:b/>
          <w:bCs/>
          <w:color w:val="333467"/>
          <w:sz w:val="24"/>
          <w:szCs w:val="24"/>
          <w:shd w:val="clear" w:color="auto" w:fill="FFFFFF"/>
          <w:lang w:eastAsia="ru-RU"/>
        </w:rPr>
        <w:t>Итоги индустриализации СССР к началу Великой Отечественной войны</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67"/>
        <w:gridCol w:w="786"/>
        <w:gridCol w:w="790"/>
        <w:gridCol w:w="1295"/>
      </w:tblGrid>
      <w:tr w:rsidR="00E40269" w:rsidRPr="00E40269" w:rsidTr="00E402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b/>
                <w:bCs/>
                <w:sz w:val="24"/>
                <w:szCs w:val="24"/>
                <w:lang w:eastAsia="ru-RU"/>
              </w:rPr>
            </w:pPr>
            <w:r w:rsidRPr="00E40269">
              <w:rPr>
                <w:b/>
                <w:bCs/>
                <w:sz w:val="24"/>
                <w:szCs w:val="24"/>
                <w:lang w:eastAsia="ru-RU"/>
              </w:rPr>
              <w:t>Показатель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b/>
                <w:bCs/>
                <w:sz w:val="24"/>
                <w:szCs w:val="24"/>
                <w:lang w:eastAsia="ru-RU"/>
              </w:rPr>
            </w:pPr>
            <w:r w:rsidRPr="00E40269">
              <w:rPr>
                <w:b/>
                <w:bCs/>
                <w:sz w:val="24"/>
                <w:szCs w:val="24"/>
                <w:lang w:eastAsia="ru-RU"/>
              </w:rPr>
              <w:t>1928 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b/>
                <w:bCs/>
                <w:sz w:val="24"/>
                <w:szCs w:val="24"/>
                <w:lang w:eastAsia="ru-RU"/>
              </w:rPr>
            </w:pPr>
            <w:r w:rsidRPr="00E40269">
              <w:rPr>
                <w:b/>
                <w:bCs/>
                <w:sz w:val="24"/>
                <w:szCs w:val="24"/>
                <w:lang w:eastAsia="ru-RU"/>
              </w:rPr>
              <w:t>1940 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b/>
                <w:bCs/>
                <w:sz w:val="24"/>
                <w:szCs w:val="24"/>
                <w:lang w:eastAsia="ru-RU"/>
              </w:rPr>
            </w:pPr>
            <w:r w:rsidRPr="00E40269">
              <w:rPr>
                <w:b/>
                <w:bCs/>
                <w:sz w:val="24"/>
                <w:szCs w:val="24"/>
                <w:lang w:eastAsia="ru-RU"/>
              </w:rPr>
              <w:t>Темп роста</w:t>
            </w:r>
          </w:p>
        </w:tc>
      </w:tr>
      <w:tr w:rsidR="00E40269" w:rsidRPr="00E40269" w:rsidTr="00E402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rPr>
                <w:sz w:val="24"/>
                <w:szCs w:val="24"/>
                <w:lang w:eastAsia="ru-RU"/>
              </w:rPr>
            </w:pPr>
            <w:r w:rsidRPr="00E40269">
              <w:rPr>
                <w:sz w:val="24"/>
                <w:szCs w:val="24"/>
                <w:lang w:eastAsia="ru-RU"/>
              </w:rPr>
              <w:t>Капитальные вложения,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в 11,5 раза</w:t>
            </w:r>
          </w:p>
        </w:tc>
      </w:tr>
      <w:tr w:rsidR="00E40269" w:rsidRPr="00E40269" w:rsidTr="00E402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rPr>
                <w:sz w:val="24"/>
                <w:szCs w:val="24"/>
                <w:lang w:eastAsia="ru-RU"/>
              </w:rPr>
            </w:pPr>
            <w:r w:rsidRPr="00E40269">
              <w:rPr>
                <w:sz w:val="24"/>
                <w:szCs w:val="24"/>
                <w:lang w:eastAsia="ru-RU"/>
              </w:rPr>
              <w:lastRenderedPageBreak/>
              <w:t>Основные фонды (в ценах 1945 г.),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140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709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в 5 раз</w:t>
            </w:r>
          </w:p>
        </w:tc>
      </w:tr>
      <w:tr w:rsidR="00E40269" w:rsidRPr="00E40269" w:rsidTr="00E402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rPr>
                <w:sz w:val="24"/>
                <w:szCs w:val="24"/>
                <w:lang w:eastAsia="ru-RU"/>
              </w:rPr>
            </w:pPr>
            <w:r w:rsidRPr="00E40269">
              <w:rPr>
                <w:sz w:val="24"/>
                <w:szCs w:val="24"/>
                <w:lang w:eastAsia="ru-RU"/>
              </w:rPr>
              <w:t>Валовая продукция промышленности (в неизм. ценах),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21,4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138,5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в 6,5 раз</w:t>
            </w:r>
          </w:p>
        </w:tc>
      </w:tr>
      <w:tr w:rsidR="00E40269" w:rsidRPr="00E40269" w:rsidTr="00E402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rPr>
                <w:sz w:val="24"/>
                <w:szCs w:val="24"/>
                <w:lang w:eastAsia="ru-RU"/>
              </w:rPr>
            </w:pPr>
            <w:r w:rsidRPr="00E40269">
              <w:rPr>
                <w:sz w:val="24"/>
                <w:szCs w:val="24"/>
                <w:lang w:eastAsia="ru-RU"/>
              </w:rPr>
              <w:t>Производство средств производства,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84,8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в 10 раз</w:t>
            </w:r>
          </w:p>
        </w:tc>
      </w:tr>
      <w:tr w:rsidR="00E40269" w:rsidRPr="00E40269" w:rsidTr="00E402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rPr>
                <w:sz w:val="24"/>
                <w:szCs w:val="24"/>
                <w:lang w:eastAsia="ru-RU"/>
              </w:rPr>
            </w:pPr>
            <w:r w:rsidRPr="00E40269">
              <w:rPr>
                <w:sz w:val="24"/>
                <w:szCs w:val="24"/>
                <w:lang w:eastAsia="ru-RU"/>
              </w:rPr>
              <w:t>Производство предметов потребления,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12,9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53,7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в 4,2 раза</w:t>
            </w:r>
          </w:p>
        </w:tc>
      </w:tr>
      <w:tr w:rsidR="00E40269" w:rsidRPr="00E40269" w:rsidTr="00E402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rPr>
                <w:sz w:val="24"/>
                <w:szCs w:val="24"/>
                <w:lang w:eastAsia="ru-RU"/>
              </w:rPr>
            </w:pPr>
            <w:r w:rsidRPr="00E40269">
              <w:rPr>
                <w:sz w:val="24"/>
                <w:szCs w:val="24"/>
                <w:lang w:eastAsia="ru-RU"/>
              </w:rPr>
              <w:t>Грузооборот железнодорожного транспорта, т/км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415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в 4,5 раза</w:t>
            </w:r>
          </w:p>
        </w:tc>
      </w:tr>
      <w:tr w:rsidR="00E40269" w:rsidRPr="00E40269" w:rsidTr="00E402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rPr>
                <w:sz w:val="24"/>
                <w:szCs w:val="24"/>
                <w:lang w:eastAsia="ru-RU"/>
              </w:rPr>
            </w:pPr>
            <w:r w:rsidRPr="00E40269">
              <w:rPr>
                <w:sz w:val="24"/>
                <w:szCs w:val="24"/>
                <w:lang w:eastAsia="ru-RU"/>
              </w:rPr>
              <w:t>Рабочие и служащие, млн чел.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10,8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31,2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в 2,9 раза</w:t>
            </w:r>
          </w:p>
        </w:tc>
      </w:tr>
      <w:tr w:rsidR="00E40269" w:rsidRPr="00E40269" w:rsidTr="00E402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rPr>
                <w:sz w:val="24"/>
                <w:szCs w:val="24"/>
                <w:lang w:eastAsia="ru-RU"/>
              </w:rPr>
            </w:pPr>
            <w:r w:rsidRPr="00E40269">
              <w:rPr>
                <w:sz w:val="24"/>
                <w:szCs w:val="24"/>
                <w:lang w:eastAsia="ru-RU"/>
              </w:rPr>
              <w:t>Розничный товарооборот,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11,8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175,1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0269" w:rsidRPr="00E40269" w:rsidRDefault="00E40269" w:rsidP="00E40269">
            <w:pPr>
              <w:jc w:val="center"/>
              <w:rPr>
                <w:sz w:val="24"/>
                <w:szCs w:val="24"/>
                <w:lang w:eastAsia="ru-RU"/>
              </w:rPr>
            </w:pPr>
            <w:r w:rsidRPr="00E40269">
              <w:rPr>
                <w:sz w:val="24"/>
                <w:szCs w:val="24"/>
                <w:lang w:eastAsia="ru-RU"/>
              </w:rPr>
              <w:t>в 14,8 раза</w:t>
            </w:r>
          </w:p>
        </w:tc>
      </w:tr>
    </w:tbl>
    <w:p w:rsidR="00E40269" w:rsidRDefault="00E40269" w:rsidP="00533ADE">
      <w:pPr>
        <w:jc w:val="both"/>
        <w:rPr>
          <w:sz w:val="28"/>
          <w:szCs w:val="28"/>
        </w:rPr>
      </w:pPr>
    </w:p>
    <w:p w:rsidR="00514CF2" w:rsidRDefault="00A2790F" w:rsidP="00533ADE">
      <w:pPr>
        <w:jc w:val="both"/>
        <w:rPr>
          <w:b/>
          <w:sz w:val="28"/>
          <w:szCs w:val="28"/>
        </w:rPr>
      </w:pPr>
      <w:r w:rsidRPr="00A2790F">
        <w:rPr>
          <w:b/>
          <w:sz w:val="28"/>
          <w:szCs w:val="28"/>
        </w:rPr>
        <w:t>Задание 2.</w:t>
      </w:r>
    </w:p>
    <w:p w:rsidR="00514CF2" w:rsidRDefault="00514CF2" w:rsidP="00533ADE">
      <w:pPr>
        <w:jc w:val="both"/>
        <w:rPr>
          <w:b/>
          <w:sz w:val="28"/>
          <w:szCs w:val="28"/>
        </w:rPr>
      </w:pPr>
      <w:r>
        <w:rPr>
          <w:b/>
          <w:sz w:val="28"/>
          <w:szCs w:val="28"/>
        </w:rPr>
        <w:t xml:space="preserve">Изучите текст и ответьте на вопрос: </w:t>
      </w:r>
      <w:r w:rsidR="00C20060">
        <w:rPr>
          <w:b/>
          <w:sz w:val="28"/>
          <w:szCs w:val="28"/>
        </w:rPr>
        <w:t>были ли успехи в развитии экономики СССР в 1940е годы? Если да, то какие?</w:t>
      </w:r>
    </w:p>
    <w:p w:rsidR="00514CF2" w:rsidRPr="00C20060" w:rsidRDefault="00514CF2" w:rsidP="00533ADE">
      <w:pPr>
        <w:jc w:val="both"/>
        <w:rPr>
          <w:sz w:val="28"/>
          <w:szCs w:val="28"/>
        </w:rPr>
      </w:pPr>
      <w:r w:rsidRPr="00C20060">
        <w:rPr>
          <w:sz w:val="28"/>
          <w:szCs w:val="28"/>
        </w:rPr>
        <w:t>…Уровень развития производительных сил СССР, достигнутый накануне Отечественной войны за период сталинских пятилеток, виден из следующих сравнительных данных. Народный доход СССР возрос (в неизменных ценах) с 25 млрд. руб. в 1928 году … до 128 млрд. руб. в 1940 году, т. е. за две с половиной пятилетки возрос более чем в пять раз. Капитальные вложения в народное хозяйство СССР с 3,7 млрд. руб. в 1928 году выросли … до почти 43 млрд. руб. в 1940 году. В результате расширенного воспроизводства основные фонды социалистических предприятий СССР, не считая стоимости скота, увеличились (в ценах 1945 года) с 140 млрд. руб. в 1928 году … до 709 млрд. руб. в 1940 году, т. е. увеличились в пять раз. Валовая продукция промышленности возросла (в неизменных ценах) с 21,4 млрд. руб. в 1928 году … до 138,5 млрд. руб. в 1940 году, следовательно, возросла в 6,5 раза, причем производство средств производства возросло с 8,5 млрд. руб. до 84,8 млрд. руб., или в 10 раз. Одновременно возросло с 12,9 млрд. руб. в 1928 году до 53,7 млрд. руб. в 1940 году, или более чем в 4 раза, производство предметов народного потребления. В результате этих успехов индустриальные силы СССР необычайно умножилис</w:t>
      </w:r>
      <w:r w:rsidR="00C20060" w:rsidRPr="00C20060">
        <w:rPr>
          <w:sz w:val="28"/>
          <w:szCs w:val="28"/>
        </w:rPr>
        <w:t>ь.</w:t>
      </w:r>
    </w:p>
    <w:p w:rsidR="00514CF2" w:rsidRPr="00A2790F" w:rsidRDefault="00514CF2" w:rsidP="00533ADE">
      <w:pPr>
        <w:jc w:val="both"/>
        <w:rPr>
          <w:b/>
          <w:sz w:val="28"/>
          <w:szCs w:val="28"/>
        </w:rPr>
      </w:pPr>
    </w:p>
    <w:p w:rsidR="000E5998" w:rsidRPr="0074327D" w:rsidRDefault="000E5998" w:rsidP="000E5998">
      <w:pPr>
        <w:widowControl w:val="0"/>
        <w:autoSpaceDE w:val="0"/>
        <w:jc w:val="both"/>
      </w:pPr>
      <w:bookmarkStart w:id="14" w:name="_Hlk146524786"/>
      <w:r w:rsidRPr="0074327D">
        <w:rPr>
          <w:i/>
          <w:iCs/>
          <w:sz w:val="28"/>
          <w:szCs w:val="28"/>
        </w:rPr>
        <w:t>Форма контроля: письменное выполнение заданий.</w:t>
      </w:r>
    </w:p>
    <w:p w:rsidR="000E5998" w:rsidRPr="0074327D" w:rsidRDefault="000E5998" w:rsidP="000E5998">
      <w:pPr>
        <w:jc w:val="both"/>
        <w:rPr>
          <w:b/>
          <w:bCs/>
          <w:sz w:val="28"/>
          <w:szCs w:val="28"/>
        </w:rPr>
      </w:pPr>
    </w:p>
    <w:bookmarkEnd w:id="14"/>
    <w:p w:rsidR="00344B8A" w:rsidRPr="0074327D" w:rsidRDefault="000E5998" w:rsidP="000E5998">
      <w:pPr>
        <w:jc w:val="center"/>
        <w:rPr>
          <w:b/>
          <w:bCs/>
          <w:sz w:val="28"/>
          <w:szCs w:val="28"/>
          <w:u w:val="single"/>
        </w:rPr>
      </w:pPr>
      <w:r w:rsidRPr="0074327D">
        <w:rPr>
          <w:b/>
          <w:bCs/>
          <w:sz w:val="28"/>
          <w:szCs w:val="28"/>
          <w:u w:val="single"/>
        </w:rPr>
        <w:t>ПРАКТИЧЕСКОЕ ЗАНЯТИЕ № 10</w:t>
      </w:r>
    </w:p>
    <w:p w:rsidR="00C372BA" w:rsidRPr="0074327D" w:rsidRDefault="00C372BA" w:rsidP="00533ADE">
      <w:pPr>
        <w:jc w:val="both"/>
        <w:rPr>
          <w:b/>
          <w:bCs/>
          <w:sz w:val="28"/>
          <w:szCs w:val="28"/>
        </w:rPr>
      </w:pPr>
    </w:p>
    <w:p w:rsidR="00344B8A" w:rsidRPr="0074327D" w:rsidRDefault="00344B8A" w:rsidP="00EE0CD8">
      <w:pPr>
        <w:jc w:val="both"/>
        <w:rPr>
          <w:b/>
          <w:bCs/>
          <w:sz w:val="28"/>
          <w:szCs w:val="28"/>
        </w:rPr>
      </w:pPr>
      <w:r w:rsidRPr="0074327D">
        <w:rPr>
          <w:b/>
          <w:bCs/>
          <w:sz w:val="28"/>
          <w:szCs w:val="28"/>
        </w:rPr>
        <w:t>Раздел 4. СССР в 1945–1991 годы. Послевоенный мир.</w:t>
      </w:r>
    </w:p>
    <w:p w:rsidR="00344B8A" w:rsidRPr="0074327D" w:rsidRDefault="00EE0CD8" w:rsidP="00EE0CD8">
      <w:pPr>
        <w:jc w:val="both"/>
        <w:rPr>
          <w:b/>
          <w:bCs/>
          <w:sz w:val="28"/>
          <w:szCs w:val="28"/>
        </w:rPr>
      </w:pPr>
      <w:r w:rsidRPr="0074327D">
        <w:rPr>
          <w:b/>
          <w:bCs/>
          <w:sz w:val="28"/>
          <w:szCs w:val="28"/>
        </w:rPr>
        <w:t xml:space="preserve">Тема: </w:t>
      </w:r>
      <w:r w:rsidR="00344B8A" w:rsidRPr="0074327D">
        <w:rPr>
          <w:b/>
          <w:bCs/>
          <w:sz w:val="28"/>
          <w:szCs w:val="28"/>
        </w:rPr>
        <w:t>Общественно-политическое развитие СССР в условиях «оттепели».</w:t>
      </w:r>
    </w:p>
    <w:p w:rsidR="000405ED" w:rsidRPr="0074327D" w:rsidRDefault="00344B8A" w:rsidP="00EE0CD8">
      <w:pPr>
        <w:jc w:val="both"/>
        <w:rPr>
          <w:b/>
          <w:bCs/>
          <w:sz w:val="28"/>
          <w:szCs w:val="28"/>
        </w:rPr>
      </w:pPr>
      <w:r w:rsidRPr="0074327D">
        <w:rPr>
          <w:b/>
          <w:bCs/>
          <w:sz w:val="28"/>
          <w:szCs w:val="28"/>
        </w:rPr>
        <w:t>Научно-техническая революция в СССР. Дискуссия по методу «метаплана».</w:t>
      </w:r>
    </w:p>
    <w:p w:rsidR="00EE0CD8" w:rsidRPr="0074327D" w:rsidRDefault="00EE0CD8" w:rsidP="00EE0CD8">
      <w:pPr>
        <w:jc w:val="both"/>
        <w:rPr>
          <w:b/>
          <w:bCs/>
          <w:sz w:val="28"/>
          <w:szCs w:val="28"/>
        </w:rPr>
      </w:pPr>
    </w:p>
    <w:p w:rsidR="00EE0CD8" w:rsidRPr="0074327D" w:rsidRDefault="00EE0CD8" w:rsidP="00EE0CD8">
      <w:pPr>
        <w:jc w:val="both"/>
        <w:rPr>
          <w:b/>
          <w:sz w:val="28"/>
          <w:szCs w:val="28"/>
        </w:rPr>
      </w:pPr>
      <w:r w:rsidRPr="0074327D">
        <w:rPr>
          <w:b/>
          <w:sz w:val="28"/>
          <w:szCs w:val="28"/>
        </w:rPr>
        <w:t xml:space="preserve">Цели занятия: </w:t>
      </w:r>
    </w:p>
    <w:p w:rsidR="00EE0CD8" w:rsidRPr="0074327D" w:rsidRDefault="00EE0CD8" w:rsidP="00EE0CD8">
      <w:pPr>
        <w:jc w:val="both"/>
        <w:rPr>
          <w:sz w:val="28"/>
          <w:szCs w:val="28"/>
        </w:rPr>
      </w:pPr>
      <w:r w:rsidRPr="0074327D">
        <w:rPr>
          <w:b/>
          <w:sz w:val="28"/>
          <w:szCs w:val="28"/>
        </w:rPr>
        <w:t xml:space="preserve">- </w:t>
      </w:r>
      <w:r w:rsidRPr="0074327D">
        <w:rPr>
          <w:sz w:val="28"/>
          <w:szCs w:val="28"/>
        </w:rPr>
        <w:t>и</w:t>
      </w:r>
      <w:r w:rsidRPr="0074327D">
        <w:rPr>
          <w:bCs/>
          <w:sz w:val="28"/>
          <w:szCs w:val="28"/>
        </w:rPr>
        <w:t>зучение материала по теме;</w:t>
      </w:r>
    </w:p>
    <w:p w:rsidR="00EE0CD8" w:rsidRPr="0074327D" w:rsidRDefault="00EE0CD8" w:rsidP="00EE0CD8">
      <w:pPr>
        <w:jc w:val="both"/>
        <w:rPr>
          <w:sz w:val="28"/>
          <w:szCs w:val="28"/>
        </w:rPr>
      </w:pPr>
      <w:r w:rsidRPr="0074327D">
        <w:rPr>
          <w:sz w:val="28"/>
          <w:szCs w:val="28"/>
        </w:rPr>
        <w:t>- формирование представления о социально-экономических и политических процессах, происходящих в обществе.</w:t>
      </w:r>
    </w:p>
    <w:p w:rsidR="00EE0CD8" w:rsidRPr="0074327D" w:rsidRDefault="00EE0CD8" w:rsidP="00EE0CD8">
      <w:pPr>
        <w:jc w:val="both"/>
        <w:rPr>
          <w:sz w:val="28"/>
          <w:szCs w:val="28"/>
        </w:rPr>
      </w:pPr>
      <w:r w:rsidRPr="0074327D">
        <w:rPr>
          <w:sz w:val="28"/>
          <w:szCs w:val="28"/>
        </w:rPr>
        <w:t xml:space="preserve">- </w:t>
      </w:r>
      <w:r w:rsidRPr="0074327D">
        <w:rPr>
          <w:bCs/>
          <w:sz w:val="28"/>
          <w:szCs w:val="28"/>
        </w:rPr>
        <w:t xml:space="preserve">приобретение навыков </w:t>
      </w:r>
      <w:r w:rsidRPr="0074327D">
        <w:rPr>
          <w:sz w:val="28"/>
          <w:szCs w:val="28"/>
        </w:rPr>
        <w:t xml:space="preserve"> работы с </w:t>
      </w:r>
      <w:r w:rsidRPr="0074327D">
        <w:rPr>
          <w:bCs/>
          <w:sz w:val="28"/>
          <w:szCs w:val="28"/>
        </w:rPr>
        <w:t>историческими источниками и исторической картой.</w:t>
      </w:r>
    </w:p>
    <w:p w:rsidR="008B7E95" w:rsidRPr="0074327D" w:rsidRDefault="008B7E95" w:rsidP="00EE0CD8">
      <w:pPr>
        <w:jc w:val="both"/>
        <w:rPr>
          <w:b/>
          <w:bCs/>
          <w:sz w:val="28"/>
          <w:szCs w:val="28"/>
        </w:rPr>
      </w:pPr>
    </w:p>
    <w:p w:rsidR="008B7E95" w:rsidRPr="0074327D" w:rsidRDefault="00344B8A" w:rsidP="00EE0CD8">
      <w:pPr>
        <w:tabs>
          <w:tab w:val="left" w:pos="0"/>
        </w:tabs>
        <w:jc w:val="both"/>
        <w:rPr>
          <w:b/>
          <w:bCs/>
          <w:sz w:val="28"/>
          <w:szCs w:val="28"/>
        </w:rPr>
      </w:pPr>
      <w:r w:rsidRPr="0074327D">
        <w:rPr>
          <w:b/>
          <w:bCs/>
          <w:sz w:val="28"/>
          <w:szCs w:val="28"/>
        </w:rPr>
        <w:t xml:space="preserve">Группа разделена на группы. Организована дискуссия по типу «метаплана». Студенты высказывают мнения по вопросам. </w:t>
      </w:r>
    </w:p>
    <w:p w:rsidR="004B64AD" w:rsidRPr="0074327D" w:rsidRDefault="004B64AD" w:rsidP="004B64AD">
      <w:pPr>
        <w:jc w:val="both"/>
        <w:rPr>
          <w:b/>
          <w:sz w:val="28"/>
          <w:szCs w:val="28"/>
        </w:rPr>
      </w:pPr>
    </w:p>
    <w:p w:rsidR="004B64AD" w:rsidRPr="0074327D" w:rsidRDefault="004B64AD" w:rsidP="004B64AD">
      <w:pPr>
        <w:jc w:val="both"/>
        <w:rPr>
          <w:b/>
          <w:sz w:val="28"/>
          <w:szCs w:val="28"/>
        </w:rPr>
      </w:pPr>
      <w:r w:rsidRPr="0074327D">
        <w:rPr>
          <w:b/>
          <w:sz w:val="28"/>
          <w:szCs w:val="28"/>
        </w:rPr>
        <w:t>Обеспечение  занятия:</w:t>
      </w:r>
    </w:p>
    <w:p w:rsidR="004B64AD" w:rsidRPr="0074327D" w:rsidRDefault="004B64AD" w:rsidP="004B64AD">
      <w:pPr>
        <w:jc w:val="both"/>
        <w:rPr>
          <w:sz w:val="28"/>
          <w:szCs w:val="28"/>
        </w:rPr>
      </w:pPr>
      <w:r w:rsidRPr="0074327D">
        <w:rPr>
          <w:sz w:val="28"/>
          <w:szCs w:val="28"/>
        </w:rPr>
        <w:t>1. Методические указания для выполнения практической работы.</w:t>
      </w:r>
    </w:p>
    <w:p w:rsidR="004B64AD" w:rsidRPr="0074327D" w:rsidRDefault="004B64AD" w:rsidP="004B64AD">
      <w:pPr>
        <w:jc w:val="both"/>
        <w:rPr>
          <w:sz w:val="28"/>
          <w:szCs w:val="28"/>
        </w:rPr>
      </w:pPr>
      <w:r w:rsidRPr="0074327D">
        <w:rPr>
          <w:sz w:val="28"/>
          <w:szCs w:val="28"/>
        </w:rPr>
        <w:t>2. Информационные источники.</w:t>
      </w:r>
    </w:p>
    <w:p w:rsidR="004B64AD" w:rsidRPr="0074327D" w:rsidRDefault="004B64AD" w:rsidP="004B64AD">
      <w:pPr>
        <w:widowControl w:val="0"/>
        <w:autoSpaceDE w:val="0"/>
        <w:jc w:val="both"/>
        <w:rPr>
          <w:highlight w:val="yellow"/>
        </w:rPr>
      </w:pPr>
    </w:p>
    <w:p w:rsidR="004B64AD" w:rsidRPr="0074327D" w:rsidRDefault="004B64AD" w:rsidP="004B64AD">
      <w:pPr>
        <w:spacing w:line="360" w:lineRule="auto"/>
        <w:jc w:val="center"/>
        <w:rPr>
          <w:rFonts w:eastAsia="Arial"/>
          <w:b/>
          <w:bCs/>
          <w:sz w:val="28"/>
          <w:szCs w:val="28"/>
          <w:lang w:eastAsia="ru-RU"/>
        </w:rPr>
      </w:pPr>
      <w:r w:rsidRPr="0074327D">
        <w:rPr>
          <w:rFonts w:eastAsia="Arial"/>
          <w:b/>
          <w:bCs/>
          <w:sz w:val="28"/>
          <w:szCs w:val="28"/>
          <w:lang w:eastAsia="ru-RU"/>
        </w:rPr>
        <w:t>Основная литература:</w:t>
      </w:r>
    </w:p>
    <w:p w:rsidR="004B64AD" w:rsidRPr="0074327D" w:rsidRDefault="004B64AD" w:rsidP="004B64A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4B64AD" w:rsidRPr="0074327D" w:rsidRDefault="004B64AD" w:rsidP="004B64A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4B64AD" w:rsidRPr="0074327D" w:rsidRDefault="004B64AD" w:rsidP="004B64A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4B64AD" w:rsidRPr="0074327D" w:rsidRDefault="004B64AD" w:rsidP="004B64A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4B64AD" w:rsidRPr="0074327D" w:rsidRDefault="004B64AD" w:rsidP="004B64A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EE0CD8" w:rsidRPr="0074327D" w:rsidRDefault="00EE0CD8" w:rsidP="00EE0CD8">
      <w:pPr>
        <w:tabs>
          <w:tab w:val="left" w:pos="0"/>
        </w:tabs>
        <w:jc w:val="both"/>
        <w:rPr>
          <w:i/>
          <w:iCs/>
          <w:sz w:val="28"/>
          <w:szCs w:val="28"/>
        </w:rPr>
      </w:pPr>
    </w:p>
    <w:p w:rsidR="008B7E95" w:rsidRPr="0074327D" w:rsidRDefault="008B7E95" w:rsidP="00EE0CD8">
      <w:pPr>
        <w:tabs>
          <w:tab w:val="left" w:pos="0"/>
        </w:tabs>
        <w:jc w:val="both"/>
        <w:rPr>
          <w:i/>
          <w:iCs/>
          <w:sz w:val="28"/>
          <w:szCs w:val="28"/>
        </w:rPr>
      </w:pPr>
      <w:r w:rsidRPr="0074327D">
        <w:rPr>
          <w:i/>
          <w:iCs/>
          <w:sz w:val="28"/>
          <w:szCs w:val="28"/>
        </w:rPr>
        <w:t>Форма контроля: устный опрос, проверка сообщений, письменный ответ на вопрос.</w:t>
      </w:r>
    </w:p>
    <w:p w:rsidR="00C372BA" w:rsidRPr="0074327D" w:rsidRDefault="00C372BA" w:rsidP="00533ADE">
      <w:pPr>
        <w:tabs>
          <w:tab w:val="left" w:pos="0"/>
        </w:tabs>
        <w:jc w:val="both"/>
      </w:pPr>
    </w:p>
    <w:p w:rsidR="00DD43B3" w:rsidRPr="0074327D" w:rsidRDefault="00EE0CD8" w:rsidP="00EE0CD8">
      <w:pPr>
        <w:tabs>
          <w:tab w:val="left" w:pos="0"/>
        </w:tabs>
        <w:jc w:val="center"/>
        <w:rPr>
          <w:b/>
          <w:bCs/>
          <w:sz w:val="28"/>
          <w:szCs w:val="28"/>
          <w:u w:val="single"/>
        </w:rPr>
      </w:pPr>
      <w:bookmarkStart w:id="15" w:name="_Hlk125314190"/>
      <w:r w:rsidRPr="0074327D">
        <w:rPr>
          <w:b/>
          <w:bCs/>
          <w:sz w:val="28"/>
          <w:szCs w:val="28"/>
          <w:u w:val="single"/>
        </w:rPr>
        <w:t>ПРАКТИЧЕСКОЕ ЗАНЯТИЕ № 11</w:t>
      </w:r>
    </w:p>
    <w:p w:rsidR="00C372BA" w:rsidRPr="0074327D" w:rsidRDefault="00C372BA" w:rsidP="00533ADE">
      <w:pPr>
        <w:tabs>
          <w:tab w:val="left" w:pos="0"/>
        </w:tabs>
        <w:jc w:val="both"/>
        <w:rPr>
          <w:b/>
          <w:bCs/>
          <w:sz w:val="28"/>
          <w:szCs w:val="28"/>
        </w:rPr>
      </w:pPr>
    </w:p>
    <w:p w:rsidR="00DD43B3" w:rsidRPr="0074327D" w:rsidRDefault="004B64AD" w:rsidP="00533ADE">
      <w:pPr>
        <w:tabs>
          <w:tab w:val="left" w:pos="0"/>
        </w:tabs>
        <w:jc w:val="both"/>
        <w:rPr>
          <w:b/>
          <w:bCs/>
          <w:sz w:val="28"/>
          <w:szCs w:val="28"/>
        </w:rPr>
      </w:pPr>
      <w:r w:rsidRPr="0074327D">
        <w:rPr>
          <w:b/>
          <w:bCs/>
          <w:sz w:val="28"/>
          <w:szCs w:val="28"/>
        </w:rPr>
        <w:t xml:space="preserve">Тема: </w:t>
      </w:r>
      <w:r w:rsidR="00DD43B3" w:rsidRPr="0074327D">
        <w:rPr>
          <w:b/>
          <w:bCs/>
          <w:sz w:val="28"/>
          <w:szCs w:val="28"/>
        </w:rPr>
        <w:t>Кризисные явления в СССР в 70-е – начале 80-х гг.</w:t>
      </w:r>
    </w:p>
    <w:p w:rsidR="00DD43B3" w:rsidRPr="0074327D" w:rsidRDefault="00DD43B3" w:rsidP="00533ADE">
      <w:pPr>
        <w:tabs>
          <w:tab w:val="left" w:pos="0"/>
        </w:tabs>
        <w:jc w:val="both"/>
        <w:rPr>
          <w:b/>
          <w:bCs/>
          <w:sz w:val="28"/>
          <w:szCs w:val="28"/>
        </w:rPr>
      </w:pPr>
      <w:r w:rsidRPr="0074327D">
        <w:rPr>
          <w:b/>
          <w:bCs/>
          <w:sz w:val="28"/>
          <w:szCs w:val="28"/>
        </w:rPr>
        <w:t>Задание: выписать «плюсы» и «минусы» социально-экономического развития СССР в 1964 – 1982 гг</w:t>
      </w:r>
      <w:r w:rsidR="00C372BA" w:rsidRPr="0074327D">
        <w:rPr>
          <w:b/>
          <w:bCs/>
          <w:sz w:val="28"/>
          <w:szCs w:val="28"/>
        </w:rPr>
        <w:t>.</w:t>
      </w:r>
    </w:p>
    <w:p w:rsidR="004B64AD" w:rsidRPr="0074327D" w:rsidRDefault="004B64AD" w:rsidP="00533ADE">
      <w:pPr>
        <w:tabs>
          <w:tab w:val="left" w:pos="0"/>
        </w:tabs>
        <w:jc w:val="both"/>
        <w:rPr>
          <w:b/>
          <w:bCs/>
          <w:sz w:val="28"/>
          <w:szCs w:val="28"/>
        </w:rPr>
      </w:pPr>
    </w:p>
    <w:p w:rsidR="00EE0CD8" w:rsidRPr="0074327D" w:rsidRDefault="00EE0CD8" w:rsidP="00EE0CD8">
      <w:pPr>
        <w:jc w:val="both"/>
        <w:rPr>
          <w:b/>
          <w:sz w:val="28"/>
          <w:szCs w:val="28"/>
        </w:rPr>
      </w:pPr>
      <w:r w:rsidRPr="0074327D">
        <w:rPr>
          <w:b/>
          <w:sz w:val="28"/>
          <w:szCs w:val="28"/>
        </w:rPr>
        <w:t xml:space="preserve">Цели занятия: </w:t>
      </w:r>
    </w:p>
    <w:p w:rsidR="00EE0CD8" w:rsidRPr="0074327D" w:rsidRDefault="00EE0CD8" w:rsidP="00EE0CD8">
      <w:pPr>
        <w:jc w:val="both"/>
        <w:rPr>
          <w:sz w:val="28"/>
          <w:szCs w:val="28"/>
        </w:rPr>
      </w:pPr>
      <w:r w:rsidRPr="0074327D">
        <w:rPr>
          <w:b/>
          <w:sz w:val="28"/>
          <w:szCs w:val="28"/>
        </w:rPr>
        <w:t xml:space="preserve">- </w:t>
      </w:r>
      <w:r w:rsidRPr="0074327D">
        <w:rPr>
          <w:sz w:val="28"/>
          <w:szCs w:val="28"/>
        </w:rPr>
        <w:t>и</w:t>
      </w:r>
      <w:r w:rsidRPr="0074327D">
        <w:rPr>
          <w:bCs/>
          <w:sz w:val="28"/>
          <w:szCs w:val="28"/>
        </w:rPr>
        <w:t>зучение материала по теме;</w:t>
      </w:r>
    </w:p>
    <w:p w:rsidR="00EE0CD8" w:rsidRPr="0074327D" w:rsidRDefault="00EE0CD8" w:rsidP="00EE0CD8">
      <w:pPr>
        <w:jc w:val="both"/>
        <w:rPr>
          <w:sz w:val="28"/>
          <w:szCs w:val="28"/>
        </w:rPr>
      </w:pPr>
      <w:r w:rsidRPr="0074327D">
        <w:rPr>
          <w:sz w:val="28"/>
          <w:szCs w:val="28"/>
        </w:rPr>
        <w:t>- формирование представления о социально-экономических и политических процессах, происходящих в обществе.</w:t>
      </w:r>
    </w:p>
    <w:p w:rsidR="00EE0CD8" w:rsidRPr="0074327D" w:rsidRDefault="00EE0CD8" w:rsidP="00EE0CD8">
      <w:pPr>
        <w:jc w:val="both"/>
        <w:rPr>
          <w:sz w:val="28"/>
          <w:szCs w:val="28"/>
        </w:rPr>
      </w:pPr>
      <w:r w:rsidRPr="0074327D">
        <w:rPr>
          <w:sz w:val="28"/>
          <w:szCs w:val="28"/>
        </w:rPr>
        <w:lastRenderedPageBreak/>
        <w:t xml:space="preserve">- </w:t>
      </w:r>
      <w:r w:rsidRPr="0074327D">
        <w:rPr>
          <w:bCs/>
          <w:sz w:val="28"/>
          <w:szCs w:val="28"/>
        </w:rPr>
        <w:t xml:space="preserve">приобретение навыков </w:t>
      </w:r>
      <w:r w:rsidRPr="0074327D">
        <w:rPr>
          <w:sz w:val="28"/>
          <w:szCs w:val="28"/>
        </w:rPr>
        <w:t xml:space="preserve"> работы с </w:t>
      </w:r>
      <w:r w:rsidRPr="0074327D">
        <w:rPr>
          <w:bCs/>
          <w:sz w:val="28"/>
          <w:szCs w:val="28"/>
        </w:rPr>
        <w:t>историческими источниками и исторической картой.</w:t>
      </w:r>
    </w:p>
    <w:p w:rsidR="00EE0CD8" w:rsidRPr="0074327D" w:rsidRDefault="00EE0CD8" w:rsidP="00EE0CD8">
      <w:pPr>
        <w:jc w:val="both"/>
        <w:rPr>
          <w:b/>
          <w:sz w:val="28"/>
          <w:szCs w:val="28"/>
        </w:rPr>
      </w:pPr>
    </w:p>
    <w:p w:rsidR="00EE0CD8" w:rsidRPr="0074327D" w:rsidRDefault="00EE0CD8" w:rsidP="00EE0CD8">
      <w:pPr>
        <w:jc w:val="both"/>
        <w:rPr>
          <w:b/>
          <w:sz w:val="28"/>
          <w:szCs w:val="28"/>
        </w:rPr>
      </w:pPr>
      <w:r w:rsidRPr="0074327D">
        <w:rPr>
          <w:b/>
          <w:sz w:val="28"/>
          <w:szCs w:val="28"/>
        </w:rPr>
        <w:t>Обеспечение  занятия:</w:t>
      </w:r>
    </w:p>
    <w:p w:rsidR="00EE0CD8" w:rsidRPr="0074327D" w:rsidRDefault="00EE0CD8" w:rsidP="00EE0CD8">
      <w:pPr>
        <w:jc w:val="both"/>
        <w:rPr>
          <w:sz w:val="28"/>
          <w:szCs w:val="28"/>
        </w:rPr>
      </w:pPr>
      <w:r w:rsidRPr="0074327D">
        <w:rPr>
          <w:sz w:val="28"/>
          <w:szCs w:val="28"/>
        </w:rPr>
        <w:t>1. Методические указания для выполнения практической работы.</w:t>
      </w:r>
    </w:p>
    <w:p w:rsidR="00EE0CD8" w:rsidRPr="0074327D" w:rsidRDefault="00EE0CD8" w:rsidP="00EE0CD8">
      <w:pPr>
        <w:jc w:val="both"/>
        <w:rPr>
          <w:sz w:val="28"/>
          <w:szCs w:val="28"/>
        </w:rPr>
      </w:pPr>
      <w:r w:rsidRPr="0074327D">
        <w:rPr>
          <w:sz w:val="28"/>
          <w:szCs w:val="28"/>
        </w:rPr>
        <w:t>2. Информационные источники.</w:t>
      </w:r>
    </w:p>
    <w:p w:rsidR="00EE0CD8" w:rsidRPr="0074327D" w:rsidRDefault="00EE0CD8" w:rsidP="00EE0CD8">
      <w:pPr>
        <w:widowControl w:val="0"/>
        <w:autoSpaceDE w:val="0"/>
        <w:jc w:val="both"/>
        <w:rPr>
          <w:highlight w:val="yellow"/>
        </w:rPr>
      </w:pPr>
    </w:p>
    <w:p w:rsidR="004B64AD" w:rsidRPr="0074327D" w:rsidRDefault="004B64AD" w:rsidP="004B64AD">
      <w:pPr>
        <w:widowControl w:val="0"/>
        <w:autoSpaceDE w:val="0"/>
        <w:jc w:val="both"/>
        <w:rPr>
          <w:highlight w:val="yellow"/>
        </w:rPr>
      </w:pPr>
    </w:p>
    <w:p w:rsidR="004B64AD" w:rsidRPr="0074327D" w:rsidRDefault="004B64AD" w:rsidP="004B64AD">
      <w:pPr>
        <w:spacing w:line="360" w:lineRule="auto"/>
        <w:jc w:val="center"/>
        <w:rPr>
          <w:rFonts w:eastAsia="Arial"/>
          <w:b/>
          <w:bCs/>
          <w:sz w:val="28"/>
          <w:szCs w:val="28"/>
          <w:lang w:eastAsia="ru-RU"/>
        </w:rPr>
      </w:pPr>
      <w:r w:rsidRPr="0074327D">
        <w:rPr>
          <w:rFonts w:eastAsia="Arial"/>
          <w:b/>
          <w:bCs/>
          <w:sz w:val="28"/>
          <w:szCs w:val="28"/>
          <w:lang w:eastAsia="ru-RU"/>
        </w:rPr>
        <w:t>Основная литература:</w:t>
      </w:r>
    </w:p>
    <w:p w:rsidR="004B64AD" w:rsidRPr="0074327D" w:rsidRDefault="004B64AD" w:rsidP="004B64A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4B64AD" w:rsidRPr="0074327D" w:rsidRDefault="004B64AD" w:rsidP="004B64A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4B64AD" w:rsidRPr="0074327D" w:rsidRDefault="004B64AD" w:rsidP="004B64A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4B64AD" w:rsidRPr="0074327D" w:rsidRDefault="004B64AD" w:rsidP="004B64A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4B64AD" w:rsidRPr="0074327D" w:rsidRDefault="004B64AD" w:rsidP="004B64AD">
      <w:pPr>
        <w:tabs>
          <w:tab w:val="left" w:pos="0"/>
        </w:tabs>
        <w:jc w:val="both"/>
        <w:rPr>
          <w:i/>
          <w:iCs/>
          <w:sz w:val="28"/>
          <w:szCs w:val="28"/>
        </w:rPr>
      </w:pPr>
    </w:p>
    <w:p w:rsidR="004B64AD" w:rsidRPr="0074327D" w:rsidRDefault="004B64AD" w:rsidP="00533ADE">
      <w:pPr>
        <w:tabs>
          <w:tab w:val="left" w:pos="0"/>
        </w:tabs>
        <w:jc w:val="both"/>
        <w:rPr>
          <w:b/>
          <w:sz w:val="28"/>
          <w:szCs w:val="28"/>
        </w:rPr>
      </w:pPr>
      <w:r w:rsidRPr="0074327D">
        <w:rPr>
          <w:b/>
          <w:sz w:val="28"/>
          <w:szCs w:val="28"/>
        </w:rPr>
        <w:t>Задание 1.</w:t>
      </w:r>
    </w:p>
    <w:p w:rsidR="004B64AD" w:rsidRPr="0074327D" w:rsidRDefault="004B64AD" w:rsidP="00533ADE">
      <w:pPr>
        <w:tabs>
          <w:tab w:val="left" w:pos="0"/>
        </w:tabs>
        <w:jc w:val="both"/>
        <w:rPr>
          <w:b/>
          <w:sz w:val="28"/>
          <w:szCs w:val="28"/>
        </w:rPr>
      </w:pPr>
      <w:r w:rsidRPr="0074327D">
        <w:rPr>
          <w:b/>
          <w:sz w:val="28"/>
          <w:szCs w:val="28"/>
        </w:rPr>
        <w:t>Изучите текст и напишите краткую характеристику периода.</w:t>
      </w:r>
    </w:p>
    <w:p w:rsidR="00DD43B3" w:rsidRPr="0074327D" w:rsidRDefault="00DD43B3" w:rsidP="004B64AD">
      <w:pPr>
        <w:tabs>
          <w:tab w:val="left" w:pos="0"/>
        </w:tabs>
        <w:ind w:firstLine="709"/>
        <w:jc w:val="both"/>
        <w:rPr>
          <w:sz w:val="28"/>
          <w:szCs w:val="28"/>
        </w:rPr>
      </w:pPr>
      <w:r w:rsidRPr="0074327D">
        <w:rPr>
          <w:sz w:val="28"/>
          <w:szCs w:val="28"/>
        </w:rPr>
        <w:t>Социально-экономическое и политическое развитие СССР в 1964-1985 гг.</w:t>
      </w:r>
      <w:r w:rsidR="004B64AD" w:rsidRPr="0074327D">
        <w:rPr>
          <w:sz w:val="28"/>
          <w:szCs w:val="28"/>
        </w:rPr>
        <w:t xml:space="preserve"> </w:t>
      </w:r>
      <w:r w:rsidRPr="0074327D">
        <w:rPr>
          <w:sz w:val="28"/>
          <w:szCs w:val="28"/>
        </w:rPr>
        <w:t xml:space="preserve">Экономическое развитие. Нарастание «застойных явлений» в экономике. Начало периода правления Брежнева отмечено попыткой реформирования экономики. Сентябрьский пленум ЦК КПСС (1965 г.) поставил задачу изменить соотношение между административными и экономическими методами управления предприятиями в пользу последних. Проводимая экономическая реформа была направлена на расширение хозяйственной самостоятельности предприятий и усиление материальной заинтересованности рабочих в результатах своего труда. Произошли изменения в формах и методах управления народным хозяйством: восстанавливались отраслевые министерства. </w:t>
      </w:r>
    </w:p>
    <w:p w:rsidR="004B64AD" w:rsidRPr="0074327D" w:rsidRDefault="00DD43B3" w:rsidP="00533ADE">
      <w:pPr>
        <w:tabs>
          <w:tab w:val="left" w:pos="0"/>
        </w:tabs>
        <w:jc w:val="both"/>
        <w:rPr>
          <w:sz w:val="28"/>
          <w:szCs w:val="28"/>
        </w:rPr>
      </w:pPr>
      <w:r w:rsidRPr="0074327D">
        <w:rPr>
          <w:sz w:val="28"/>
          <w:szCs w:val="28"/>
        </w:rPr>
        <w:t>Осуществляется совершенствование системы планирования: выполнение плана теперь выражалось не в валовых показателях, а в объеме реализованной продукции, то есть учитывалось только то, что действительно было продано. Оплата труда ставилась в зависимость от общих итогов работы предприятия. Вводилась взаимная ответственность предприятий за</w:t>
      </w:r>
      <w:r w:rsidR="004B64AD" w:rsidRPr="0074327D">
        <w:rPr>
          <w:sz w:val="28"/>
          <w:szCs w:val="28"/>
        </w:rPr>
        <w:t xml:space="preserve"> поставку продукции друг другу. </w:t>
      </w:r>
      <w:r w:rsidRPr="0074327D">
        <w:rPr>
          <w:sz w:val="28"/>
          <w:szCs w:val="28"/>
        </w:rPr>
        <w:t xml:space="preserve">Сами предприятия получили некоторую свободу в вопросах планирования, заработной платы, распоряжении прибылью — все это создавало </w:t>
      </w:r>
      <w:r w:rsidRPr="0074327D">
        <w:rPr>
          <w:sz w:val="28"/>
          <w:szCs w:val="28"/>
        </w:rPr>
        <w:lastRenderedPageBreak/>
        <w:t>заинтересованность предприятий в рентабельной работе и улучше</w:t>
      </w:r>
      <w:r w:rsidR="004B64AD" w:rsidRPr="0074327D">
        <w:rPr>
          <w:sz w:val="28"/>
          <w:szCs w:val="28"/>
        </w:rPr>
        <w:t xml:space="preserve">нии экономических показателей. </w:t>
      </w:r>
    </w:p>
    <w:p w:rsidR="004B64AD" w:rsidRPr="0074327D" w:rsidRDefault="00DD43B3" w:rsidP="004B64AD">
      <w:pPr>
        <w:tabs>
          <w:tab w:val="left" w:pos="0"/>
        </w:tabs>
        <w:ind w:firstLine="709"/>
        <w:jc w:val="both"/>
        <w:rPr>
          <w:sz w:val="28"/>
          <w:szCs w:val="28"/>
        </w:rPr>
      </w:pPr>
      <w:r w:rsidRPr="0074327D">
        <w:rPr>
          <w:sz w:val="28"/>
          <w:szCs w:val="28"/>
        </w:rPr>
        <w:t>Руководство уделило внимание решение проблем народного потребления: значительные финансовые ресурсы направлялись в сельское хозяйство, легкую и пищевую промыш</w:t>
      </w:r>
      <w:r w:rsidR="004B64AD" w:rsidRPr="0074327D">
        <w:rPr>
          <w:sz w:val="28"/>
          <w:szCs w:val="28"/>
        </w:rPr>
        <w:t>ленность, нефтегазовую отрасль.</w:t>
      </w:r>
    </w:p>
    <w:p w:rsidR="004B64AD" w:rsidRPr="0074327D" w:rsidRDefault="00DD43B3" w:rsidP="004B64AD">
      <w:pPr>
        <w:tabs>
          <w:tab w:val="left" w:pos="0"/>
        </w:tabs>
        <w:ind w:firstLine="709"/>
        <w:jc w:val="both"/>
        <w:rPr>
          <w:sz w:val="28"/>
          <w:szCs w:val="28"/>
        </w:rPr>
      </w:pPr>
      <w:r w:rsidRPr="0074327D">
        <w:rPr>
          <w:sz w:val="28"/>
          <w:szCs w:val="28"/>
        </w:rPr>
        <w:t>Несмотря на то, что реформа проводилась достаточно медленно, она дала ряд неплохих результатов. Восьмая пятилетка (1965-1970), совпавшая с началом реформ, оказалась лучшей за все послевоенные годы: значительно выросли валовой общественный продукт (на 43 %), национальный доход - на 45 %, продукция промышленности выросла на 50 %. Стабилизируются темпы роста производительности труда, растет сред</w:t>
      </w:r>
      <w:r w:rsidR="004B64AD" w:rsidRPr="0074327D">
        <w:rPr>
          <w:sz w:val="28"/>
          <w:szCs w:val="28"/>
        </w:rPr>
        <w:t>няя зарплата.</w:t>
      </w:r>
    </w:p>
    <w:p w:rsidR="00DD43B3" w:rsidRPr="0074327D" w:rsidRDefault="00DD43B3" w:rsidP="004B64AD">
      <w:pPr>
        <w:tabs>
          <w:tab w:val="left" w:pos="0"/>
        </w:tabs>
        <w:ind w:firstLine="709"/>
        <w:jc w:val="both"/>
        <w:rPr>
          <w:sz w:val="28"/>
          <w:szCs w:val="28"/>
        </w:rPr>
      </w:pPr>
      <w:r w:rsidRPr="0074327D">
        <w:rPr>
          <w:sz w:val="28"/>
          <w:szCs w:val="28"/>
        </w:rPr>
        <w:t>Все же инициатору реформ, тогдашнему председателю Совета министров А.Н. Косыгину, не удалось довести ее до конца. Хозяйственная реформа не получила дальнейшего логического развития. Расширение самостоятельности предприятий плохо сочеталось с параллельным увеличением количества министерств, усилением их административных и ведомственных полномочий. Уже в самом начале реформ наблюдалось охлаждение к ним со стороны партийной элиты. Партийный аппарат увидел в реформе попытку разрушить всю плановую систему, и от этой идеи тут же отступили. Постепенно ограничивались права предприятий, возрастало количество плановых показателей, участились корректировки планов. Начиная с девятой пятилетки, происходит прекращение роста жизненного уровня населения.</w:t>
      </w:r>
    </w:p>
    <w:p w:rsidR="004B64AD" w:rsidRPr="0074327D" w:rsidRDefault="00DD43B3" w:rsidP="0088489D">
      <w:pPr>
        <w:tabs>
          <w:tab w:val="left" w:pos="0"/>
        </w:tabs>
        <w:jc w:val="both"/>
        <w:rPr>
          <w:sz w:val="28"/>
          <w:szCs w:val="28"/>
        </w:rPr>
      </w:pPr>
      <w:r w:rsidRPr="0074327D">
        <w:rPr>
          <w:sz w:val="28"/>
          <w:szCs w:val="28"/>
        </w:rPr>
        <w:t>Сокращается валовой, внутренний продукт, производительность труда, падает фондоотдача, эффективность капиталовложений. Страна погружается в застой.</w:t>
      </w:r>
      <w:r w:rsidR="0088489D" w:rsidRPr="0074327D">
        <w:rPr>
          <w:sz w:val="28"/>
          <w:szCs w:val="28"/>
        </w:rPr>
        <w:t xml:space="preserve"> </w:t>
      </w:r>
      <w:r w:rsidRPr="0074327D">
        <w:rPr>
          <w:sz w:val="28"/>
          <w:szCs w:val="28"/>
        </w:rPr>
        <w:t>Естественно, нельзя не отрицать некоторых успехов, достигнутых страной в рамках данного временного отрезка. Так, к началу, 70-х годов во много раз увеличилось производство электроэнергии, нефти, газа, станков. В ряде отраслей в непосредственную производительную силу превращается наука, ее достижения. В производство внедряются ЭВМ, кибернетические устройства, станки с программно-числовым управлением. Строятся атомные энергетические станции,</w:t>
      </w:r>
      <w:r w:rsidR="004B64AD" w:rsidRPr="0074327D">
        <w:rPr>
          <w:sz w:val="28"/>
          <w:szCs w:val="28"/>
        </w:rPr>
        <w:t xml:space="preserve"> работающие на ядерном топливе.</w:t>
      </w:r>
    </w:p>
    <w:p w:rsidR="004B64AD" w:rsidRPr="0074327D" w:rsidRDefault="00DD43B3" w:rsidP="004B64AD">
      <w:pPr>
        <w:tabs>
          <w:tab w:val="left" w:pos="0"/>
        </w:tabs>
        <w:ind w:firstLine="709"/>
        <w:jc w:val="both"/>
        <w:rPr>
          <w:sz w:val="28"/>
          <w:szCs w:val="28"/>
        </w:rPr>
      </w:pPr>
      <w:r w:rsidRPr="0074327D">
        <w:rPr>
          <w:sz w:val="28"/>
          <w:szCs w:val="28"/>
        </w:rPr>
        <w:t>Однако в целом партийно-государственный аппарат оказался неспособным перестроить экономику страны в соответствии с новым этапом научно-технической революции («микроэлектронная революция»). В структуре экономики господствующее положение занимали устаревшие, традиционные отрасли (производство стали, чугуна, железной руды и т. д.). Сказывалась предельная милитаризация экономики, чрезмерная военная нагрузка</w:t>
      </w:r>
      <w:r w:rsidR="004B64AD" w:rsidRPr="0074327D">
        <w:rPr>
          <w:sz w:val="28"/>
          <w:szCs w:val="28"/>
        </w:rPr>
        <w:t xml:space="preserve"> на народное хозяйство.</w:t>
      </w:r>
    </w:p>
    <w:p w:rsidR="004B64AD" w:rsidRPr="0074327D" w:rsidRDefault="00DD43B3" w:rsidP="004B64AD">
      <w:pPr>
        <w:tabs>
          <w:tab w:val="left" w:pos="0"/>
        </w:tabs>
        <w:ind w:firstLine="709"/>
        <w:jc w:val="both"/>
        <w:rPr>
          <w:sz w:val="28"/>
          <w:szCs w:val="28"/>
        </w:rPr>
      </w:pPr>
      <w:r w:rsidRPr="0074327D">
        <w:rPr>
          <w:sz w:val="28"/>
          <w:szCs w:val="28"/>
        </w:rPr>
        <w:t xml:space="preserve">Экономика развивалась в основном за счет экстенсивных факторов — министерства предпочитали строить новые предприятия, а не оснащать новые. В итоге вытеснение ручного труда в производстве шло очень медленно. Автоматические линии составляли в конце 70-х годов всего лишь 6 % от общего объема оборудования, при этом ручным и малоквалифицированным трудом было занято более половины всех работников материального производства (50 млн человек). Политическая элита предпочитала наращивать экспорт нефти и </w:t>
      </w:r>
      <w:r w:rsidRPr="0074327D">
        <w:rPr>
          <w:sz w:val="28"/>
          <w:szCs w:val="28"/>
        </w:rPr>
        <w:lastRenderedPageBreak/>
        <w:t>газа, доходы от продажи которых позволяли снижать социальную напряженность, сглаживать последствия кризиса в легкой промышленности и других сферах народного хозяйства. Определенное значение имели и субъективные факторы: низкая дисциплина работников, недостато</w:t>
      </w:r>
      <w:r w:rsidR="004B64AD" w:rsidRPr="0074327D">
        <w:rPr>
          <w:sz w:val="28"/>
          <w:szCs w:val="28"/>
        </w:rPr>
        <w:t>чная требовательность к кадрам.</w:t>
      </w:r>
    </w:p>
    <w:p w:rsidR="004B64AD" w:rsidRPr="0074327D" w:rsidRDefault="00DD43B3" w:rsidP="004B64AD">
      <w:pPr>
        <w:tabs>
          <w:tab w:val="left" w:pos="0"/>
        </w:tabs>
        <w:ind w:firstLine="709"/>
        <w:jc w:val="both"/>
        <w:rPr>
          <w:sz w:val="28"/>
          <w:szCs w:val="28"/>
        </w:rPr>
      </w:pPr>
      <w:r w:rsidRPr="0074327D">
        <w:rPr>
          <w:sz w:val="28"/>
          <w:szCs w:val="28"/>
        </w:rPr>
        <w:t>В итоге уже в 70-е годы наметилось резкое отставание СССР от развитых капиталистических стран Запада по темпам экономического развития. Реальных попыток реформировать экономику в соответствии с требованиями научно-технической революции не производилось. Вместо этого проводились затяжные эксперименты с введением хозрасчета на предприятиях, предпринимались попытки изменить организацию промышленного производства путем создания научно-производственных объединений (НПО). Желаемого слияния науки и производства эти меры не принесли. Отличительным признаком данной эпохи стал рост масштабов незаконной промышленной и торговой деятельности, коррупции. В этой обстановке все проникающие на руководящие посты лица стремились обогатиться. Происходит сращивание государственных структур и спекулятивного капитала. В результате доходы теневой экономики исчислялись миллиардами рублей. К началу 80-х годов стала очевидной неэффективность ограниченного ре</w:t>
      </w:r>
      <w:r w:rsidR="004B64AD" w:rsidRPr="0074327D">
        <w:rPr>
          <w:sz w:val="28"/>
          <w:szCs w:val="28"/>
        </w:rPr>
        <w:t>формирования советской системы.</w:t>
      </w:r>
    </w:p>
    <w:p w:rsidR="004B64AD" w:rsidRPr="0074327D" w:rsidRDefault="00DD43B3" w:rsidP="004B64AD">
      <w:pPr>
        <w:tabs>
          <w:tab w:val="left" w:pos="0"/>
        </w:tabs>
        <w:ind w:firstLine="709"/>
        <w:jc w:val="both"/>
        <w:rPr>
          <w:sz w:val="28"/>
          <w:szCs w:val="28"/>
        </w:rPr>
      </w:pPr>
      <w:r w:rsidRPr="0074327D">
        <w:rPr>
          <w:sz w:val="28"/>
          <w:szCs w:val="28"/>
        </w:rPr>
        <w:t>Состояние политической системы. Как считают многие современные ученые, нарастание кризисных явлений в экономике в данный период было связано с тем, что преобразования в социально-экономической сфере не были поддержаны реформированием политической и социальной сфер. Что представляло собой советское общество в</w:t>
      </w:r>
      <w:r w:rsidR="004B64AD" w:rsidRPr="0074327D">
        <w:rPr>
          <w:sz w:val="28"/>
          <w:szCs w:val="28"/>
        </w:rPr>
        <w:t xml:space="preserve"> период брежневского правления?</w:t>
      </w:r>
    </w:p>
    <w:p w:rsidR="00DD43B3" w:rsidRPr="0074327D" w:rsidRDefault="00DD43B3" w:rsidP="004B64AD">
      <w:pPr>
        <w:tabs>
          <w:tab w:val="left" w:pos="0"/>
        </w:tabs>
        <w:ind w:firstLine="709"/>
        <w:jc w:val="both"/>
        <w:rPr>
          <w:sz w:val="28"/>
          <w:szCs w:val="28"/>
        </w:rPr>
      </w:pPr>
      <w:r w:rsidRPr="0074327D">
        <w:rPr>
          <w:sz w:val="28"/>
          <w:szCs w:val="28"/>
        </w:rPr>
        <w:t>Политическое развитие общества характеризовалось всевластием партийно-государственного аппарата. Его роль в координации производства, распределении благ неимоверно выросла, о чем свидетельствует и резкий рост численности аппаратчиков (до 18 млн человек). Быстрый рост бюрократии обеспечивался многочисленными льготами и привилегиями. Вследствие отсутствия механизма обжалования действий чиновников, растет их безнаказанность, аппарат часто даже не считал нужным руководствоваться Конституцией. Более того, руководители центральных и региональных комитетов партии издавали указы, инструкции, прямо противоречащие конституции. Такое положение вещей благоприятствовало быстрому развитию теневой экономики, расхищению государственной собственности, сращиванию преступных, уголовных элементов с органами государственной власти.</w:t>
      </w:r>
    </w:p>
    <w:p w:rsidR="004B64AD" w:rsidRPr="0074327D" w:rsidRDefault="00DD43B3" w:rsidP="00533ADE">
      <w:pPr>
        <w:tabs>
          <w:tab w:val="left" w:pos="0"/>
        </w:tabs>
        <w:jc w:val="both"/>
        <w:rPr>
          <w:sz w:val="28"/>
          <w:szCs w:val="28"/>
        </w:rPr>
      </w:pPr>
      <w:r w:rsidRPr="0074327D">
        <w:rPr>
          <w:sz w:val="28"/>
          <w:szCs w:val="28"/>
        </w:rPr>
        <w:t>Основным противоречием в политической системе являлось расхождение между демократической формой и бюрократической сущностью советского строя. В Конституции 1977 года подчеркивался общенародный характер советского государства, равноправие всех граждан. Нормы, прописанные в Конституции, расходились с реальной ситуацией. Формально, при выборах в Советы избиралось много депутатов, были народные контролеры, дружинники, профсоюзы. Однако фактически вся власть концентрировалась в верхних эшелонах: партия осуществляла контроль за деятельностью администрации, на руководящие должности назначались иск</w:t>
      </w:r>
      <w:r w:rsidR="004B64AD" w:rsidRPr="0074327D">
        <w:rPr>
          <w:sz w:val="28"/>
          <w:szCs w:val="28"/>
        </w:rPr>
        <w:t>лючительно партийные работники.</w:t>
      </w:r>
    </w:p>
    <w:p w:rsidR="00DD43B3" w:rsidRPr="0074327D" w:rsidRDefault="00DD43B3" w:rsidP="004B64AD">
      <w:pPr>
        <w:tabs>
          <w:tab w:val="left" w:pos="0"/>
        </w:tabs>
        <w:ind w:firstLine="709"/>
        <w:jc w:val="both"/>
        <w:rPr>
          <w:sz w:val="28"/>
          <w:szCs w:val="28"/>
        </w:rPr>
      </w:pPr>
      <w:r w:rsidRPr="0074327D">
        <w:rPr>
          <w:sz w:val="28"/>
          <w:szCs w:val="28"/>
        </w:rPr>
        <w:lastRenderedPageBreak/>
        <w:t>Верховный совет не контролировал правительство, был по существу декоративным органом, призванным лишь одобрять подготовленные аппаратом решения. В местных советах все решал исполнительный комитет, над которым, в свою очередь, стоял секретарь райкома КПСС. Таким образом, реальная власть в стране полностью находилась в руках партийного аппарата.</w:t>
      </w:r>
    </w:p>
    <w:p w:rsidR="00DD43B3" w:rsidRPr="0074327D" w:rsidRDefault="00DD43B3" w:rsidP="004B64AD">
      <w:pPr>
        <w:tabs>
          <w:tab w:val="left" w:pos="0"/>
        </w:tabs>
        <w:jc w:val="both"/>
        <w:rPr>
          <w:sz w:val="28"/>
          <w:szCs w:val="28"/>
        </w:rPr>
      </w:pPr>
      <w:r w:rsidRPr="0074327D">
        <w:rPr>
          <w:sz w:val="28"/>
          <w:szCs w:val="28"/>
        </w:rPr>
        <w:t>В условиях коррупции власти, многочисленных фактов попирания закона со стороны аппарата, расхищения государственной собственности меняется весь жизненный уклад советского общества. Нарастают кризисные явления, выразившиеся в падении трудовой дисциплины, идейной мотивации труда, росте апатии, безразличия, воровства. В духовном развитии общества усиливается критический настрой, появляется диссидентское движение, представители которого выступили с резкой критикой ком</w:t>
      </w:r>
      <w:r w:rsidR="004B64AD" w:rsidRPr="0074327D">
        <w:rPr>
          <w:sz w:val="28"/>
          <w:szCs w:val="28"/>
        </w:rPr>
        <w:t xml:space="preserve">андно-административной системы. </w:t>
      </w:r>
      <w:r w:rsidRPr="0074327D">
        <w:rPr>
          <w:sz w:val="28"/>
          <w:szCs w:val="28"/>
        </w:rPr>
        <w:t>К началу 80-х годов советская тоталитарная система лишается массовой поддержки общества. Кризисные явления, характерные для советской экономики в 70-е — начале 80-х годов были хорошо известны руководству, однако длительное время оно не могло решиться на радикальные реформы, тем более что продажа нефти на Запад позволяла отложить этот вопрос. Между тем кризис в экономике распространялся и на социальную систему, затронув и государственные органы власти в виде коррупционных процессов. Таким образом, стагнация экономической сферы угрожала в начале 80-х годов уже непосредственно государственному функционированию в СССР.</w:t>
      </w:r>
    </w:p>
    <w:p w:rsidR="004B64AD" w:rsidRPr="0074327D" w:rsidRDefault="004B64AD" w:rsidP="004B64AD">
      <w:pPr>
        <w:widowControl w:val="0"/>
        <w:autoSpaceDE w:val="0"/>
        <w:jc w:val="both"/>
        <w:rPr>
          <w:i/>
          <w:iCs/>
          <w:sz w:val="28"/>
          <w:szCs w:val="28"/>
        </w:rPr>
      </w:pPr>
    </w:p>
    <w:p w:rsidR="004B64AD" w:rsidRPr="0074327D" w:rsidRDefault="004B64AD" w:rsidP="004B64AD">
      <w:pPr>
        <w:widowControl w:val="0"/>
        <w:autoSpaceDE w:val="0"/>
        <w:jc w:val="both"/>
        <w:rPr>
          <w:i/>
          <w:iCs/>
          <w:sz w:val="28"/>
          <w:szCs w:val="28"/>
        </w:rPr>
      </w:pPr>
      <w:r w:rsidRPr="0074327D">
        <w:rPr>
          <w:i/>
          <w:iCs/>
          <w:sz w:val="28"/>
          <w:szCs w:val="28"/>
        </w:rPr>
        <w:t>Форма контроля: устный опрос, историческое сочинение по теме.</w:t>
      </w:r>
    </w:p>
    <w:p w:rsidR="005A7BA2" w:rsidRPr="0074327D" w:rsidRDefault="005A7BA2" w:rsidP="006E3162">
      <w:pPr>
        <w:tabs>
          <w:tab w:val="left" w:pos="0"/>
        </w:tabs>
        <w:rPr>
          <w:b/>
          <w:bCs/>
          <w:sz w:val="28"/>
          <w:szCs w:val="28"/>
          <w:u w:val="single"/>
        </w:rPr>
      </w:pPr>
      <w:bookmarkStart w:id="16" w:name="_Hlk125313982"/>
    </w:p>
    <w:p w:rsidR="00BB5F56" w:rsidRPr="0074327D" w:rsidRDefault="0088489D" w:rsidP="0088489D">
      <w:pPr>
        <w:tabs>
          <w:tab w:val="left" w:pos="0"/>
        </w:tabs>
        <w:jc w:val="center"/>
        <w:rPr>
          <w:b/>
          <w:bCs/>
          <w:sz w:val="28"/>
          <w:szCs w:val="28"/>
          <w:u w:val="single"/>
        </w:rPr>
      </w:pPr>
      <w:r w:rsidRPr="0074327D">
        <w:rPr>
          <w:b/>
          <w:bCs/>
          <w:sz w:val="28"/>
          <w:szCs w:val="28"/>
          <w:u w:val="single"/>
        </w:rPr>
        <w:t>ПРАКТИЧЕСКОЕ ЗАНЯТИЕ №12</w:t>
      </w:r>
    </w:p>
    <w:p w:rsidR="00C372BA" w:rsidRPr="0074327D" w:rsidRDefault="00C372BA" w:rsidP="00533ADE">
      <w:pPr>
        <w:tabs>
          <w:tab w:val="left" w:pos="0"/>
        </w:tabs>
        <w:jc w:val="both"/>
        <w:rPr>
          <w:b/>
          <w:bCs/>
          <w:sz w:val="28"/>
          <w:szCs w:val="28"/>
        </w:rPr>
      </w:pPr>
    </w:p>
    <w:p w:rsidR="00BB5F56" w:rsidRPr="0074327D" w:rsidRDefault="0088489D" w:rsidP="00533ADE">
      <w:pPr>
        <w:tabs>
          <w:tab w:val="left" w:pos="0"/>
        </w:tabs>
        <w:jc w:val="both"/>
        <w:rPr>
          <w:b/>
          <w:bCs/>
          <w:sz w:val="28"/>
          <w:szCs w:val="28"/>
        </w:rPr>
      </w:pPr>
      <w:r w:rsidRPr="0074327D">
        <w:rPr>
          <w:b/>
          <w:bCs/>
          <w:sz w:val="28"/>
          <w:szCs w:val="28"/>
        </w:rPr>
        <w:t xml:space="preserve">Тема: </w:t>
      </w:r>
      <w:r w:rsidR="00BB5F56" w:rsidRPr="0074327D">
        <w:rPr>
          <w:b/>
          <w:bCs/>
          <w:sz w:val="28"/>
          <w:szCs w:val="28"/>
        </w:rPr>
        <w:t>Общественно-политическая жизнь в СССР в годы «перестройки».</w:t>
      </w:r>
    </w:p>
    <w:p w:rsidR="00BB5F56" w:rsidRPr="0074327D" w:rsidRDefault="00BB5F56" w:rsidP="00533ADE">
      <w:pPr>
        <w:tabs>
          <w:tab w:val="left" w:pos="0"/>
        </w:tabs>
        <w:jc w:val="both"/>
        <w:rPr>
          <w:b/>
          <w:bCs/>
          <w:sz w:val="28"/>
          <w:szCs w:val="28"/>
        </w:rPr>
      </w:pPr>
      <w:r w:rsidRPr="0074327D">
        <w:rPr>
          <w:b/>
          <w:bCs/>
          <w:sz w:val="28"/>
          <w:szCs w:val="28"/>
        </w:rPr>
        <w:t>Внешняя политика СССР в 1985–1991 гг. Дебаты «за» и «против».</w:t>
      </w:r>
    </w:p>
    <w:p w:rsidR="008B7E95" w:rsidRPr="0074327D" w:rsidRDefault="008B7E95" w:rsidP="00533ADE">
      <w:pPr>
        <w:tabs>
          <w:tab w:val="left" w:pos="0"/>
        </w:tabs>
        <w:jc w:val="both"/>
        <w:rPr>
          <w:sz w:val="28"/>
          <w:szCs w:val="28"/>
        </w:rPr>
      </w:pPr>
    </w:p>
    <w:p w:rsidR="0088489D" w:rsidRPr="0074327D" w:rsidRDefault="0088489D" w:rsidP="0088489D">
      <w:pPr>
        <w:jc w:val="both"/>
        <w:rPr>
          <w:b/>
          <w:sz w:val="28"/>
          <w:szCs w:val="28"/>
        </w:rPr>
      </w:pPr>
      <w:r w:rsidRPr="0074327D">
        <w:rPr>
          <w:b/>
          <w:sz w:val="28"/>
          <w:szCs w:val="28"/>
        </w:rPr>
        <w:t xml:space="preserve">Цели занятия: </w:t>
      </w:r>
    </w:p>
    <w:p w:rsidR="0088489D" w:rsidRPr="0074327D" w:rsidRDefault="0088489D" w:rsidP="0088489D">
      <w:pPr>
        <w:jc w:val="both"/>
        <w:rPr>
          <w:sz w:val="28"/>
          <w:szCs w:val="28"/>
        </w:rPr>
      </w:pPr>
      <w:r w:rsidRPr="0074327D">
        <w:rPr>
          <w:b/>
          <w:sz w:val="28"/>
          <w:szCs w:val="28"/>
        </w:rPr>
        <w:t xml:space="preserve">- </w:t>
      </w:r>
      <w:r w:rsidRPr="0074327D">
        <w:rPr>
          <w:sz w:val="28"/>
          <w:szCs w:val="28"/>
        </w:rPr>
        <w:t>и</w:t>
      </w:r>
      <w:r w:rsidRPr="0074327D">
        <w:rPr>
          <w:bCs/>
          <w:sz w:val="28"/>
          <w:szCs w:val="28"/>
        </w:rPr>
        <w:t>зучение материала по теме;</w:t>
      </w:r>
    </w:p>
    <w:p w:rsidR="0088489D" w:rsidRPr="0074327D" w:rsidRDefault="0088489D" w:rsidP="0088489D">
      <w:pPr>
        <w:jc w:val="both"/>
        <w:rPr>
          <w:sz w:val="28"/>
          <w:szCs w:val="28"/>
        </w:rPr>
      </w:pPr>
      <w:r w:rsidRPr="0074327D">
        <w:rPr>
          <w:sz w:val="28"/>
          <w:szCs w:val="28"/>
        </w:rPr>
        <w:t>- формирование представления о социально-экономических и политических процессах, происходящих в обществе.</w:t>
      </w:r>
    </w:p>
    <w:p w:rsidR="0088489D" w:rsidRPr="0074327D" w:rsidRDefault="0088489D" w:rsidP="0088489D">
      <w:pPr>
        <w:jc w:val="both"/>
        <w:rPr>
          <w:sz w:val="28"/>
          <w:szCs w:val="28"/>
        </w:rPr>
      </w:pPr>
      <w:r w:rsidRPr="0074327D">
        <w:rPr>
          <w:sz w:val="28"/>
          <w:szCs w:val="28"/>
        </w:rPr>
        <w:t xml:space="preserve">- </w:t>
      </w:r>
      <w:r w:rsidRPr="0074327D">
        <w:rPr>
          <w:bCs/>
          <w:sz w:val="28"/>
          <w:szCs w:val="28"/>
        </w:rPr>
        <w:t xml:space="preserve">приобретение навыков </w:t>
      </w:r>
      <w:r w:rsidRPr="0074327D">
        <w:rPr>
          <w:sz w:val="28"/>
          <w:szCs w:val="28"/>
        </w:rPr>
        <w:t xml:space="preserve"> работы с </w:t>
      </w:r>
      <w:r w:rsidRPr="0074327D">
        <w:rPr>
          <w:bCs/>
          <w:sz w:val="28"/>
          <w:szCs w:val="28"/>
        </w:rPr>
        <w:t>историческими источниками и исторической картой.</w:t>
      </w:r>
    </w:p>
    <w:p w:rsidR="0088489D" w:rsidRPr="0074327D" w:rsidRDefault="0088489D" w:rsidP="0088489D">
      <w:pPr>
        <w:jc w:val="both"/>
        <w:rPr>
          <w:b/>
          <w:sz w:val="28"/>
          <w:szCs w:val="28"/>
        </w:rPr>
      </w:pPr>
    </w:p>
    <w:p w:rsidR="0088489D" w:rsidRPr="0074327D" w:rsidRDefault="0088489D" w:rsidP="0088489D">
      <w:pPr>
        <w:jc w:val="both"/>
        <w:rPr>
          <w:b/>
          <w:sz w:val="28"/>
          <w:szCs w:val="28"/>
        </w:rPr>
      </w:pPr>
      <w:r w:rsidRPr="0074327D">
        <w:rPr>
          <w:b/>
          <w:sz w:val="28"/>
          <w:szCs w:val="28"/>
        </w:rPr>
        <w:t>Обеспечение  занятия:</w:t>
      </w:r>
    </w:p>
    <w:p w:rsidR="0088489D" w:rsidRPr="0074327D" w:rsidRDefault="0088489D" w:rsidP="0088489D">
      <w:pPr>
        <w:jc w:val="both"/>
        <w:rPr>
          <w:sz w:val="28"/>
          <w:szCs w:val="28"/>
        </w:rPr>
      </w:pPr>
      <w:r w:rsidRPr="0074327D">
        <w:rPr>
          <w:sz w:val="28"/>
          <w:szCs w:val="28"/>
        </w:rPr>
        <w:t>1. Методические указания для выполнения практической работы.</w:t>
      </w:r>
    </w:p>
    <w:p w:rsidR="0088489D" w:rsidRPr="0074327D" w:rsidRDefault="0088489D" w:rsidP="0088489D">
      <w:pPr>
        <w:jc w:val="both"/>
        <w:rPr>
          <w:sz w:val="28"/>
          <w:szCs w:val="28"/>
        </w:rPr>
      </w:pPr>
      <w:r w:rsidRPr="0074327D">
        <w:rPr>
          <w:sz w:val="28"/>
          <w:szCs w:val="28"/>
        </w:rPr>
        <w:t>2. Информационные источники.</w:t>
      </w:r>
    </w:p>
    <w:p w:rsidR="0088489D" w:rsidRPr="0074327D" w:rsidRDefault="0088489D" w:rsidP="0088489D">
      <w:pPr>
        <w:widowControl w:val="0"/>
        <w:autoSpaceDE w:val="0"/>
        <w:jc w:val="both"/>
        <w:rPr>
          <w:highlight w:val="yellow"/>
        </w:rPr>
      </w:pPr>
    </w:p>
    <w:p w:rsidR="0088489D" w:rsidRPr="0074327D" w:rsidRDefault="0088489D" w:rsidP="0088489D">
      <w:pPr>
        <w:widowControl w:val="0"/>
        <w:autoSpaceDE w:val="0"/>
        <w:jc w:val="both"/>
        <w:rPr>
          <w:highlight w:val="yellow"/>
        </w:rPr>
      </w:pPr>
    </w:p>
    <w:p w:rsidR="0088489D" w:rsidRPr="0074327D" w:rsidRDefault="0088489D" w:rsidP="0088489D">
      <w:pPr>
        <w:spacing w:line="360" w:lineRule="auto"/>
        <w:jc w:val="center"/>
        <w:rPr>
          <w:rFonts w:eastAsia="Arial"/>
          <w:b/>
          <w:bCs/>
          <w:sz w:val="28"/>
          <w:szCs w:val="28"/>
          <w:lang w:eastAsia="ru-RU"/>
        </w:rPr>
      </w:pPr>
      <w:r w:rsidRPr="0074327D">
        <w:rPr>
          <w:rFonts w:eastAsia="Arial"/>
          <w:b/>
          <w:bCs/>
          <w:sz w:val="28"/>
          <w:szCs w:val="28"/>
          <w:lang w:eastAsia="ru-RU"/>
        </w:rPr>
        <w:t>Основная литература:</w:t>
      </w:r>
    </w:p>
    <w:p w:rsidR="0088489D" w:rsidRPr="0074327D" w:rsidRDefault="0088489D" w:rsidP="0088489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1. Артемов В.В. История: учебник для студ. учреждений сред. проф. образования/ В.В. Артемов, Ю.Н. Лубченков. – 21-е изд., стер. – М.: ИЦ «Академия», </w:t>
      </w:r>
      <w:r w:rsidRPr="0074327D">
        <w:rPr>
          <w:rFonts w:eastAsia="Arial"/>
          <w:iCs/>
          <w:sz w:val="28"/>
          <w:szCs w:val="28"/>
          <w:lang w:eastAsia="ru-RU"/>
        </w:rPr>
        <w:lastRenderedPageBreak/>
        <w:t xml:space="preserve">2021. – 448 с.  – ISBN 978-5-0054-0330-8.  – Текст : электронный // ЭБС «Академия»: [сайт]. - URL: https://www.academia-moscow.ru/reader/?id=553669 </w:t>
      </w:r>
    </w:p>
    <w:p w:rsidR="0088489D" w:rsidRPr="0074327D" w:rsidRDefault="0088489D" w:rsidP="0088489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88489D" w:rsidRPr="0074327D" w:rsidRDefault="0088489D" w:rsidP="0088489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88489D" w:rsidRPr="0074327D" w:rsidRDefault="0088489D" w:rsidP="0088489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88489D" w:rsidRPr="0074327D" w:rsidRDefault="0088489D" w:rsidP="0088489D">
      <w:pPr>
        <w:tabs>
          <w:tab w:val="left" w:pos="0"/>
        </w:tabs>
        <w:jc w:val="both"/>
        <w:rPr>
          <w:i/>
          <w:iCs/>
          <w:sz w:val="28"/>
          <w:szCs w:val="28"/>
        </w:rPr>
      </w:pPr>
    </w:p>
    <w:p w:rsidR="008B7E95" w:rsidRPr="0074327D" w:rsidRDefault="008B7E95" w:rsidP="00533ADE">
      <w:pPr>
        <w:tabs>
          <w:tab w:val="left" w:pos="0"/>
        </w:tabs>
        <w:jc w:val="both"/>
        <w:rPr>
          <w:b/>
        </w:rPr>
      </w:pPr>
      <w:r w:rsidRPr="0074327D">
        <w:rPr>
          <w:b/>
          <w:sz w:val="28"/>
          <w:szCs w:val="28"/>
        </w:rPr>
        <w:t>Задание 1.</w:t>
      </w:r>
    </w:p>
    <w:p w:rsidR="008B7E95" w:rsidRPr="0074327D" w:rsidRDefault="008B7E95" w:rsidP="00533ADE">
      <w:pPr>
        <w:tabs>
          <w:tab w:val="left" w:pos="0"/>
        </w:tabs>
        <w:jc w:val="both"/>
        <w:rPr>
          <w:b/>
        </w:rPr>
      </w:pPr>
      <w:r w:rsidRPr="0074327D">
        <w:rPr>
          <w:b/>
          <w:sz w:val="28"/>
          <w:szCs w:val="28"/>
        </w:rPr>
        <w:t>Ответьте устно на вопросы:</w:t>
      </w:r>
    </w:p>
    <w:p w:rsidR="008B7E95" w:rsidRPr="0074327D" w:rsidRDefault="008B7E95" w:rsidP="00533ADE">
      <w:pPr>
        <w:tabs>
          <w:tab w:val="left" w:pos="0"/>
        </w:tabs>
        <w:jc w:val="both"/>
      </w:pPr>
      <w:r w:rsidRPr="0074327D">
        <w:rPr>
          <w:sz w:val="28"/>
          <w:szCs w:val="28"/>
        </w:rPr>
        <w:t xml:space="preserve">1. Каковы были особенности развития СССР в 1985-1991 годах? </w:t>
      </w:r>
    </w:p>
    <w:p w:rsidR="008B7E95" w:rsidRPr="0074327D" w:rsidRDefault="008B7E95" w:rsidP="00533ADE">
      <w:pPr>
        <w:tabs>
          <w:tab w:val="left" w:pos="0"/>
        </w:tabs>
        <w:jc w:val="both"/>
        <w:rPr>
          <w:sz w:val="28"/>
          <w:szCs w:val="28"/>
        </w:rPr>
      </w:pPr>
      <w:r w:rsidRPr="0074327D">
        <w:rPr>
          <w:sz w:val="28"/>
          <w:szCs w:val="28"/>
        </w:rPr>
        <w:t xml:space="preserve">2. Как шло развитие экономики СССР в 1985-1991 годах? </w:t>
      </w:r>
    </w:p>
    <w:p w:rsidR="00C9117D" w:rsidRPr="0074327D" w:rsidRDefault="00C9117D" w:rsidP="00533ADE">
      <w:pPr>
        <w:tabs>
          <w:tab w:val="left" w:pos="0"/>
        </w:tabs>
        <w:jc w:val="both"/>
      </w:pPr>
      <w:r w:rsidRPr="0074327D">
        <w:rPr>
          <w:sz w:val="28"/>
          <w:szCs w:val="28"/>
        </w:rPr>
        <w:t>3. Как развивалась внешняя политика СССР в период Перестройки?</w:t>
      </w:r>
    </w:p>
    <w:p w:rsidR="008B7E95" w:rsidRPr="0074327D" w:rsidRDefault="008B7E95" w:rsidP="00533ADE">
      <w:pPr>
        <w:tabs>
          <w:tab w:val="left" w:pos="0"/>
        </w:tabs>
        <w:jc w:val="both"/>
        <w:rPr>
          <w:sz w:val="28"/>
          <w:szCs w:val="28"/>
        </w:rPr>
      </w:pPr>
    </w:p>
    <w:p w:rsidR="008B7E95" w:rsidRPr="0074327D" w:rsidRDefault="008B7E95" w:rsidP="00533ADE">
      <w:pPr>
        <w:tabs>
          <w:tab w:val="left" w:pos="0"/>
        </w:tabs>
        <w:jc w:val="both"/>
        <w:rPr>
          <w:b/>
        </w:rPr>
      </w:pPr>
      <w:r w:rsidRPr="0074327D">
        <w:rPr>
          <w:b/>
          <w:sz w:val="28"/>
          <w:szCs w:val="28"/>
        </w:rPr>
        <w:t xml:space="preserve">Задание 2. </w:t>
      </w:r>
      <w:bookmarkEnd w:id="15"/>
      <w:bookmarkEnd w:id="16"/>
    </w:p>
    <w:p w:rsidR="008B7E95" w:rsidRPr="0074327D" w:rsidRDefault="008B7E95" w:rsidP="00533ADE">
      <w:pPr>
        <w:pStyle w:val="leftmargin"/>
        <w:shd w:val="clear" w:color="auto" w:fill="FFFFFF"/>
        <w:spacing w:before="0" w:after="0"/>
        <w:ind w:firstLine="375"/>
        <w:jc w:val="both"/>
      </w:pPr>
      <w:r w:rsidRPr="0074327D">
        <w:rPr>
          <w:sz w:val="28"/>
          <w:szCs w:val="28"/>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rsidR="008B7E95" w:rsidRPr="0074327D" w:rsidRDefault="008B7E95" w:rsidP="00533ADE">
      <w:pPr>
        <w:pStyle w:val="afb"/>
        <w:shd w:val="clear" w:color="auto" w:fill="FFFFFF"/>
        <w:spacing w:before="0" w:after="0"/>
        <w:jc w:val="both"/>
      </w:pPr>
      <w:r w:rsidRPr="0074327D">
        <w:rPr>
          <w:sz w:val="28"/>
          <w:szCs w:val="28"/>
        </w:rPr>
        <w:t> </w:t>
      </w:r>
    </w:p>
    <w:p w:rsidR="008B7E95" w:rsidRPr="0074327D" w:rsidRDefault="008B7E95" w:rsidP="00533ADE">
      <w:pPr>
        <w:pStyle w:val="leftmargin"/>
        <w:shd w:val="clear" w:color="auto" w:fill="FFFFFF"/>
        <w:spacing w:before="0" w:after="0"/>
        <w:ind w:firstLine="375"/>
        <w:jc w:val="both"/>
      </w:pPr>
      <w:r w:rsidRPr="0074327D">
        <w:rPr>
          <w:i/>
          <w:iCs/>
          <w:sz w:val="28"/>
          <w:szCs w:val="28"/>
        </w:rPr>
        <w:t>«Экономические реформы начала 1990-х гг. благотворно сказались на российской экономике, обеспечили фундамент для развития современной России».</w:t>
      </w:r>
    </w:p>
    <w:p w:rsidR="008B7E95" w:rsidRPr="0074327D" w:rsidRDefault="008B7E95" w:rsidP="00533ADE">
      <w:pPr>
        <w:pStyle w:val="afb"/>
        <w:shd w:val="clear" w:color="auto" w:fill="FFFFFF"/>
        <w:spacing w:before="0" w:after="0"/>
        <w:jc w:val="both"/>
      </w:pPr>
      <w:r w:rsidRPr="0074327D">
        <w:rPr>
          <w:sz w:val="28"/>
          <w:szCs w:val="28"/>
        </w:rPr>
        <w:t> </w:t>
      </w:r>
    </w:p>
    <w:p w:rsidR="008B7E95" w:rsidRPr="0074327D" w:rsidRDefault="008B7E95" w:rsidP="00533ADE">
      <w:pPr>
        <w:pStyle w:val="leftmargin"/>
        <w:shd w:val="clear" w:color="auto" w:fill="FFFFFF"/>
        <w:spacing w:before="0" w:after="0"/>
        <w:ind w:firstLine="375"/>
        <w:jc w:val="both"/>
      </w:pPr>
      <w:r w:rsidRPr="0074327D">
        <w:rPr>
          <w:sz w:val="28"/>
          <w:szCs w:val="28"/>
        </w:rPr>
        <w:t xml:space="preserve">Используя исторические знания, </w:t>
      </w:r>
      <w:r w:rsidRPr="0074327D">
        <w:rPr>
          <w:i/>
          <w:iCs/>
          <w:sz w:val="28"/>
          <w:szCs w:val="28"/>
        </w:rPr>
        <w:t xml:space="preserve">письменно </w:t>
      </w:r>
      <w:r w:rsidRPr="0074327D">
        <w:rPr>
          <w:sz w:val="28"/>
          <w:szCs w:val="28"/>
        </w:rPr>
        <w:t>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8B7E95" w:rsidRPr="0074327D" w:rsidRDefault="008B7E95" w:rsidP="00533ADE">
      <w:pPr>
        <w:pStyle w:val="afb"/>
        <w:shd w:val="clear" w:color="auto" w:fill="FFFFFF"/>
        <w:spacing w:before="0" w:after="0"/>
        <w:jc w:val="both"/>
      </w:pPr>
      <w:r w:rsidRPr="0074327D">
        <w:rPr>
          <w:sz w:val="28"/>
          <w:szCs w:val="28"/>
        </w:rPr>
        <w:t> </w:t>
      </w:r>
    </w:p>
    <w:p w:rsidR="008B7E95" w:rsidRPr="0074327D" w:rsidRDefault="008B7E95" w:rsidP="00533ADE">
      <w:pPr>
        <w:pStyle w:val="leftmargin"/>
        <w:shd w:val="clear" w:color="auto" w:fill="FFFFFF"/>
        <w:spacing w:before="0" w:after="0"/>
        <w:ind w:firstLine="375"/>
        <w:jc w:val="both"/>
      </w:pPr>
      <w:r w:rsidRPr="0074327D">
        <w:rPr>
          <w:sz w:val="28"/>
          <w:szCs w:val="28"/>
        </w:rPr>
        <w:t>Ответ запишите в следующем виде.</w:t>
      </w:r>
    </w:p>
    <w:p w:rsidR="008B7E95" w:rsidRPr="0074327D" w:rsidRDefault="008B7E95" w:rsidP="00533ADE">
      <w:pPr>
        <w:pStyle w:val="leftmargin"/>
        <w:shd w:val="clear" w:color="auto" w:fill="FFFFFF"/>
        <w:spacing w:before="0" w:after="0"/>
        <w:ind w:firstLine="375"/>
        <w:jc w:val="both"/>
      </w:pPr>
      <w:r w:rsidRPr="0074327D">
        <w:rPr>
          <w:sz w:val="28"/>
          <w:szCs w:val="28"/>
        </w:rPr>
        <w:t>Аргументы в подтверждение:</w:t>
      </w:r>
    </w:p>
    <w:p w:rsidR="008B7E95" w:rsidRPr="0074327D" w:rsidRDefault="008B7E95" w:rsidP="00533ADE">
      <w:pPr>
        <w:pStyle w:val="leftmargin"/>
        <w:shd w:val="clear" w:color="auto" w:fill="FFFFFF"/>
        <w:spacing w:before="0" w:after="0"/>
        <w:ind w:firstLine="375"/>
        <w:jc w:val="both"/>
      </w:pPr>
      <w:r w:rsidRPr="0074327D">
        <w:rPr>
          <w:sz w:val="28"/>
          <w:szCs w:val="28"/>
        </w:rPr>
        <w:t>1)  …</w:t>
      </w:r>
    </w:p>
    <w:p w:rsidR="008B7E95" w:rsidRPr="0074327D" w:rsidRDefault="008B7E95" w:rsidP="00533ADE">
      <w:pPr>
        <w:pStyle w:val="leftmargin"/>
        <w:shd w:val="clear" w:color="auto" w:fill="FFFFFF"/>
        <w:spacing w:before="0" w:after="0"/>
        <w:ind w:firstLine="375"/>
        <w:jc w:val="both"/>
      </w:pPr>
      <w:r w:rsidRPr="0074327D">
        <w:rPr>
          <w:sz w:val="28"/>
          <w:szCs w:val="28"/>
        </w:rPr>
        <w:t>2)  …</w:t>
      </w:r>
    </w:p>
    <w:p w:rsidR="008B7E95" w:rsidRPr="0074327D" w:rsidRDefault="008B7E95" w:rsidP="00533ADE">
      <w:pPr>
        <w:pStyle w:val="leftmargin"/>
        <w:shd w:val="clear" w:color="auto" w:fill="FFFFFF"/>
        <w:spacing w:before="0" w:after="0"/>
        <w:ind w:firstLine="375"/>
        <w:jc w:val="both"/>
      </w:pPr>
      <w:r w:rsidRPr="0074327D">
        <w:rPr>
          <w:sz w:val="28"/>
          <w:szCs w:val="28"/>
        </w:rPr>
        <w:t>Аргументы в опровержение:</w:t>
      </w:r>
    </w:p>
    <w:p w:rsidR="008B7E95" w:rsidRPr="0074327D" w:rsidRDefault="008B7E95" w:rsidP="00533ADE">
      <w:pPr>
        <w:pStyle w:val="leftmargin"/>
        <w:shd w:val="clear" w:color="auto" w:fill="FFFFFF"/>
        <w:spacing w:before="0" w:after="0"/>
        <w:ind w:firstLine="375"/>
        <w:jc w:val="both"/>
      </w:pPr>
      <w:r w:rsidRPr="0074327D">
        <w:rPr>
          <w:sz w:val="28"/>
          <w:szCs w:val="28"/>
        </w:rPr>
        <w:t>1)  …</w:t>
      </w:r>
    </w:p>
    <w:p w:rsidR="008B7E95" w:rsidRPr="0074327D" w:rsidRDefault="008B7E95" w:rsidP="00533ADE">
      <w:pPr>
        <w:pStyle w:val="leftmargin"/>
        <w:shd w:val="clear" w:color="auto" w:fill="FFFFFF"/>
        <w:spacing w:before="0" w:after="0"/>
        <w:ind w:firstLine="375"/>
        <w:jc w:val="both"/>
      </w:pPr>
      <w:r w:rsidRPr="0074327D">
        <w:rPr>
          <w:sz w:val="28"/>
          <w:szCs w:val="28"/>
        </w:rPr>
        <w:t>2)  …</w:t>
      </w:r>
    </w:p>
    <w:p w:rsidR="008B7E95" w:rsidRPr="0074327D" w:rsidRDefault="008B7E95" w:rsidP="00533ADE">
      <w:pPr>
        <w:suppressAutoHyphens/>
        <w:rPr>
          <w:rFonts w:eastAsia="Calibri"/>
          <w:b/>
          <w:sz w:val="28"/>
          <w:szCs w:val="28"/>
        </w:rPr>
      </w:pPr>
    </w:p>
    <w:p w:rsidR="008B7E95" w:rsidRPr="0074327D" w:rsidRDefault="008B7E95" w:rsidP="00533ADE">
      <w:pPr>
        <w:suppressAutoHyphens/>
        <w:rPr>
          <w:rFonts w:eastAsia="Calibri"/>
          <w:bCs/>
          <w:i/>
          <w:iCs/>
          <w:sz w:val="28"/>
          <w:szCs w:val="28"/>
        </w:rPr>
      </w:pPr>
      <w:r w:rsidRPr="0074327D">
        <w:rPr>
          <w:rFonts w:eastAsia="Calibri"/>
          <w:bCs/>
          <w:i/>
          <w:iCs/>
          <w:sz w:val="28"/>
          <w:szCs w:val="28"/>
        </w:rPr>
        <w:t>Форма контроля: устный опрос, заполнение таблицы.</w:t>
      </w:r>
    </w:p>
    <w:p w:rsidR="00C372BA" w:rsidRPr="0074327D" w:rsidRDefault="00C372BA" w:rsidP="00533ADE">
      <w:pPr>
        <w:suppressAutoHyphens/>
      </w:pPr>
    </w:p>
    <w:p w:rsidR="008B7E95" w:rsidRPr="0074327D" w:rsidRDefault="008B7E95" w:rsidP="00533ADE">
      <w:pPr>
        <w:tabs>
          <w:tab w:val="left" w:pos="0"/>
        </w:tabs>
        <w:jc w:val="both"/>
        <w:rPr>
          <w:rFonts w:eastAsia="Calibri"/>
          <w:bCs/>
          <w:i/>
          <w:iCs/>
          <w:sz w:val="28"/>
          <w:szCs w:val="28"/>
        </w:rPr>
      </w:pPr>
    </w:p>
    <w:p w:rsidR="005E5F13" w:rsidRPr="0074327D" w:rsidRDefault="0088489D" w:rsidP="0088489D">
      <w:pPr>
        <w:tabs>
          <w:tab w:val="left" w:pos="0"/>
        </w:tabs>
        <w:jc w:val="center"/>
        <w:rPr>
          <w:b/>
          <w:sz w:val="28"/>
          <w:szCs w:val="28"/>
          <w:u w:val="single"/>
        </w:rPr>
      </w:pPr>
      <w:r w:rsidRPr="0074327D">
        <w:rPr>
          <w:b/>
          <w:sz w:val="28"/>
          <w:szCs w:val="28"/>
          <w:u w:val="single"/>
        </w:rPr>
        <w:lastRenderedPageBreak/>
        <w:t>ПРАКТИЧЕСКОЕ ЗАНЯТИЕ №13</w:t>
      </w:r>
    </w:p>
    <w:p w:rsidR="00C372BA" w:rsidRPr="0074327D" w:rsidRDefault="00C372BA" w:rsidP="00533ADE">
      <w:pPr>
        <w:tabs>
          <w:tab w:val="left" w:pos="0"/>
        </w:tabs>
        <w:jc w:val="both"/>
        <w:rPr>
          <w:b/>
          <w:sz w:val="28"/>
          <w:szCs w:val="28"/>
        </w:rPr>
      </w:pPr>
    </w:p>
    <w:p w:rsidR="006E3162" w:rsidRPr="006E3162" w:rsidRDefault="0088489D" w:rsidP="006E3162">
      <w:pPr>
        <w:tabs>
          <w:tab w:val="left" w:pos="0"/>
        </w:tabs>
        <w:jc w:val="both"/>
        <w:rPr>
          <w:b/>
          <w:sz w:val="28"/>
          <w:szCs w:val="28"/>
        </w:rPr>
      </w:pPr>
      <w:r w:rsidRPr="0074327D">
        <w:rPr>
          <w:b/>
          <w:sz w:val="28"/>
          <w:szCs w:val="28"/>
        </w:rPr>
        <w:t xml:space="preserve">Тема: </w:t>
      </w:r>
      <w:r w:rsidR="006E3162" w:rsidRPr="006E3162">
        <w:rPr>
          <w:b/>
          <w:sz w:val="28"/>
          <w:szCs w:val="28"/>
        </w:rPr>
        <w:t xml:space="preserve">Экономика СССР в 1945 – 1991 гг. Нарастание кризисных явлений в экономике. «Перестройка» и ее итоги для экономики. </w:t>
      </w:r>
    </w:p>
    <w:p w:rsidR="006E3162" w:rsidRDefault="006E3162" w:rsidP="006E3162">
      <w:pPr>
        <w:tabs>
          <w:tab w:val="left" w:pos="0"/>
        </w:tabs>
        <w:jc w:val="both"/>
        <w:rPr>
          <w:b/>
          <w:sz w:val="28"/>
          <w:szCs w:val="28"/>
        </w:rPr>
      </w:pPr>
    </w:p>
    <w:p w:rsidR="0088489D" w:rsidRPr="0074327D" w:rsidRDefault="0088489D" w:rsidP="006E3162">
      <w:pPr>
        <w:tabs>
          <w:tab w:val="left" w:pos="0"/>
        </w:tabs>
        <w:jc w:val="both"/>
        <w:rPr>
          <w:b/>
          <w:sz w:val="28"/>
          <w:szCs w:val="28"/>
        </w:rPr>
      </w:pPr>
      <w:r w:rsidRPr="0074327D">
        <w:rPr>
          <w:b/>
          <w:sz w:val="28"/>
          <w:szCs w:val="28"/>
        </w:rPr>
        <w:t xml:space="preserve">Цели занятия: </w:t>
      </w:r>
    </w:p>
    <w:p w:rsidR="0088489D" w:rsidRPr="0074327D" w:rsidRDefault="0088489D" w:rsidP="0088489D">
      <w:pPr>
        <w:jc w:val="both"/>
        <w:rPr>
          <w:sz w:val="28"/>
          <w:szCs w:val="28"/>
        </w:rPr>
      </w:pPr>
      <w:r w:rsidRPr="0074327D">
        <w:rPr>
          <w:b/>
          <w:sz w:val="28"/>
          <w:szCs w:val="28"/>
        </w:rPr>
        <w:t xml:space="preserve">- </w:t>
      </w:r>
      <w:r w:rsidRPr="0074327D">
        <w:rPr>
          <w:sz w:val="28"/>
          <w:szCs w:val="28"/>
        </w:rPr>
        <w:t>и</w:t>
      </w:r>
      <w:r w:rsidRPr="0074327D">
        <w:rPr>
          <w:bCs/>
          <w:sz w:val="28"/>
          <w:szCs w:val="28"/>
        </w:rPr>
        <w:t>зучение материала по теме;</w:t>
      </w:r>
    </w:p>
    <w:p w:rsidR="0088489D" w:rsidRPr="0074327D" w:rsidRDefault="0088489D" w:rsidP="0088489D">
      <w:pPr>
        <w:jc w:val="both"/>
        <w:rPr>
          <w:sz w:val="28"/>
          <w:szCs w:val="28"/>
        </w:rPr>
      </w:pPr>
      <w:r w:rsidRPr="0074327D">
        <w:rPr>
          <w:sz w:val="28"/>
          <w:szCs w:val="28"/>
        </w:rPr>
        <w:t>- формирование представления о социально-экономических и политических процессах, происходящих в обществе.</w:t>
      </w:r>
    </w:p>
    <w:p w:rsidR="0088489D" w:rsidRPr="0074327D" w:rsidRDefault="0088489D" w:rsidP="0088489D">
      <w:pPr>
        <w:jc w:val="both"/>
        <w:rPr>
          <w:sz w:val="28"/>
          <w:szCs w:val="28"/>
        </w:rPr>
      </w:pPr>
      <w:r w:rsidRPr="0074327D">
        <w:rPr>
          <w:sz w:val="28"/>
          <w:szCs w:val="28"/>
        </w:rPr>
        <w:t xml:space="preserve">- </w:t>
      </w:r>
      <w:r w:rsidRPr="0074327D">
        <w:rPr>
          <w:bCs/>
          <w:sz w:val="28"/>
          <w:szCs w:val="28"/>
        </w:rPr>
        <w:t xml:space="preserve">приобретение навыков </w:t>
      </w:r>
      <w:r w:rsidRPr="0074327D">
        <w:rPr>
          <w:sz w:val="28"/>
          <w:szCs w:val="28"/>
        </w:rPr>
        <w:t xml:space="preserve"> работы с </w:t>
      </w:r>
      <w:r w:rsidRPr="0074327D">
        <w:rPr>
          <w:bCs/>
          <w:sz w:val="28"/>
          <w:szCs w:val="28"/>
        </w:rPr>
        <w:t>историческими источниками и исторической картой.</w:t>
      </w:r>
    </w:p>
    <w:p w:rsidR="0088489D" w:rsidRPr="0074327D" w:rsidRDefault="0088489D" w:rsidP="0088489D">
      <w:pPr>
        <w:jc w:val="both"/>
        <w:rPr>
          <w:b/>
          <w:sz w:val="28"/>
          <w:szCs w:val="28"/>
        </w:rPr>
      </w:pPr>
    </w:p>
    <w:p w:rsidR="0088489D" w:rsidRPr="0074327D" w:rsidRDefault="0088489D" w:rsidP="0088489D">
      <w:pPr>
        <w:jc w:val="both"/>
        <w:rPr>
          <w:b/>
          <w:sz w:val="28"/>
          <w:szCs w:val="28"/>
        </w:rPr>
      </w:pPr>
      <w:r w:rsidRPr="0074327D">
        <w:rPr>
          <w:b/>
          <w:sz w:val="28"/>
          <w:szCs w:val="28"/>
        </w:rPr>
        <w:t>Обеспечение  занятия:</w:t>
      </w:r>
    </w:p>
    <w:p w:rsidR="0088489D" w:rsidRPr="0074327D" w:rsidRDefault="0088489D" w:rsidP="0088489D">
      <w:pPr>
        <w:jc w:val="both"/>
        <w:rPr>
          <w:sz w:val="28"/>
          <w:szCs w:val="28"/>
        </w:rPr>
      </w:pPr>
      <w:r w:rsidRPr="0074327D">
        <w:rPr>
          <w:sz w:val="28"/>
          <w:szCs w:val="28"/>
        </w:rPr>
        <w:t>1. Методические указания для выполнения практической работы.</w:t>
      </w:r>
    </w:p>
    <w:p w:rsidR="0088489D" w:rsidRPr="0074327D" w:rsidRDefault="0088489D" w:rsidP="0088489D">
      <w:pPr>
        <w:jc w:val="both"/>
        <w:rPr>
          <w:sz w:val="28"/>
          <w:szCs w:val="28"/>
        </w:rPr>
      </w:pPr>
      <w:r w:rsidRPr="0074327D">
        <w:rPr>
          <w:sz w:val="28"/>
          <w:szCs w:val="28"/>
        </w:rPr>
        <w:t>2. Информационные источники.</w:t>
      </w:r>
    </w:p>
    <w:p w:rsidR="0088489D" w:rsidRPr="0074327D" w:rsidRDefault="0088489D" w:rsidP="0088489D">
      <w:pPr>
        <w:widowControl w:val="0"/>
        <w:autoSpaceDE w:val="0"/>
        <w:jc w:val="both"/>
        <w:rPr>
          <w:highlight w:val="yellow"/>
        </w:rPr>
      </w:pPr>
    </w:p>
    <w:p w:rsidR="0088489D" w:rsidRPr="0074327D" w:rsidRDefault="0088489D" w:rsidP="0088489D">
      <w:pPr>
        <w:widowControl w:val="0"/>
        <w:autoSpaceDE w:val="0"/>
        <w:jc w:val="both"/>
        <w:rPr>
          <w:highlight w:val="yellow"/>
        </w:rPr>
      </w:pPr>
    </w:p>
    <w:p w:rsidR="0088489D" w:rsidRPr="0074327D" w:rsidRDefault="0088489D" w:rsidP="0088489D">
      <w:pPr>
        <w:spacing w:line="360" w:lineRule="auto"/>
        <w:jc w:val="center"/>
        <w:rPr>
          <w:rFonts w:eastAsia="Arial"/>
          <w:b/>
          <w:bCs/>
          <w:sz w:val="28"/>
          <w:szCs w:val="28"/>
          <w:lang w:eastAsia="ru-RU"/>
        </w:rPr>
      </w:pPr>
      <w:r w:rsidRPr="0074327D">
        <w:rPr>
          <w:rFonts w:eastAsia="Arial"/>
          <w:b/>
          <w:bCs/>
          <w:sz w:val="28"/>
          <w:szCs w:val="28"/>
          <w:lang w:eastAsia="ru-RU"/>
        </w:rPr>
        <w:t>Основная литература:</w:t>
      </w:r>
    </w:p>
    <w:p w:rsidR="0088489D" w:rsidRPr="0074327D" w:rsidRDefault="0088489D" w:rsidP="0088489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88489D" w:rsidRPr="0074327D" w:rsidRDefault="0088489D" w:rsidP="0088489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88489D" w:rsidRPr="0074327D" w:rsidRDefault="0088489D" w:rsidP="0088489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88489D" w:rsidRPr="0074327D" w:rsidRDefault="0088489D" w:rsidP="0088489D">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D50E36" w:rsidRPr="0074327D" w:rsidRDefault="00D50E36" w:rsidP="00533ADE">
      <w:pPr>
        <w:tabs>
          <w:tab w:val="left" w:pos="0"/>
        </w:tabs>
        <w:jc w:val="both"/>
        <w:rPr>
          <w:b/>
          <w:sz w:val="28"/>
          <w:szCs w:val="28"/>
        </w:rPr>
      </w:pPr>
    </w:p>
    <w:p w:rsidR="006E3162" w:rsidRDefault="00D50E36" w:rsidP="006E3162">
      <w:pPr>
        <w:tabs>
          <w:tab w:val="left" w:pos="0"/>
        </w:tabs>
        <w:jc w:val="both"/>
        <w:rPr>
          <w:b/>
          <w:sz w:val="28"/>
          <w:szCs w:val="28"/>
        </w:rPr>
      </w:pPr>
      <w:r w:rsidRPr="0074327D">
        <w:rPr>
          <w:b/>
          <w:sz w:val="28"/>
          <w:szCs w:val="28"/>
        </w:rPr>
        <w:t>Задани</w:t>
      </w:r>
      <w:r w:rsidR="006E3162">
        <w:rPr>
          <w:b/>
          <w:sz w:val="28"/>
          <w:szCs w:val="28"/>
        </w:rPr>
        <w:t>е 1</w:t>
      </w:r>
    </w:p>
    <w:p w:rsidR="006E3162" w:rsidRPr="006E3162" w:rsidRDefault="006E3162" w:rsidP="006E3162">
      <w:pPr>
        <w:tabs>
          <w:tab w:val="left" w:pos="0"/>
        </w:tabs>
        <w:jc w:val="both"/>
        <w:rPr>
          <w:b/>
          <w:sz w:val="28"/>
          <w:szCs w:val="28"/>
        </w:rPr>
      </w:pPr>
      <w:r w:rsidRPr="006E3162">
        <w:rPr>
          <w:b/>
          <w:sz w:val="28"/>
          <w:szCs w:val="28"/>
        </w:rPr>
        <w:t>Прочтите текст, ответьте на вопрос: какие кризисные явления проявлялись в экономике СССР ?</w:t>
      </w:r>
    </w:p>
    <w:p w:rsidR="006E3162" w:rsidRPr="006E3162" w:rsidRDefault="006E3162" w:rsidP="006E3162">
      <w:pPr>
        <w:tabs>
          <w:tab w:val="left" w:pos="0"/>
        </w:tabs>
        <w:jc w:val="both"/>
        <w:rPr>
          <w:b/>
          <w:sz w:val="28"/>
          <w:szCs w:val="28"/>
        </w:rPr>
      </w:pPr>
    </w:p>
    <w:p w:rsidR="006E3162" w:rsidRPr="006E3162" w:rsidRDefault="006E3162" w:rsidP="006E3162">
      <w:pPr>
        <w:tabs>
          <w:tab w:val="left" w:pos="0"/>
        </w:tabs>
        <w:jc w:val="both"/>
        <w:rPr>
          <w:sz w:val="28"/>
          <w:szCs w:val="28"/>
        </w:rPr>
      </w:pPr>
      <w:r w:rsidRPr="006E3162">
        <w:rPr>
          <w:sz w:val="28"/>
          <w:szCs w:val="28"/>
        </w:rPr>
        <w:t>К началу 80-х гг. в СССР постепенно накапливались внутренние и внешние проблемы, наступал кризис. В первую очередь это был </w:t>
      </w:r>
      <w:r w:rsidRPr="006E3162">
        <w:rPr>
          <w:bCs/>
          <w:sz w:val="28"/>
          <w:szCs w:val="28"/>
        </w:rPr>
        <w:t>политический кризис,</w:t>
      </w:r>
      <w:r w:rsidRPr="006E3162">
        <w:rPr>
          <w:sz w:val="28"/>
          <w:szCs w:val="28"/>
        </w:rPr>
        <w:t> связанный с всевластием чиновников, бюрократией, геронтократией в руководстве страны.</w:t>
      </w:r>
      <w:r w:rsidRPr="006E3162">
        <w:rPr>
          <w:sz w:val="28"/>
          <w:szCs w:val="28"/>
        </w:rPr>
        <w:br/>
        <w:t>Также это был </w:t>
      </w:r>
      <w:r w:rsidRPr="006E3162">
        <w:rPr>
          <w:bCs/>
          <w:sz w:val="28"/>
          <w:szCs w:val="28"/>
        </w:rPr>
        <w:t>кризис экономический</w:t>
      </w:r>
      <w:r w:rsidRPr="006E3162">
        <w:rPr>
          <w:sz w:val="28"/>
          <w:szCs w:val="28"/>
        </w:rPr>
        <w:t xml:space="preserve"> – спад советской экономической системы и производительности труда. На фоне всего этого в Советском Союзе </w:t>
      </w:r>
      <w:r w:rsidRPr="006E3162">
        <w:rPr>
          <w:sz w:val="28"/>
          <w:szCs w:val="28"/>
        </w:rPr>
        <w:lastRenderedPageBreak/>
        <w:t>развился также </w:t>
      </w:r>
      <w:r w:rsidRPr="006E3162">
        <w:rPr>
          <w:bCs/>
          <w:sz w:val="28"/>
          <w:szCs w:val="28"/>
        </w:rPr>
        <w:t>социально-духовный кризис </w:t>
      </w:r>
      <w:r w:rsidRPr="006E3162">
        <w:rPr>
          <w:sz w:val="28"/>
          <w:szCs w:val="28"/>
        </w:rPr>
        <w:t>– из-за безысходности и отсутствия альтернативы.</w:t>
      </w:r>
    </w:p>
    <w:p w:rsidR="006E3162" w:rsidRPr="006834EE" w:rsidRDefault="006E3162" w:rsidP="006E3162">
      <w:pPr>
        <w:tabs>
          <w:tab w:val="left" w:pos="0"/>
        </w:tabs>
        <w:jc w:val="both"/>
        <w:rPr>
          <w:sz w:val="28"/>
          <w:szCs w:val="28"/>
        </w:rPr>
      </w:pPr>
      <w:r w:rsidRPr="006E3162">
        <w:rPr>
          <w:bCs/>
          <w:sz w:val="28"/>
          <w:szCs w:val="28"/>
        </w:rPr>
        <w:t>Политический</w:t>
      </w:r>
      <w:r w:rsidRPr="006E3162">
        <w:rPr>
          <w:b/>
          <w:bCs/>
          <w:sz w:val="28"/>
          <w:szCs w:val="28"/>
        </w:rPr>
        <w:t xml:space="preserve"> кризис</w:t>
      </w:r>
      <w:r w:rsidRPr="006E3162">
        <w:rPr>
          <w:b/>
          <w:sz w:val="28"/>
          <w:szCs w:val="28"/>
        </w:rPr>
        <w:br/>
      </w:r>
      <w:r w:rsidRPr="006834EE">
        <w:rPr>
          <w:sz w:val="28"/>
          <w:szCs w:val="28"/>
        </w:rPr>
        <w:t>Политический кризис в СССР в середине 1980-х гг. достиг своего апогея. За период с 1982 по 1985 г. сменилось три руководителя ЦК КПСС:</w:t>
      </w:r>
      <w:r w:rsidRPr="006834EE">
        <w:rPr>
          <w:sz w:val="28"/>
          <w:szCs w:val="28"/>
        </w:rPr>
        <w:br/>
        <w:t>- </w:t>
      </w:r>
      <w:r w:rsidRPr="006834EE">
        <w:rPr>
          <w:bCs/>
          <w:sz w:val="28"/>
          <w:szCs w:val="28"/>
        </w:rPr>
        <w:t>Леонид Ильич Брежнев</w:t>
      </w:r>
      <w:r w:rsidRPr="006834EE">
        <w:rPr>
          <w:sz w:val="28"/>
          <w:szCs w:val="28"/>
        </w:rPr>
        <w:t> (1964 – 1982)</w:t>
      </w:r>
      <w:r w:rsidRPr="006834EE">
        <w:rPr>
          <w:sz w:val="28"/>
          <w:szCs w:val="28"/>
        </w:rPr>
        <w:br/>
        <w:t>- </w:t>
      </w:r>
      <w:r w:rsidRPr="006834EE">
        <w:rPr>
          <w:bCs/>
          <w:sz w:val="28"/>
          <w:szCs w:val="28"/>
        </w:rPr>
        <w:t>Юрий Владимирович Андропов</w:t>
      </w:r>
      <w:r w:rsidRPr="006834EE">
        <w:rPr>
          <w:sz w:val="28"/>
          <w:szCs w:val="28"/>
        </w:rPr>
        <w:t> (1982-1984)</w:t>
      </w:r>
      <w:r w:rsidRPr="006834EE">
        <w:rPr>
          <w:sz w:val="28"/>
          <w:szCs w:val="28"/>
        </w:rPr>
        <w:br/>
        <w:t>- </w:t>
      </w:r>
      <w:r w:rsidRPr="006834EE">
        <w:rPr>
          <w:bCs/>
          <w:sz w:val="28"/>
          <w:szCs w:val="28"/>
        </w:rPr>
        <w:t>Константин Устинович Черненко</w:t>
      </w:r>
      <w:r w:rsidRPr="006834EE">
        <w:rPr>
          <w:sz w:val="28"/>
          <w:szCs w:val="28"/>
        </w:rPr>
        <w:t> (1984 – 1985)</w:t>
      </w:r>
      <w:r w:rsidRPr="006834EE">
        <w:rPr>
          <w:sz w:val="28"/>
          <w:szCs w:val="28"/>
        </w:rPr>
        <w:br/>
        <w:t>Это было связано с тем, что власть фактически стала несменяемой – все три руководителя, сменявших друг друга в это время, были довольно пожилого возраста, поэтому так быстро умирали. Кроме того, всевластие чиновников, бюрократия, номенклатурное засилье, отсутствие социальных лифтов, коррупция в государственной среде также говорили о тяжелом политическом кризисе в стране.</w:t>
      </w:r>
    </w:p>
    <w:p w:rsidR="006E3162" w:rsidRPr="006834EE" w:rsidRDefault="006E3162" w:rsidP="006E3162">
      <w:pPr>
        <w:tabs>
          <w:tab w:val="left" w:pos="0"/>
        </w:tabs>
        <w:jc w:val="both"/>
        <w:rPr>
          <w:sz w:val="28"/>
          <w:szCs w:val="28"/>
        </w:rPr>
      </w:pPr>
      <w:r w:rsidRPr="006834EE">
        <w:rPr>
          <w:bCs/>
          <w:sz w:val="28"/>
          <w:szCs w:val="28"/>
        </w:rPr>
        <w:t>Идеологический кризис</w:t>
      </w:r>
      <w:r w:rsidRPr="006834EE">
        <w:rPr>
          <w:sz w:val="28"/>
          <w:szCs w:val="28"/>
        </w:rPr>
        <w:br/>
        <w:t>Кроме политического, Советский Союз постиг также кризис идеологический. Марксистско-ленинское учение не обновлялось уже много лет. Секретарь ЦК КПСС по идеологии -  </w:t>
      </w:r>
      <w:r w:rsidRPr="006834EE">
        <w:rPr>
          <w:bCs/>
          <w:sz w:val="28"/>
          <w:szCs w:val="28"/>
        </w:rPr>
        <w:t>Михаил Суслов </w:t>
      </w:r>
      <w:r w:rsidRPr="006834EE">
        <w:rPr>
          <w:sz w:val="28"/>
          <w:szCs w:val="28"/>
        </w:rPr>
        <w:t>считал, что любое осуждение или сомнение в идеалах коммунизма – недопустимо. Капитализм в СССР считали загнивающим строем. Но без объяснений оставался тот факт, что на Западе люди жили лучше, чем в СССР при социализме. Объяснить этот факт советская идеология не могла (или не желала).</w:t>
      </w:r>
      <w:r w:rsidRPr="006834EE">
        <w:rPr>
          <w:sz w:val="28"/>
          <w:szCs w:val="28"/>
        </w:rPr>
        <w:br/>
        <w:t>Советские граждане всё меньше доверяли властям. Публично как правило все утверждали, что преданы идеалам социализма, а в узком кругу - «на кухне» - критиковали власть. Люди устали от лицемерия и вранья.</w:t>
      </w:r>
      <w:r w:rsidRPr="006834EE">
        <w:rPr>
          <w:sz w:val="28"/>
          <w:szCs w:val="28"/>
        </w:rPr>
        <w:br/>
        <w:t>Многие из граждан в поиске альтернативной информации слушали запрещенные зарубежные радиопередачи (т.н. «голоса»):</w:t>
      </w:r>
      <w:r w:rsidRPr="006834EE">
        <w:rPr>
          <w:sz w:val="28"/>
          <w:szCs w:val="28"/>
        </w:rPr>
        <w:br/>
        <w:t>- «Голос Америки»</w:t>
      </w:r>
      <w:r w:rsidRPr="006834EE">
        <w:rPr>
          <w:sz w:val="28"/>
          <w:szCs w:val="28"/>
        </w:rPr>
        <w:br/>
        <w:t>- «Радио Свобода»</w:t>
      </w:r>
      <w:r w:rsidRPr="006834EE">
        <w:rPr>
          <w:sz w:val="28"/>
          <w:szCs w:val="28"/>
        </w:rPr>
        <w:br/>
        <w:t>Эти «источники информации», финансируемые на западные деньги, занимались диверсионной идеологической работой, расшатывая единство советских граждан.</w:t>
      </w:r>
    </w:p>
    <w:p w:rsidR="006E3162" w:rsidRPr="006834EE" w:rsidRDefault="006E3162" w:rsidP="006E3162">
      <w:pPr>
        <w:tabs>
          <w:tab w:val="left" w:pos="0"/>
        </w:tabs>
        <w:jc w:val="both"/>
        <w:rPr>
          <w:sz w:val="28"/>
          <w:szCs w:val="28"/>
        </w:rPr>
      </w:pPr>
      <w:r w:rsidRPr="006834EE">
        <w:rPr>
          <w:sz w:val="28"/>
          <w:szCs w:val="28"/>
        </w:rPr>
        <w:t>Много неприятностей властям доставляли пользовавшиеся популярностью в народе люди. Символом времени был поэт и бард </w:t>
      </w:r>
      <w:r w:rsidRPr="006834EE">
        <w:rPr>
          <w:bCs/>
          <w:i/>
          <w:iCs/>
          <w:sz w:val="28"/>
          <w:szCs w:val="28"/>
        </w:rPr>
        <w:t>Владимир Высоцкий</w:t>
      </w:r>
      <w:r w:rsidRPr="006834EE">
        <w:rPr>
          <w:sz w:val="28"/>
          <w:szCs w:val="28"/>
        </w:rPr>
        <w:t> – его песни находили отклик в душах миллионов людей. Популярность его не поддается описанию.</w:t>
      </w:r>
      <w:r w:rsidRPr="006834EE">
        <w:rPr>
          <w:sz w:val="28"/>
          <w:szCs w:val="28"/>
        </w:rPr>
        <w:br/>
        <w:t>Часть интеллигенции вынуждена была уехать из СССР (А. Тарковский, А. Галич, Ю. Любимов, Э. Неизвестный, М. Ростропович, М. Шемякин, А. Солженицын). В 60-70-е годы в СССР и за рубежом набирает силу </w:t>
      </w:r>
      <w:r w:rsidRPr="006834EE">
        <w:rPr>
          <w:bCs/>
          <w:sz w:val="28"/>
          <w:szCs w:val="28"/>
        </w:rPr>
        <w:t>диссидентское движение</w:t>
      </w:r>
      <w:r w:rsidRPr="006834EE">
        <w:rPr>
          <w:sz w:val="28"/>
          <w:szCs w:val="28"/>
        </w:rPr>
        <w:t>.</w:t>
      </w:r>
    </w:p>
    <w:p w:rsidR="006E3162" w:rsidRPr="006834EE" w:rsidRDefault="006E3162" w:rsidP="006E3162">
      <w:pPr>
        <w:tabs>
          <w:tab w:val="left" w:pos="0"/>
        </w:tabs>
        <w:jc w:val="both"/>
        <w:rPr>
          <w:sz w:val="28"/>
          <w:szCs w:val="28"/>
        </w:rPr>
      </w:pPr>
      <w:r w:rsidRPr="006834EE">
        <w:rPr>
          <w:bCs/>
          <w:sz w:val="28"/>
          <w:szCs w:val="28"/>
        </w:rPr>
        <w:t>Экономический кризис</w:t>
      </w:r>
      <w:r w:rsidRPr="006834EE">
        <w:rPr>
          <w:sz w:val="28"/>
          <w:szCs w:val="28"/>
        </w:rPr>
        <w:br/>
        <w:t>В конце 70-х гг. руководство страны максимально использовало естественное преимущество СССР перед другими странами — </w:t>
      </w:r>
      <w:r w:rsidRPr="006834EE">
        <w:rPr>
          <w:bCs/>
          <w:sz w:val="28"/>
          <w:szCs w:val="28"/>
        </w:rPr>
        <w:t>колоссальные природные богатства</w:t>
      </w:r>
      <w:r w:rsidRPr="006834EE">
        <w:rPr>
          <w:sz w:val="28"/>
          <w:szCs w:val="28"/>
        </w:rPr>
        <w:t>.</w:t>
      </w:r>
      <w:r w:rsidRPr="006834EE">
        <w:rPr>
          <w:sz w:val="28"/>
          <w:szCs w:val="28"/>
        </w:rPr>
        <w:br/>
        <w:t>Однако </w:t>
      </w:r>
      <w:r w:rsidRPr="006834EE">
        <w:rPr>
          <w:bCs/>
          <w:sz w:val="28"/>
          <w:szCs w:val="28"/>
        </w:rPr>
        <w:t>экстенсивное</w:t>
      </w:r>
      <w:r w:rsidRPr="006834EE">
        <w:rPr>
          <w:sz w:val="28"/>
          <w:szCs w:val="28"/>
        </w:rPr>
        <w:t xml:space="preserve"> развитие экономики не могло быть продолжительным. </w:t>
      </w:r>
      <w:r w:rsidRPr="006834EE">
        <w:rPr>
          <w:sz w:val="28"/>
          <w:szCs w:val="28"/>
        </w:rPr>
        <w:lastRenderedPageBreak/>
        <w:t>К тому же безудержная эксплуатация ресурсов сдерживала развитие наукоемких отраслей, определяющих научно-технический прогресс: электроники, кибернетики, робототехники, биотехнологии. Зато увеличение продажи нефти и газа давало валюту, на которую закупалось недостающее фуражное зерно, высокотехнологичное оборудование, но как долго это могло длиться без негативных явлений для советской экономики?</w:t>
      </w:r>
    </w:p>
    <w:p w:rsidR="006E3162" w:rsidRPr="006834EE" w:rsidRDefault="006E3162" w:rsidP="006E3162">
      <w:pPr>
        <w:tabs>
          <w:tab w:val="left" w:pos="0"/>
        </w:tabs>
        <w:jc w:val="both"/>
        <w:rPr>
          <w:sz w:val="28"/>
          <w:szCs w:val="28"/>
        </w:rPr>
      </w:pPr>
      <w:r w:rsidRPr="006834EE">
        <w:rPr>
          <w:i/>
          <w:iCs/>
          <w:sz w:val="28"/>
          <w:szCs w:val="28"/>
        </w:rPr>
        <w:t>При этом следует отметить, что, несмотря на противоречия развития, экономический потенциал, созданный к 1975 г., был очень высок: продукция из СССР достигала10 % от общемирового.</w:t>
      </w:r>
      <w:r w:rsidRPr="006834EE">
        <w:rPr>
          <w:sz w:val="28"/>
          <w:szCs w:val="28"/>
        </w:rPr>
        <w:br/>
        <w:t>Развитию СССР мешала и «холодная война». Военные расходы поглощали почти пятую часть национального дохода. По заказам военно-промышленного комплекса работала значительная часть машиностроительных заводов страны. Колоссальные средства требовалось на содержание армии, которая увеличилась к 1980 г. с 3,5 до 4,2 млн человек.</w:t>
      </w:r>
    </w:p>
    <w:p w:rsidR="006E3162" w:rsidRPr="006834EE" w:rsidRDefault="006E3162" w:rsidP="006E3162">
      <w:pPr>
        <w:tabs>
          <w:tab w:val="left" w:pos="0"/>
        </w:tabs>
        <w:jc w:val="both"/>
        <w:rPr>
          <w:sz w:val="28"/>
          <w:szCs w:val="28"/>
        </w:rPr>
      </w:pPr>
      <w:r w:rsidRPr="006834EE">
        <w:rPr>
          <w:bCs/>
          <w:i/>
          <w:iCs/>
          <w:sz w:val="28"/>
          <w:szCs w:val="28"/>
        </w:rPr>
        <w:t>Особенности экономического и социального развития СССР в 1970-80-е гг.</w:t>
      </w:r>
    </w:p>
    <w:p w:rsidR="006E3162" w:rsidRPr="006834EE" w:rsidRDefault="006E3162" w:rsidP="006E3162">
      <w:pPr>
        <w:tabs>
          <w:tab w:val="left" w:pos="0"/>
        </w:tabs>
        <w:jc w:val="both"/>
        <w:rPr>
          <w:sz w:val="28"/>
          <w:szCs w:val="28"/>
        </w:rPr>
      </w:pPr>
      <w:r w:rsidRPr="006834EE">
        <w:rPr>
          <w:sz w:val="28"/>
          <w:szCs w:val="28"/>
        </w:rPr>
        <w:t>Один из важнейших показателей экономики любой страны – производительность труда – в СССР в 1970–1980 гг. неуклонно снижался. Граждане не желали активно трудиться, научно-технический прогресс и организация труда отставали от Запада. Многие предприятия работали неэффективно.</w:t>
      </w:r>
    </w:p>
    <w:p w:rsidR="00C372BA" w:rsidRDefault="00C372BA" w:rsidP="00533ADE">
      <w:pPr>
        <w:tabs>
          <w:tab w:val="left" w:pos="0"/>
        </w:tabs>
        <w:jc w:val="both"/>
        <w:rPr>
          <w:b/>
          <w:sz w:val="28"/>
          <w:szCs w:val="28"/>
        </w:rPr>
      </w:pPr>
    </w:p>
    <w:p w:rsidR="006834EE" w:rsidRDefault="006834EE" w:rsidP="00533ADE">
      <w:pPr>
        <w:tabs>
          <w:tab w:val="left" w:pos="0"/>
        </w:tabs>
        <w:jc w:val="both"/>
        <w:rPr>
          <w:b/>
          <w:sz w:val="28"/>
          <w:szCs w:val="28"/>
        </w:rPr>
      </w:pPr>
      <w:r>
        <w:rPr>
          <w:b/>
          <w:sz w:val="28"/>
          <w:szCs w:val="28"/>
        </w:rPr>
        <w:t>Задание 2.</w:t>
      </w:r>
    </w:p>
    <w:p w:rsidR="006834EE" w:rsidRDefault="006834EE" w:rsidP="00533ADE">
      <w:pPr>
        <w:tabs>
          <w:tab w:val="left" w:pos="0"/>
        </w:tabs>
        <w:jc w:val="both"/>
        <w:rPr>
          <w:b/>
          <w:sz w:val="28"/>
          <w:szCs w:val="28"/>
        </w:rPr>
      </w:pPr>
      <w:r>
        <w:rPr>
          <w:b/>
          <w:sz w:val="28"/>
          <w:szCs w:val="28"/>
        </w:rPr>
        <w:t>Изучите таблицу и сделайте вывод о том, как развивалась экономика ?</w:t>
      </w:r>
    </w:p>
    <w:tbl>
      <w:tblPr>
        <w:tblW w:w="949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65"/>
        <w:gridCol w:w="1695"/>
        <w:gridCol w:w="1695"/>
        <w:gridCol w:w="1695"/>
        <w:gridCol w:w="1695"/>
      </w:tblGrid>
      <w:tr w:rsidR="006834EE" w:rsidRPr="006834EE" w:rsidTr="006834EE">
        <w:trPr>
          <w:gridAfter w:val="1"/>
          <w:wAfter w:w="1665" w:type="dxa"/>
          <w:tblCellSpacing w:w="0" w:type="dxa"/>
        </w:trPr>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34EE" w:rsidRPr="006834EE" w:rsidRDefault="006834EE" w:rsidP="006834EE">
            <w:pPr>
              <w:spacing w:line="270" w:lineRule="atLeast"/>
              <w:jc w:val="center"/>
              <w:rPr>
                <w:color w:val="000000"/>
                <w:sz w:val="24"/>
                <w:szCs w:val="24"/>
                <w:lang w:eastAsia="ru-RU"/>
              </w:rPr>
            </w:pPr>
            <w:r w:rsidRPr="006834EE">
              <w:rPr>
                <w:b/>
                <w:bCs/>
                <w:color w:val="000000"/>
                <w:sz w:val="24"/>
                <w:szCs w:val="24"/>
                <w:lang w:eastAsia="ru-RU"/>
              </w:rPr>
              <w:br/>
              <w:t>VIII</w:t>
            </w:r>
            <w:r w:rsidRPr="006834EE">
              <w:rPr>
                <w:color w:val="000000"/>
                <w:sz w:val="24"/>
                <w:szCs w:val="24"/>
                <w:lang w:eastAsia="ru-RU"/>
              </w:rPr>
              <w:br/>
            </w:r>
            <w:r w:rsidRPr="006834EE">
              <w:rPr>
                <w:b/>
                <w:bCs/>
                <w:color w:val="000000"/>
                <w:sz w:val="24"/>
                <w:szCs w:val="24"/>
                <w:lang w:eastAsia="ru-RU"/>
              </w:rPr>
              <w:t>пятилетка</w:t>
            </w:r>
            <w:r w:rsidRPr="006834EE">
              <w:rPr>
                <w:color w:val="000000"/>
                <w:sz w:val="24"/>
                <w:szCs w:val="24"/>
                <w:lang w:eastAsia="ru-RU"/>
              </w:rPr>
              <w:br/>
              <w:t>1966-1970</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34EE" w:rsidRPr="006834EE" w:rsidRDefault="006834EE" w:rsidP="006834EE">
            <w:pPr>
              <w:spacing w:line="270" w:lineRule="atLeast"/>
              <w:jc w:val="center"/>
              <w:rPr>
                <w:color w:val="000000"/>
                <w:sz w:val="24"/>
                <w:szCs w:val="24"/>
                <w:lang w:eastAsia="ru-RU"/>
              </w:rPr>
            </w:pPr>
            <w:r w:rsidRPr="006834EE">
              <w:rPr>
                <w:b/>
                <w:bCs/>
                <w:color w:val="000000"/>
                <w:sz w:val="24"/>
                <w:szCs w:val="24"/>
                <w:lang w:eastAsia="ru-RU"/>
              </w:rPr>
              <w:t>IX</w:t>
            </w:r>
            <w:r w:rsidRPr="006834EE">
              <w:rPr>
                <w:color w:val="000000"/>
                <w:sz w:val="24"/>
                <w:szCs w:val="24"/>
                <w:lang w:eastAsia="ru-RU"/>
              </w:rPr>
              <w:br/>
            </w:r>
            <w:r w:rsidRPr="006834EE">
              <w:rPr>
                <w:b/>
                <w:bCs/>
                <w:color w:val="000000"/>
                <w:sz w:val="24"/>
                <w:szCs w:val="24"/>
                <w:lang w:eastAsia="ru-RU"/>
              </w:rPr>
              <w:t>пятилетка</w:t>
            </w:r>
            <w:r w:rsidRPr="006834EE">
              <w:rPr>
                <w:color w:val="000000"/>
                <w:sz w:val="24"/>
                <w:szCs w:val="24"/>
                <w:lang w:eastAsia="ru-RU"/>
              </w:rPr>
              <w:br/>
              <w:t>1971-1975</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34EE" w:rsidRPr="006834EE" w:rsidRDefault="006834EE" w:rsidP="006834EE">
            <w:pPr>
              <w:spacing w:line="270" w:lineRule="atLeast"/>
              <w:jc w:val="center"/>
              <w:rPr>
                <w:color w:val="000000"/>
                <w:sz w:val="24"/>
                <w:szCs w:val="24"/>
                <w:lang w:eastAsia="ru-RU"/>
              </w:rPr>
            </w:pPr>
            <w:r w:rsidRPr="006834EE">
              <w:rPr>
                <w:b/>
                <w:bCs/>
                <w:color w:val="000000"/>
                <w:sz w:val="24"/>
                <w:szCs w:val="24"/>
                <w:lang w:eastAsia="ru-RU"/>
              </w:rPr>
              <w:t>X</w:t>
            </w:r>
            <w:r w:rsidRPr="006834EE">
              <w:rPr>
                <w:color w:val="000000"/>
                <w:sz w:val="24"/>
                <w:szCs w:val="24"/>
                <w:lang w:eastAsia="ru-RU"/>
              </w:rPr>
              <w:br/>
            </w:r>
            <w:r w:rsidRPr="006834EE">
              <w:rPr>
                <w:b/>
                <w:bCs/>
                <w:color w:val="000000"/>
                <w:sz w:val="24"/>
                <w:szCs w:val="24"/>
                <w:lang w:eastAsia="ru-RU"/>
              </w:rPr>
              <w:t>пятилетка</w:t>
            </w:r>
            <w:r w:rsidRPr="006834EE">
              <w:rPr>
                <w:color w:val="000000"/>
                <w:sz w:val="24"/>
                <w:szCs w:val="24"/>
                <w:lang w:eastAsia="ru-RU"/>
              </w:rPr>
              <w:br/>
              <w:t>1976-1980</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34EE" w:rsidRPr="006834EE" w:rsidRDefault="006834EE" w:rsidP="006834EE">
            <w:pPr>
              <w:spacing w:line="270" w:lineRule="atLeast"/>
              <w:jc w:val="center"/>
              <w:rPr>
                <w:color w:val="000000"/>
                <w:sz w:val="24"/>
                <w:szCs w:val="24"/>
                <w:lang w:eastAsia="ru-RU"/>
              </w:rPr>
            </w:pPr>
            <w:r w:rsidRPr="006834EE">
              <w:rPr>
                <w:b/>
                <w:bCs/>
                <w:color w:val="000000"/>
                <w:sz w:val="24"/>
                <w:szCs w:val="24"/>
                <w:lang w:eastAsia="ru-RU"/>
              </w:rPr>
              <w:t>XI</w:t>
            </w:r>
            <w:r w:rsidRPr="006834EE">
              <w:rPr>
                <w:color w:val="000000"/>
                <w:sz w:val="24"/>
                <w:szCs w:val="24"/>
                <w:lang w:eastAsia="ru-RU"/>
              </w:rPr>
              <w:br/>
            </w:r>
            <w:r w:rsidRPr="006834EE">
              <w:rPr>
                <w:b/>
                <w:bCs/>
                <w:color w:val="000000"/>
                <w:sz w:val="24"/>
                <w:szCs w:val="24"/>
                <w:lang w:eastAsia="ru-RU"/>
              </w:rPr>
              <w:t>пятилетка</w:t>
            </w:r>
            <w:r w:rsidRPr="006834EE">
              <w:rPr>
                <w:color w:val="000000"/>
                <w:sz w:val="24"/>
                <w:szCs w:val="24"/>
                <w:lang w:eastAsia="ru-RU"/>
              </w:rPr>
              <w:br/>
              <w:t>1981-1985</w:t>
            </w:r>
          </w:p>
        </w:tc>
      </w:tr>
      <w:tr w:rsidR="006834EE" w:rsidRPr="006834EE" w:rsidTr="006834EE">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rPr>
                <w:color w:val="000000"/>
                <w:sz w:val="24"/>
                <w:szCs w:val="24"/>
                <w:lang w:eastAsia="ru-RU"/>
              </w:rPr>
            </w:pPr>
            <w:r w:rsidRPr="006834EE">
              <w:rPr>
                <w:color w:val="000000"/>
                <w:sz w:val="24"/>
                <w:szCs w:val="24"/>
                <w:lang w:eastAsia="ru-RU"/>
              </w:rPr>
              <w:t>Национальный доход</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41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28</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21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16,5</w:t>
            </w:r>
          </w:p>
        </w:tc>
      </w:tr>
      <w:tr w:rsidR="006834EE" w:rsidRPr="006834EE" w:rsidTr="006834EE">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rPr>
                <w:color w:val="000000"/>
                <w:sz w:val="24"/>
                <w:szCs w:val="24"/>
                <w:lang w:eastAsia="ru-RU"/>
              </w:rPr>
            </w:pPr>
            <w:r w:rsidRPr="006834EE">
              <w:rPr>
                <w:color w:val="000000"/>
                <w:sz w:val="24"/>
                <w:szCs w:val="24"/>
                <w:lang w:eastAsia="ru-RU"/>
              </w:rPr>
              <w:t>Промышленные товары</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50,5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43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24</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20</w:t>
            </w:r>
          </w:p>
        </w:tc>
      </w:tr>
      <w:tr w:rsidR="006834EE" w:rsidRPr="006834EE" w:rsidTr="006834EE">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rPr>
                <w:color w:val="000000"/>
                <w:sz w:val="24"/>
                <w:szCs w:val="24"/>
                <w:lang w:eastAsia="ru-RU"/>
              </w:rPr>
            </w:pPr>
            <w:r w:rsidRPr="006834EE">
              <w:rPr>
                <w:color w:val="000000"/>
                <w:sz w:val="24"/>
                <w:szCs w:val="24"/>
                <w:lang w:eastAsia="ru-RU"/>
              </w:rPr>
              <w:t>Сельское хозяйство</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21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13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9</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11</w:t>
            </w:r>
          </w:p>
        </w:tc>
      </w:tr>
      <w:tr w:rsidR="006834EE" w:rsidRPr="006834EE" w:rsidTr="006834EE">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rPr>
                <w:color w:val="000000"/>
                <w:sz w:val="24"/>
                <w:szCs w:val="24"/>
                <w:lang w:eastAsia="ru-RU"/>
              </w:rPr>
            </w:pPr>
            <w:r w:rsidRPr="006834EE">
              <w:rPr>
                <w:color w:val="000000"/>
                <w:sz w:val="24"/>
                <w:szCs w:val="24"/>
                <w:lang w:eastAsia="ru-RU"/>
              </w:rPr>
              <w:t>Производительность труда</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37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25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17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15</w:t>
            </w:r>
          </w:p>
        </w:tc>
      </w:tr>
      <w:tr w:rsidR="006834EE" w:rsidRPr="006834EE" w:rsidTr="006834EE">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rPr>
                <w:color w:val="000000"/>
                <w:sz w:val="24"/>
                <w:szCs w:val="24"/>
                <w:lang w:eastAsia="ru-RU"/>
              </w:rPr>
            </w:pPr>
            <w:r w:rsidRPr="006834EE">
              <w:rPr>
                <w:color w:val="000000"/>
                <w:sz w:val="24"/>
                <w:szCs w:val="24"/>
                <w:lang w:eastAsia="ru-RU"/>
              </w:rPr>
              <w:t>Темпы прироста</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4,5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5,7%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4,3%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834EE" w:rsidRPr="006834EE" w:rsidRDefault="006834EE" w:rsidP="006834EE">
            <w:pPr>
              <w:spacing w:line="270" w:lineRule="atLeast"/>
              <w:jc w:val="center"/>
              <w:rPr>
                <w:color w:val="000000"/>
                <w:sz w:val="24"/>
                <w:szCs w:val="24"/>
                <w:lang w:eastAsia="ru-RU"/>
              </w:rPr>
            </w:pPr>
            <w:r w:rsidRPr="006834EE">
              <w:rPr>
                <w:color w:val="000000"/>
                <w:sz w:val="24"/>
                <w:szCs w:val="24"/>
                <w:lang w:eastAsia="ru-RU"/>
              </w:rPr>
              <w:t>3,6%</w:t>
            </w:r>
          </w:p>
        </w:tc>
      </w:tr>
    </w:tbl>
    <w:p w:rsidR="006834EE" w:rsidRPr="006834EE" w:rsidRDefault="006834EE" w:rsidP="00533ADE">
      <w:pPr>
        <w:tabs>
          <w:tab w:val="left" w:pos="0"/>
        </w:tabs>
        <w:jc w:val="both"/>
        <w:rPr>
          <w:b/>
          <w:sz w:val="24"/>
          <w:szCs w:val="24"/>
        </w:rPr>
      </w:pPr>
    </w:p>
    <w:p w:rsidR="005A7BA2" w:rsidRPr="003955F9" w:rsidRDefault="005A7BA2" w:rsidP="003955F9">
      <w:pPr>
        <w:suppressAutoHyphens/>
        <w:rPr>
          <w:rFonts w:eastAsia="Calibri"/>
          <w:bCs/>
          <w:i/>
          <w:iCs/>
          <w:sz w:val="28"/>
          <w:szCs w:val="28"/>
        </w:rPr>
      </w:pPr>
      <w:r w:rsidRPr="0074327D">
        <w:rPr>
          <w:rFonts w:eastAsia="Calibri"/>
          <w:bCs/>
          <w:i/>
          <w:iCs/>
          <w:sz w:val="28"/>
          <w:szCs w:val="28"/>
        </w:rPr>
        <w:t>Фор</w:t>
      </w:r>
      <w:r w:rsidR="003955F9">
        <w:rPr>
          <w:rFonts w:eastAsia="Calibri"/>
          <w:bCs/>
          <w:i/>
          <w:iCs/>
          <w:sz w:val="28"/>
          <w:szCs w:val="28"/>
        </w:rPr>
        <w:t>ма контроля: письменная работа.</w:t>
      </w:r>
    </w:p>
    <w:p w:rsidR="005A7BA2" w:rsidRPr="0074327D" w:rsidRDefault="005A7BA2" w:rsidP="005A7BA2">
      <w:pPr>
        <w:tabs>
          <w:tab w:val="left" w:pos="0"/>
        </w:tabs>
        <w:jc w:val="center"/>
        <w:rPr>
          <w:b/>
          <w:sz w:val="28"/>
          <w:szCs w:val="28"/>
          <w:u w:val="single"/>
        </w:rPr>
      </w:pPr>
    </w:p>
    <w:p w:rsidR="005E5F13" w:rsidRPr="0074327D" w:rsidRDefault="005A7BA2" w:rsidP="005A7BA2">
      <w:pPr>
        <w:tabs>
          <w:tab w:val="left" w:pos="0"/>
        </w:tabs>
        <w:jc w:val="center"/>
        <w:rPr>
          <w:b/>
          <w:sz w:val="28"/>
          <w:szCs w:val="28"/>
          <w:u w:val="single"/>
        </w:rPr>
      </w:pPr>
      <w:r w:rsidRPr="0074327D">
        <w:rPr>
          <w:b/>
          <w:sz w:val="28"/>
          <w:szCs w:val="28"/>
          <w:u w:val="single"/>
        </w:rPr>
        <w:t>ПРАКТИЧЕСКОЕ ЗАНЯТИЕ № 14.</w:t>
      </w:r>
    </w:p>
    <w:p w:rsidR="00206A79" w:rsidRPr="0074327D" w:rsidRDefault="00206A79" w:rsidP="005A7BA2">
      <w:pPr>
        <w:widowControl w:val="0"/>
        <w:autoSpaceDE w:val="0"/>
        <w:jc w:val="center"/>
        <w:rPr>
          <w:b/>
          <w:sz w:val="28"/>
          <w:szCs w:val="28"/>
          <w:u w:val="single"/>
        </w:rPr>
      </w:pPr>
      <w:bookmarkStart w:id="17" w:name="_Hlk146568264"/>
    </w:p>
    <w:p w:rsidR="00206A79" w:rsidRPr="0074327D" w:rsidRDefault="00206A79" w:rsidP="00206A79">
      <w:pPr>
        <w:widowControl w:val="0"/>
        <w:autoSpaceDE w:val="0"/>
        <w:jc w:val="both"/>
        <w:rPr>
          <w:b/>
          <w:sz w:val="28"/>
          <w:szCs w:val="28"/>
        </w:rPr>
      </w:pPr>
      <w:r w:rsidRPr="0074327D">
        <w:rPr>
          <w:b/>
          <w:sz w:val="28"/>
          <w:szCs w:val="28"/>
        </w:rPr>
        <w:t>Раздел 5. Российская Федерация в 1992–2020 гг. Современный мир в условиях глобализации.</w:t>
      </w:r>
    </w:p>
    <w:p w:rsidR="00206A79" w:rsidRPr="0074327D" w:rsidRDefault="005A7BA2" w:rsidP="00206A79">
      <w:pPr>
        <w:widowControl w:val="0"/>
        <w:autoSpaceDE w:val="0"/>
        <w:jc w:val="both"/>
        <w:rPr>
          <w:b/>
          <w:sz w:val="28"/>
          <w:szCs w:val="28"/>
        </w:rPr>
      </w:pPr>
      <w:r w:rsidRPr="0074327D">
        <w:rPr>
          <w:b/>
          <w:sz w:val="28"/>
          <w:szCs w:val="28"/>
        </w:rPr>
        <w:t xml:space="preserve">Тема: </w:t>
      </w:r>
      <w:r w:rsidR="00206A79" w:rsidRPr="0074327D">
        <w:rPr>
          <w:b/>
          <w:sz w:val="28"/>
          <w:szCs w:val="28"/>
        </w:rPr>
        <w:t>Развитие культуры, науки и образования в современной России.</w:t>
      </w:r>
    </w:p>
    <w:p w:rsidR="00206A79" w:rsidRPr="0074327D" w:rsidRDefault="00206A79" w:rsidP="00206A79">
      <w:pPr>
        <w:widowControl w:val="0"/>
        <w:autoSpaceDE w:val="0"/>
        <w:jc w:val="both"/>
        <w:rPr>
          <w:b/>
          <w:sz w:val="28"/>
          <w:szCs w:val="28"/>
        </w:rPr>
      </w:pPr>
    </w:p>
    <w:p w:rsidR="005A7BA2" w:rsidRPr="0074327D" w:rsidRDefault="005A7BA2" w:rsidP="005A7BA2">
      <w:pPr>
        <w:jc w:val="both"/>
        <w:rPr>
          <w:b/>
          <w:sz w:val="28"/>
          <w:szCs w:val="28"/>
        </w:rPr>
      </w:pPr>
      <w:r w:rsidRPr="0074327D">
        <w:rPr>
          <w:b/>
          <w:sz w:val="28"/>
          <w:szCs w:val="28"/>
        </w:rPr>
        <w:t xml:space="preserve">Цели занятия: </w:t>
      </w:r>
    </w:p>
    <w:p w:rsidR="005A7BA2" w:rsidRPr="0074327D" w:rsidRDefault="005A7BA2" w:rsidP="005A7BA2">
      <w:pPr>
        <w:jc w:val="both"/>
        <w:rPr>
          <w:sz w:val="28"/>
          <w:szCs w:val="28"/>
        </w:rPr>
      </w:pPr>
      <w:r w:rsidRPr="0074327D">
        <w:rPr>
          <w:b/>
          <w:sz w:val="28"/>
          <w:szCs w:val="28"/>
        </w:rPr>
        <w:t xml:space="preserve">- </w:t>
      </w:r>
      <w:r w:rsidRPr="0074327D">
        <w:rPr>
          <w:sz w:val="28"/>
          <w:szCs w:val="28"/>
        </w:rPr>
        <w:t>и</w:t>
      </w:r>
      <w:r w:rsidRPr="0074327D">
        <w:rPr>
          <w:bCs/>
          <w:sz w:val="28"/>
          <w:szCs w:val="28"/>
        </w:rPr>
        <w:t>зучение материала по теме;</w:t>
      </w:r>
    </w:p>
    <w:p w:rsidR="005A7BA2" w:rsidRPr="0074327D" w:rsidRDefault="005A7BA2" w:rsidP="005A7BA2">
      <w:pPr>
        <w:jc w:val="both"/>
        <w:rPr>
          <w:sz w:val="28"/>
          <w:szCs w:val="28"/>
        </w:rPr>
      </w:pPr>
      <w:r w:rsidRPr="0074327D">
        <w:rPr>
          <w:sz w:val="28"/>
          <w:szCs w:val="28"/>
        </w:rPr>
        <w:t>- формирование представления о социально-экономических и политических процессах, происходящих в обществе.</w:t>
      </w:r>
    </w:p>
    <w:p w:rsidR="005A7BA2" w:rsidRPr="0074327D" w:rsidRDefault="005A7BA2" w:rsidP="005A7BA2">
      <w:pPr>
        <w:jc w:val="both"/>
        <w:rPr>
          <w:sz w:val="28"/>
          <w:szCs w:val="28"/>
        </w:rPr>
      </w:pPr>
      <w:r w:rsidRPr="0074327D">
        <w:rPr>
          <w:sz w:val="28"/>
          <w:szCs w:val="28"/>
        </w:rPr>
        <w:t xml:space="preserve">- </w:t>
      </w:r>
      <w:r w:rsidRPr="0074327D">
        <w:rPr>
          <w:bCs/>
          <w:sz w:val="28"/>
          <w:szCs w:val="28"/>
        </w:rPr>
        <w:t xml:space="preserve">приобретение навыков </w:t>
      </w:r>
      <w:r w:rsidRPr="0074327D">
        <w:rPr>
          <w:sz w:val="28"/>
          <w:szCs w:val="28"/>
        </w:rPr>
        <w:t xml:space="preserve"> работы с </w:t>
      </w:r>
      <w:r w:rsidRPr="0074327D">
        <w:rPr>
          <w:bCs/>
          <w:sz w:val="28"/>
          <w:szCs w:val="28"/>
        </w:rPr>
        <w:t>историческими источниками.</w:t>
      </w:r>
    </w:p>
    <w:p w:rsidR="005A7BA2" w:rsidRPr="0074327D" w:rsidRDefault="005A7BA2" w:rsidP="005A7BA2">
      <w:pPr>
        <w:jc w:val="both"/>
        <w:rPr>
          <w:b/>
          <w:sz w:val="28"/>
          <w:szCs w:val="28"/>
        </w:rPr>
      </w:pPr>
    </w:p>
    <w:p w:rsidR="005A7BA2" w:rsidRPr="0074327D" w:rsidRDefault="005A7BA2" w:rsidP="005A7BA2">
      <w:pPr>
        <w:jc w:val="both"/>
        <w:rPr>
          <w:b/>
          <w:sz w:val="28"/>
          <w:szCs w:val="28"/>
        </w:rPr>
      </w:pPr>
      <w:r w:rsidRPr="0074327D">
        <w:rPr>
          <w:b/>
          <w:sz w:val="28"/>
          <w:szCs w:val="28"/>
        </w:rPr>
        <w:lastRenderedPageBreak/>
        <w:t>Обеспечение  занятия:</w:t>
      </w:r>
    </w:p>
    <w:p w:rsidR="005A7BA2" w:rsidRPr="0074327D" w:rsidRDefault="005A7BA2" w:rsidP="005A7BA2">
      <w:pPr>
        <w:jc w:val="both"/>
        <w:rPr>
          <w:sz w:val="28"/>
          <w:szCs w:val="28"/>
        </w:rPr>
      </w:pPr>
      <w:r w:rsidRPr="0074327D">
        <w:rPr>
          <w:sz w:val="28"/>
          <w:szCs w:val="28"/>
        </w:rPr>
        <w:t>1. Методические указания для выполнения практической работы.</w:t>
      </w:r>
    </w:p>
    <w:p w:rsidR="005A7BA2" w:rsidRPr="0074327D" w:rsidRDefault="005A7BA2" w:rsidP="005A7BA2">
      <w:pPr>
        <w:jc w:val="both"/>
        <w:rPr>
          <w:sz w:val="28"/>
          <w:szCs w:val="28"/>
        </w:rPr>
      </w:pPr>
      <w:r w:rsidRPr="0074327D">
        <w:rPr>
          <w:sz w:val="28"/>
          <w:szCs w:val="28"/>
        </w:rPr>
        <w:t>2. Информационные источники.</w:t>
      </w:r>
    </w:p>
    <w:p w:rsidR="005A7BA2" w:rsidRPr="0074327D" w:rsidRDefault="005A7BA2" w:rsidP="005A7BA2">
      <w:pPr>
        <w:widowControl w:val="0"/>
        <w:autoSpaceDE w:val="0"/>
        <w:jc w:val="both"/>
        <w:rPr>
          <w:highlight w:val="yellow"/>
        </w:rPr>
      </w:pPr>
    </w:p>
    <w:p w:rsidR="005A7BA2" w:rsidRPr="0074327D" w:rsidRDefault="005A7BA2" w:rsidP="005A7BA2">
      <w:pPr>
        <w:widowControl w:val="0"/>
        <w:autoSpaceDE w:val="0"/>
        <w:jc w:val="both"/>
        <w:rPr>
          <w:highlight w:val="yellow"/>
        </w:rPr>
      </w:pPr>
    </w:p>
    <w:p w:rsidR="005A7BA2" w:rsidRPr="0074327D" w:rsidRDefault="005A7BA2" w:rsidP="005A7BA2">
      <w:pPr>
        <w:spacing w:line="360" w:lineRule="auto"/>
        <w:jc w:val="center"/>
        <w:rPr>
          <w:rFonts w:eastAsia="Arial"/>
          <w:b/>
          <w:bCs/>
          <w:sz w:val="28"/>
          <w:szCs w:val="28"/>
          <w:lang w:eastAsia="ru-RU"/>
        </w:rPr>
      </w:pPr>
      <w:r w:rsidRPr="0074327D">
        <w:rPr>
          <w:rFonts w:eastAsia="Arial"/>
          <w:b/>
          <w:bCs/>
          <w:sz w:val="28"/>
          <w:szCs w:val="28"/>
          <w:lang w:eastAsia="ru-RU"/>
        </w:rPr>
        <w:t>Основная литература:</w:t>
      </w:r>
    </w:p>
    <w:p w:rsidR="005A7BA2" w:rsidRPr="0074327D" w:rsidRDefault="005A7BA2" w:rsidP="005A7BA2">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5A7BA2" w:rsidRPr="0074327D" w:rsidRDefault="005A7BA2" w:rsidP="005A7BA2">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5A7BA2" w:rsidRPr="0074327D" w:rsidRDefault="005A7BA2" w:rsidP="005A7BA2">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5A7BA2" w:rsidRPr="0074327D" w:rsidRDefault="005A7BA2" w:rsidP="005A7BA2">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5A7BA2" w:rsidRPr="0074327D" w:rsidRDefault="005A7BA2" w:rsidP="005A7BA2">
      <w:pPr>
        <w:tabs>
          <w:tab w:val="left" w:pos="0"/>
        </w:tabs>
        <w:jc w:val="both"/>
        <w:rPr>
          <w:b/>
          <w:sz w:val="28"/>
          <w:szCs w:val="28"/>
        </w:rPr>
      </w:pPr>
    </w:p>
    <w:p w:rsidR="005A7BA2" w:rsidRPr="0074327D" w:rsidRDefault="005A7BA2" w:rsidP="005A7BA2">
      <w:pPr>
        <w:tabs>
          <w:tab w:val="left" w:pos="0"/>
        </w:tabs>
        <w:jc w:val="both"/>
        <w:rPr>
          <w:b/>
          <w:sz w:val="28"/>
          <w:szCs w:val="28"/>
        </w:rPr>
      </w:pPr>
      <w:r w:rsidRPr="0074327D">
        <w:rPr>
          <w:b/>
          <w:sz w:val="28"/>
          <w:szCs w:val="28"/>
        </w:rPr>
        <w:t>Задание 1.</w:t>
      </w:r>
    </w:p>
    <w:p w:rsidR="00206A79" w:rsidRPr="0074327D" w:rsidRDefault="00206A79" w:rsidP="00206A79">
      <w:pPr>
        <w:widowControl w:val="0"/>
        <w:autoSpaceDE w:val="0"/>
        <w:jc w:val="both"/>
        <w:rPr>
          <w:b/>
          <w:bCs/>
          <w:sz w:val="28"/>
          <w:szCs w:val="28"/>
        </w:rPr>
      </w:pPr>
      <w:r w:rsidRPr="0074327D">
        <w:rPr>
          <w:b/>
          <w:bCs/>
          <w:sz w:val="28"/>
          <w:szCs w:val="28"/>
        </w:rPr>
        <w:t>Ответьте устно на вопросы:</w:t>
      </w:r>
    </w:p>
    <w:p w:rsidR="00206A79" w:rsidRPr="0074327D" w:rsidRDefault="00206A79" w:rsidP="00206A79">
      <w:pPr>
        <w:widowControl w:val="0"/>
        <w:autoSpaceDE w:val="0"/>
        <w:jc w:val="both"/>
        <w:rPr>
          <w:bCs/>
          <w:sz w:val="28"/>
          <w:szCs w:val="28"/>
        </w:rPr>
      </w:pPr>
      <w:r w:rsidRPr="0074327D">
        <w:rPr>
          <w:bCs/>
          <w:sz w:val="28"/>
          <w:szCs w:val="28"/>
        </w:rPr>
        <w:t xml:space="preserve">1. Каковы были особенности развития культуры РФ в 1992 – 2020 гг? </w:t>
      </w:r>
    </w:p>
    <w:p w:rsidR="00206A79" w:rsidRPr="0074327D" w:rsidRDefault="00206A79" w:rsidP="00206A79">
      <w:pPr>
        <w:widowControl w:val="0"/>
        <w:autoSpaceDE w:val="0"/>
        <w:jc w:val="both"/>
        <w:rPr>
          <w:bCs/>
          <w:sz w:val="28"/>
          <w:szCs w:val="28"/>
        </w:rPr>
      </w:pPr>
      <w:r w:rsidRPr="0074327D">
        <w:rPr>
          <w:bCs/>
          <w:sz w:val="28"/>
          <w:szCs w:val="28"/>
        </w:rPr>
        <w:t>2. Чем можно объяснить данные особенности развития культуры?</w:t>
      </w:r>
    </w:p>
    <w:p w:rsidR="00206A79" w:rsidRPr="0074327D" w:rsidRDefault="00206A79" w:rsidP="00206A79">
      <w:pPr>
        <w:widowControl w:val="0"/>
        <w:autoSpaceDE w:val="0"/>
        <w:jc w:val="both"/>
        <w:rPr>
          <w:b/>
          <w:sz w:val="28"/>
          <w:szCs w:val="28"/>
        </w:rPr>
      </w:pPr>
    </w:p>
    <w:p w:rsidR="00206A79" w:rsidRPr="0074327D" w:rsidRDefault="00206A79" w:rsidP="00206A79">
      <w:pPr>
        <w:widowControl w:val="0"/>
        <w:autoSpaceDE w:val="0"/>
        <w:jc w:val="both"/>
        <w:rPr>
          <w:b/>
          <w:sz w:val="28"/>
          <w:szCs w:val="28"/>
        </w:rPr>
      </w:pPr>
      <w:r w:rsidRPr="0074327D">
        <w:rPr>
          <w:b/>
          <w:sz w:val="28"/>
          <w:szCs w:val="28"/>
        </w:rPr>
        <w:t>Задание 2.</w:t>
      </w:r>
    </w:p>
    <w:p w:rsidR="00206A79" w:rsidRPr="0074327D" w:rsidRDefault="00206A79" w:rsidP="00206A79">
      <w:pPr>
        <w:widowControl w:val="0"/>
        <w:autoSpaceDE w:val="0"/>
        <w:jc w:val="both"/>
        <w:rPr>
          <w:b/>
          <w:sz w:val="28"/>
          <w:szCs w:val="28"/>
        </w:rPr>
      </w:pPr>
    </w:p>
    <w:p w:rsidR="00206A79" w:rsidRPr="0074327D" w:rsidRDefault="00206A79" w:rsidP="00206A79">
      <w:pPr>
        <w:widowControl w:val="0"/>
        <w:autoSpaceDE w:val="0"/>
        <w:jc w:val="both"/>
        <w:rPr>
          <w:b/>
          <w:sz w:val="28"/>
          <w:szCs w:val="28"/>
        </w:rPr>
      </w:pPr>
      <w:r w:rsidRPr="0074327D">
        <w:rPr>
          <w:b/>
          <w:sz w:val="28"/>
          <w:szCs w:val="28"/>
        </w:rPr>
        <w:t>Защита презентаций и докладов на тему «Развитие культуры, науки и образования в современной России».</w:t>
      </w:r>
    </w:p>
    <w:p w:rsidR="005A7BA2" w:rsidRPr="0074327D" w:rsidRDefault="005A7BA2" w:rsidP="005A7BA2">
      <w:pPr>
        <w:suppressAutoHyphens/>
        <w:rPr>
          <w:rFonts w:eastAsia="Calibri"/>
          <w:bCs/>
          <w:i/>
          <w:iCs/>
          <w:sz w:val="28"/>
          <w:szCs w:val="28"/>
        </w:rPr>
      </w:pPr>
      <w:r w:rsidRPr="0074327D">
        <w:rPr>
          <w:rFonts w:eastAsia="Calibri"/>
          <w:bCs/>
          <w:i/>
          <w:iCs/>
          <w:sz w:val="28"/>
          <w:szCs w:val="28"/>
        </w:rPr>
        <w:t>Форма контроля: устный опрос, защита докладов и презентаций.</w:t>
      </w:r>
    </w:p>
    <w:bookmarkEnd w:id="17"/>
    <w:p w:rsidR="0021197A" w:rsidRDefault="0021197A" w:rsidP="005A7BA2">
      <w:pPr>
        <w:shd w:val="clear" w:color="auto" w:fill="FFFFFF"/>
        <w:jc w:val="center"/>
        <w:rPr>
          <w:b/>
          <w:bCs/>
          <w:sz w:val="28"/>
          <w:szCs w:val="28"/>
          <w:u w:val="single"/>
        </w:rPr>
      </w:pPr>
    </w:p>
    <w:p w:rsidR="00533ADE" w:rsidRPr="0074327D" w:rsidRDefault="005A7BA2" w:rsidP="005A7BA2">
      <w:pPr>
        <w:shd w:val="clear" w:color="auto" w:fill="FFFFFF"/>
        <w:jc w:val="center"/>
        <w:rPr>
          <w:b/>
          <w:bCs/>
          <w:sz w:val="28"/>
          <w:szCs w:val="28"/>
          <w:u w:val="single"/>
        </w:rPr>
      </w:pPr>
      <w:r w:rsidRPr="0074327D">
        <w:rPr>
          <w:b/>
          <w:bCs/>
          <w:sz w:val="28"/>
          <w:szCs w:val="28"/>
          <w:u w:val="single"/>
        </w:rPr>
        <w:t>ПРАКТИЧЕСКОЕ ЗАНЯТИЕ № 15</w:t>
      </w:r>
    </w:p>
    <w:p w:rsidR="00C372BA" w:rsidRPr="0074327D" w:rsidRDefault="00C372BA" w:rsidP="00533ADE">
      <w:pPr>
        <w:shd w:val="clear" w:color="auto" w:fill="FFFFFF"/>
        <w:jc w:val="both"/>
        <w:rPr>
          <w:b/>
          <w:bCs/>
          <w:sz w:val="28"/>
          <w:szCs w:val="28"/>
        </w:rPr>
      </w:pPr>
    </w:p>
    <w:p w:rsidR="00533ADE" w:rsidRPr="0074327D" w:rsidRDefault="005A7BA2" w:rsidP="00533ADE">
      <w:pPr>
        <w:shd w:val="clear" w:color="auto" w:fill="FFFFFF"/>
        <w:jc w:val="both"/>
        <w:rPr>
          <w:b/>
          <w:bCs/>
          <w:sz w:val="28"/>
          <w:szCs w:val="28"/>
        </w:rPr>
      </w:pPr>
      <w:r w:rsidRPr="0074327D">
        <w:rPr>
          <w:b/>
          <w:bCs/>
          <w:sz w:val="28"/>
          <w:szCs w:val="28"/>
        </w:rPr>
        <w:t xml:space="preserve">Тема: </w:t>
      </w:r>
      <w:r w:rsidR="00533ADE" w:rsidRPr="0074327D">
        <w:rPr>
          <w:b/>
          <w:bCs/>
          <w:sz w:val="28"/>
          <w:szCs w:val="28"/>
        </w:rPr>
        <w:t>Становление новой государственности в РФ. Внешняя политика России в 90-е гг. Повседневная жизнь россиян в условиях реформ.</w:t>
      </w:r>
    </w:p>
    <w:p w:rsidR="008B7E95" w:rsidRPr="0074327D" w:rsidRDefault="00533ADE" w:rsidP="00533ADE">
      <w:pPr>
        <w:shd w:val="clear" w:color="auto" w:fill="FFFFFF"/>
        <w:jc w:val="both"/>
        <w:rPr>
          <w:b/>
          <w:bCs/>
          <w:sz w:val="28"/>
          <w:szCs w:val="28"/>
        </w:rPr>
      </w:pPr>
      <w:r w:rsidRPr="0074327D">
        <w:rPr>
          <w:b/>
          <w:bCs/>
          <w:sz w:val="28"/>
          <w:szCs w:val="28"/>
        </w:rPr>
        <w:t>Занятие с использованием музейно-педагогических технологии.</w:t>
      </w:r>
    </w:p>
    <w:p w:rsidR="005A7BA2" w:rsidRPr="0074327D" w:rsidRDefault="005A7BA2" w:rsidP="005A7BA2">
      <w:pPr>
        <w:jc w:val="both"/>
        <w:rPr>
          <w:b/>
          <w:sz w:val="28"/>
          <w:szCs w:val="28"/>
        </w:rPr>
      </w:pPr>
    </w:p>
    <w:p w:rsidR="005A7BA2" w:rsidRPr="0074327D" w:rsidRDefault="005A7BA2" w:rsidP="005A7BA2">
      <w:pPr>
        <w:jc w:val="both"/>
        <w:rPr>
          <w:b/>
          <w:sz w:val="28"/>
          <w:szCs w:val="28"/>
        </w:rPr>
      </w:pPr>
      <w:r w:rsidRPr="0074327D">
        <w:rPr>
          <w:b/>
          <w:sz w:val="28"/>
          <w:szCs w:val="28"/>
        </w:rPr>
        <w:t xml:space="preserve">Цели занятия: </w:t>
      </w:r>
    </w:p>
    <w:p w:rsidR="005A7BA2" w:rsidRPr="0074327D" w:rsidRDefault="005A7BA2" w:rsidP="005A7BA2">
      <w:pPr>
        <w:jc w:val="both"/>
        <w:rPr>
          <w:sz w:val="28"/>
          <w:szCs w:val="28"/>
        </w:rPr>
      </w:pPr>
      <w:r w:rsidRPr="0074327D">
        <w:rPr>
          <w:b/>
          <w:sz w:val="28"/>
          <w:szCs w:val="28"/>
        </w:rPr>
        <w:t xml:space="preserve">- </w:t>
      </w:r>
      <w:r w:rsidRPr="0074327D">
        <w:rPr>
          <w:sz w:val="28"/>
          <w:szCs w:val="28"/>
        </w:rPr>
        <w:t>и</w:t>
      </w:r>
      <w:r w:rsidRPr="0074327D">
        <w:rPr>
          <w:bCs/>
          <w:sz w:val="28"/>
          <w:szCs w:val="28"/>
        </w:rPr>
        <w:t>зучение материала по теме;</w:t>
      </w:r>
    </w:p>
    <w:p w:rsidR="005A7BA2" w:rsidRPr="0074327D" w:rsidRDefault="005A7BA2" w:rsidP="005A7BA2">
      <w:pPr>
        <w:jc w:val="both"/>
        <w:rPr>
          <w:sz w:val="28"/>
          <w:szCs w:val="28"/>
        </w:rPr>
      </w:pPr>
      <w:r w:rsidRPr="0074327D">
        <w:rPr>
          <w:sz w:val="28"/>
          <w:szCs w:val="28"/>
        </w:rPr>
        <w:t>- формирование представления о социально-экономических и политических процессах, происходящих в обществе.</w:t>
      </w:r>
    </w:p>
    <w:p w:rsidR="005A7BA2" w:rsidRPr="0074327D" w:rsidRDefault="005A7BA2" w:rsidP="005A7BA2">
      <w:pPr>
        <w:jc w:val="both"/>
        <w:rPr>
          <w:sz w:val="28"/>
          <w:szCs w:val="28"/>
        </w:rPr>
      </w:pPr>
      <w:r w:rsidRPr="0074327D">
        <w:rPr>
          <w:sz w:val="28"/>
          <w:szCs w:val="28"/>
        </w:rPr>
        <w:t xml:space="preserve">- </w:t>
      </w:r>
      <w:r w:rsidRPr="0074327D">
        <w:rPr>
          <w:bCs/>
          <w:sz w:val="28"/>
          <w:szCs w:val="28"/>
        </w:rPr>
        <w:t xml:space="preserve">приобретение навыков </w:t>
      </w:r>
      <w:r w:rsidRPr="0074327D">
        <w:rPr>
          <w:sz w:val="28"/>
          <w:szCs w:val="28"/>
        </w:rPr>
        <w:t xml:space="preserve"> работы с </w:t>
      </w:r>
      <w:r w:rsidRPr="0074327D">
        <w:rPr>
          <w:bCs/>
          <w:sz w:val="28"/>
          <w:szCs w:val="28"/>
        </w:rPr>
        <w:t>историческими источниками.</w:t>
      </w:r>
    </w:p>
    <w:p w:rsidR="005A7BA2" w:rsidRPr="0074327D" w:rsidRDefault="005A7BA2" w:rsidP="005A7BA2">
      <w:pPr>
        <w:jc w:val="both"/>
        <w:rPr>
          <w:b/>
          <w:sz w:val="28"/>
          <w:szCs w:val="28"/>
        </w:rPr>
      </w:pPr>
    </w:p>
    <w:p w:rsidR="005A7BA2" w:rsidRPr="0074327D" w:rsidRDefault="005A7BA2" w:rsidP="005A7BA2">
      <w:pPr>
        <w:jc w:val="both"/>
        <w:rPr>
          <w:b/>
          <w:sz w:val="28"/>
          <w:szCs w:val="28"/>
        </w:rPr>
      </w:pPr>
      <w:r w:rsidRPr="0074327D">
        <w:rPr>
          <w:b/>
          <w:sz w:val="28"/>
          <w:szCs w:val="28"/>
        </w:rPr>
        <w:lastRenderedPageBreak/>
        <w:t>Обеспечение  занятия:</w:t>
      </w:r>
    </w:p>
    <w:p w:rsidR="005A7BA2" w:rsidRPr="0074327D" w:rsidRDefault="005A7BA2" w:rsidP="005A7BA2">
      <w:pPr>
        <w:jc w:val="both"/>
        <w:rPr>
          <w:sz w:val="28"/>
          <w:szCs w:val="28"/>
        </w:rPr>
      </w:pPr>
      <w:r w:rsidRPr="0074327D">
        <w:rPr>
          <w:sz w:val="28"/>
          <w:szCs w:val="28"/>
        </w:rPr>
        <w:t>1. Методические указания для выполнения практической работы.</w:t>
      </w:r>
    </w:p>
    <w:p w:rsidR="005A7BA2" w:rsidRPr="0074327D" w:rsidRDefault="005A7BA2" w:rsidP="005A7BA2">
      <w:pPr>
        <w:jc w:val="both"/>
        <w:rPr>
          <w:sz w:val="28"/>
          <w:szCs w:val="28"/>
        </w:rPr>
      </w:pPr>
      <w:r w:rsidRPr="0074327D">
        <w:rPr>
          <w:sz w:val="28"/>
          <w:szCs w:val="28"/>
        </w:rPr>
        <w:t>2. Информационные источники.</w:t>
      </w:r>
    </w:p>
    <w:p w:rsidR="005A7BA2" w:rsidRPr="0074327D" w:rsidRDefault="005A7BA2" w:rsidP="005A7BA2">
      <w:pPr>
        <w:widowControl w:val="0"/>
        <w:autoSpaceDE w:val="0"/>
        <w:jc w:val="both"/>
        <w:rPr>
          <w:highlight w:val="yellow"/>
        </w:rPr>
      </w:pPr>
    </w:p>
    <w:p w:rsidR="005A7BA2" w:rsidRPr="0074327D" w:rsidRDefault="005A7BA2" w:rsidP="005A7BA2">
      <w:pPr>
        <w:widowControl w:val="0"/>
        <w:autoSpaceDE w:val="0"/>
        <w:jc w:val="both"/>
        <w:rPr>
          <w:highlight w:val="yellow"/>
        </w:rPr>
      </w:pPr>
    </w:p>
    <w:p w:rsidR="005A7BA2" w:rsidRPr="0074327D" w:rsidRDefault="005A7BA2" w:rsidP="005A7BA2">
      <w:pPr>
        <w:spacing w:line="360" w:lineRule="auto"/>
        <w:jc w:val="center"/>
        <w:rPr>
          <w:rFonts w:eastAsia="Arial"/>
          <w:b/>
          <w:bCs/>
          <w:sz w:val="28"/>
          <w:szCs w:val="28"/>
          <w:lang w:eastAsia="ru-RU"/>
        </w:rPr>
      </w:pPr>
      <w:r w:rsidRPr="0074327D">
        <w:rPr>
          <w:rFonts w:eastAsia="Arial"/>
          <w:b/>
          <w:bCs/>
          <w:sz w:val="28"/>
          <w:szCs w:val="28"/>
          <w:lang w:eastAsia="ru-RU"/>
        </w:rPr>
        <w:t>Основная литература:</w:t>
      </w:r>
    </w:p>
    <w:p w:rsidR="005A7BA2" w:rsidRPr="0074327D" w:rsidRDefault="005A7BA2" w:rsidP="005A7BA2">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5A7BA2" w:rsidRPr="0074327D" w:rsidRDefault="005A7BA2" w:rsidP="005A7BA2">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5A7BA2" w:rsidRPr="0074327D" w:rsidRDefault="005A7BA2" w:rsidP="005A7BA2">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5A7BA2" w:rsidRPr="0074327D" w:rsidRDefault="005A7BA2" w:rsidP="005A7BA2">
      <w:pPr>
        <w:pStyle w:val="af6"/>
        <w:ind w:left="0" w:right="-285"/>
        <w:contextualSpacing/>
        <w:jc w:val="both"/>
        <w:textAlignment w:val="baseline"/>
        <w:rPr>
          <w:rFonts w:eastAsia="Arial"/>
          <w:iCs/>
          <w:sz w:val="28"/>
          <w:szCs w:val="28"/>
          <w:lang w:eastAsia="ru-RU"/>
        </w:rPr>
      </w:pPr>
      <w:r w:rsidRPr="0074327D">
        <w:rPr>
          <w:rFonts w:eastAsia="Arial"/>
          <w:iCs/>
          <w:sz w:val="28"/>
          <w:szCs w:val="28"/>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5A7BA2" w:rsidRPr="0074327D" w:rsidRDefault="005A7BA2" w:rsidP="005A7BA2">
      <w:pPr>
        <w:tabs>
          <w:tab w:val="left" w:pos="0"/>
        </w:tabs>
        <w:jc w:val="both"/>
        <w:rPr>
          <w:b/>
          <w:sz w:val="28"/>
          <w:szCs w:val="28"/>
        </w:rPr>
      </w:pPr>
    </w:p>
    <w:p w:rsidR="00C372BA" w:rsidRPr="0074327D" w:rsidRDefault="005A7BA2" w:rsidP="00533ADE">
      <w:pPr>
        <w:shd w:val="clear" w:color="auto" w:fill="FFFFFF"/>
        <w:jc w:val="both"/>
        <w:rPr>
          <w:b/>
          <w:bCs/>
          <w:sz w:val="28"/>
          <w:szCs w:val="28"/>
        </w:rPr>
      </w:pPr>
      <w:r w:rsidRPr="0074327D">
        <w:rPr>
          <w:b/>
          <w:bCs/>
          <w:sz w:val="28"/>
          <w:szCs w:val="28"/>
        </w:rPr>
        <w:t>Задание 1.</w:t>
      </w:r>
    </w:p>
    <w:p w:rsidR="005A7BA2" w:rsidRPr="0074327D" w:rsidRDefault="005A7BA2" w:rsidP="00533ADE">
      <w:pPr>
        <w:shd w:val="clear" w:color="auto" w:fill="FFFFFF"/>
        <w:jc w:val="both"/>
        <w:rPr>
          <w:b/>
          <w:sz w:val="28"/>
          <w:szCs w:val="28"/>
        </w:rPr>
      </w:pPr>
      <w:r w:rsidRPr="0074327D">
        <w:rPr>
          <w:b/>
          <w:sz w:val="28"/>
          <w:szCs w:val="28"/>
        </w:rPr>
        <w:t>Изучение текста и составление ответов  на вопросы:</w:t>
      </w:r>
    </w:p>
    <w:p w:rsidR="00533ADE" w:rsidRPr="0074327D" w:rsidRDefault="00533ADE" w:rsidP="00533ADE">
      <w:pPr>
        <w:shd w:val="clear" w:color="auto" w:fill="FFFFFF"/>
        <w:jc w:val="both"/>
        <w:rPr>
          <w:sz w:val="28"/>
          <w:szCs w:val="28"/>
        </w:rPr>
      </w:pPr>
      <w:r w:rsidRPr="0074327D">
        <w:rPr>
          <w:sz w:val="28"/>
          <w:szCs w:val="28"/>
        </w:rPr>
        <w:t>1.</w:t>
      </w:r>
      <w:r w:rsidRPr="0074327D">
        <w:rPr>
          <w:sz w:val="28"/>
          <w:szCs w:val="28"/>
        </w:rPr>
        <w:tab/>
        <w:t xml:space="preserve">Объясните, как российские власти пытались улучшить экономическую ситуацию в стране 1990е годы? </w:t>
      </w:r>
    </w:p>
    <w:p w:rsidR="00533ADE" w:rsidRPr="0074327D" w:rsidRDefault="00533ADE" w:rsidP="00533ADE">
      <w:pPr>
        <w:shd w:val="clear" w:color="auto" w:fill="FFFFFF"/>
        <w:jc w:val="both"/>
        <w:rPr>
          <w:sz w:val="28"/>
          <w:szCs w:val="28"/>
        </w:rPr>
      </w:pPr>
      <w:r w:rsidRPr="0074327D">
        <w:rPr>
          <w:sz w:val="28"/>
          <w:szCs w:val="28"/>
        </w:rPr>
        <w:t>2.</w:t>
      </w:r>
      <w:r w:rsidRPr="0074327D">
        <w:rPr>
          <w:sz w:val="28"/>
          <w:szCs w:val="28"/>
        </w:rPr>
        <w:tab/>
        <w:t xml:space="preserve">К каким отрицательным последствиям привели эти попытки? </w:t>
      </w:r>
    </w:p>
    <w:p w:rsidR="00533ADE" w:rsidRPr="0074327D" w:rsidRDefault="00533ADE" w:rsidP="00533ADE">
      <w:pPr>
        <w:shd w:val="clear" w:color="auto" w:fill="FFFFFF"/>
        <w:jc w:val="both"/>
        <w:rPr>
          <w:sz w:val="28"/>
          <w:szCs w:val="28"/>
        </w:rPr>
      </w:pPr>
      <w:r w:rsidRPr="0074327D">
        <w:rPr>
          <w:sz w:val="28"/>
          <w:szCs w:val="28"/>
        </w:rPr>
        <w:t>3.</w:t>
      </w:r>
      <w:r w:rsidRPr="0074327D">
        <w:rPr>
          <w:sz w:val="28"/>
          <w:szCs w:val="28"/>
        </w:rPr>
        <w:tab/>
        <w:t xml:space="preserve">К каким положительным последствиям привели попытки улучшить ситуацию в экономике РФ? </w:t>
      </w:r>
    </w:p>
    <w:p w:rsidR="00533ADE" w:rsidRPr="0074327D" w:rsidRDefault="00533ADE" w:rsidP="00533ADE">
      <w:pPr>
        <w:shd w:val="clear" w:color="auto" w:fill="FFFFFF"/>
        <w:jc w:val="both"/>
        <w:rPr>
          <w:sz w:val="28"/>
          <w:szCs w:val="28"/>
        </w:rPr>
      </w:pPr>
      <w:r w:rsidRPr="0074327D">
        <w:rPr>
          <w:sz w:val="28"/>
          <w:szCs w:val="28"/>
        </w:rPr>
        <w:t>4.</w:t>
      </w:r>
      <w:r w:rsidRPr="0074327D">
        <w:rPr>
          <w:sz w:val="28"/>
          <w:szCs w:val="28"/>
        </w:rPr>
        <w:tab/>
        <w:t>Какие были проблемы в политической сфере РФ? В чем они заключались?</w:t>
      </w:r>
    </w:p>
    <w:p w:rsidR="00533ADE" w:rsidRPr="0074327D" w:rsidRDefault="00533ADE" w:rsidP="00533ADE">
      <w:pPr>
        <w:shd w:val="clear" w:color="auto" w:fill="FFFFFF"/>
        <w:jc w:val="both"/>
        <w:rPr>
          <w:sz w:val="28"/>
          <w:szCs w:val="28"/>
        </w:rPr>
      </w:pPr>
      <w:r w:rsidRPr="0074327D">
        <w:rPr>
          <w:sz w:val="28"/>
          <w:szCs w:val="28"/>
        </w:rPr>
        <w:t>5.</w:t>
      </w:r>
      <w:r w:rsidRPr="0074327D">
        <w:rPr>
          <w:sz w:val="28"/>
          <w:szCs w:val="28"/>
        </w:rPr>
        <w:tab/>
        <w:t xml:space="preserve">Каковы примерно были показатели ВВП РФ в 1998 году? В 2000 году? В 2003 году? </w:t>
      </w:r>
    </w:p>
    <w:p w:rsidR="00533ADE" w:rsidRPr="0074327D" w:rsidRDefault="00533ADE" w:rsidP="005A7BA2">
      <w:pPr>
        <w:shd w:val="clear" w:color="auto" w:fill="FFFFFF"/>
        <w:ind w:firstLine="567"/>
        <w:jc w:val="both"/>
        <w:rPr>
          <w:b/>
          <w:bCs/>
          <w:sz w:val="28"/>
          <w:szCs w:val="28"/>
        </w:rPr>
      </w:pPr>
    </w:p>
    <w:p w:rsidR="00533ADE" w:rsidRPr="0074327D" w:rsidRDefault="00533ADE" w:rsidP="005A7BA2">
      <w:pPr>
        <w:shd w:val="clear" w:color="auto" w:fill="FFFFFF"/>
        <w:ind w:firstLine="567"/>
        <w:jc w:val="both"/>
        <w:rPr>
          <w:sz w:val="28"/>
          <w:szCs w:val="28"/>
        </w:rPr>
      </w:pPr>
      <w:r w:rsidRPr="0074327D">
        <w:rPr>
          <w:sz w:val="28"/>
          <w:szCs w:val="28"/>
        </w:rPr>
        <w:t>Проведение радикальных экономичес</w:t>
      </w:r>
      <w:r w:rsidR="005A7BA2" w:rsidRPr="0074327D">
        <w:rPr>
          <w:sz w:val="28"/>
          <w:szCs w:val="28"/>
        </w:rPr>
        <w:t xml:space="preserve">ких преобразований в Российской </w:t>
      </w:r>
      <w:r w:rsidRPr="0074327D">
        <w:rPr>
          <w:sz w:val="28"/>
          <w:szCs w:val="28"/>
        </w:rPr>
        <w:t xml:space="preserve">Федерации в начале 1990-х гг. привело к тому, что реальные показатели произведенных товаров сократились на 55 %, инвестиции в экономику — на 73%. Для решения проблем страны правительство привлекало внешние займы. Внешний долг России постоянно рос. В 1992 г. он составлял 108 млрд долларов, в 1998 г. — 123,2 млрд. Чтобы привлечь инвестиции в экономику, правительство России стимулировало создание финансово-промышленных групп, предполагая, что деньги населения удобнее собирать и использовать через банковскую систему. Организаторами финансово-промышленных групп стали люди, близкие к власти, и вместо инвестиций в экономику они занялись в том </w:t>
      </w:r>
      <w:r w:rsidRPr="0074327D">
        <w:rPr>
          <w:sz w:val="28"/>
          <w:szCs w:val="28"/>
        </w:rPr>
        <w:lastRenderedPageBreak/>
        <w:t xml:space="preserve">числе незаконными операциями. Характерно, что деньги, которыми финансово-промышленные группы «ссужали» правительство, были получены ими от того же правительства через банки. При этом возвращать полученные «кредиты» правительство заведомо не собиралось, и «залоги» в виде предприятий вскоре оказались в руках руководителей финансово-промышленных групп. Эти люди получили прозвище «олигархи», которое подчеркивало их близость к власти. </w:t>
      </w:r>
    </w:p>
    <w:p w:rsidR="00533ADE" w:rsidRPr="0074327D" w:rsidRDefault="00533ADE" w:rsidP="005A7BA2">
      <w:pPr>
        <w:shd w:val="clear" w:color="auto" w:fill="FFFFFF"/>
        <w:ind w:firstLine="567"/>
        <w:jc w:val="both"/>
        <w:rPr>
          <w:sz w:val="28"/>
          <w:szCs w:val="28"/>
        </w:rPr>
      </w:pPr>
      <w:r w:rsidRPr="0074327D">
        <w:rPr>
          <w:sz w:val="28"/>
          <w:szCs w:val="28"/>
        </w:rPr>
        <w:t xml:space="preserve">Путем таких операций власть приобретала политических союзников перед предстоящими в 1996 г. президентскими выборами, попадая в зависимость от них. </w:t>
      </w:r>
    </w:p>
    <w:p w:rsidR="00533ADE" w:rsidRPr="0074327D" w:rsidRDefault="00533ADE" w:rsidP="005A7BA2">
      <w:pPr>
        <w:shd w:val="clear" w:color="auto" w:fill="FFFFFF"/>
        <w:ind w:firstLine="567"/>
        <w:jc w:val="both"/>
        <w:rPr>
          <w:sz w:val="28"/>
          <w:szCs w:val="28"/>
        </w:rPr>
      </w:pPr>
      <w:r w:rsidRPr="0074327D">
        <w:rPr>
          <w:sz w:val="28"/>
          <w:szCs w:val="28"/>
        </w:rPr>
        <w:t>Из-за внешнего долга возникла и зависимость России от кредиторов, прежде всего от Международного валютного фонда (МВФ), который фактически контролировался США. Каждый год государственный бюджет приходилось утверждать в МВФ. При любой попытке проводить самостоятельную политику, не вполне согласующуюся с рекомендациями Запада, перед страной возникала угроза банкротства.</w:t>
      </w:r>
    </w:p>
    <w:p w:rsidR="00533ADE" w:rsidRPr="0074327D" w:rsidRDefault="00533ADE" w:rsidP="005A7BA2">
      <w:pPr>
        <w:shd w:val="clear" w:color="auto" w:fill="FFFFFF"/>
        <w:ind w:firstLine="567"/>
        <w:jc w:val="both"/>
        <w:rPr>
          <w:sz w:val="28"/>
          <w:szCs w:val="28"/>
        </w:rPr>
      </w:pPr>
      <w:r w:rsidRPr="0074327D">
        <w:rPr>
          <w:sz w:val="28"/>
          <w:szCs w:val="28"/>
        </w:rPr>
        <w:t xml:space="preserve">90-е годы стали поворотными в истории России. Был сделан значительный шаг к построению рыночной экономики: в короткий срок оформился рынок труда, жилья, продовольственный и фондовый. Шёл процесс приватизации. Приватизация привела к передаче в частную собственность десятков тысяч мелких и крупных предприятий. Начал формироваться отечественный средний класс – основа стабильности любого общества. </w:t>
      </w:r>
    </w:p>
    <w:p w:rsidR="00533ADE" w:rsidRPr="0074327D" w:rsidRDefault="00533ADE" w:rsidP="005A7BA2">
      <w:pPr>
        <w:shd w:val="clear" w:color="auto" w:fill="FFFFFF"/>
        <w:ind w:firstLine="567"/>
        <w:jc w:val="both"/>
        <w:rPr>
          <w:sz w:val="28"/>
          <w:szCs w:val="28"/>
        </w:rPr>
      </w:pPr>
      <w:r w:rsidRPr="0074327D">
        <w:rPr>
          <w:sz w:val="28"/>
          <w:szCs w:val="28"/>
        </w:rPr>
        <w:t xml:space="preserve">В 1993 году произошел масштабный конфликт между правительством и президентом Ельциным – был обстрелян из танков Белый дом. Конфликт привел к укреплению власти президента и закреплению его решающей роли в управлении государством. 12 декабря 1993 года была принята Конституция РФ. Это было важным событием, так как наличие действующей Конституции позволило укрепить страну, чётко разграничить полномочия президента и правительства. </w:t>
      </w:r>
    </w:p>
    <w:p w:rsidR="00533ADE" w:rsidRPr="0074327D" w:rsidRDefault="00533ADE" w:rsidP="005A7BA2">
      <w:pPr>
        <w:shd w:val="clear" w:color="auto" w:fill="FFFFFF"/>
        <w:ind w:firstLine="567"/>
        <w:jc w:val="both"/>
        <w:rPr>
          <w:sz w:val="28"/>
          <w:szCs w:val="28"/>
        </w:rPr>
      </w:pPr>
      <w:r w:rsidRPr="0074327D">
        <w:rPr>
          <w:sz w:val="28"/>
          <w:szCs w:val="28"/>
        </w:rPr>
        <w:t xml:space="preserve">К 1997 г. в экономике появились признаки оздоровления. Но они оказались краткосрочными. К 1998 г. реальный ВВП России составил только 57 % от уровня 1990 г. К 1998 г. государство оказалось обремененным огромным гос.долгом, в первую очередь перед Международным Валютным фондом (МВФ). </w:t>
      </w:r>
    </w:p>
    <w:p w:rsidR="00533ADE" w:rsidRPr="0074327D" w:rsidRDefault="00533ADE" w:rsidP="005A7BA2">
      <w:pPr>
        <w:shd w:val="clear" w:color="auto" w:fill="FFFFFF"/>
        <w:ind w:firstLine="567"/>
        <w:jc w:val="both"/>
        <w:rPr>
          <w:sz w:val="28"/>
          <w:szCs w:val="28"/>
        </w:rPr>
      </w:pPr>
      <w:r w:rsidRPr="0074327D">
        <w:rPr>
          <w:sz w:val="28"/>
          <w:szCs w:val="28"/>
        </w:rPr>
        <w:t>Положение усугублялось неблагоприятной международной ситуацией. Летом 1998 г. правительство должно было выплатить 60 млрд долларов по внешнему и внутреннему долгу. Долги по пенсиям на конец марта 1998 г. составили около 1 млрд рублей, долг оборонному заказу — 17 млрд рублей. Доходы в этот же период составили чуть более 20 млрд долларов.</w:t>
      </w:r>
    </w:p>
    <w:p w:rsidR="00533ADE" w:rsidRPr="0074327D" w:rsidRDefault="00533ADE" w:rsidP="005A7BA2">
      <w:pPr>
        <w:shd w:val="clear" w:color="auto" w:fill="FFFFFF"/>
        <w:ind w:firstLine="567"/>
        <w:jc w:val="both"/>
        <w:rPr>
          <w:sz w:val="28"/>
          <w:szCs w:val="28"/>
        </w:rPr>
      </w:pPr>
      <w:r w:rsidRPr="0074327D">
        <w:rPr>
          <w:sz w:val="28"/>
          <w:szCs w:val="28"/>
        </w:rPr>
        <w:t xml:space="preserve">17 августа 1998 г. правительство РФ и </w:t>
      </w:r>
      <w:r w:rsidR="005A7BA2" w:rsidRPr="0074327D">
        <w:rPr>
          <w:sz w:val="28"/>
          <w:szCs w:val="28"/>
        </w:rPr>
        <w:t xml:space="preserve">Центральный банк РФ выступили с </w:t>
      </w:r>
      <w:r w:rsidRPr="0074327D">
        <w:rPr>
          <w:sz w:val="28"/>
          <w:szCs w:val="28"/>
        </w:rPr>
        <w:t>совместным заявлением. Была проведена девальвация рублей (снижение курса рубля) и объявлен дефолт (отказ платить гос.долги). Кроме того, был введен мораторий (временная отсрочка) на выплату долгов коммерческих банков иностранным инвесторам. Цены «взлетели», многие граждане потеряли работу, так как предприятия не выдерживали таких условий работы.</w:t>
      </w:r>
    </w:p>
    <w:p w:rsidR="00533ADE" w:rsidRPr="0074327D" w:rsidRDefault="00533ADE" w:rsidP="005A7BA2">
      <w:pPr>
        <w:shd w:val="clear" w:color="auto" w:fill="FFFFFF"/>
        <w:ind w:firstLine="567"/>
        <w:jc w:val="both"/>
        <w:rPr>
          <w:sz w:val="28"/>
          <w:szCs w:val="28"/>
        </w:rPr>
      </w:pPr>
      <w:r w:rsidRPr="0074327D">
        <w:rPr>
          <w:sz w:val="28"/>
          <w:szCs w:val="28"/>
        </w:rPr>
        <w:lastRenderedPageBreak/>
        <w:tab/>
        <w:t xml:space="preserve">Ситуация в стране была крайне нестабильна. С 1991 по 2001 годы на юге России шла Чеченская военная кампания (Первая и Вторая Чеченские кампании). «Сепаратисты» выступали за выход из состава РФ, устраивали «чистки» нечеченского населения Чечни, брали заложников и т.д. Эти события вели к расцвету терроризма на территории РФ. </w:t>
      </w:r>
    </w:p>
    <w:p w:rsidR="00533ADE" w:rsidRPr="0074327D" w:rsidRDefault="00533ADE" w:rsidP="005A7BA2">
      <w:pPr>
        <w:shd w:val="clear" w:color="auto" w:fill="FFFFFF"/>
        <w:ind w:firstLine="567"/>
        <w:jc w:val="both"/>
        <w:rPr>
          <w:sz w:val="28"/>
          <w:szCs w:val="28"/>
        </w:rPr>
      </w:pPr>
      <w:r w:rsidRPr="0074327D">
        <w:rPr>
          <w:sz w:val="28"/>
          <w:szCs w:val="28"/>
        </w:rPr>
        <w:t>Только в начале 2000х годов власти РФ немного стабилизировали ситуацию в экономике и в политике. Уровень ВВП стал расти. Реальных доходы населения увеличивались. Россия постепенно возвращала долги МВФ и т.д.</w:t>
      </w:r>
    </w:p>
    <w:p w:rsidR="001139EC" w:rsidRPr="0074327D" w:rsidRDefault="001139EC" w:rsidP="00533ADE">
      <w:pPr>
        <w:shd w:val="clear" w:color="auto" w:fill="FFFFFF"/>
        <w:jc w:val="both"/>
        <w:rPr>
          <w:sz w:val="28"/>
          <w:szCs w:val="28"/>
        </w:rPr>
      </w:pPr>
    </w:p>
    <w:p w:rsidR="00533ADE" w:rsidRPr="0074327D" w:rsidRDefault="00BB3366" w:rsidP="00533ADE">
      <w:pPr>
        <w:shd w:val="clear" w:color="auto" w:fill="FFFFFF"/>
        <w:jc w:val="both"/>
        <w:rPr>
          <w:b/>
          <w:bCs/>
          <w:sz w:val="28"/>
          <w:szCs w:val="28"/>
        </w:rPr>
      </w:pPr>
      <w:r w:rsidRPr="0074327D">
        <w:rPr>
          <w:b/>
          <w:bCs/>
          <w:noProof/>
          <w:sz w:val="28"/>
          <w:szCs w:val="28"/>
          <w:lang w:eastAsia="ru-RU"/>
        </w:rPr>
        <w:drawing>
          <wp:inline distT="0" distB="0" distL="0" distR="0">
            <wp:extent cx="5267325" cy="2853055"/>
            <wp:effectExtent l="0" t="0" r="0" b="0"/>
            <wp:docPr id="6"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267325" cy="2853055"/>
                    </a:xfrm>
                    <a:prstGeom prst="rect">
                      <a:avLst/>
                    </a:prstGeom>
                    <a:noFill/>
                  </pic:spPr>
                </pic:pic>
              </a:graphicData>
            </a:graphic>
          </wp:inline>
        </w:drawing>
      </w:r>
    </w:p>
    <w:p w:rsidR="001139EC" w:rsidRPr="0074327D" w:rsidRDefault="001139EC" w:rsidP="00533ADE">
      <w:pPr>
        <w:shd w:val="clear" w:color="auto" w:fill="FFFFFF"/>
        <w:jc w:val="both"/>
        <w:rPr>
          <w:b/>
          <w:bCs/>
          <w:sz w:val="28"/>
          <w:szCs w:val="28"/>
        </w:rPr>
      </w:pPr>
    </w:p>
    <w:p w:rsidR="00533ADE" w:rsidRPr="0074327D" w:rsidRDefault="00533ADE" w:rsidP="00533ADE">
      <w:pPr>
        <w:shd w:val="clear" w:color="auto" w:fill="FFFFFF"/>
        <w:jc w:val="both"/>
        <w:rPr>
          <w:b/>
          <w:bCs/>
          <w:sz w:val="28"/>
          <w:szCs w:val="28"/>
        </w:rPr>
      </w:pPr>
      <w:r w:rsidRPr="0074327D">
        <w:rPr>
          <w:b/>
          <w:bCs/>
          <w:sz w:val="28"/>
          <w:szCs w:val="28"/>
        </w:rPr>
        <w:t>*График ВВП России в миллиардах долларов С</w:t>
      </w:r>
    </w:p>
    <w:p w:rsidR="005A7BA2" w:rsidRPr="0074327D" w:rsidRDefault="005A7BA2" w:rsidP="00533ADE">
      <w:pPr>
        <w:shd w:val="clear" w:color="auto" w:fill="FFFFFF"/>
        <w:jc w:val="both"/>
        <w:rPr>
          <w:sz w:val="28"/>
          <w:szCs w:val="28"/>
        </w:rPr>
      </w:pPr>
    </w:p>
    <w:p w:rsidR="005A7BA2" w:rsidRPr="0074327D" w:rsidRDefault="005A7BA2" w:rsidP="005A7BA2">
      <w:pPr>
        <w:numPr>
          <w:ilvl w:val="0"/>
          <w:numId w:val="1"/>
        </w:numPr>
        <w:suppressAutoHyphens/>
        <w:rPr>
          <w:rFonts w:eastAsia="Calibri"/>
          <w:bCs/>
          <w:i/>
          <w:iCs/>
          <w:sz w:val="28"/>
          <w:szCs w:val="28"/>
        </w:rPr>
      </w:pPr>
      <w:r w:rsidRPr="0074327D">
        <w:rPr>
          <w:rFonts w:eastAsia="Calibri"/>
          <w:bCs/>
          <w:i/>
          <w:iCs/>
          <w:sz w:val="28"/>
          <w:szCs w:val="28"/>
        </w:rPr>
        <w:t>Форма контроля: устный опрос, защита докладов и презентаций.</w:t>
      </w:r>
    </w:p>
    <w:p w:rsidR="005A7BA2" w:rsidRPr="0074327D" w:rsidRDefault="005A7BA2" w:rsidP="005A7BA2">
      <w:pPr>
        <w:pStyle w:val="7"/>
        <w:numPr>
          <w:ilvl w:val="0"/>
          <w:numId w:val="0"/>
        </w:numPr>
        <w:ind w:firstLine="360"/>
      </w:pPr>
    </w:p>
    <w:p w:rsidR="005A7BA2" w:rsidRPr="0074327D" w:rsidRDefault="005A7BA2" w:rsidP="005A7BA2"/>
    <w:p w:rsidR="005A7BA2" w:rsidRPr="0074327D" w:rsidRDefault="005A7BA2" w:rsidP="005A7BA2"/>
    <w:p w:rsidR="005A7BA2" w:rsidRPr="0074327D" w:rsidRDefault="005A7BA2" w:rsidP="005A7BA2"/>
    <w:p w:rsidR="005A7BA2" w:rsidRDefault="005A7BA2" w:rsidP="005A7BA2"/>
    <w:p w:rsidR="0021197A" w:rsidRDefault="0021197A" w:rsidP="005A7BA2"/>
    <w:p w:rsidR="0021197A" w:rsidRDefault="0021197A" w:rsidP="005A7BA2"/>
    <w:p w:rsidR="0021197A" w:rsidRDefault="0021197A" w:rsidP="005A7BA2"/>
    <w:p w:rsidR="0021197A" w:rsidRDefault="0021197A" w:rsidP="005A7BA2"/>
    <w:p w:rsidR="0021197A" w:rsidRDefault="0021197A" w:rsidP="005A7BA2"/>
    <w:p w:rsidR="0021197A" w:rsidRDefault="0021197A" w:rsidP="005A7BA2"/>
    <w:p w:rsidR="0021197A" w:rsidRDefault="0021197A" w:rsidP="005A7BA2"/>
    <w:p w:rsidR="0021197A" w:rsidRDefault="0021197A" w:rsidP="005A7BA2"/>
    <w:p w:rsidR="0021197A" w:rsidRDefault="0021197A" w:rsidP="005A7BA2"/>
    <w:p w:rsidR="0021197A" w:rsidRDefault="0021197A" w:rsidP="005A7BA2"/>
    <w:p w:rsidR="0021197A" w:rsidRDefault="0021197A" w:rsidP="005A7BA2"/>
    <w:p w:rsidR="0021197A" w:rsidRDefault="0021197A" w:rsidP="005A7BA2"/>
    <w:p w:rsidR="0021197A" w:rsidRDefault="0021197A" w:rsidP="005A7BA2"/>
    <w:p w:rsidR="0021197A" w:rsidRDefault="0021197A" w:rsidP="005A7BA2"/>
    <w:p w:rsidR="0021197A" w:rsidRDefault="0021197A" w:rsidP="005A7BA2"/>
    <w:p w:rsidR="0021197A" w:rsidRDefault="0021197A" w:rsidP="005A7BA2"/>
    <w:p w:rsidR="0021197A" w:rsidRDefault="0021197A" w:rsidP="005A7BA2"/>
    <w:p w:rsidR="0021197A" w:rsidRDefault="0021197A" w:rsidP="005A7BA2"/>
    <w:p w:rsidR="0021197A" w:rsidRPr="0074327D" w:rsidRDefault="0021197A" w:rsidP="005A7BA2"/>
    <w:p w:rsidR="005A7BA2" w:rsidRPr="0074327D" w:rsidRDefault="005A7BA2" w:rsidP="005A7BA2"/>
    <w:p w:rsidR="0074327D" w:rsidRDefault="0074327D" w:rsidP="00533ADE">
      <w:pPr>
        <w:pStyle w:val="7"/>
        <w:ind w:firstLine="0"/>
      </w:pPr>
    </w:p>
    <w:p w:rsidR="008B7E95" w:rsidRPr="0074327D" w:rsidRDefault="008B7E95" w:rsidP="00533ADE">
      <w:pPr>
        <w:pStyle w:val="7"/>
        <w:ind w:firstLine="0"/>
      </w:pPr>
      <w:r w:rsidRPr="0074327D">
        <w:t>РЕКОМЕНДАЦИИ ПО ВЫПОЛНЕНИЮ ПРАКТИЧЕСКИХ РАБОТ</w:t>
      </w:r>
    </w:p>
    <w:p w:rsidR="008B7E95" w:rsidRPr="0074327D" w:rsidRDefault="008B7E95" w:rsidP="00533ADE"/>
    <w:p w:rsidR="008B7E95" w:rsidRPr="0074327D" w:rsidRDefault="008B7E95" w:rsidP="00533ADE">
      <w:pPr>
        <w:pStyle w:val="7"/>
        <w:ind w:firstLine="0"/>
      </w:pPr>
      <w:r w:rsidRPr="0074327D">
        <w:rPr>
          <w:bCs/>
          <w:szCs w:val="28"/>
        </w:rPr>
        <w:t>РЕКОМЕНДАЦИИ ПО РАБОТЕ С ТЕКСТОМ</w:t>
      </w:r>
    </w:p>
    <w:p w:rsidR="008B7E95" w:rsidRPr="0074327D" w:rsidRDefault="008B7E95" w:rsidP="00533ADE">
      <w:pPr>
        <w:ind w:left="360"/>
        <w:jc w:val="both"/>
      </w:pPr>
      <w:r w:rsidRPr="0074327D">
        <w:rPr>
          <w:sz w:val="28"/>
          <w:szCs w:val="28"/>
          <w:u w:val="single"/>
        </w:rPr>
        <w:t>умения работать с заголовком учебного текста, информацией:</w:t>
      </w:r>
    </w:p>
    <w:p w:rsidR="008B7E95" w:rsidRPr="0074327D" w:rsidRDefault="008B7E95" w:rsidP="00533ADE">
      <w:pPr>
        <w:numPr>
          <w:ilvl w:val="0"/>
          <w:numId w:val="7"/>
        </w:numPr>
        <w:ind w:left="426" w:hanging="284"/>
        <w:jc w:val="both"/>
      </w:pPr>
      <w:r w:rsidRPr="0074327D">
        <w:rPr>
          <w:sz w:val="28"/>
          <w:szCs w:val="28"/>
        </w:rPr>
        <w:t>формулировать вопросы к заголовку;</w:t>
      </w:r>
    </w:p>
    <w:p w:rsidR="008B7E95" w:rsidRPr="0074327D" w:rsidRDefault="008B7E95" w:rsidP="00533ADE">
      <w:pPr>
        <w:numPr>
          <w:ilvl w:val="0"/>
          <w:numId w:val="7"/>
        </w:numPr>
        <w:ind w:left="426" w:hanging="284"/>
        <w:jc w:val="both"/>
      </w:pPr>
      <w:r w:rsidRPr="0074327D">
        <w:rPr>
          <w:sz w:val="28"/>
          <w:szCs w:val="28"/>
        </w:rPr>
        <w:t>выделять какими знаниями, умениями по данной теме уже владеете;</w:t>
      </w:r>
    </w:p>
    <w:p w:rsidR="008B7E95" w:rsidRPr="0074327D" w:rsidRDefault="008B7E95" w:rsidP="00533ADE">
      <w:pPr>
        <w:numPr>
          <w:ilvl w:val="0"/>
          <w:numId w:val="7"/>
        </w:numPr>
        <w:ind w:left="426" w:hanging="284"/>
        <w:jc w:val="both"/>
      </w:pPr>
      <w:r w:rsidRPr="0074327D">
        <w:rPr>
          <w:sz w:val="28"/>
          <w:szCs w:val="28"/>
        </w:rPr>
        <w:t>установить, почему именно эти слова вынесены в заголовок;</w:t>
      </w:r>
    </w:p>
    <w:p w:rsidR="008B7E95" w:rsidRPr="0074327D" w:rsidRDefault="008B7E95" w:rsidP="00533ADE">
      <w:pPr>
        <w:numPr>
          <w:ilvl w:val="0"/>
          <w:numId w:val="7"/>
        </w:numPr>
        <w:ind w:left="426" w:hanging="284"/>
        <w:jc w:val="both"/>
      </w:pPr>
      <w:r w:rsidRPr="0074327D">
        <w:rPr>
          <w:sz w:val="28"/>
          <w:szCs w:val="28"/>
        </w:rPr>
        <w:t>предвосхищать, что из ранее неизвестного может открыться;</w:t>
      </w:r>
    </w:p>
    <w:p w:rsidR="008B7E95" w:rsidRPr="0074327D" w:rsidRDefault="008B7E95" w:rsidP="00533ADE">
      <w:pPr>
        <w:numPr>
          <w:ilvl w:val="0"/>
          <w:numId w:val="7"/>
        </w:numPr>
        <w:ind w:left="426" w:hanging="284"/>
        <w:jc w:val="both"/>
      </w:pPr>
      <w:r w:rsidRPr="0074327D">
        <w:rPr>
          <w:sz w:val="28"/>
          <w:szCs w:val="28"/>
        </w:rPr>
        <w:t>осознать, что неизвестно по этой теме;</w:t>
      </w:r>
    </w:p>
    <w:p w:rsidR="008B7E95" w:rsidRPr="0074327D" w:rsidRDefault="008B7E95" w:rsidP="00533ADE">
      <w:pPr>
        <w:numPr>
          <w:ilvl w:val="0"/>
          <w:numId w:val="7"/>
        </w:numPr>
        <w:ind w:left="426" w:hanging="284"/>
        <w:jc w:val="both"/>
      </w:pPr>
      <w:r w:rsidRPr="0074327D">
        <w:rPr>
          <w:sz w:val="28"/>
          <w:szCs w:val="28"/>
        </w:rPr>
        <w:t>переформулировать заголовок в форму вопроса.</w:t>
      </w:r>
    </w:p>
    <w:p w:rsidR="008B7E95" w:rsidRPr="0074327D" w:rsidRDefault="008B7E95" w:rsidP="00533ADE">
      <w:pPr>
        <w:ind w:left="142"/>
        <w:jc w:val="both"/>
        <w:rPr>
          <w:sz w:val="28"/>
          <w:szCs w:val="28"/>
        </w:rPr>
      </w:pPr>
    </w:p>
    <w:p w:rsidR="008B7E95" w:rsidRPr="0074327D" w:rsidRDefault="008B7E95" w:rsidP="00533ADE">
      <w:pPr>
        <w:ind w:left="360"/>
        <w:jc w:val="both"/>
      </w:pPr>
      <w:r w:rsidRPr="0074327D">
        <w:rPr>
          <w:sz w:val="28"/>
          <w:szCs w:val="28"/>
          <w:u w:val="single"/>
        </w:rPr>
        <w:t>умения, необходимые для структурирования информации:</w:t>
      </w:r>
    </w:p>
    <w:p w:rsidR="008B7E95" w:rsidRPr="0074327D" w:rsidRDefault="008B7E95" w:rsidP="00533ADE">
      <w:pPr>
        <w:numPr>
          <w:ilvl w:val="0"/>
          <w:numId w:val="10"/>
        </w:numPr>
        <w:tabs>
          <w:tab w:val="left" w:pos="426"/>
        </w:tabs>
        <w:ind w:left="426" w:hanging="284"/>
        <w:jc w:val="both"/>
      </w:pPr>
      <w:r w:rsidRPr="0074327D">
        <w:rPr>
          <w:sz w:val="28"/>
          <w:szCs w:val="28"/>
        </w:rPr>
        <w:t>делить информацию на относительно самостоятельные смысловые части;</w:t>
      </w:r>
    </w:p>
    <w:p w:rsidR="008B7E95" w:rsidRPr="0074327D" w:rsidRDefault="008B7E95" w:rsidP="00533ADE">
      <w:pPr>
        <w:numPr>
          <w:ilvl w:val="0"/>
          <w:numId w:val="10"/>
        </w:numPr>
        <w:tabs>
          <w:tab w:val="left" w:pos="426"/>
        </w:tabs>
        <w:ind w:left="426" w:hanging="284"/>
        <w:jc w:val="both"/>
      </w:pPr>
      <w:r w:rsidRPr="0074327D">
        <w:rPr>
          <w:sz w:val="28"/>
          <w:szCs w:val="28"/>
        </w:rPr>
        <w:t>выделять в смысловой части главное (с точки зрения поставленной учебной задачи) и вспомогательное, новое и уже знакомое;</w:t>
      </w:r>
    </w:p>
    <w:p w:rsidR="008B7E95" w:rsidRPr="0074327D" w:rsidRDefault="008B7E95" w:rsidP="00533ADE">
      <w:pPr>
        <w:numPr>
          <w:ilvl w:val="0"/>
          <w:numId w:val="10"/>
        </w:numPr>
        <w:tabs>
          <w:tab w:val="left" w:pos="426"/>
        </w:tabs>
        <w:ind w:left="426" w:hanging="284"/>
        <w:jc w:val="both"/>
      </w:pPr>
      <w:r w:rsidRPr="0074327D">
        <w:rPr>
          <w:sz w:val="28"/>
          <w:szCs w:val="28"/>
        </w:rPr>
        <w:t>выделять в смысловой части, о чем говорится (объект) и что о нем говорится;</w:t>
      </w:r>
    </w:p>
    <w:p w:rsidR="008B7E95" w:rsidRPr="0074327D" w:rsidRDefault="008B7E95" w:rsidP="00533ADE">
      <w:pPr>
        <w:numPr>
          <w:ilvl w:val="0"/>
          <w:numId w:val="10"/>
        </w:numPr>
        <w:tabs>
          <w:tab w:val="left" w:pos="426"/>
        </w:tabs>
        <w:ind w:left="426" w:hanging="284"/>
        <w:jc w:val="both"/>
      </w:pPr>
      <w:r w:rsidRPr="0074327D">
        <w:rPr>
          <w:sz w:val="28"/>
          <w:szCs w:val="28"/>
        </w:rPr>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rsidR="008B7E95" w:rsidRPr="0074327D" w:rsidRDefault="008B7E95" w:rsidP="00533ADE">
      <w:pPr>
        <w:numPr>
          <w:ilvl w:val="0"/>
          <w:numId w:val="10"/>
        </w:numPr>
        <w:tabs>
          <w:tab w:val="left" w:pos="426"/>
        </w:tabs>
        <w:ind w:left="426" w:hanging="284"/>
        <w:jc w:val="both"/>
      </w:pPr>
      <w:r w:rsidRPr="0074327D">
        <w:rPr>
          <w:sz w:val="28"/>
          <w:szCs w:val="28"/>
        </w:rPr>
        <w:t>определять логические и содержательные связи и отношения между мыслями информации;</w:t>
      </w:r>
    </w:p>
    <w:p w:rsidR="008B7E95" w:rsidRPr="0074327D" w:rsidRDefault="008B7E95" w:rsidP="00533ADE">
      <w:pPr>
        <w:numPr>
          <w:ilvl w:val="0"/>
          <w:numId w:val="10"/>
        </w:numPr>
        <w:tabs>
          <w:tab w:val="left" w:pos="426"/>
        </w:tabs>
        <w:ind w:left="426" w:hanging="284"/>
        <w:jc w:val="both"/>
      </w:pPr>
      <w:r w:rsidRPr="0074327D">
        <w:rPr>
          <w:sz w:val="28"/>
          <w:szCs w:val="28"/>
        </w:rPr>
        <w:t>выделять «смысловые и опорные пункты», элементы информации, несущие основную смысловую нагрузку (термины, понятия, формулы, рисунки и др.)</w:t>
      </w:r>
    </w:p>
    <w:p w:rsidR="008B7E95" w:rsidRPr="0074327D" w:rsidRDefault="008B7E95" w:rsidP="00533ADE">
      <w:pPr>
        <w:numPr>
          <w:ilvl w:val="0"/>
          <w:numId w:val="10"/>
        </w:numPr>
        <w:tabs>
          <w:tab w:val="left" w:pos="426"/>
        </w:tabs>
        <w:ind w:left="426" w:hanging="284"/>
        <w:jc w:val="both"/>
      </w:pPr>
      <w:r w:rsidRPr="0074327D">
        <w:rPr>
          <w:sz w:val="28"/>
          <w:szCs w:val="28"/>
        </w:rPr>
        <w:t>группировать по смыслу выделенные при анализе информации мысли, объединяя их в более крупные части;</w:t>
      </w:r>
    </w:p>
    <w:p w:rsidR="008B7E95" w:rsidRPr="0074327D" w:rsidRDefault="008B7E95" w:rsidP="00533ADE">
      <w:pPr>
        <w:numPr>
          <w:ilvl w:val="0"/>
          <w:numId w:val="10"/>
        </w:numPr>
        <w:tabs>
          <w:tab w:val="left" w:pos="426"/>
        </w:tabs>
        <w:ind w:left="426" w:hanging="284"/>
        <w:jc w:val="both"/>
      </w:pPr>
      <w:r w:rsidRPr="0074327D">
        <w:rPr>
          <w:sz w:val="28"/>
          <w:szCs w:val="28"/>
        </w:rPr>
        <w:t>формулировать главные мысли этих частей, всей информации;</w:t>
      </w:r>
    </w:p>
    <w:p w:rsidR="008B7E95" w:rsidRPr="0074327D" w:rsidRDefault="008B7E95" w:rsidP="00533ADE">
      <w:pPr>
        <w:numPr>
          <w:ilvl w:val="0"/>
          <w:numId w:val="10"/>
        </w:numPr>
        <w:tabs>
          <w:tab w:val="left" w:pos="426"/>
        </w:tabs>
        <w:ind w:left="426" w:hanging="284"/>
        <w:jc w:val="both"/>
      </w:pPr>
      <w:r w:rsidRPr="0074327D">
        <w:rPr>
          <w:sz w:val="28"/>
          <w:szCs w:val="28"/>
        </w:rPr>
        <w:t>обобщать то, что в тексте дано конкретно;</w:t>
      </w:r>
    </w:p>
    <w:p w:rsidR="008B7E95" w:rsidRPr="0074327D" w:rsidRDefault="008B7E95" w:rsidP="00533ADE">
      <w:pPr>
        <w:numPr>
          <w:ilvl w:val="0"/>
          <w:numId w:val="10"/>
        </w:numPr>
        <w:tabs>
          <w:tab w:val="left" w:pos="426"/>
        </w:tabs>
        <w:ind w:left="426" w:hanging="284"/>
        <w:jc w:val="both"/>
      </w:pPr>
      <w:r w:rsidRPr="0074327D">
        <w:rPr>
          <w:sz w:val="28"/>
          <w:szCs w:val="28"/>
        </w:rPr>
        <w:t>конкретизировать то, что дано обобщено;</w:t>
      </w:r>
    </w:p>
    <w:p w:rsidR="008B7E95" w:rsidRPr="0074327D" w:rsidRDefault="008B7E95" w:rsidP="00533ADE">
      <w:pPr>
        <w:numPr>
          <w:ilvl w:val="0"/>
          <w:numId w:val="10"/>
        </w:numPr>
        <w:tabs>
          <w:tab w:val="left" w:pos="426"/>
        </w:tabs>
        <w:ind w:left="426" w:hanging="284"/>
        <w:jc w:val="both"/>
      </w:pPr>
      <w:r w:rsidRPr="0074327D">
        <w:rPr>
          <w:sz w:val="28"/>
          <w:szCs w:val="28"/>
        </w:rPr>
        <w:t>доказывать, аргументировать то, что не доказано, но требует доказательства;</w:t>
      </w:r>
    </w:p>
    <w:p w:rsidR="008B7E95" w:rsidRPr="0074327D" w:rsidRDefault="008B7E95" w:rsidP="00533ADE">
      <w:pPr>
        <w:numPr>
          <w:ilvl w:val="0"/>
          <w:numId w:val="10"/>
        </w:numPr>
        <w:tabs>
          <w:tab w:val="left" w:pos="426"/>
        </w:tabs>
        <w:ind w:left="426" w:hanging="284"/>
        <w:jc w:val="both"/>
      </w:pPr>
      <w:r w:rsidRPr="0074327D">
        <w:rPr>
          <w:sz w:val="28"/>
          <w:szCs w:val="28"/>
        </w:rPr>
        <w:t>выделять трудное, непонятное;</w:t>
      </w:r>
    </w:p>
    <w:p w:rsidR="008B7E95" w:rsidRPr="0074327D" w:rsidRDefault="008B7E95" w:rsidP="00533ADE">
      <w:pPr>
        <w:numPr>
          <w:ilvl w:val="0"/>
          <w:numId w:val="10"/>
        </w:numPr>
        <w:tabs>
          <w:tab w:val="left" w:pos="426"/>
        </w:tabs>
        <w:ind w:left="426" w:hanging="284"/>
        <w:jc w:val="both"/>
      </w:pPr>
      <w:r w:rsidRPr="0074327D">
        <w:rPr>
          <w:sz w:val="28"/>
          <w:szCs w:val="28"/>
        </w:rPr>
        <w:t>формулировать вопрос по учебной информации;</w:t>
      </w:r>
    </w:p>
    <w:p w:rsidR="008B7E95" w:rsidRPr="0074327D" w:rsidRDefault="008B7E95" w:rsidP="00533ADE">
      <w:pPr>
        <w:numPr>
          <w:ilvl w:val="0"/>
          <w:numId w:val="10"/>
        </w:numPr>
        <w:tabs>
          <w:tab w:val="left" w:pos="426"/>
        </w:tabs>
        <w:ind w:left="426" w:hanging="284"/>
        <w:jc w:val="both"/>
      </w:pPr>
      <w:r w:rsidRPr="0074327D">
        <w:rPr>
          <w:sz w:val="28"/>
          <w:szCs w:val="28"/>
        </w:rPr>
        <w:t>выделять противоречия с ранее известным, с собственным опытом;</w:t>
      </w:r>
    </w:p>
    <w:p w:rsidR="008B7E95" w:rsidRPr="0074327D" w:rsidRDefault="008B7E95" w:rsidP="00533ADE">
      <w:pPr>
        <w:numPr>
          <w:ilvl w:val="0"/>
          <w:numId w:val="10"/>
        </w:numPr>
        <w:tabs>
          <w:tab w:val="left" w:pos="426"/>
        </w:tabs>
        <w:ind w:left="426" w:hanging="284"/>
        <w:jc w:val="both"/>
      </w:pPr>
      <w:r w:rsidRPr="0074327D">
        <w:rPr>
          <w:sz w:val="28"/>
          <w:szCs w:val="28"/>
        </w:rPr>
        <w:t>соотносить результаты изучения с поставленными целями, вопросами;</w:t>
      </w:r>
    </w:p>
    <w:p w:rsidR="008B7E95" w:rsidRPr="0074327D" w:rsidRDefault="008B7E95" w:rsidP="00533ADE">
      <w:pPr>
        <w:numPr>
          <w:ilvl w:val="0"/>
          <w:numId w:val="10"/>
        </w:numPr>
        <w:tabs>
          <w:tab w:val="left" w:pos="426"/>
        </w:tabs>
        <w:ind w:left="426" w:hanging="284"/>
        <w:jc w:val="both"/>
      </w:pPr>
      <w:r w:rsidRPr="0074327D">
        <w:rPr>
          <w:sz w:val="28"/>
          <w:szCs w:val="28"/>
        </w:rPr>
        <w:t>синтезировать информацию, полученную из разных источников.</w:t>
      </w:r>
    </w:p>
    <w:p w:rsidR="008B7E95" w:rsidRPr="0074327D" w:rsidRDefault="008B7E95" w:rsidP="00533ADE">
      <w:pPr>
        <w:ind w:left="142"/>
        <w:jc w:val="both"/>
        <w:rPr>
          <w:sz w:val="28"/>
          <w:szCs w:val="28"/>
        </w:rPr>
      </w:pPr>
    </w:p>
    <w:p w:rsidR="008B7E95" w:rsidRPr="0074327D" w:rsidRDefault="008B7E95" w:rsidP="00533ADE">
      <w:pPr>
        <w:ind w:left="142"/>
        <w:jc w:val="both"/>
      </w:pPr>
      <w:r w:rsidRPr="0074327D">
        <w:rPr>
          <w:sz w:val="28"/>
          <w:szCs w:val="28"/>
          <w:u w:val="single"/>
        </w:rPr>
        <w:t>умения письменной  фиксации результатов работы с учебной информацией:</w:t>
      </w:r>
    </w:p>
    <w:p w:rsidR="008B7E95" w:rsidRPr="0074327D" w:rsidRDefault="008B7E95" w:rsidP="00533ADE">
      <w:pPr>
        <w:numPr>
          <w:ilvl w:val="0"/>
          <w:numId w:val="2"/>
        </w:numPr>
        <w:tabs>
          <w:tab w:val="left" w:pos="502"/>
        </w:tabs>
        <w:ind w:left="502"/>
        <w:jc w:val="both"/>
      </w:pPr>
      <w:r w:rsidRPr="0074327D">
        <w:rPr>
          <w:sz w:val="28"/>
          <w:szCs w:val="28"/>
        </w:rPr>
        <w:t>составлять план (простой или сложный), отражать информацию графически;</w:t>
      </w:r>
    </w:p>
    <w:p w:rsidR="008B7E95" w:rsidRPr="0074327D" w:rsidRDefault="008B7E95" w:rsidP="00533ADE">
      <w:pPr>
        <w:numPr>
          <w:ilvl w:val="0"/>
          <w:numId w:val="2"/>
        </w:numPr>
        <w:tabs>
          <w:tab w:val="left" w:pos="502"/>
        </w:tabs>
        <w:ind w:left="502"/>
        <w:jc w:val="both"/>
      </w:pPr>
      <w:r w:rsidRPr="0074327D">
        <w:rPr>
          <w:sz w:val="28"/>
          <w:szCs w:val="28"/>
        </w:rPr>
        <w:t>отражать содержание информации тезисно;</w:t>
      </w:r>
    </w:p>
    <w:p w:rsidR="008B7E95" w:rsidRPr="0074327D" w:rsidRDefault="008B7E95" w:rsidP="00533ADE">
      <w:pPr>
        <w:numPr>
          <w:ilvl w:val="0"/>
          <w:numId w:val="2"/>
        </w:numPr>
        <w:tabs>
          <w:tab w:val="left" w:pos="502"/>
        </w:tabs>
        <w:ind w:left="502"/>
        <w:jc w:val="both"/>
      </w:pPr>
      <w:r w:rsidRPr="0074327D">
        <w:rPr>
          <w:sz w:val="28"/>
          <w:szCs w:val="28"/>
        </w:rPr>
        <w:t>составлять конспект (следящий, структурный и др.);</w:t>
      </w:r>
    </w:p>
    <w:p w:rsidR="008B7E95" w:rsidRPr="0074327D" w:rsidRDefault="008B7E95" w:rsidP="00533ADE">
      <w:pPr>
        <w:ind w:left="502"/>
        <w:jc w:val="both"/>
      </w:pPr>
      <w:r w:rsidRPr="0074327D">
        <w:rPr>
          <w:sz w:val="28"/>
          <w:szCs w:val="28"/>
          <w:u w:val="single"/>
        </w:rPr>
        <w:t>коммуникативные умения:</w:t>
      </w:r>
    </w:p>
    <w:p w:rsidR="008B7E95" w:rsidRPr="0074327D" w:rsidRDefault="008B7E95" w:rsidP="00533ADE">
      <w:pPr>
        <w:numPr>
          <w:ilvl w:val="0"/>
          <w:numId w:val="2"/>
        </w:numPr>
        <w:tabs>
          <w:tab w:val="left" w:pos="502"/>
        </w:tabs>
        <w:ind w:left="502"/>
        <w:jc w:val="both"/>
      </w:pPr>
      <w:r w:rsidRPr="0074327D">
        <w:rPr>
          <w:sz w:val="28"/>
          <w:szCs w:val="28"/>
        </w:rPr>
        <w:lastRenderedPageBreak/>
        <w:t>устно характеризовать систему вопросов, освещенных в учебной информации;</w:t>
      </w:r>
    </w:p>
    <w:p w:rsidR="008B7E95" w:rsidRPr="0074327D" w:rsidRDefault="008B7E95" w:rsidP="00533ADE">
      <w:pPr>
        <w:numPr>
          <w:ilvl w:val="0"/>
          <w:numId w:val="2"/>
        </w:numPr>
        <w:tabs>
          <w:tab w:val="left" w:pos="502"/>
        </w:tabs>
        <w:ind w:left="502"/>
        <w:jc w:val="both"/>
      </w:pPr>
      <w:r w:rsidRPr="0074327D">
        <w:rPr>
          <w:sz w:val="28"/>
          <w:szCs w:val="28"/>
        </w:rPr>
        <w:t>тезисно излагать содержание информации;</w:t>
      </w:r>
    </w:p>
    <w:p w:rsidR="008B7E95" w:rsidRPr="0074327D" w:rsidRDefault="008B7E95" w:rsidP="00533ADE">
      <w:pPr>
        <w:numPr>
          <w:ilvl w:val="0"/>
          <w:numId w:val="2"/>
        </w:numPr>
        <w:tabs>
          <w:tab w:val="left" w:pos="502"/>
        </w:tabs>
        <w:ind w:left="502"/>
        <w:jc w:val="both"/>
      </w:pPr>
      <w:r w:rsidRPr="0074327D">
        <w:rPr>
          <w:sz w:val="28"/>
          <w:szCs w:val="28"/>
        </w:rPr>
        <w:t>развернуто излагать содержание.</w:t>
      </w:r>
    </w:p>
    <w:p w:rsidR="008B7E95" w:rsidRPr="0074327D" w:rsidRDefault="008B7E95" w:rsidP="00533ADE">
      <w:pPr>
        <w:ind w:left="502"/>
        <w:jc w:val="both"/>
      </w:pPr>
      <w:r w:rsidRPr="0074327D">
        <w:rPr>
          <w:sz w:val="28"/>
          <w:szCs w:val="28"/>
          <w:u w:val="single"/>
        </w:rPr>
        <w:t>умения контролировать свою работу с учебной информацией:</w:t>
      </w:r>
    </w:p>
    <w:p w:rsidR="008B7E95" w:rsidRPr="0074327D" w:rsidRDefault="008B7E95" w:rsidP="00533ADE">
      <w:pPr>
        <w:numPr>
          <w:ilvl w:val="0"/>
          <w:numId w:val="11"/>
        </w:numPr>
        <w:tabs>
          <w:tab w:val="left" w:pos="426"/>
        </w:tabs>
        <w:ind w:hanging="938"/>
        <w:jc w:val="both"/>
      </w:pPr>
      <w:r w:rsidRPr="0074327D">
        <w:rPr>
          <w:sz w:val="28"/>
          <w:szCs w:val="28"/>
        </w:rPr>
        <w:t>воспроизводить изученное;</w:t>
      </w:r>
    </w:p>
    <w:p w:rsidR="008B7E95" w:rsidRPr="0074327D" w:rsidRDefault="008B7E95" w:rsidP="00533ADE">
      <w:pPr>
        <w:numPr>
          <w:ilvl w:val="0"/>
          <w:numId w:val="11"/>
        </w:numPr>
        <w:tabs>
          <w:tab w:val="left" w:pos="426"/>
        </w:tabs>
        <w:ind w:hanging="938"/>
        <w:jc w:val="both"/>
      </w:pPr>
      <w:r w:rsidRPr="0074327D">
        <w:rPr>
          <w:sz w:val="28"/>
          <w:szCs w:val="28"/>
        </w:rPr>
        <w:t>составлять тезаурус понятий темы;</w:t>
      </w:r>
    </w:p>
    <w:p w:rsidR="008B7E95" w:rsidRPr="0074327D" w:rsidRDefault="008B7E95" w:rsidP="00533ADE">
      <w:pPr>
        <w:numPr>
          <w:ilvl w:val="0"/>
          <w:numId w:val="11"/>
        </w:numPr>
        <w:tabs>
          <w:tab w:val="left" w:pos="426"/>
        </w:tabs>
        <w:ind w:hanging="938"/>
        <w:jc w:val="both"/>
      </w:pPr>
      <w:r w:rsidRPr="0074327D">
        <w:rPr>
          <w:sz w:val="28"/>
          <w:szCs w:val="28"/>
        </w:rPr>
        <w:t>подбирать, конструировать задания на применение изученного;</w:t>
      </w:r>
    </w:p>
    <w:p w:rsidR="008B7E95" w:rsidRPr="0074327D" w:rsidRDefault="008B7E95" w:rsidP="00533ADE">
      <w:pPr>
        <w:numPr>
          <w:ilvl w:val="0"/>
          <w:numId w:val="11"/>
        </w:numPr>
        <w:tabs>
          <w:tab w:val="left" w:pos="426"/>
        </w:tabs>
        <w:ind w:hanging="938"/>
        <w:jc w:val="both"/>
      </w:pPr>
      <w:r w:rsidRPr="0074327D">
        <w:rPr>
          <w:sz w:val="28"/>
          <w:szCs w:val="28"/>
        </w:rPr>
        <w:t>приводить собственные примеры;</w:t>
      </w:r>
    </w:p>
    <w:p w:rsidR="008B7E95" w:rsidRPr="0074327D" w:rsidRDefault="008B7E95" w:rsidP="00533ADE">
      <w:pPr>
        <w:numPr>
          <w:ilvl w:val="0"/>
          <w:numId w:val="11"/>
        </w:numPr>
        <w:tabs>
          <w:tab w:val="left" w:pos="426"/>
        </w:tabs>
        <w:ind w:hanging="938"/>
        <w:jc w:val="both"/>
      </w:pPr>
      <w:r w:rsidRPr="0074327D">
        <w:rPr>
          <w:sz w:val="28"/>
          <w:szCs w:val="28"/>
        </w:rPr>
        <w:t>устанавливать связи изученного с ранее известным.</w:t>
      </w:r>
    </w:p>
    <w:p w:rsidR="008B7E95" w:rsidRPr="0074327D" w:rsidRDefault="008B7E95" w:rsidP="00533ADE">
      <w:pPr>
        <w:ind w:left="142"/>
        <w:jc w:val="both"/>
        <w:rPr>
          <w:sz w:val="28"/>
          <w:szCs w:val="28"/>
        </w:rPr>
      </w:pPr>
    </w:p>
    <w:p w:rsidR="008B7E95" w:rsidRPr="0074327D" w:rsidRDefault="008B7E95" w:rsidP="00533ADE">
      <w:pPr>
        <w:jc w:val="center"/>
      </w:pPr>
      <w:r w:rsidRPr="0074327D">
        <w:rPr>
          <w:b/>
          <w:bCs/>
          <w:sz w:val="28"/>
          <w:szCs w:val="28"/>
        </w:rPr>
        <w:t>РЕКОМЕНДАЦИИ ПО СОСТАВЛЕНИЮ</w:t>
      </w:r>
    </w:p>
    <w:p w:rsidR="008B7E95" w:rsidRPr="0074327D" w:rsidRDefault="008B7E95" w:rsidP="00533ADE">
      <w:pPr>
        <w:jc w:val="center"/>
      </w:pPr>
      <w:r w:rsidRPr="0074327D">
        <w:rPr>
          <w:b/>
          <w:bCs/>
          <w:sz w:val="28"/>
          <w:szCs w:val="28"/>
        </w:rPr>
        <w:t>ОПОРНО-ЛОГИЧЕСКОГО КОНСПЕКТА</w:t>
      </w:r>
    </w:p>
    <w:p w:rsidR="008B7E95" w:rsidRPr="0074327D" w:rsidRDefault="008B7E95" w:rsidP="0074327D">
      <w:pPr>
        <w:jc w:val="both"/>
      </w:pPr>
      <w:r w:rsidRPr="0074327D">
        <w:rPr>
          <w:sz w:val="28"/>
          <w:szCs w:val="28"/>
        </w:rPr>
        <w:t xml:space="preserve">       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rsidR="008B7E95" w:rsidRPr="0074327D" w:rsidRDefault="008B7E95" w:rsidP="00533ADE">
      <w:pPr>
        <w:ind w:firstLine="709"/>
        <w:jc w:val="both"/>
      </w:pPr>
      <w:r w:rsidRPr="0074327D">
        <w:rPr>
          <w:sz w:val="28"/>
          <w:szCs w:val="28"/>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rsidR="008B7E95" w:rsidRPr="0074327D" w:rsidRDefault="008B7E95" w:rsidP="00533ADE">
      <w:pPr>
        <w:ind w:firstLine="709"/>
        <w:jc w:val="both"/>
      </w:pPr>
      <w:r w:rsidRPr="0074327D">
        <w:rPr>
          <w:sz w:val="28"/>
          <w:szCs w:val="28"/>
        </w:rPr>
        <w:t>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так же введены знаки, напоминающие о примерах, опытах, привлекаемых для конкретизации абстрактного материала.</w:t>
      </w:r>
    </w:p>
    <w:p w:rsidR="008B7E95" w:rsidRPr="0074327D" w:rsidRDefault="008B7E95" w:rsidP="00533ADE">
      <w:pPr>
        <w:ind w:firstLine="709"/>
        <w:jc w:val="both"/>
      </w:pPr>
      <w:r w:rsidRPr="0074327D">
        <w:rPr>
          <w:sz w:val="28"/>
          <w:szCs w:val="28"/>
        </w:rPr>
        <w:t>Рассмотрев определение опорного конспекта, выделим основные принципы составления конспекта:</w:t>
      </w:r>
    </w:p>
    <w:p w:rsidR="008B7E95" w:rsidRPr="0074327D" w:rsidRDefault="008B7E95" w:rsidP="00533ADE">
      <w:pPr>
        <w:widowControl w:val="0"/>
        <w:numPr>
          <w:ilvl w:val="0"/>
          <w:numId w:val="5"/>
        </w:numPr>
        <w:autoSpaceDE w:val="0"/>
        <w:jc w:val="both"/>
      </w:pPr>
      <w:r w:rsidRPr="0074327D">
        <w:rPr>
          <w:sz w:val="28"/>
          <w:szCs w:val="28"/>
        </w:rPr>
        <w:t>небольшое количество крупных единиц информации, что соответствует психологическим законам кратковременной памяти;</w:t>
      </w:r>
    </w:p>
    <w:p w:rsidR="008B7E95" w:rsidRPr="0074327D" w:rsidRDefault="008B7E95" w:rsidP="00533ADE">
      <w:pPr>
        <w:widowControl w:val="0"/>
        <w:numPr>
          <w:ilvl w:val="0"/>
          <w:numId w:val="5"/>
        </w:numPr>
        <w:autoSpaceDE w:val="0"/>
        <w:jc w:val="both"/>
      </w:pPr>
      <w:r w:rsidRPr="0074327D">
        <w:rPr>
          <w:sz w:val="28"/>
          <w:szCs w:val="28"/>
        </w:rPr>
        <w:t>конспективное изображение изучаемого материала;</w:t>
      </w:r>
    </w:p>
    <w:p w:rsidR="008B7E95" w:rsidRPr="0074327D" w:rsidRDefault="008B7E95" w:rsidP="00533ADE">
      <w:pPr>
        <w:widowControl w:val="0"/>
        <w:numPr>
          <w:ilvl w:val="0"/>
          <w:numId w:val="5"/>
        </w:numPr>
        <w:autoSpaceDE w:val="0"/>
        <w:jc w:val="both"/>
      </w:pPr>
      <w:r w:rsidRPr="0074327D">
        <w:rPr>
          <w:sz w:val="28"/>
          <w:szCs w:val="28"/>
        </w:rPr>
        <w:t>выбор оптимального варианта изучения темы занятия;</w:t>
      </w:r>
    </w:p>
    <w:p w:rsidR="008B7E95" w:rsidRPr="0074327D" w:rsidRDefault="008B7E95" w:rsidP="00533ADE">
      <w:pPr>
        <w:widowControl w:val="0"/>
        <w:numPr>
          <w:ilvl w:val="0"/>
          <w:numId w:val="5"/>
        </w:numPr>
        <w:autoSpaceDE w:val="0"/>
        <w:jc w:val="both"/>
      </w:pPr>
      <w:r w:rsidRPr="0074327D">
        <w:rPr>
          <w:sz w:val="28"/>
          <w:szCs w:val="28"/>
        </w:rPr>
        <w:t>логическая взаимосвязь, последовательность событий;</w:t>
      </w:r>
    </w:p>
    <w:p w:rsidR="008B7E95" w:rsidRPr="0074327D" w:rsidRDefault="008B7E95" w:rsidP="00533ADE">
      <w:pPr>
        <w:widowControl w:val="0"/>
        <w:tabs>
          <w:tab w:val="left" w:pos="709"/>
        </w:tabs>
        <w:autoSpaceDE w:val="0"/>
        <w:jc w:val="both"/>
      </w:pPr>
      <w:r w:rsidRPr="0074327D">
        <w:rPr>
          <w:sz w:val="28"/>
          <w:szCs w:val="28"/>
        </w:rPr>
        <w:t>- указывать главные понятия, их признаки, причинно-следственные связи, наиболее значимые личности и факты.</w:t>
      </w:r>
    </w:p>
    <w:p w:rsidR="008B7E95" w:rsidRPr="0074327D" w:rsidRDefault="008B7E95" w:rsidP="00533ADE">
      <w:pPr>
        <w:ind w:firstLine="709"/>
        <w:jc w:val="both"/>
      </w:pPr>
      <w:r w:rsidRPr="0074327D">
        <w:rPr>
          <w:sz w:val="28"/>
          <w:szCs w:val="28"/>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rsidR="008B7E95" w:rsidRPr="0074327D" w:rsidRDefault="008B7E95" w:rsidP="00533ADE">
      <w:pPr>
        <w:ind w:firstLine="709"/>
        <w:jc w:val="both"/>
      </w:pPr>
      <w:r w:rsidRPr="0074327D">
        <w:rPr>
          <w:sz w:val="28"/>
          <w:szCs w:val="28"/>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rsidR="008B7E95" w:rsidRPr="0074327D" w:rsidRDefault="008B7E95" w:rsidP="00533ADE">
      <w:pPr>
        <w:ind w:firstLine="709"/>
        <w:jc w:val="both"/>
      </w:pPr>
      <w:r w:rsidRPr="0074327D">
        <w:rPr>
          <w:sz w:val="28"/>
          <w:szCs w:val="28"/>
        </w:rPr>
        <w:t>Назначение опорного конспекта заключается в следующем:</w:t>
      </w:r>
    </w:p>
    <w:p w:rsidR="008B7E95" w:rsidRPr="0074327D" w:rsidRDefault="008B7E95" w:rsidP="00533ADE">
      <w:pPr>
        <w:ind w:firstLine="709"/>
        <w:jc w:val="both"/>
      </w:pPr>
      <w:r w:rsidRPr="0074327D">
        <w:rPr>
          <w:sz w:val="28"/>
          <w:szCs w:val="28"/>
        </w:rPr>
        <w:t>-наглядное представление учебного материала в целом и по частям;</w:t>
      </w:r>
    </w:p>
    <w:p w:rsidR="008B7E95" w:rsidRPr="0074327D" w:rsidRDefault="008B7E95" w:rsidP="00533ADE">
      <w:pPr>
        <w:ind w:firstLine="709"/>
        <w:jc w:val="both"/>
      </w:pPr>
      <w:r w:rsidRPr="0074327D">
        <w:rPr>
          <w:sz w:val="28"/>
          <w:szCs w:val="28"/>
        </w:rPr>
        <w:t>-понимание структуры изучаемого материала;</w:t>
      </w:r>
    </w:p>
    <w:p w:rsidR="008B7E95" w:rsidRPr="0074327D" w:rsidRDefault="008B7E95" w:rsidP="00533ADE">
      <w:pPr>
        <w:ind w:firstLine="709"/>
        <w:jc w:val="both"/>
      </w:pPr>
      <w:r w:rsidRPr="0074327D">
        <w:rPr>
          <w:sz w:val="28"/>
          <w:szCs w:val="28"/>
        </w:rPr>
        <w:t>-выделение главного, основного в излагаемом материале;</w:t>
      </w:r>
    </w:p>
    <w:p w:rsidR="008B7E95" w:rsidRPr="0074327D" w:rsidRDefault="008B7E95" w:rsidP="00533ADE">
      <w:pPr>
        <w:ind w:firstLine="709"/>
        <w:jc w:val="both"/>
      </w:pPr>
      <w:r w:rsidRPr="0074327D">
        <w:rPr>
          <w:sz w:val="28"/>
          <w:szCs w:val="28"/>
        </w:rPr>
        <w:t>-комплексное представление изучаемого материала при его повторении;</w:t>
      </w:r>
    </w:p>
    <w:p w:rsidR="008B7E95" w:rsidRPr="0074327D" w:rsidRDefault="008B7E95" w:rsidP="00533ADE">
      <w:pPr>
        <w:ind w:firstLine="709"/>
        <w:jc w:val="both"/>
      </w:pPr>
      <w:r w:rsidRPr="0074327D">
        <w:rPr>
          <w:sz w:val="28"/>
          <w:szCs w:val="28"/>
        </w:rPr>
        <w:t>-развитие творческих способностей.</w:t>
      </w:r>
    </w:p>
    <w:p w:rsidR="008B7E95" w:rsidRPr="0074327D" w:rsidRDefault="008B7E95" w:rsidP="00533ADE">
      <w:pPr>
        <w:ind w:firstLine="709"/>
        <w:jc w:val="both"/>
      </w:pPr>
      <w:r w:rsidRPr="0074327D">
        <w:rPr>
          <w:sz w:val="28"/>
          <w:szCs w:val="28"/>
        </w:rPr>
        <w:lastRenderedPageBreak/>
        <w:t>В соответствии с принципом системности обучения работу преподавателя над созданием опорного конспекта можно разделить на три этапа:</w:t>
      </w:r>
    </w:p>
    <w:p w:rsidR="008B7E95" w:rsidRPr="0074327D" w:rsidRDefault="008B7E95" w:rsidP="00533ADE">
      <w:pPr>
        <w:ind w:firstLine="709"/>
        <w:jc w:val="both"/>
      </w:pPr>
      <w:r w:rsidRPr="0074327D">
        <w:rPr>
          <w:sz w:val="28"/>
          <w:szCs w:val="28"/>
        </w:rPr>
        <w:t>1) этап обобщения;</w:t>
      </w:r>
    </w:p>
    <w:p w:rsidR="008B7E95" w:rsidRPr="0074327D" w:rsidRDefault="008B7E95" w:rsidP="00533ADE">
      <w:pPr>
        <w:ind w:firstLine="709"/>
        <w:jc w:val="both"/>
      </w:pPr>
      <w:r w:rsidRPr="0074327D">
        <w:rPr>
          <w:sz w:val="28"/>
          <w:szCs w:val="28"/>
        </w:rPr>
        <w:t>2) этап укрупнения;</w:t>
      </w:r>
    </w:p>
    <w:p w:rsidR="008B7E95" w:rsidRPr="0074327D" w:rsidRDefault="008B7E95" w:rsidP="00533ADE">
      <w:pPr>
        <w:ind w:firstLine="709"/>
        <w:jc w:val="both"/>
      </w:pPr>
      <w:r w:rsidRPr="0074327D">
        <w:rPr>
          <w:sz w:val="28"/>
          <w:szCs w:val="28"/>
        </w:rPr>
        <w:t>3) этап фиксирования созданной структуры содержания.</w:t>
      </w:r>
    </w:p>
    <w:p w:rsidR="008B7E95" w:rsidRPr="0074327D" w:rsidRDefault="008B7E95" w:rsidP="00533ADE">
      <w:pPr>
        <w:ind w:firstLine="709"/>
        <w:jc w:val="both"/>
      </w:pPr>
      <w:r w:rsidRPr="0074327D">
        <w:rPr>
          <w:sz w:val="28"/>
          <w:szCs w:val="28"/>
        </w:rPr>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rsidR="008B7E95" w:rsidRPr="0074327D" w:rsidRDefault="008B7E95" w:rsidP="00533ADE">
      <w:pPr>
        <w:ind w:firstLine="709"/>
        <w:jc w:val="both"/>
      </w:pPr>
      <w:r w:rsidRPr="0074327D">
        <w:rPr>
          <w:sz w:val="28"/>
          <w:szCs w:val="28"/>
        </w:rPr>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rsidR="008B7E95" w:rsidRPr="0074327D" w:rsidRDefault="008B7E95" w:rsidP="00533ADE">
      <w:pPr>
        <w:ind w:firstLine="709"/>
        <w:jc w:val="both"/>
      </w:pPr>
      <w:r w:rsidRPr="0074327D">
        <w:rPr>
          <w:sz w:val="28"/>
          <w:szCs w:val="28"/>
        </w:rPr>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rsidR="008B7E95" w:rsidRPr="0074327D" w:rsidRDefault="008B7E95" w:rsidP="00533ADE">
      <w:pPr>
        <w:ind w:firstLine="709"/>
        <w:jc w:val="both"/>
      </w:pPr>
      <w:r w:rsidRPr="0074327D">
        <w:rPr>
          <w:sz w:val="28"/>
          <w:szCs w:val="28"/>
        </w:rPr>
        <w:t>Технология опорных конспектов включает не только опорные схемы, а также:</w:t>
      </w:r>
    </w:p>
    <w:p w:rsidR="008B7E95" w:rsidRPr="0074327D" w:rsidRDefault="008B7E95" w:rsidP="00533ADE">
      <w:pPr>
        <w:ind w:firstLine="709"/>
        <w:jc w:val="both"/>
      </w:pPr>
      <w:r w:rsidRPr="0074327D">
        <w:rPr>
          <w:sz w:val="28"/>
          <w:szCs w:val="28"/>
        </w:rPr>
        <w:t>- лекционное объяснение по опорному конспекту;</w:t>
      </w:r>
    </w:p>
    <w:p w:rsidR="008B7E95" w:rsidRPr="0074327D" w:rsidRDefault="008B7E95" w:rsidP="00533ADE">
      <w:pPr>
        <w:ind w:firstLine="709"/>
        <w:jc w:val="both"/>
      </w:pPr>
      <w:r w:rsidRPr="0074327D">
        <w:rPr>
          <w:sz w:val="28"/>
          <w:szCs w:val="28"/>
        </w:rPr>
        <w:t>- перерисовывание (заполнение, раскрашивание) конспекта;</w:t>
      </w:r>
    </w:p>
    <w:p w:rsidR="008B7E95" w:rsidRPr="0074327D" w:rsidRDefault="008B7E95" w:rsidP="00533ADE">
      <w:pPr>
        <w:ind w:firstLine="709"/>
        <w:jc w:val="both"/>
      </w:pPr>
      <w:r w:rsidRPr="0074327D">
        <w:rPr>
          <w:sz w:val="28"/>
          <w:szCs w:val="28"/>
        </w:rPr>
        <w:t>- ответ по опорному конспекту у доски;</w:t>
      </w:r>
    </w:p>
    <w:p w:rsidR="008B7E95" w:rsidRPr="0074327D" w:rsidRDefault="008B7E95" w:rsidP="00533ADE">
      <w:pPr>
        <w:ind w:firstLine="709"/>
        <w:jc w:val="both"/>
      </w:pPr>
      <w:r w:rsidRPr="0074327D">
        <w:rPr>
          <w:sz w:val="28"/>
          <w:szCs w:val="28"/>
        </w:rPr>
        <w:t>- работа (комментирование учебного материала) в парах по опорному конспекту;</w:t>
      </w:r>
    </w:p>
    <w:p w:rsidR="008B7E95" w:rsidRPr="0074327D" w:rsidRDefault="008B7E95" w:rsidP="00533ADE">
      <w:pPr>
        <w:ind w:firstLine="709"/>
        <w:jc w:val="both"/>
      </w:pPr>
      <w:r w:rsidRPr="0074327D">
        <w:rPr>
          <w:sz w:val="28"/>
          <w:szCs w:val="28"/>
        </w:rPr>
        <w:t>- зачет по опорному конспекту;</w:t>
      </w:r>
    </w:p>
    <w:p w:rsidR="008B7E95" w:rsidRPr="0074327D" w:rsidRDefault="008B7E95" w:rsidP="00533ADE">
      <w:pPr>
        <w:ind w:firstLine="709"/>
        <w:jc w:val="both"/>
      </w:pPr>
      <w:r w:rsidRPr="0074327D">
        <w:rPr>
          <w:sz w:val="28"/>
          <w:szCs w:val="28"/>
        </w:rPr>
        <w:t>- выполнение упражнений по образцу с использованием опорного конспекта;</w:t>
      </w:r>
    </w:p>
    <w:p w:rsidR="008B7E95" w:rsidRPr="0074327D" w:rsidRDefault="008B7E95" w:rsidP="00533ADE">
      <w:pPr>
        <w:ind w:firstLine="709"/>
        <w:jc w:val="both"/>
      </w:pPr>
      <w:r w:rsidRPr="0074327D">
        <w:rPr>
          <w:sz w:val="28"/>
          <w:szCs w:val="28"/>
        </w:rPr>
        <w:t>- нахождение ошибок в «деформированных» опорных конспектах;</w:t>
      </w:r>
    </w:p>
    <w:p w:rsidR="008B7E95" w:rsidRPr="0074327D" w:rsidRDefault="008B7E95" w:rsidP="00533ADE">
      <w:pPr>
        <w:ind w:firstLine="709"/>
        <w:jc w:val="both"/>
      </w:pPr>
      <w:r w:rsidRPr="0074327D">
        <w:rPr>
          <w:sz w:val="28"/>
          <w:szCs w:val="28"/>
        </w:rPr>
        <w:t>- самостоятельное составление и защита опорных конспектов (как с применением методов проектов, так и без).</w:t>
      </w:r>
    </w:p>
    <w:p w:rsidR="008B7E95" w:rsidRPr="0074327D" w:rsidRDefault="008B7E95" w:rsidP="00533ADE">
      <w:pPr>
        <w:ind w:firstLine="709"/>
        <w:jc w:val="both"/>
      </w:pPr>
      <w:r w:rsidRPr="0074327D">
        <w:rPr>
          <w:sz w:val="28"/>
          <w:szCs w:val="28"/>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rsidR="008B7E95" w:rsidRPr="0074327D" w:rsidRDefault="008B7E95" w:rsidP="00533ADE">
      <w:pPr>
        <w:ind w:firstLine="709"/>
        <w:jc w:val="both"/>
      </w:pPr>
      <w:r w:rsidRPr="0074327D">
        <w:rPr>
          <w:sz w:val="28"/>
          <w:szCs w:val="28"/>
        </w:rPr>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rsidR="008B7E95" w:rsidRPr="0074327D" w:rsidRDefault="008B7E95" w:rsidP="00533ADE">
      <w:pPr>
        <w:ind w:firstLine="709"/>
        <w:jc w:val="both"/>
      </w:pPr>
      <w:r w:rsidRPr="0074327D">
        <w:rPr>
          <w:sz w:val="28"/>
          <w:szCs w:val="28"/>
        </w:rPr>
        <w:lastRenderedPageBreak/>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rsidR="008B7E95" w:rsidRPr="0074327D" w:rsidRDefault="008B7E95" w:rsidP="00533ADE">
      <w:pPr>
        <w:ind w:firstLine="709"/>
        <w:jc w:val="both"/>
      </w:pPr>
      <w:r w:rsidRPr="0074327D">
        <w:rPr>
          <w:sz w:val="28"/>
          <w:szCs w:val="28"/>
        </w:rPr>
        <w:t>1) объяснение по готовому конспекту с применением лекционного «изложения по спирали»;</w:t>
      </w:r>
    </w:p>
    <w:p w:rsidR="008B7E95" w:rsidRPr="0074327D" w:rsidRDefault="008B7E95" w:rsidP="00533ADE">
      <w:pPr>
        <w:ind w:firstLine="709"/>
        <w:jc w:val="both"/>
      </w:pPr>
      <w:r w:rsidRPr="0074327D">
        <w:rPr>
          <w:sz w:val="28"/>
          <w:szCs w:val="28"/>
        </w:rPr>
        <w:t>2) эвристическое постижение нового материала с появляющимся (или заполняющимся) опорным конспектом.</w:t>
      </w:r>
    </w:p>
    <w:p w:rsidR="008B7E95" w:rsidRPr="0074327D" w:rsidRDefault="008B7E95" w:rsidP="00533ADE">
      <w:pPr>
        <w:ind w:firstLine="709"/>
        <w:jc w:val="both"/>
      </w:pPr>
      <w:r w:rsidRPr="0074327D">
        <w:rPr>
          <w:sz w:val="28"/>
          <w:szCs w:val="28"/>
        </w:rPr>
        <w:t>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может быть как вспомогательная, так и как творческая работа по разработке собственных конспектов.</w:t>
      </w:r>
    </w:p>
    <w:p w:rsidR="008B7E95" w:rsidRPr="0074327D" w:rsidRDefault="008B7E95" w:rsidP="00533ADE">
      <w:pPr>
        <w:ind w:firstLine="360"/>
        <w:jc w:val="center"/>
        <w:rPr>
          <w:b/>
          <w:bCs/>
          <w:sz w:val="28"/>
          <w:szCs w:val="28"/>
        </w:rPr>
      </w:pPr>
    </w:p>
    <w:p w:rsidR="008B7E95" w:rsidRPr="0074327D" w:rsidRDefault="008B7E95" w:rsidP="00533ADE">
      <w:pPr>
        <w:ind w:firstLine="360"/>
        <w:jc w:val="center"/>
      </w:pPr>
      <w:r w:rsidRPr="0074327D">
        <w:rPr>
          <w:b/>
          <w:bCs/>
          <w:sz w:val="28"/>
          <w:szCs w:val="28"/>
        </w:rPr>
        <w:t>РЕКОМЕНДАЦИИ  ПО ОФОРМЛЕНИЮ</w:t>
      </w:r>
    </w:p>
    <w:p w:rsidR="008B7E95" w:rsidRPr="0074327D" w:rsidRDefault="008B7E95" w:rsidP="00533ADE">
      <w:pPr>
        <w:ind w:firstLine="360"/>
        <w:jc w:val="center"/>
      </w:pPr>
      <w:r w:rsidRPr="0074327D">
        <w:rPr>
          <w:b/>
          <w:bCs/>
          <w:sz w:val="28"/>
          <w:szCs w:val="28"/>
        </w:rPr>
        <w:t>СООБЩЕНИЯ, ДОКЛАДА</w:t>
      </w:r>
    </w:p>
    <w:p w:rsidR="008B7E95" w:rsidRPr="0074327D" w:rsidRDefault="008B7E95" w:rsidP="00533ADE">
      <w:pPr>
        <w:ind w:firstLine="709"/>
        <w:jc w:val="both"/>
      </w:pPr>
      <w:r w:rsidRPr="0074327D">
        <w:rPr>
          <w:sz w:val="28"/>
          <w:szCs w:val="28"/>
        </w:rPr>
        <w:t>Объем сообщения обычно составляет 2-3 страницы формата А4.</w:t>
      </w:r>
    </w:p>
    <w:p w:rsidR="008B7E95" w:rsidRPr="0074327D" w:rsidRDefault="008B7E95" w:rsidP="00533ADE">
      <w:pPr>
        <w:jc w:val="both"/>
      </w:pPr>
      <w:r w:rsidRPr="0074327D">
        <w:rPr>
          <w:sz w:val="28"/>
          <w:szCs w:val="28"/>
        </w:rPr>
        <w:t>Сообщение, доклад оформляют стандартно:</w:t>
      </w:r>
    </w:p>
    <w:p w:rsidR="008B7E95" w:rsidRPr="0074327D" w:rsidRDefault="008B7E95" w:rsidP="00533ADE">
      <w:pPr>
        <w:jc w:val="both"/>
      </w:pPr>
      <w:r w:rsidRPr="0074327D">
        <w:rPr>
          <w:sz w:val="28"/>
          <w:szCs w:val="28"/>
        </w:rPr>
        <w:t>Текст имеет следующие параметры:</w:t>
      </w:r>
    </w:p>
    <w:p w:rsidR="008B7E95" w:rsidRPr="0074327D" w:rsidRDefault="008B7E95" w:rsidP="00533ADE">
      <w:pPr>
        <w:numPr>
          <w:ilvl w:val="0"/>
          <w:numId w:val="17"/>
        </w:numPr>
        <w:jc w:val="both"/>
      </w:pPr>
      <w:r w:rsidRPr="0074327D">
        <w:rPr>
          <w:i/>
          <w:iCs/>
          <w:sz w:val="28"/>
          <w:szCs w:val="28"/>
        </w:rPr>
        <w:t>шрифт</w:t>
      </w:r>
      <w:r w:rsidRPr="0074327D">
        <w:rPr>
          <w:i/>
          <w:iCs/>
          <w:sz w:val="28"/>
          <w:szCs w:val="28"/>
          <w:lang w:val="en-US"/>
        </w:rPr>
        <w:t xml:space="preserve"> Times New Roman;</w:t>
      </w:r>
    </w:p>
    <w:p w:rsidR="008B7E95" w:rsidRPr="0074327D" w:rsidRDefault="008B7E95" w:rsidP="00533ADE">
      <w:pPr>
        <w:numPr>
          <w:ilvl w:val="0"/>
          <w:numId w:val="17"/>
        </w:numPr>
        <w:jc w:val="both"/>
      </w:pPr>
      <w:r w:rsidRPr="0074327D">
        <w:rPr>
          <w:i/>
          <w:iCs/>
          <w:sz w:val="28"/>
          <w:szCs w:val="28"/>
        </w:rPr>
        <w:t>размер</w:t>
      </w:r>
      <w:r w:rsidRPr="0074327D">
        <w:rPr>
          <w:i/>
          <w:iCs/>
          <w:sz w:val="28"/>
          <w:szCs w:val="28"/>
          <w:lang w:val="en-US"/>
        </w:rPr>
        <w:t xml:space="preserve"> </w:t>
      </w:r>
      <w:r w:rsidRPr="0074327D">
        <w:rPr>
          <w:i/>
          <w:iCs/>
          <w:sz w:val="28"/>
          <w:szCs w:val="28"/>
        </w:rPr>
        <w:t>шрифта</w:t>
      </w:r>
      <w:r w:rsidRPr="0074327D">
        <w:rPr>
          <w:i/>
          <w:iCs/>
          <w:sz w:val="28"/>
          <w:szCs w:val="28"/>
          <w:lang w:val="en-US"/>
        </w:rPr>
        <w:t xml:space="preserve"> 14;</w:t>
      </w:r>
    </w:p>
    <w:p w:rsidR="008B7E95" w:rsidRPr="0074327D" w:rsidRDefault="008B7E95" w:rsidP="00533ADE">
      <w:pPr>
        <w:numPr>
          <w:ilvl w:val="0"/>
          <w:numId w:val="17"/>
        </w:numPr>
        <w:jc w:val="both"/>
      </w:pPr>
      <w:r w:rsidRPr="0074327D">
        <w:rPr>
          <w:i/>
          <w:iCs/>
          <w:sz w:val="28"/>
          <w:szCs w:val="28"/>
        </w:rPr>
        <w:t>межстрочный интервал 1,5;</w:t>
      </w:r>
    </w:p>
    <w:p w:rsidR="008B7E95" w:rsidRPr="0074327D" w:rsidRDefault="008B7E95" w:rsidP="00533ADE">
      <w:pPr>
        <w:numPr>
          <w:ilvl w:val="0"/>
          <w:numId w:val="17"/>
        </w:numPr>
        <w:jc w:val="both"/>
      </w:pPr>
      <w:r w:rsidRPr="0074327D">
        <w:rPr>
          <w:i/>
          <w:iCs/>
          <w:sz w:val="28"/>
          <w:szCs w:val="28"/>
        </w:rPr>
        <w:t>стандартные поля для редактора Word;</w:t>
      </w:r>
    </w:p>
    <w:p w:rsidR="008B7E95" w:rsidRPr="0074327D" w:rsidRDefault="008B7E95" w:rsidP="00533ADE">
      <w:pPr>
        <w:numPr>
          <w:ilvl w:val="0"/>
          <w:numId w:val="17"/>
        </w:numPr>
        <w:jc w:val="both"/>
      </w:pPr>
      <w:r w:rsidRPr="0074327D">
        <w:rPr>
          <w:i/>
          <w:iCs/>
          <w:sz w:val="28"/>
          <w:szCs w:val="28"/>
        </w:rPr>
        <w:t>выравнивание по ширине.</w:t>
      </w:r>
    </w:p>
    <w:p w:rsidR="008B7E95" w:rsidRPr="0074327D" w:rsidRDefault="008B7E95" w:rsidP="00533ADE">
      <w:pPr>
        <w:jc w:val="both"/>
      </w:pPr>
      <w:r w:rsidRPr="0074327D">
        <w:rPr>
          <w:sz w:val="28"/>
          <w:szCs w:val="28"/>
        </w:rPr>
        <w:t>Ссылки на источники указываются по требованию преподавателя.</w:t>
      </w:r>
    </w:p>
    <w:p w:rsidR="008B7E95" w:rsidRPr="0074327D" w:rsidRDefault="008B7E95" w:rsidP="00533ADE">
      <w:pPr>
        <w:ind w:firstLine="720"/>
        <w:jc w:val="both"/>
      </w:pPr>
      <w:r w:rsidRPr="0074327D">
        <w:rPr>
          <w:sz w:val="28"/>
          <w:szCs w:val="28"/>
        </w:rPr>
        <w:t>Сообщение, доклад могут содержать приложения – таблицы, схемы, копии документов – однако, чаще это не практикуется.</w:t>
      </w:r>
    </w:p>
    <w:p w:rsidR="008B7E95" w:rsidRPr="0074327D" w:rsidRDefault="008B7E95" w:rsidP="0074327D">
      <w:pPr>
        <w:ind w:firstLine="720"/>
        <w:jc w:val="both"/>
        <w:rPr>
          <w:sz w:val="28"/>
          <w:szCs w:val="28"/>
        </w:rPr>
      </w:pPr>
    </w:p>
    <w:p w:rsidR="008B7E95" w:rsidRPr="0074327D" w:rsidRDefault="008B7E95" w:rsidP="0074327D">
      <w:pPr>
        <w:jc w:val="center"/>
      </w:pPr>
      <w:r w:rsidRPr="0074327D">
        <w:rPr>
          <w:b/>
          <w:bCs/>
          <w:sz w:val="28"/>
          <w:szCs w:val="28"/>
        </w:rPr>
        <w:t>РЕКОМЕНДАЦИИ ПО НАПИСАНИЮ ИСТОРИЧЕСКОГО ЭССЕ (СОЧИНЕНИЯ)</w:t>
      </w:r>
    </w:p>
    <w:p w:rsidR="008B7E95" w:rsidRPr="0074327D" w:rsidRDefault="008B7E95" w:rsidP="0074327D">
      <w:pPr>
        <w:widowControl w:val="0"/>
        <w:suppressAutoHyphens/>
        <w:ind w:firstLine="720"/>
        <w:textAlignment w:val="baseline"/>
      </w:pPr>
      <w:r w:rsidRPr="0074327D">
        <w:rPr>
          <w:rFonts w:eastAsia="Segoe UI"/>
          <w:kern w:val="2"/>
          <w:sz w:val="28"/>
          <w:szCs w:val="28"/>
          <w:lang w:bidi="hi-IN"/>
        </w:rPr>
        <w:t>Алгоритм написания сочинения об историческом процессе:</w:t>
      </w:r>
    </w:p>
    <w:p w:rsidR="008B7E95" w:rsidRPr="0074327D" w:rsidRDefault="008B7E95" w:rsidP="0074327D">
      <w:pPr>
        <w:widowControl w:val="0"/>
        <w:suppressAutoHyphens/>
        <w:textAlignment w:val="baseline"/>
      </w:pPr>
      <w:r w:rsidRPr="0074327D">
        <w:rPr>
          <w:rFonts w:eastAsia="Segoe UI"/>
          <w:kern w:val="2"/>
          <w:sz w:val="28"/>
          <w:szCs w:val="28"/>
          <w:lang w:bidi="hi-IN"/>
        </w:rPr>
        <w:t>1.  Выберите один из трех исторических процессов.</w:t>
      </w:r>
    </w:p>
    <w:p w:rsidR="008B7E95" w:rsidRPr="0074327D" w:rsidRDefault="008B7E95" w:rsidP="0074327D">
      <w:pPr>
        <w:widowControl w:val="0"/>
        <w:suppressAutoHyphens/>
        <w:textAlignment w:val="baseline"/>
      </w:pPr>
      <w:r w:rsidRPr="0074327D">
        <w:rPr>
          <w:rFonts w:eastAsia="Segoe UI"/>
          <w:kern w:val="2"/>
          <w:sz w:val="28"/>
          <w:szCs w:val="28"/>
          <w:lang w:bidi="hi-IN"/>
        </w:rPr>
        <w:t>2.  Укажите два события (процесса, явления), которые относятся к данному историческому процессу.</w:t>
      </w:r>
    </w:p>
    <w:p w:rsidR="008B7E95" w:rsidRPr="0074327D" w:rsidRDefault="008B7E95" w:rsidP="0074327D">
      <w:pPr>
        <w:widowControl w:val="0"/>
        <w:suppressAutoHyphens/>
        <w:textAlignment w:val="baseline"/>
      </w:pPr>
      <w:r w:rsidRPr="0074327D">
        <w:rPr>
          <w:rFonts w:eastAsia="Segoe UI"/>
          <w:kern w:val="2"/>
          <w:sz w:val="28"/>
          <w:szCs w:val="28"/>
          <w:lang w:bidi="hi-IN"/>
        </w:rPr>
        <w:t>3.  Укажите две причинно-следственные связи, характеризующие причины возникновения событий (явлений, процессов), происходивших в выбранный Вами процесс (не засчитываются причинно-следственные связи, названные при указании роли личности).</w:t>
      </w:r>
    </w:p>
    <w:p w:rsidR="008B7E95" w:rsidRPr="0074327D" w:rsidRDefault="008B7E95" w:rsidP="0074327D">
      <w:pPr>
        <w:widowControl w:val="0"/>
        <w:suppressAutoHyphens/>
        <w:textAlignment w:val="baseline"/>
      </w:pPr>
      <w:r w:rsidRPr="0074327D">
        <w:rPr>
          <w:rFonts w:eastAsia="Segoe UI"/>
          <w:kern w:val="2"/>
          <w:sz w:val="28"/>
          <w:szCs w:val="28"/>
          <w:lang w:bidi="hi-IN"/>
        </w:rPr>
        <w:t>4.  Укажите две исторические личности, правильно охарактеризуйте роль каждой из этих личностей с указанием их конкретных действий, в значительной степени повлиявших на ход и (или) результат названных событий (явлений, процессов) рассматриваемого исторического процесса.</w:t>
      </w:r>
    </w:p>
    <w:p w:rsidR="008B7E95" w:rsidRPr="0074327D" w:rsidRDefault="008B7E95" w:rsidP="0074327D">
      <w:pPr>
        <w:widowControl w:val="0"/>
        <w:suppressAutoHyphens/>
        <w:textAlignment w:val="baseline"/>
      </w:pPr>
      <w:r w:rsidRPr="0074327D">
        <w:rPr>
          <w:rFonts w:eastAsia="Segoe UI"/>
          <w:kern w:val="2"/>
          <w:sz w:val="28"/>
          <w:szCs w:val="28"/>
          <w:lang w:bidi="hi-IN"/>
        </w:rPr>
        <w:t>5.  Дайте оценку влияния событий (явлений, процессов) данного исторического процесса на дальнейшую историю России с опорой на исторические факты и (или) мнения историков.</w:t>
      </w:r>
    </w:p>
    <w:p w:rsidR="008B7E95" w:rsidRPr="0074327D" w:rsidRDefault="008B7E95" w:rsidP="0074327D">
      <w:pPr>
        <w:widowControl w:val="0"/>
        <w:suppressAutoHyphens/>
        <w:textAlignment w:val="baseline"/>
      </w:pPr>
      <w:r w:rsidRPr="0074327D">
        <w:rPr>
          <w:rFonts w:eastAsia="Segoe UI"/>
          <w:kern w:val="2"/>
          <w:sz w:val="28"/>
          <w:szCs w:val="28"/>
          <w:lang w:bidi="hi-IN"/>
        </w:rPr>
        <w:t xml:space="preserve">6.  В сочинении используйте хотя бы два-три исторических термина </w:t>
      </w:r>
      <w:r w:rsidRPr="0074327D">
        <w:rPr>
          <w:rFonts w:eastAsia="Segoe UI"/>
          <w:kern w:val="2"/>
          <w:sz w:val="28"/>
          <w:szCs w:val="28"/>
          <w:lang w:bidi="hi-IN"/>
        </w:rPr>
        <w:lastRenderedPageBreak/>
        <w:t>(например, земский собор, коллегии, наркоматы и т. д.)</w:t>
      </w:r>
    </w:p>
    <w:p w:rsidR="008B7E95" w:rsidRPr="0074327D" w:rsidRDefault="008B7E95" w:rsidP="0074327D">
      <w:pPr>
        <w:widowControl w:val="0"/>
        <w:suppressAutoHyphens/>
        <w:textAlignment w:val="baseline"/>
      </w:pPr>
      <w:r w:rsidRPr="0074327D">
        <w:rPr>
          <w:rFonts w:eastAsia="Segoe UI"/>
          <w:kern w:val="2"/>
          <w:sz w:val="28"/>
          <w:szCs w:val="28"/>
          <w:lang w:bidi="hi-IN"/>
        </w:rPr>
        <w:t>7.  Пишите историческое сочинение в виде последовательного связного материала, а не в виде схемы, тезисов или отрывочных положений.</w:t>
      </w:r>
    </w:p>
    <w:p w:rsidR="008B7E95" w:rsidRPr="0074327D" w:rsidRDefault="008B7E95" w:rsidP="0074327D">
      <w:pPr>
        <w:widowControl w:val="0"/>
        <w:suppressAutoHyphens/>
        <w:textAlignment w:val="baseline"/>
      </w:pPr>
      <w:r w:rsidRPr="0074327D">
        <w:rPr>
          <w:rFonts w:eastAsia="Segoe UI"/>
          <w:kern w:val="2"/>
          <w:sz w:val="28"/>
          <w:szCs w:val="28"/>
          <w:lang w:bidi="hi-IN"/>
        </w:rPr>
        <w:t>8.  Учитывайте, что только набрав шесть баллов из из семи возможных по пунктам 2−5 данного алгоритма, вы можете рассчитывать на дополнительные баллы по критерию «Наличие фактических ошибок» (до трех баллов) и критерию «Форма изложения» (один балл).</w:t>
      </w:r>
    </w:p>
    <w:p w:rsidR="008B7E95" w:rsidRPr="0074327D" w:rsidRDefault="008B7E95" w:rsidP="0074327D">
      <w:pPr>
        <w:rPr>
          <w:b/>
          <w:bCs/>
          <w:sz w:val="28"/>
          <w:szCs w:val="28"/>
        </w:rPr>
      </w:pPr>
    </w:p>
    <w:p w:rsidR="008B7E95" w:rsidRPr="0074327D" w:rsidRDefault="008B7E95" w:rsidP="00533ADE">
      <w:pPr>
        <w:jc w:val="center"/>
      </w:pPr>
      <w:r w:rsidRPr="0074327D">
        <w:rPr>
          <w:b/>
          <w:bCs/>
          <w:sz w:val="28"/>
          <w:szCs w:val="28"/>
        </w:rPr>
        <w:t>КРИТЕРИИ ОЦЕНКИ РЕЗУЛЬТАТОВ ПРАКТИЧЕСКОЙ РАБОТЫ СТУДЕНТОВ:</w:t>
      </w:r>
    </w:p>
    <w:tbl>
      <w:tblPr>
        <w:tblW w:w="0" w:type="auto"/>
        <w:tblLayout w:type="fixed"/>
        <w:tblLook w:val="0000" w:firstRow="0" w:lastRow="0" w:firstColumn="0" w:lastColumn="0" w:noHBand="0" w:noVBand="0"/>
      </w:tblPr>
      <w:tblGrid>
        <w:gridCol w:w="1503"/>
        <w:gridCol w:w="8067"/>
      </w:tblGrid>
      <w:tr w:rsidR="0074327D" w:rsidRPr="0074327D">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8B7E95" w:rsidRPr="0074327D" w:rsidRDefault="008B7E95" w:rsidP="00533ADE">
            <w:pPr>
              <w:jc w:val="center"/>
            </w:pPr>
            <w:r w:rsidRPr="0074327D">
              <w:rPr>
                <w:sz w:val="28"/>
                <w:szCs w:val="28"/>
              </w:rPr>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8B7E95" w:rsidRPr="0074327D" w:rsidRDefault="008B7E95" w:rsidP="00533ADE">
            <w:pPr>
              <w:jc w:val="center"/>
            </w:pPr>
            <w:r w:rsidRPr="0074327D">
              <w:rPr>
                <w:sz w:val="28"/>
                <w:szCs w:val="28"/>
              </w:rPr>
              <w:t>Описание</w:t>
            </w:r>
          </w:p>
        </w:tc>
      </w:tr>
      <w:tr w:rsidR="0074327D" w:rsidRPr="0074327D">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8B7E95" w:rsidRPr="0074327D" w:rsidRDefault="008B7E95" w:rsidP="00533ADE">
            <w:pPr>
              <w:jc w:val="center"/>
            </w:pPr>
            <w:r w:rsidRPr="0074327D">
              <w:rPr>
                <w:sz w:val="28"/>
                <w:szCs w:val="28"/>
              </w:rPr>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8B7E95" w:rsidRPr="0074327D" w:rsidRDefault="008B7E95" w:rsidP="00533ADE">
            <w:pPr>
              <w:jc w:val="both"/>
            </w:pPr>
            <w:r w:rsidRPr="0074327D">
              <w:rPr>
                <w:sz w:val="28"/>
                <w:szCs w:val="28"/>
              </w:rPr>
              <w:t>Демонстрирует полное понимание проблемы. Все требования, предъявляемые к заданию выполнены.</w:t>
            </w:r>
          </w:p>
        </w:tc>
      </w:tr>
      <w:tr w:rsidR="0074327D" w:rsidRPr="0074327D">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8B7E95" w:rsidRPr="0074327D" w:rsidRDefault="008B7E95" w:rsidP="00533ADE">
            <w:pPr>
              <w:jc w:val="center"/>
            </w:pPr>
            <w:r w:rsidRPr="0074327D">
              <w:rPr>
                <w:sz w:val="28"/>
                <w:szCs w:val="28"/>
              </w:rPr>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8B7E95" w:rsidRPr="0074327D" w:rsidRDefault="008B7E95" w:rsidP="00533ADE">
            <w:pPr>
              <w:jc w:val="both"/>
            </w:pPr>
            <w:r w:rsidRPr="0074327D">
              <w:rPr>
                <w:sz w:val="28"/>
                <w:szCs w:val="28"/>
              </w:rPr>
              <w:t>Демонстрирует значительное понимание проблемы. Часть требований, предъявляемых к заданию выполнены.</w:t>
            </w:r>
          </w:p>
        </w:tc>
      </w:tr>
      <w:tr w:rsidR="0074327D" w:rsidRPr="0074327D">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8B7E95" w:rsidRPr="0074327D" w:rsidRDefault="008B7E95" w:rsidP="00533ADE">
            <w:pPr>
              <w:jc w:val="center"/>
            </w:pPr>
            <w:r w:rsidRPr="0074327D">
              <w:rPr>
                <w:sz w:val="28"/>
                <w:szCs w:val="28"/>
              </w:rPr>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8B7E95" w:rsidRPr="0074327D" w:rsidRDefault="008B7E95" w:rsidP="00533ADE">
            <w:pPr>
              <w:pStyle w:val="Default"/>
              <w:jc w:val="both"/>
              <w:rPr>
                <w:color w:val="auto"/>
              </w:rPr>
            </w:pPr>
            <w:r w:rsidRPr="0074327D">
              <w:rPr>
                <w:color w:val="auto"/>
                <w:sz w:val="28"/>
                <w:szCs w:val="28"/>
              </w:rPr>
              <w:t>Демонстрирует частичное понимание проблемы. Многие требования, предъявляемые к заданию не выполнены.</w:t>
            </w:r>
          </w:p>
        </w:tc>
      </w:tr>
      <w:tr w:rsidR="0074327D" w:rsidRPr="0074327D">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8B7E95" w:rsidRPr="0074327D" w:rsidRDefault="008B7E95" w:rsidP="00533ADE">
            <w:pPr>
              <w:jc w:val="center"/>
            </w:pPr>
            <w:r w:rsidRPr="0074327D">
              <w:rPr>
                <w:sz w:val="28"/>
                <w:szCs w:val="28"/>
              </w:rPr>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8B7E95" w:rsidRPr="0074327D" w:rsidRDefault="008B7E95" w:rsidP="00533ADE">
            <w:pPr>
              <w:jc w:val="both"/>
            </w:pPr>
            <w:r w:rsidRPr="0074327D">
              <w:rPr>
                <w:sz w:val="28"/>
                <w:szCs w:val="28"/>
              </w:rPr>
              <w:t>Демонстрирует непонимание проблемы.</w:t>
            </w:r>
          </w:p>
          <w:p w:rsidR="008B7E95" w:rsidRPr="0074327D" w:rsidRDefault="008B7E95" w:rsidP="00533ADE">
            <w:pPr>
              <w:jc w:val="both"/>
            </w:pPr>
            <w:r w:rsidRPr="0074327D">
              <w:rPr>
                <w:sz w:val="28"/>
                <w:szCs w:val="28"/>
              </w:rPr>
              <w:t>Нет ответа. Не было попытки ответить.</w:t>
            </w:r>
          </w:p>
        </w:tc>
      </w:tr>
    </w:tbl>
    <w:p w:rsidR="008B7E95" w:rsidRPr="0074327D" w:rsidRDefault="008B7E95" w:rsidP="00533ADE">
      <w:pPr>
        <w:numPr>
          <w:ilvl w:val="3"/>
          <w:numId w:val="13"/>
        </w:numPr>
        <w:tabs>
          <w:tab w:val="left" w:pos="284"/>
        </w:tabs>
        <w:ind w:hanging="2880"/>
        <w:jc w:val="both"/>
      </w:pPr>
      <w:r w:rsidRPr="0074327D">
        <w:rPr>
          <w:sz w:val="28"/>
          <w:szCs w:val="28"/>
        </w:rPr>
        <w:t xml:space="preserve"> Критерии оценки подготовки информационного сообщения</w:t>
      </w:r>
    </w:p>
    <w:p w:rsidR="008B7E95" w:rsidRPr="0074327D" w:rsidRDefault="008B7E95" w:rsidP="00533ADE">
      <w:pPr>
        <w:numPr>
          <w:ilvl w:val="0"/>
          <w:numId w:val="12"/>
        </w:numPr>
        <w:jc w:val="both"/>
      </w:pPr>
      <w:r w:rsidRPr="0074327D">
        <w:rPr>
          <w:sz w:val="28"/>
          <w:szCs w:val="28"/>
        </w:rPr>
        <w:t>актуальность темы;</w:t>
      </w:r>
    </w:p>
    <w:p w:rsidR="008B7E95" w:rsidRPr="0074327D" w:rsidRDefault="008B7E95" w:rsidP="00533ADE">
      <w:pPr>
        <w:numPr>
          <w:ilvl w:val="0"/>
          <w:numId w:val="12"/>
        </w:numPr>
        <w:jc w:val="both"/>
      </w:pPr>
      <w:r w:rsidRPr="0074327D">
        <w:rPr>
          <w:sz w:val="28"/>
          <w:szCs w:val="28"/>
        </w:rPr>
        <w:t>соответствие содержания теме;</w:t>
      </w:r>
    </w:p>
    <w:p w:rsidR="008B7E95" w:rsidRPr="0074327D" w:rsidRDefault="008B7E95" w:rsidP="00533ADE">
      <w:pPr>
        <w:numPr>
          <w:ilvl w:val="0"/>
          <w:numId w:val="12"/>
        </w:numPr>
        <w:jc w:val="both"/>
      </w:pPr>
      <w:r w:rsidRPr="0074327D">
        <w:rPr>
          <w:sz w:val="28"/>
          <w:szCs w:val="28"/>
        </w:rPr>
        <w:t>глубина проработки материала;</w:t>
      </w:r>
    </w:p>
    <w:p w:rsidR="008B7E95" w:rsidRPr="0074327D" w:rsidRDefault="008B7E95" w:rsidP="00533ADE">
      <w:pPr>
        <w:numPr>
          <w:ilvl w:val="0"/>
          <w:numId w:val="12"/>
        </w:numPr>
        <w:jc w:val="both"/>
      </w:pPr>
      <w:r w:rsidRPr="0074327D">
        <w:rPr>
          <w:sz w:val="28"/>
          <w:szCs w:val="28"/>
        </w:rPr>
        <w:t>грамотность и полнота использования источников;</w:t>
      </w:r>
    </w:p>
    <w:p w:rsidR="008B7E95" w:rsidRPr="0074327D" w:rsidRDefault="008B7E95" w:rsidP="00533ADE">
      <w:pPr>
        <w:numPr>
          <w:ilvl w:val="0"/>
          <w:numId w:val="12"/>
        </w:numPr>
        <w:jc w:val="both"/>
      </w:pPr>
      <w:r w:rsidRPr="0074327D">
        <w:rPr>
          <w:sz w:val="28"/>
          <w:szCs w:val="28"/>
        </w:rPr>
        <w:t>наличие элементов наглядности.</w:t>
      </w:r>
    </w:p>
    <w:p w:rsidR="008B7E95" w:rsidRPr="0074327D" w:rsidRDefault="008B7E95" w:rsidP="00533ADE">
      <w:pPr>
        <w:jc w:val="both"/>
      </w:pPr>
      <w:r w:rsidRPr="0074327D">
        <w:rPr>
          <w:sz w:val="28"/>
          <w:szCs w:val="28"/>
        </w:rPr>
        <w:t>2. Критерии оценки написания конспекта первоисточника</w:t>
      </w:r>
    </w:p>
    <w:p w:rsidR="008B7E95" w:rsidRPr="0074327D" w:rsidRDefault="008B7E95" w:rsidP="00533ADE">
      <w:pPr>
        <w:numPr>
          <w:ilvl w:val="0"/>
          <w:numId w:val="8"/>
        </w:numPr>
        <w:jc w:val="both"/>
      </w:pPr>
      <w:r w:rsidRPr="0074327D">
        <w:rPr>
          <w:sz w:val="28"/>
          <w:szCs w:val="28"/>
        </w:rPr>
        <w:t>содержательность конспекта, соответствие плану;</w:t>
      </w:r>
    </w:p>
    <w:p w:rsidR="008B7E95" w:rsidRPr="0074327D" w:rsidRDefault="008B7E95" w:rsidP="00533ADE">
      <w:pPr>
        <w:numPr>
          <w:ilvl w:val="0"/>
          <w:numId w:val="8"/>
        </w:numPr>
        <w:jc w:val="both"/>
      </w:pPr>
      <w:r w:rsidRPr="0074327D">
        <w:rPr>
          <w:sz w:val="28"/>
          <w:szCs w:val="28"/>
        </w:rPr>
        <w:t>отражение основных положений, результатов работы</w:t>
      </w:r>
    </w:p>
    <w:p w:rsidR="008B7E95" w:rsidRPr="0074327D" w:rsidRDefault="008B7E95" w:rsidP="00533ADE">
      <w:pPr>
        <w:numPr>
          <w:ilvl w:val="0"/>
          <w:numId w:val="8"/>
        </w:numPr>
        <w:jc w:val="both"/>
      </w:pPr>
      <w:r w:rsidRPr="0074327D">
        <w:rPr>
          <w:sz w:val="28"/>
          <w:szCs w:val="28"/>
        </w:rPr>
        <w:t>автора, выводов;</w:t>
      </w:r>
    </w:p>
    <w:p w:rsidR="008B7E95" w:rsidRPr="0074327D" w:rsidRDefault="008B7E95" w:rsidP="00533ADE">
      <w:pPr>
        <w:numPr>
          <w:ilvl w:val="0"/>
          <w:numId w:val="8"/>
        </w:numPr>
        <w:jc w:val="both"/>
      </w:pPr>
      <w:r w:rsidRPr="0074327D">
        <w:rPr>
          <w:sz w:val="28"/>
          <w:szCs w:val="28"/>
        </w:rPr>
        <w:t>ясность, лаконичность изложения мыслей студента;</w:t>
      </w:r>
    </w:p>
    <w:p w:rsidR="008B7E95" w:rsidRPr="0074327D" w:rsidRDefault="008B7E95" w:rsidP="00533ADE">
      <w:pPr>
        <w:numPr>
          <w:ilvl w:val="0"/>
          <w:numId w:val="8"/>
        </w:numPr>
        <w:jc w:val="both"/>
      </w:pPr>
      <w:r w:rsidRPr="0074327D">
        <w:rPr>
          <w:sz w:val="28"/>
          <w:szCs w:val="28"/>
        </w:rPr>
        <w:t>наличие схем, графическое выделение особо значимой информации;</w:t>
      </w:r>
    </w:p>
    <w:p w:rsidR="008B7E95" w:rsidRPr="0074327D" w:rsidRDefault="008B7E95" w:rsidP="00533ADE">
      <w:pPr>
        <w:numPr>
          <w:ilvl w:val="0"/>
          <w:numId w:val="8"/>
        </w:numPr>
        <w:jc w:val="both"/>
      </w:pPr>
      <w:r w:rsidRPr="0074327D">
        <w:rPr>
          <w:sz w:val="28"/>
          <w:szCs w:val="28"/>
        </w:rPr>
        <w:t>соответствие оформления требованиям;</w:t>
      </w:r>
    </w:p>
    <w:p w:rsidR="008B7E95" w:rsidRPr="0074327D" w:rsidRDefault="008B7E95" w:rsidP="00533ADE">
      <w:pPr>
        <w:numPr>
          <w:ilvl w:val="0"/>
          <w:numId w:val="8"/>
        </w:numPr>
        <w:jc w:val="both"/>
      </w:pPr>
      <w:r w:rsidRPr="0074327D">
        <w:rPr>
          <w:sz w:val="28"/>
          <w:szCs w:val="28"/>
        </w:rPr>
        <w:t>грамотность изложения;</w:t>
      </w:r>
    </w:p>
    <w:p w:rsidR="008B7E95" w:rsidRPr="0074327D" w:rsidRDefault="008B7E95" w:rsidP="00533ADE">
      <w:pPr>
        <w:numPr>
          <w:ilvl w:val="0"/>
          <w:numId w:val="8"/>
        </w:numPr>
        <w:jc w:val="both"/>
      </w:pPr>
      <w:r w:rsidRPr="0074327D">
        <w:rPr>
          <w:sz w:val="28"/>
          <w:szCs w:val="28"/>
        </w:rPr>
        <w:t>конспект сдан в срок.</w:t>
      </w:r>
    </w:p>
    <w:p w:rsidR="008B7E95" w:rsidRPr="0074327D" w:rsidRDefault="008B7E95" w:rsidP="00533ADE">
      <w:pPr>
        <w:jc w:val="both"/>
      </w:pPr>
      <w:r w:rsidRPr="0074327D">
        <w:rPr>
          <w:sz w:val="28"/>
          <w:szCs w:val="28"/>
        </w:rPr>
        <w:t>3. Критерии оценки составления опорного конспекта:</w:t>
      </w:r>
    </w:p>
    <w:p w:rsidR="008B7E95" w:rsidRPr="0074327D" w:rsidRDefault="008B7E95" w:rsidP="00533ADE">
      <w:pPr>
        <w:numPr>
          <w:ilvl w:val="0"/>
          <w:numId w:val="6"/>
        </w:numPr>
        <w:ind w:left="709" w:hanging="283"/>
        <w:jc w:val="both"/>
      </w:pPr>
      <w:r w:rsidRPr="0074327D">
        <w:rPr>
          <w:sz w:val="28"/>
          <w:szCs w:val="28"/>
        </w:rPr>
        <w:t>соответствие содержания теме;</w:t>
      </w:r>
    </w:p>
    <w:p w:rsidR="008B7E95" w:rsidRPr="0074327D" w:rsidRDefault="008B7E95" w:rsidP="00533ADE">
      <w:pPr>
        <w:numPr>
          <w:ilvl w:val="0"/>
          <w:numId w:val="6"/>
        </w:numPr>
        <w:ind w:left="709" w:hanging="283"/>
        <w:jc w:val="both"/>
      </w:pPr>
      <w:r w:rsidRPr="0074327D">
        <w:rPr>
          <w:sz w:val="28"/>
          <w:szCs w:val="28"/>
        </w:rPr>
        <w:t>правильная структурированность информации;</w:t>
      </w:r>
    </w:p>
    <w:p w:rsidR="008B7E95" w:rsidRPr="0074327D" w:rsidRDefault="008B7E95" w:rsidP="00533ADE">
      <w:pPr>
        <w:numPr>
          <w:ilvl w:val="0"/>
          <w:numId w:val="6"/>
        </w:numPr>
        <w:ind w:left="709" w:hanging="283"/>
        <w:jc w:val="both"/>
      </w:pPr>
      <w:r w:rsidRPr="0074327D">
        <w:rPr>
          <w:sz w:val="28"/>
          <w:szCs w:val="28"/>
        </w:rPr>
        <w:t>наличие логической связи изложенной информации;</w:t>
      </w:r>
    </w:p>
    <w:p w:rsidR="008B7E95" w:rsidRPr="0074327D" w:rsidRDefault="008B7E95" w:rsidP="00533ADE">
      <w:pPr>
        <w:numPr>
          <w:ilvl w:val="0"/>
          <w:numId w:val="6"/>
        </w:numPr>
        <w:ind w:left="709" w:hanging="283"/>
        <w:jc w:val="both"/>
      </w:pPr>
      <w:r w:rsidRPr="0074327D">
        <w:rPr>
          <w:sz w:val="28"/>
          <w:szCs w:val="28"/>
        </w:rPr>
        <w:t>соответствие оформления требованиям;</w:t>
      </w:r>
    </w:p>
    <w:p w:rsidR="008B7E95" w:rsidRPr="0074327D" w:rsidRDefault="008B7E95" w:rsidP="00533ADE">
      <w:pPr>
        <w:numPr>
          <w:ilvl w:val="0"/>
          <w:numId w:val="6"/>
        </w:numPr>
        <w:ind w:left="709" w:hanging="283"/>
        <w:jc w:val="both"/>
      </w:pPr>
      <w:r w:rsidRPr="0074327D">
        <w:rPr>
          <w:sz w:val="28"/>
          <w:szCs w:val="28"/>
        </w:rPr>
        <w:t>аккуратность и грамотность изложения;</w:t>
      </w:r>
    </w:p>
    <w:p w:rsidR="00957FE5" w:rsidRPr="0074327D" w:rsidRDefault="008B7E95" w:rsidP="00957FE5">
      <w:pPr>
        <w:numPr>
          <w:ilvl w:val="0"/>
          <w:numId w:val="6"/>
        </w:numPr>
        <w:ind w:left="709" w:hanging="283"/>
        <w:jc w:val="both"/>
      </w:pPr>
      <w:r w:rsidRPr="0074327D">
        <w:rPr>
          <w:sz w:val="28"/>
          <w:szCs w:val="28"/>
        </w:rPr>
        <w:t>работа сдана в срок.</w:t>
      </w:r>
    </w:p>
    <w:p w:rsidR="00957FE5" w:rsidRPr="0074327D" w:rsidRDefault="00957FE5" w:rsidP="00957FE5"/>
    <w:p w:rsidR="008B7E95" w:rsidRPr="0074327D" w:rsidRDefault="008B7E95" w:rsidP="00533ADE">
      <w:pPr>
        <w:pStyle w:val="1"/>
        <w:numPr>
          <w:ilvl w:val="0"/>
          <w:numId w:val="0"/>
        </w:numPr>
      </w:pPr>
      <w:r w:rsidRPr="0074327D">
        <w:rPr>
          <w:b/>
          <w:bCs/>
        </w:rPr>
        <w:lastRenderedPageBreak/>
        <w:t>ТЕРМИНОЛОГИЧЕСКИЙ СЛОВАРЬ</w:t>
      </w:r>
    </w:p>
    <w:p w:rsidR="008B7E95" w:rsidRPr="0074327D" w:rsidRDefault="008B7E95" w:rsidP="00533ADE">
      <w:pPr>
        <w:pStyle w:val="1"/>
        <w:rPr>
          <w:b/>
          <w:bCs/>
        </w:rPr>
      </w:pPr>
    </w:p>
    <w:p w:rsidR="008B7E95" w:rsidRPr="0074327D" w:rsidRDefault="008B7E95" w:rsidP="002C17E2">
      <w:pPr>
        <w:pStyle w:val="1"/>
        <w:jc w:val="left"/>
      </w:pPr>
      <w:r w:rsidRPr="0074327D">
        <w:rPr>
          <w:sz w:val="28"/>
          <w:szCs w:val="28"/>
        </w:rPr>
        <w:t>АБСОЛЮТИЗМ (абсолютная монархия) - форма феодального государства с неограниченной монархической властью, опирающейся на закон. Отличается</w:t>
      </w:r>
      <w:r w:rsidR="002C17E2" w:rsidRPr="0074327D">
        <w:rPr>
          <w:sz w:val="28"/>
          <w:szCs w:val="28"/>
        </w:rPr>
        <w:t xml:space="preserve"> </w:t>
      </w:r>
      <w:r w:rsidRPr="0074327D">
        <w:rPr>
          <w:sz w:val="28"/>
          <w:szCs w:val="28"/>
        </w:rPr>
        <w:t xml:space="preserve">наивысшей степенью централизации. </w:t>
      </w:r>
    </w:p>
    <w:p w:rsidR="008B7E95" w:rsidRPr="0074327D" w:rsidRDefault="008B7E95" w:rsidP="00533ADE">
      <w:pPr>
        <w:jc w:val="both"/>
      </w:pPr>
      <w:r w:rsidRPr="0074327D">
        <w:rPr>
          <w:sz w:val="28"/>
          <w:szCs w:val="28"/>
        </w:rPr>
        <w:t>АВТОНОМИЯ (гр. - самоуправление) - широкое внутреннее управление в определенном регионе государства, его неотъемлемая часть, действующая в рамках Конституции.</w:t>
      </w:r>
    </w:p>
    <w:p w:rsidR="008B7E95" w:rsidRPr="0074327D" w:rsidRDefault="008B7E95" w:rsidP="00533ADE">
      <w:pPr>
        <w:jc w:val="both"/>
      </w:pPr>
      <w:r w:rsidRPr="0074327D">
        <w:rPr>
          <w:sz w:val="28"/>
          <w:szCs w:val="28"/>
        </w:rPr>
        <w:t>АГРЕССИЯ (лат. - нападение) - военное нарушение суверенитета государства, его</w:t>
      </w:r>
      <w:r w:rsidR="002C17E2" w:rsidRPr="0074327D">
        <w:t xml:space="preserve"> </w:t>
      </w:r>
      <w:r w:rsidRPr="0074327D">
        <w:rPr>
          <w:sz w:val="28"/>
          <w:szCs w:val="28"/>
        </w:rPr>
        <w:t>независимости и целости границ. Вооруженное вторжение в другое государство проводится до того, чтобы силой навязать ему свой диктат.</w:t>
      </w:r>
    </w:p>
    <w:p w:rsidR="008B7E95" w:rsidRPr="0074327D" w:rsidRDefault="008B7E95" w:rsidP="00533ADE">
      <w:pPr>
        <w:jc w:val="both"/>
      </w:pPr>
      <w:r w:rsidRPr="0074327D">
        <w:rPr>
          <w:sz w:val="28"/>
          <w:szCs w:val="28"/>
        </w:rPr>
        <w:t>АЛЬТЕРНАТИВА (лат. - один из двух) - одна из нескольких взаимоисключающих</w:t>
      </w:r>
      <w:r w:rsidR="002C17E2" w:rsidRPr="0074327D">
        <w:t xml:space="preserve"> </w:t>
      </w:r>
      <w:r w:rsidRPr="0074327D">
        <w:rPr>
          <w:sz w:val="28"/>
          <w:szCs w:val="28"/>
        </w:rPr>
        <w:t>возможностей; необходимость выбора единственного решения из ряда возможных.</w:t>
      </w:r>
    </w:p>
    <w:p w:rsidR="008B7E95" w:rsidRPr="0074327D" w:rsidRDefault="008B7E95" w:rsidP="00533ADE">
      <w:pPr>
        <w:jc w:val="both"/>
      </w:pPr>
      <w:r w:rsidRPr="0074327D">
        <w:rPr>
          <w:sz w:val="28"/>
          <w:szCs w:val="28"/>
        </w:rPr>
        <w:t>АНАРХИЗМ (гр. - безвластие) - политическое течение, выступающее за уничтожение государства как принудительной формы власти и замену его свободным, добровольным объединением граждан.</w:t>
      </w:r>
    </w:p>
    <w:p w:rsidR="008B7E95" w:rsidRPr="0074327D" w:rsidRDefault="008B7E95" w:rsidP="00533ADE">
      <w:pPr>
        <w:jc w:val="both"/>
      </w:pPr>
      <w:r w:rsidRPr="0074327D">
        <w:rPr>
          <w:sz w:val="28"/>
          <w:szCs w:val="28"/>
        </w:rPr>
        <w:t>АННЕКСИЯ (лат. - присоединение) - насильственный захват победителем части</w:t>
      </w:r>
    </w:p>
    <w:p w:rsidR="008B7E95" w:rsidRPr="0074327D" w:rsidRDefault="008B7E95" w:rsidP="00533ADE">
      <w:pPr>
        <w:jc w:val="both"/>
      </w:pPr>
      <w:r w:rsidRPr="0074327D">
        <w:rPr>
          <w:sz w:val="28"/>
          <w:szCs w:val="28"/>
        </w:rPr>
        <w:t>территории побежденного государства.</w:t>
      </w:r>
    </w:p>
    <w:p w:rsidR="008B7E95" w:rsidRPr="0074327D" w:rsidRDefault="008B7E95" w:rsidP="00533ADE">
      <w:pPr>
        <w:jc w:val="both"/>
      </w:pPr>
      <w:r w:rsidRPr="0074327D">
        <w:rPr>
          <w:sz w:val="28"/>
          <w:szCs w:val="28"/>
        </w:rPr>
        <w:t>АНТАНТА (фр. - согласие) - военный блок, в который входили Великобритания,</w:t>
      </w:r>
    </w:p>
    <w:p w:rsidR="008B7E95" w:rsidRPr="0074327D" w:rsidRDefault="008B7E95" w:rsidP="00533ADE">
      <w:pPr>
        <w:jc w:val="both"/>
      </w:pPr>
      <w:r w:rsidRPr="0074327D">
        <w:rPr>
          <w:sz w:val="28"/>
          <w:szCs w:val="28"/>
        </w:rPr>
        <w:t>Франция и Россия. Оформился в 1907 г. Выступал в Первой мировой войне против Тройственного союза во главе с Германией.</w:t>
      </w:r>
    </w:p>
    <w:p w:rsidR="008B7E95" w:rsidRPr="0074327D" w:rsidRDefault="008B7E95" w:rsidP="00533ADE">
      <w:pPr>
        <w:jc w:val="both"/>
      </w:pPr>
      <w:r w:rsidRPr="0074327D">
        <w:rPr>
          <w:sz w:val="28"/>
          <w:szCs w:val="28"/>
        </w:rPr>
        <w:t>АНТОНОВЩИНА - название, данное в советское время восстанию крестьян Тамбовской и части Воронежской губерний, выступивших против политики военного коммунизма (1920-1921) за свободу торговли и отмену продразверстки. Движение, названное по</w:t>
      </w:r>
    </w:p>
    <w:p w:rsidR="008B7E95" w:rsidRPr="0074327D" w:rsidRDefault="008B7E95" w:rsidP="00533ADE">
      <w:pPr>
        <w:jc w:val="both"/>
      </w:pPr>
      <w:r w:rsidRPr="0074327D">
        <w:rPr>
          <w:sz w:val="28"/>
          <w:szCs w:val="28"/>
        </w:rPr>
        <w:t>имени руководителя А.С. Антонова, подавлено регулярными силами Красной Армии во</w:t>
      </w:r>
      <w:r w:rsidR="002C17E2" w:rsidRPr="0074327D">
        <w:t xml:space="preserve"> </w:t>
      </w:r>
      <w:r w:rsidRPr="0074327D">
        <w:rPr>
          <w:sz w:val="28"/>
          <w:szCs w:val="28"/>
        </w:rPr>
        <w:t>главе с М. Тухачевским. Руководители восстания расстреляны.</w:t>
      </w:r>
    </w:p>
    <w:p w:rsidR="008B7E95" w:rsidRPr="0074327D" w:rsidRDefault="008B7E95" w:rsidP="00533ADE">
      <w:pPr>
        <w:jc w:val="both"/>
      </w:pPr>
      <w:r w:rsidRPr="0074327D">
        <w:rPr>
          <w:sz w:val="28"/>
          <w:szCs w:val="28"/>
        </w:rPr>
        <w:t>АРИСТОКРАТИЯ (гр. - власть лучших) - 1) форма государственного правления, при</w:t>
      </w:r>
      <w:r w:rsidRPr="0074327D">
        <w:t xml:space="preserve"> </w:t>
      </w:r>
      <w:r w:rsidRPr="0074327D">
        <w:rPr>
          <w:sz w:val="28"/>
          <w:szCs w:val="28"/>
        </w:rPr>
        <w:t>которой власть принадлежит родовой знати; 2) наиболее привилегированные слои населения.</w:t>
      </w:r>
    </w:p>
    <w:p w:rsidR="008B7E95" w:rsidRPr="0074327D" w:rsidRDefault="008B7E95" w:rsidP="00533ADE">
      <w:pPr>
        <w:jc w:val="both"/>
      </w:pPr>
      <w:r w:rsidRPr="0074327D">
        <w:rPr>
          <w:sz w:val="28"/>
          <w:szCs w:val="28"/>
        </w:rPr>
        <w:t>АРХЕОЛОГИЯ (гр. - учение о древности) - наука, изучающая историю общества по</w:t>
      </w:r>
      <w:r w:rsidRPr="0074327D">
        <w:t xml:space="preserve"> </w:t>
      </w:r>
      <w:r w:rsidRPr="0074327D">
        <w:rPr>
          <w:sz w:val="28"/>
          <w:szCs w:val="28"/>
        </w:rPr>
        <w:t>материальным остаткам жизни и деятельности людей (вещественным памятникам).</w:t>
      </w:r>
    </w:p>
    <w:p w:rsidR="008B7E95" w:rsidRPr="0074327D" w:rsidRDefault="008B7E95" w:rsidP="00533ADE">
      <w:pPr>
        <w:jc w:val="both"/>
      </w:pPr>
      <w:r w:rsidRPr="0074327D">
        <w:rPr>
          <w:sz w:val="28"/>
          <w:szCs w:val="28"/>
        </w:rPr>
        <w:t>БАРЩИНА – бесплатный принудительный труд зависимого крестьянина, работавшего со своим инвентарѐм в хозяйстве феодала (помещика).</w:t>
      </w:r>
    </w:p>
    <w:p w:rsidR="008B7E95" w:rsidRPr="0074327D" w:rsidRDefault="008B7E95" w:rsidP="00533ADE">
      <w:pPr>
        <w:jc w:val="both"/>
      </w:pPr>
      <w:r w:rsidRPr="0074327D">
        <w:rPr>
          <w:sz w:val="28"/>
          <w:szCs w:val="28"/>
        </w:rPr>
        <w:t>БАСМАЧЕСТВО - выступление антисоветских сил в Средней Азии за восстановление прежних порядков. Басмачи (налетчики) совершали нападения, проводили тактику</w:t>
      </w:r>
      <w:r w:rsidRPr="0074327D">
        <w:t xml:space="preserve"> </w:t>
      </w:r>
      <w:r w:rsidRPr="0074327D">
        <w:rPr>
          <w:sz w:val="28"/>
          <w:szCs w:val="28"/>
        </w:rPr>
        <w:t>военного террора, поддерживались националистическими организациями, феодальнобайскими элементами. Разгромлено в 30-е годы XX в.</w:t>
      </w:r>
    </w:p>
    <w:p w:rsidR="008B7E95" w:rsidRPr="0074327D" w:rsidRDefault="008B7E95" w:rsidP="00533ADE">
      <w:pPr>
        <w:jc w:val="both"/>
      </w:pPr>
      <w:r w:rsidRPr="0074327D">
        <w:rPr>
          <w:sz w:val="28"/>
          <w:szCs w:val="28"/>
        </w:rPr>
        <w:t>БАТРАК - наемный сельскохозяйственный работник, обычно из обедневших крестьян.</w:t>
      </w:r>
    </w:p>
    <w:p w:rsidR="008B7E95" w:rsidRPr="0074327D" w:rsidRDefault="008B7E95" w:rsidP="00533ADE">
      <w:pPr>
        <w:jc w:val="both"/>
      </w:pPr>
      <w:r w:rsidRPr="0074327D">
        <w:rPr>
          <w:sz w:val="28"/>
          <w:szCs w:val="28"/>
        </w:rPr>
        <w:lastRenderedPageBreak/>
        <w:t>БЕЛАЯ ГВАРДИЯ – военные формирования антибольшевистских сил, выступивших</w:t>
      </w:r>
      <w:r w:rsidR="00957FE5" w:rsidRPr="0074327D">
        <w:t xml:space="preserve"> </w:t>
      </w:r>
      <w:r w:rsidRPr="0074327D">
        <w:rPr>
          <w:sz w:val="28"/>
          <w:szCs w:val="28"/>
        </w:rPr>
        <w:t>после Октябрьского переворота 1917 г. против Советской власти. Состояла в основном из</w:t>
      </w:r>
      <w:r w:rsidR="00957FE5" w:rsidRPr="0074327D">
        <w:t xml:space="preserve"> </w:t>
      </w:r>
      <w:r w:rsidRPr="0074327D">
        <w:rPr>
          <w:sz w:val="28"/>
          <w:szCs w:val="28"/>
        </w:rPr>
        <w:t>офицерства.</w:t>
      </w:r>
    </w:p>
    <w:p w:rsidR="008B7E95" w:rsidRPr="0074327D" w:rsidRDefault="008B7E95" w:rsidP="00533ADE">
      <w:pPr>
        <w:jc w:val="both"/>
      </w:pPr>
      <w:r w:rsidRPr="0074327D">
        <w:rPr>
          <w:sz w:val="28"/>
          <w:szCs w:val="28"/>
        </w:rPr>
        <w:t>БЕЛОЕ ДВИЖЕНИЕ – объединение противников советского режима. Белый цвет</w:t>
      </w:r>
      <w:r w:rsidR="00957FE5" w:rsidRPr="0074327D">
        <w:t xml:space="preserve"> </w:t>
      </w:r>
      <w:r w:rsidRPr="0074327D">
        <w:rPr>
          <w:sz w:val="28"/>
          <w:szCs w:val="28"/>
        </w:rPr>
        <w:t>считался символом "законного правопорядка".</w:t>
      </w:r>
    </w:p>
    <w:p w:rsidR="008B7E95" w:rsidRPr="0074327D" w:rsidRDefault="008B7E95" w:rsidP="00533ADE">
      <w:pPr>
        <w:jc w:val="both"/>
      </w:pPr>
      <w:r w:rsidRPr="0074327D">
        <w:rPr>
          <w:sz w:val="28"/>
          <w:szCs w:val="28"/>
        </w:rPr>
        <w:t>БЛИЦКРИГ (нем. - молниеносная война) - созданная в начале XX в. тактика немецкого военного командования, основанная на ведении скоротечной войны, приводящей к</w:t>
      </w:r>
      <w:r w:rsidRPr="0074327D">
        <w:t xml:space="preserve"> </w:t>
      </w:r>
      <w:r w:rsidRPr="0074327D">
        <w:rPr>
          <w:sz w:val="28"/>
          <w:szCs w:val="28"/>
        </w:rPr>
        <w:t>победе в самые сжатые сроки, пока противник не собрал силы. Потерпела крах в Первой и</w:t>
      </w:r>
      <w:r w:rsidRPr="0074327D">
        <w:t xml:space="preserve"> </w:t>
      </w:r>
      <w:r w:rsidRPr="0074327D">
        <w:rPr>
          <w:sz w:val="28"/>
          <w:szCs w:val="28"/>
        </w:rPr>
        <w:t>Второй мировых войнах.</w:t>
      </w:r>
    </w:p>
    <w:p w:rsidR="008B7E95" w:rsidRPr="0074327D" w:rsidRDefault="008B7E95" w:rsidP="00533ADE">
      <w:pPr>
        <w:jc w:val="both"/>
      </w:pPr>
      <w:r w:rsidRPr="0074327D">
        <w:rPr>
          <w:sz w:val="28"/>
          <w:szCs w:val="28"/>
        </w:rPr>
        <w:t>БОЛЬШЕВИЗМ - течение политической мысли и политическое движение во главе с</w:t>
      </w:r>
      <w:r w:rsidRPr="0074327D">
        <w:t xml:space="preserve"> </w:t>
      </w:r>
      <w:r w:rsidRPr="0074327D">
        <w:rPr>
          <w:sz w:val="28"/>
          <w:szCs w:val="28"/>
        </w:rPr>
        <w:t>В.И. Лениным. На II съезде РСДРП (1903), во время выборов руководящих органов сторонники В.И. Ленина получили большинство и стали называться большевиками.</w:t>
      </w:r>
    </w:p>
    <w:p w:rsidR="008B7E95" w:rsidRPr="0074327D" w:rsidRDefault="008B7E95" w:rsidP="00533ADE">
      <w:pPr>
        <w:jc w:val="both"/>
      </w:pPr>
      <w:r w:rsidRPr="0074327D">
        <w:rPr>
          <w:sz w:val="28"/>
          <w:szCs w:val="28"/>
        </w:rPr>
        <w:t>ВОЕННЫЙ КОММУНИЗМ - социально-экономическая политика Советского государства в условиях Гражданской войны 1918-1921 гг., отражавшая представления о возможностях социалистического строительства путем быстрого насильственного вытеснения капиталистических элементов. В марте 1921 г. заменена новой экономической политикой (нэп).</w:t>
      </w:r>
    </w:p>
    <w:p w:rsidR="008B7E95" w:rsidRPr="0074327D" w:rsidRDefault="008B7E95" w:rsidP="00533ADE">
      <w:pPr>
        <w:jc w:val="both"/>
      </w:pPr>
      <w:r w:rsidRPr="0074327D">
        <w:rPr>
          <w:sz w:val="28"/>
          <w:szCs w:val="28"/>
        </w:rPr>
        <w:t>ГАПОНОВЩИНА - провокационная деятельность петербургской охранки, направленная на создание легальной рабочей организации под контролем полиции во главе со</w:t>
      </w:r>
      <w:r w:rsidR="00957FE5" w:rsidRPr="0074327D">
        <w:t xml:space="preserve"> </w:t>
      </w:r>
      <w:r w:rsidRPr="0074327D">
        <w:rPr>
          <w:sz w:val="28"/>
          <w:szCs w:val="28"/>
        </w:rPr>
        <w:t>священником Г.А. Гапоном.</w:t>
      </w:r>
    </w:p>
    <w:p w:rsidR="008B7E95" w:rsidRPr="0074327D" w:rsidRDefault="008B7E95" w:rsidP="00533ADE">
      <w:pPr>
        <w:jc w:val="both"/>
      </w:pPr>
      <w:r w:rsidRPr="0074327D">
        <w:rPr>
          <w:sz w:val="28"/>
          <w:szCs w:val="28"/>
        </w:rPr>
        <w:t>ГЕГЕМОНИЯ (гр. - господство) - главенствующее положение, использование политической силы для получения руководящей роли в движении, борьбе (гегемония пролетариата).</w:t>
      </w:r>
    </w:p>
    <w:p w:rsidR="008B7E95" w:rsidRPr="0074327D" w:rsidRDefault="008B7E95" w:rsidP="00533ADE">
      <w:pPr>
        <w:jc w:val="both"/>
      </w:pPr>
      <w:r w:rsidRPr="0074327D">
        <w:rPr>
          <w:sz w:val="28"/>
          <w:szCs w:val="28"/>
        </w:rPr>
        <w:t>ГЕНЕАЛОГИЯ (гр. - время+наука) - вспомогательная историческая дисциплина, которая изучает происхождение, историю, родственные связи родов и семей.</w:t>
      </w:r>
    </w:p>
    <w:p w:rsidR="008B7E95" w:rsidRPr="0074327D" w:rsidRDefault="008B7E95" w:rsidP="00533ADE">
      <w:pPr>
        <w:jc w:val="both"/>
      </w:pPr>
      <w:r w:rsidRPr="0074327D">
        <w:rPr>
          <w:sz w:val="28"/>
          <w:szCs w:val="28"/>
        </w:rPr>
        <w:t>ГЕНЕРАЛИССИМУС (лат. - самый главный) - высшее воинское звание, введенное в</w:t>
      </w:r>
      <w:r w:rsidRPr="0074327D">
        <w:t xml:space="preserve"> </w:t>
      </w:r>
      <w:r w:rsidRPr="0074327D">
        <w:rPr>
          <w:sz w:val="28"/>
          <w:szCs w:val="28"/>
        </w:rPr>
        <w:t>России Петром I.</w:t>
      </w:r>
    </w:p>
    <w:p w:rsidR="008B7E95" w:rsidRPr="0074327D" w:rsidRDefault="008B7E95" w:rsidP="00533ADE">
      <w:pPr>
        <w:jc w:val="both"/>
      </w:pPr>
      <w:r w:rsidRPr="0074327D">
        <w:rPr>
          <w:sz w:val="28"/>
          <w:szCs w:val="28"/>
        </w:rPr>
        <w:t>ГЕНЕРАЛЬНЫЙ СЕКРЕТАРЬ ЦК КПСС - высшая партийная должность в КПСС.</w:t>
      </w:r>
    </w:p>
    <w:p w:rsidR="008B7E95" w:rsidRPr="0074327D" w:rsidRDefault="008B7E95" w:rsidP="00533ADE">
      <w:pPr>
        <w:jc w:val="both"/>
      </w:pPr>
      <w:r w:rsidRPr="0074327D">
        <w:rPr>
          <w:sz w:val="28"/>
          <w:szCs w:val="28"/>
        </w:rPr>
        <w:t>ГЕРАЛЬДИКА (лат. - глашатай) - вспомогательная историческая дисциплина о гербах, гербоведение.</w:t>
      </w:r>
    </w:p>
    <w:p w:rsidR="008B7E95" w:rsidRPr="0074327D" w:rsidRDefault="008B7E95" w:rsidP="00533ADE">
      <w:pPr>
        <w:jc w:val="both"/>
      </w:pPr>
      <w:r w:rsidRPr="0074327D">
        <w:rPr>
          <w:sz w:val="28"/>
          <w:szCs w:val="28"/>
        </w:rPr>
        <w:t>ГЛАСНОСТЬ - открытость, доступность информации для общественного ознакомления, обсуждения и контроля за деятельностью учреждений и должностных лиц.</w:t>
      </w:r>
    </w:p>
    <w:p w:rsidR="008B7E95" w:rsidRPr="0074327D" w:rsidRDefault="008B7E95" w:rsidP="00533ADE">
      <w:pPr>
        <w:jc w:val="both"/>
      </w:pPr>
      <w:r w:rsidRPr="0074327D">
        <w:rPr>
          <w:sz w:val="28"/>
          <w:szCs w:val="28"/>
        </w:rPr>
        <w:t>ГОРОД-ГЕРОЙ - высшая степень отличия, присваивавшаяся в СССР городу за массовый героизм, проявленный его защитниками в годы Великой Отечественной войны. В</w:t>
      </w:r>
      <w:r w:rsidRPr="0074327D">
        <w:t xml:space="preserve"> </w:t>
      </w:r>
      <w:r w:rsidRPr="0074327D">
        <w:rPr>
          <w:sz w:val="28"/>
          <w:szCs w:val="28"/>
        </w:rPr>
        <w:t>1965-1985 гг. звания города-героя удостоены: Москва, Ленинград (С.-Петербург), Волгоград, Севастополь, Одесса, Киев, Минск, Новороссийск, Керчь, Тула, Мурманск, Смоленск и Брестская крепость -крепость-герой.</w:t>
      </w:r>
    </w:p>
    <w:p w:rsidR="008B7E95" w:rsidRPr="0074327D" w:rsidRDefault="008B7E95" w:rsidP="00533ADE">
      <w:pPr>
        <w:jc w:val="both"/>
      </w:pPr>
      <w:r w:rsidRPr="0074327D">
        <w:rPr>
          <w:sz w:val="28"/>
          <w:szCs w:val="28"/>
        </w:rPr>
        <w:t>ГОРОДСКАЯ ДУМА – орган городского самоуправления в России в 1785–1917 г.</w:t>
      </w:r>
      <w:r w:rsidRPr="0074327D">
        <w:t xml:space="preserve"> </w:t>
      </w:r>
      <w:r w:rsidRPr="0074327D">
        <w:rPr>
          <w:sz w:val="28"/>
          <w:szCs w:val="28"/>
        </w:rPr>
        <w:t>Исполнительный орган – управа. Возглавлялась головой.</w:t>
      </w:r>
    </w:p>
    <w:p w:rsidR="008B7E95" w:rsidRPr="0074327D" w:rsidRDefault="008B7E95" w:rsidP="00533ADE">
      <w:pPr>
        <w:jc w:val="both"/>
      </w:pPr>
      <w:r w:rsidRPr="0074327D">
        <w:rPr>
          <w:sz w:val="28"/>
          <w:szCs w:val="28"/>
        </w:rPr>
        <w:lastRenderedPageBreak/>
        <w:t>ГОСУДАРСТВЕННАЯ ДУМА – 1. Законосовещательный представительный орган</w:t>
      </w:r>
      <w:r w:rsidRPr="0074327D">
        <w:t xml:space="preserve"> </w:t>
      </w:r>
      <w:r w:rsidRPr="0074327D">
        <w:rPr>
          <w:sz w:val="28"/>
          <w:szCs w:val="28"/>
        </w:rPr>
        <w:t>России в 1906–1917 гг. Законопроекты, рассмотренные думой, обсуждались Государственным советом и утверждались царѐм. 2. Государственная Дума Российской Федерации – нижняя палата Федерального собрания. Действует наряду с Советом Федерации.</w:t>
      </w:r>
    </w:p>
    <w:p w:rsidR="008B7E95" w:rsidRPr="0074327D" w:rsidRDefault="008B7E95" w:rsidP="00533ADE">
      <w:pPr>
        <w:jc w:val="both"/>
      </w:pPr>
      <w:r w:rsidRPr="0074327D">
        <w:rPr>
          <w:sz w:val="28"/>
          <w:szCs w:val="28"/>
        </w:rPr>
        <w:t>ГОСУДАРСТВЕННЫЙ СОВЕТ - высший совещательный орган Российской империи в 1810-1917 гг. Рассматривал законопроекты до их утверждения императором.</w:t>
      </w:r>
    </w:p>
    <w:p w:rsidR="008B7E95" w:rsidRPr="0074327D" w:rsidRDefault="008B7E95" w:rsidP="00533ADE">
      <w:pPr>
        <w:jc w:val="both"/>
      </w:pPr>
      <w:r w:rsidRPr="0074327D">
        <w:rPr>
          <w:sz w:val="28"/>
          <w:szCs w:val="28"/>
        </w:rPr>
        <w:t>ГОЭЛРО (Государственная электрификация России) - первый единый перспективный план восстановления и развития хозяйства Советского государства на 10-15 лет, принятый в 1920 г. Предусматривал коренную реконструкцию хозяйства на основе электрификации. Выполнен в основном к 1931 г.</w:t>
      </w:r>
    </w:p>
    <w:p w:rsidR="008B7E95" w:rsidRPr="0074327D" w:rsidRDefault="008B7E95" w:rsidP="00533ADE">
      <w:pPr>
        <w:jc w:val="both"/>
      </w:pPr>
      <w:r w:rsidRPr="0074327D">
        <w:rPr>
          <w:sz w:val="28"/>
          <w:szCs w:val="28"/>
        </w:rPr>
        <w:t>ГРАЖДАНСКАЯ ВОЙНА - острая форма социальной борьбы населения внутри государства, противоборство внутренних сил (война граждан) за власть и решение основных</w:t>
      </w:r>
    </w:p>
    <w:p w:rsidR="008B7E95" w:rsidRPr="0074327D" w:rsidRDefault="008B7E95" w:rsidP="00533ADE">
      <w:pPr>
        <w:jc w:val="both"/>
      </w:pPr>
      <w:r w:rsidRPr="0074327D">
        <w:rPr>
          <w:sz w:val="28"/>
          <w:szCs w:val="28"/>
        </w:rPr>
        <w:t>жизненных проблем противоборствующих сторон.</w:t>
      </w:r>
    </w:p>
    <w:p w:rsidR="008B7E95" w:rsidRPr="0074327D" w:rsidRDefault="008B7E95" w:rsidP="00533ADE">
      <w:pPr>
        <w:jc w:val="both"/>
      </w:pPr>
      <w:r w:rsidRPr="0074327D">
        <w:rPr>
          <w:sz w:val="28"/>
          <w:szCs w:val="28"/>
        </w:rPr>
        <w:t>ДВАДЦАТИПЯТИТЫСЯЧНИКИ - в СССР рабочие из числа членов партии и комсомольцев, отправленные по решению ноябрьского (1929 г.) Пленума ЦК ВКП(б) в деревню в начале 1930 г. для проведения коллективизации и раскулачивания. Всего выехало</w:t>
      </w:r>
      <w:r w:rsidRPr="0074327D">
        <w:t xml:space="preserve"> </w:t>
      </w:r>
      <w:r w:rsidRPr="0074327D">
        <w:rPr>
          <w:sz w:val="28"/>
          <w:szCs w:val="28"/>
        </w:rPr>
        <w:t>свыше 27 тыс. человек.</w:t>
      </w:r>
    </w:p>
    <w:p w:rsidR="008B7E95" w:rsidRPr="0074327D" w:rsidRDefault="008B7E95" w:rsidP="00533ADE">
      <w:pPr>
        <w:jc w:val="both"/>
      </w:pPr>
      <w:r w:rsidRPr="0074327D">
        <w:rPr>
          <w:sz w:val="28"/>
          <w:szCs w:val="28"/>
        </w:rPr>
        <w:t>ДВИЖЕНИЕ СОПРОТИВЛЕНИЯ - национально-освободительное антифашистское</w:t>
      </w:r>
      <w:r w:rsidRPr="0074327D">
        <w:t xml:space="preserve"> </w:t>
      </w:r>
      <w:r w:rsidRPr="0074327D">
        <w:rPr>
          <w:sz w:val="28"/>
          <w:szCs w:val="28"/>
        </w:rPr>
        <w:t>движение против германских, итальянских, японских оккупантов и их союзников во время</w:t>
      </w:r>
      <w:r w:rsidRPr="0074327D">
        <w:t xml:space="preserve"> </w:t>
      </w:r>
      <w:r w:rsidRPr="0074327D">
        <w:rPr>
          <w:sz w:val="28"/>
          <w:szCs w:val="28"/>
        </w:rPr>
        <w:t>Второй мировой войны. Приобрело большой размах в Югославии, Франции, Италии,</w:t>
      </w:r>
      <w:r w:rsidRPr="0074327D">
        <w:t xml:space="preserve"> </w:t>
      </w:r>
      <w:r w:rsidRPr="0074327D">
        <w:rPr>
          <w:sz w:val="28"/>
          <w:szCs w:val="28"/>
        </w:rPr>
        <w:t>Польше, Чехословакии, Греции, Китае, Албании и других странах. В СССР партизанское</w:t>
      </w:r>
      <w:r w:rsidRPr="0074327D">
        <w:t xml:space="preserve"> </w:t>
      </w:r>
      <w:r w:rsidRPr="0074327D">
        <w:rPr>
          <w:sz w:val="28"/>
          <w:szCs w:val="28"/>
        </w:rPr>
        <w:t>движение оказывало действенную помощь регулярной армии.</w:t>
      </w:r>
    </w:p>
    <w:p w:rsidR="008B7E95" w:rsidRPr="0074327D" w:rsidRDefault="008B7E95" w:rsidP="00533ADE">
      <w:pPr>
        <w:jc w:val="both"/>
      </w:pPr>
      <w:r w:rsidRPr="0074327D">
        <w:rPr>
          <w:sz w:val="28"/>
          <w:szCs w:val="28"/>
        </w:rPr>
        <w:t>ДВОЕВЛАСТИЕ – своеобразное переплетение двух властей (Временного правительства и Советов) после свержения самодержавия в России (2 марта – 3 июля 1917 г.).</w:t>
      </w:r>
    </w:p>
    <w:p w:rsidR="008B7E95" w:rsidRPr="0074327D" w:rsidRDefault="008B7E95" w:rsidP="00533ADE">
      <w:pPr>
        <w:jc w:val="both"/>
      </w:pPr>
      <w:r w:rsidRPr="0074327D">
        <w:rPr>
          <w:sz w:val="28"/>
          <w:szCs w:val="28"/>
        </w:rPr>
        <w:t>ДЕКЛАРАЦИЯ (лат. - провозглашение) - официальное заявление о внутреннем и</w:t>
      </w:r>
    </w:p>
    <w:p w:rsidR="008B7E95" w:rsidRPr="0074327D" w:rsidRDefault="008B7E95" w:rsidP="00533ADE">
      <w:pPr>
        <w:jc w:val="both"/>
      </w:pPr>
      <w:r w:rsidRPr="0074327D">
        <w:rPr>
          <w:sz w:val="28"/>
          <w:szCs w:val="28"/>
        </w:rPr>
        <w:t>внешнеполитическом курсе государства, программных установках политических партий,</w:t>
      </w:r>
      <w:r w:rsidRPr="0074327D">
        <w:t xml:space="preserve"> </w:t>
      </w:r>
      <w:r w:rsidRPr="0074327D">
        <w:rPr>
          <w:sz w:val="28"/>
          <w:szCs w:val="28"/>
        </w:rPr>
        <w:t>международных организаций.</w:t>
      </w:r>
    </w:p>
    <w:p w:rsidR="008B7E95" w:rsidRPr="0074327D" w:rsidRDefault="008B7E95" w:rsidP="00533ADE">
      <w:pPr>
        <w:jc w:val="both"/>
      </w:pPr>
      <w:r w:rsidRPr="0074327D">
        <w:rPr>
          <w:sz w:val="28"/>
          <w:szCs w:val="28"/>
        </w:rPr>
        <w:t>ДЕКРЕТ (лат. - постановление) - нормативный акт высших органов государства</w:t>
      </w:r>
      <w:r w:rsidRPr="0074327D">
        <w:t xml:space="preserve"> </w:t>
      </w:r>
      <w:r w:rsidRPr="0074327D">
        <w:rPr>
          <w:sz w:val="28"/>
          <w:szCs w:val="28"/>
        </w:rPr>
        <w:t>(например, Декрет о мире, Декрет о земле - приняты II съездом Советов в ночь на 27 октября 1917 г.).</w:t>
      </w:r>
    </w:p>
    <w:p w:rsidR="008B7E95" w:rsidRPr="0074327D" w:rsidRDefault="008B7E95" w:rsidP="00533ADE">
      <w:pPr>
        <w:jc w:val="both"/>
      </w:pPr>
      <w:r w:rsidRPr="0074327D">
        <w:rPr>
          <w:sz w:val="28"/>
          <w:szCs w:val="28"/>
        </w:rPr>
        <w:t>ДЕМИЛИТАРИЗАЦИЯ - ликвидация на основе международного договора военных</w:t>
      </w:r>
      <w:r w:rsidRPr="0074327D">
        <w:t xml:space="preserve"> </w:t>
      </w:r>
      <w:r w:rsidRPr="0074327D">
        <w:rPr>
          <w:sz w:val="28"/>
          <w:szCs w:val="28"/>
        </w:rPr>
        <w:t>сооружений на определенной местности и прекращение держать на ней военные базы и</w:t>
      </w:r>
      <w:r w:rsidRPr="0074327D">
        <w:t xml:space="preserve"> </w:t>
      </w:r>
      <w:r w:rsidRPr="0074327D">
        <w:rPr>
          <w:sz w:val="28"/>
          <w:szCs w:val="28"/>
        </w:rPr>
        <w:t>войска.</w:t>
      </w:r>
    </w:p>
    <w:p w:rsidR="008B7E95" w:rsidRPr="0074327D" w:rsidRDefault="008B7E95" w:rsidP="00533ADE">
      <w:pPr>
        <w:jc w:val="both"/>
      </w:pPr>
      <w:r w:rsidRPr="0074327D">
        <w:rPr>
          <w:sz w:val="28"/>
          <w:szCs w:val="28"/>
        </w:rPr>
        <w:t>ДЕМОКРАТИЯ (гр. - народовластие) - одна из основных форм правления, политический режим, обычно связанный с республиканским устройством государства, основанный</w:t>
      </w:r>
    </w:p>
    <w:p w:rsidR="008B7E95" w:rsidRPr="0074327D" w:rsidRDefault="008B7E95" w:rsidP="00533ADE">
      <w:pPr>
        <w:jc w:val="both"/>
      </w:pPr>
      <w:r w:rsidRPr="0074327D">
        <w:rPr>
          <w:sz w:val="28"/>
          <w:szCs w:val="28"/>
        </w:rPr>
        <w:t>на признании народа как источника власти, выборности властных структур, верховенстве</w:t>
      </w:r>
    </w:p>
    <w:p w:rsidR="008B7E95" w:rsidRPr="0074327D" w:rsidRDefault="008B7E95" w:rsidP="00533ADE">
      <w:pPr>
        <w:jc w:val="both"/>
      </w:pPr>
      <w:r w:rsidRPr="0074327D">
        <w:rPr>
          <w:sz w:val="28"/>
          <w:szCs w:val="28"/>
        </w:rPr>
        <w:t>закона.</w:t>
      </w:r>
    </w:p>
    <w:p w:rsidR="008B7E95" w:rsidRPr="0074327D" w:rsidRDefault="008B7E95" w:rsidP="00533ADE">
      <w:pPr>
        <w:jc w:val="both"/>
      </w:pPr>
      <w:r w:rsidRPr="0074327D">
        <w:rPr>
          <w:sz w:val="28"/>
          <w:szCs w:val="28"/>
        </w:rPr>
        <w:lastRenderedPageBreak/>
        <w:t>ДЕНОМИНАЦИЯ - переименование денежных знаков с целью упрощения счета,</w:t>
      </w:r>
      <w:r w:rsidRPr="0074327D">
        <w:t xml:space="preserve"> </w:t>
      </w:r>
      <w:r w:rsidRPr="0074327D">
        <w:rPr>
          <w:sz w:val="28"/>
          <w:szCs w:val="28"/>
        </w:rPr>
        <w:t>применяющееся в условиях падающей валюты.</w:t>
      </w:r>
    </w:p>
    <w:p w:rsidR="008B7E95" w:rsidRPr="0074327D" w:rsidRDefault="008B7E95" w:rsidP="00533ADE">
      <w:pPr>
        <w:jc w:val="both"/>
      </w:pPr>
      <w:r w:rsidRPr="0074327D">
        <w:rPr>
          <w:sz w:val="28"/>
          <w:szCs w:val="28"/>
        </w:rPr>
        <w:t>ДЕНОНСАЦИЯ - уведомление о расторжении заключенного между государствами</w:t>
      </w:r>
      <w:r w:rsidRPr="0074327D">
        <w:t xml:space="preserve"> </w:t>
      </w:r>
      <w:r w:rsidRPr="0074327D">
        <w:rPr>
          <w:sz w:val="28"/>
          <w:szCs w:val="28"/>
        </w:rPr>
        <w:t>договора или соглашения.</w:t>
      </w:r>
    </w:p>
    <w:p w:rsidR="008B7E95" w:rsidRPr="0074327D" w:rsidRDefault="008B7E95" w:rsidP="00533ADE">
      <w:pPr>
        <w:jc w:val="both"/>
      </w:pPr>
      <w:r w:rsidRPr="0074327D">
        <w:rPr>
          <w:sz w:val="28"/>
          <w:szCs w:val="28"/>
        </w:rPr>
        <w:t>ДИКТАТУРА (лат. - неограниченная власть) - всеохватывающая политическая, экономическая, идеологическая власть, осуществляемая определенной группой людей с лидером.</w:t>
      </w:r>
    </w:p>
    <w:p w:rsidR="008B7E95" w:rsidRPr="0074327D" w:rsidRDefault="008B7E95" w:rsidP="00533ADE">
      <w:pPr>
        <w:jc w:val="both"/>
      </w:pPr>
      <w:r w:rsidRPr="0074327D">
        <w:rPr>
          <w:sz w:val="28"/>
          <w:szCs w:val="28"/>
        </w:rPr>
        <w:t>ДИНАСТИЯ (гр. - господство) - ряд монархов из одного рода, сменяющих друг друга по праву родства и наследования.</w:t>
      </w:r>
    </w:p>
    <w:p w:rsidR="008B7E95" w:rsidRPr="0074327D" w:rsidRDefault="008B7E95" w:rsidP="00533ADE">
      <w:pPr>
        <w:jc w:val="both"/>
      </w:pPr>
      <w:r w:rsidRPr="0074327D">
        <w:rPr>
          <w:sz w:val="28"/>
          <w:szCs w:val="28"/>
        </w:rPr>
        <w:t>ДИССИДЕНТ (лат. - несогласный) - инакомыслящий, противопоставляющий свои</w:t>
      </w:r>
      <w:r w:rsidRPr="0074327D">
        <w:t xml:space="preserve"> </w:t>
      </w:r>
      <w:r w:rsidRPr="0074327D">
        <w:rPr>
          <w:sz w:val="28"/>
          <w:szCs w:val="28"/>
        </w:rPr>
        <w:t>убеждения официальной идеологии страны.</w:t>
      </w:r>
    </w:p>
    <w:p w:rsidR="008B7E95" w:rsidRPr="0074327D" w:rsidRDefault="008B7E95" w:rsidP="00533ADE">
      <w:pPr>
        <w:jc w:val="both"/>
      </w:pPr>
      <w:r w:rsidRPr="0074327D">
        <w:rPr>
          <w:sz w:val="28"/>
          <w:szCs w:val="28"/>
        </w:rPr>
        <w:t>ДУМА - собрание, совет бояр, земских, выборных и т.д. (Боярская дума); выборные</w:t>
      </w:r>
    </w:p>
    <w:p w:rsidR="008B7E95" w:rsidRPr="0074327D" w:rsidRDefault="008B7E95" w:rsidP="00533ADE">
      <w:pPr>
        <w:jc w:val="both"/>
      </w:pPr>
      <w:r w:rsidRPr="0074327D">
        <w:rPr>
          <w:sz w:val="28"/>
          <w:szCs w:val="28"/>
        </w:rPr>
        <w:t>законосовещательные органы (Государственная дума); органы городского самоуправления (Городская дума).</w:t>
      </w:r>
    </w:p>
    <w:p w:rsidR="008B7E95" w:rsidRPr="0074327D" w:rsidRDefault="008B7E95" w:rsidP="00533ADE">
      <w:pPr>
        <w:jc w:val="both"/>
      </w:pPr>
      <w:r w:rsidRPr="0074327D">
        <w:rPr>
          <w:sz w:val="28"/>
          <w:szCs w:val="28"/>
        </w:rPr>
        <w:t>ЕЖОВЩИНА - разгар массовых репрессий 1937-1938 гг. в СССР под руководством</w:t>
      </w:r>
      <w:r w:rsidRPr="0074327D">
        <w:t xml:space="preserve"> </w:t>
      </w:r>
      <w:r w:rsidRPr="0074327D">
        <w:rPr>
          <w:sz w:val="28"/>
          <w:szCs w:val="28"/>
        </w:rPr>
        <w:t>генерального комиссара госбезопасности, наркома внутренних дел в 1936-1938 гг. Н.И.</w:t>
      </w:r>
      <w:r w:rsidRPr="0074327D">
        <w:t xml:space="preserve"> </w:t>
      </w:r>
      <w:r w:rsidRPr="0074327D">
        <w:rPr>
          <w:sz w:val="28"/>
          <w:szCs w:val="28"/>
        </w:rPr>
        <w:t>Ежова, одного из главных исполнителей сталинской репрессивной политики. Термин стал</w:t>
      </w:r>
      <w:r w:rsidRPr="0074327D">
        <w:t xml:space="preserve"> </w:t>
      </w:r>
      <w:r w:rsidRPr="0074327D">
        <w:rPr>
          <w:sz w:val="28"/>
          <w:szCs w:val="28"/>
        </w:rPr>
        <w:t>нарицательным для обозначения беззакония и произвола властей.</w:t>
      </w:r>
    </w:p>
    <w:p w:rsidR="008B7E95" w:rsidRPr="0074327D" w:rsidRDefault="008B7E95" w:rsidP="00533ADE">
      <w:pPr>
        <w:jc w:val="both"/>
      </w:pPr>
      <w:r w:rsidRPr="0074327D">
        <w:rPr>
          <w:sz w:val="28"/>
          <w:szCs w:val="28"/>
        </w:rPr>
        <w:t>ЕПАРХИЯ - церковно-административная единица в Православной Церкви. Руководство осуществляет епархиальный архиерей (митрополит, архиепископ, епископ), ответственный перед органами власти за свою деятельность и состояние епархии.</w:t>
      </w:r>
    </w:p>
    <w:p w:rsidR="008B7E95" w:rsidRPr="0074327D" w:rsidRDefault="008B7E95" w:rsidP="00533ADE">
      <w:pPr>
        <w:jc w:val="both"/>
      </w:pPr>
      <w:r w:rsidRPr="0074327D">
        <w:rPr>
          <w:sz w:val="28"/>
          <w:szCs w:val="28"/>
        </w:rPr>
        <w:t xml:space="preserve"> «ЖЕЛЕЗНЫЙ ЗАНАВЕС» - термин, обозначавший изоляцию СССР от капиталистического мира.</w:t>
      </w:r>
    </w:p>
    <w:p w:rsidR="008B7E95" w:rsidRPr="0074327D" w:rsidRDefault="008B7E95" w:rsidP="00533ADE">
      <w:pPr>
        <w:jc w:val="both"/>
      </w:pPr>
      <w:r w:rsidRPr="0074327D">
        <w:rPr>
          <w:sz w:val="28"/>
          <w:szCs w:val="28"/>
        </w:rPr>
        <w:t>ЗАБАСТОВКА - один из способов разрешения трудового конфликта, выдвижение</w:t>
      </w:r>
    </w:p>
    <w:p w:rsidR="008B7E95" w:rsidRPr="0074327D" w:rsidRDefault="008B7E95" w:rsidP="00533ADE">
      <w:pPr>
        <w:jc w:val="both"/>
      </w:pPr>
      <w:r w:rsidRPr="0074327D">
        <w:rPr>
          <w:sz w:val="28"/>
          <w:szCs w:val="28"/>
        </w:rPr>
        <w:t>как экономических, так и политических требований коллективом рабочих и служащих,</w:t>
      </w:r>
    </w:p>
    <w:p w:rsidR="008B7E95" w:rsidRPr="0074327D" w:rsidRDefault="008B7E95" w:rsidP="00533ADE">
      <w:pPr>
        <w:jc w:val="both"/>
      </w:pPr>
      <w:r w:rsidRPr="0074327D">
        <w:rPr>
          <w:sz w:val="28"/>
          <w:szCs w:val="28"/>
        </w:rPr>
        <w:t>прекративших работу до удовлетворения их.</w:t>
      </w:r>
    </w:p>
    <w:p w:rsidR="008B7E95" w:rsidRPr="0074327D" w:rsidRDefault="008B7E95" w:rsidP="00533ADE">
      <w:pPr>
        <w:jc w:val="both"/>
      </w:pPr>
      <w:r w:rsidRPr="0074327D">
        <w:rPr>
          <w:sz w:val="28"/>
          <w:szCs w:val="28"/>
        </w:rPr>
        <w:t>ЗУБАТОВЩИНА - политика «полицейского социализма», внедрявшаяся С. В. Зубатовым - начальником Московского охранного отделения (с 1896) и Особого отдела департамента полиции (1902-1903)..</w:t>
      </w:r>
    </w:p>
    <w:p w:rsidR="008B7E95" w:rsidRPr="0074327D" w:rsidRDefault="008B7E95" w:rsidP="00533ADE">
      <w:pPr>
        <w:jc w:val="both"/>
      </w:pPr>
      <w:r w:rsidRPr="0074327D">
        <w:rPr>
          <w:sz w:val="28"/>
          <w:szCs w:val="28"/>
        </w:rPr>
        <w:t>ИДЕОЛОГИЗАЦИЯ - процесс насильственного подчинения общественного сознания официальным идеологическим концепциям и установкам властных структур.</w:t>
      </w:r>
    </w:p>
    <w:p w:rsidR="008B7E95" w:rsidRPr="0074327D" w:rsidRDefault="008B7E95" w:rsidP="00533ADE">
      <w:pPr>
        <w:jc w:val="both"/>
      </w:pPr>
      <w:r w:rsidRPr="0074327D">
        <w:rPr>
          <w:sz w:val="28"/>
          <w:szCs w:val="28"/>
        </w:rPr>
        <w:t>ИДЕОЛОГИЯ (гр. - учение) - система взглядов, идей, выражающая отношение к</w:t>
      </w:r>
      <w:r w:rsidRPr="0074327D">
        <w:t xml:space="preserve"> </w:t>
      </w:r>
      <w:r w:rsidRPr="0074327D">
        <w:rPr>
          <w:sz w:val="28"/>
          <w:szCs w:val="28"/>
        </w:rPr>
        <w:t>действительности людей, классов, групп, партий, составляющая их мировоззрение, разрабатываемое теоретиками, идеологами. Оказывает активное влияние на общество.</w:t>
      </w:r>
    </w:p>
    <w:p w:rsidR="008B7E95" w:rsidRPr="0074327D" w:rsidRDefault="008B7E95" w:rsidP="00533ADE">
      <w:pPr>
        <w:jc w:val="both"/>
      </w:pPr>
      <w:r w:rsidRPr="0074327D">
        <w:rPr>
          <w:sz w:val="28"/>
          <w:szCs w:val="28"/>
        </w:rPr>
        <w:t>ИМПЕРИЯ (лат. - властный, могущественный) - монархическое государство во главе</w:t>
      </w:r>
      <w:r w:rsidRPr="0074327D">
        <w:t xml:space="preserve"> </w:t>
      </w:r>
      <w:r w:rsidRPr="0074327D">
        <w:rPr>
          <w:sz w:val="28"/>
          <w:szCs w:val="28"/>
        </w:rPr>
        <w:t>с императором, проводящим жесткую политику централизации и единовластия (в России</w:t>
      </w:r>
      <w:r w:rsidRPr="0074327D">
        <w:t xml:space="preserve"> </w:t>
      </w:r>
      <w:r w:rsidRPr="0074327D">
        <w:rPr>
          <w:sz w:val="28"/>
          <w:szCs w:val="28"/>
        </w:rPr>
        <w:t>с 1721 г.).</w:t>
      </w:r>
    </w:p>
    <w:p w:rsidR="008B7E95" w:rsidRPr="0074327D" w:rsidRDefault="008B7E95" w:rsidP="00533ADE">
      <w:pPr>
        <w:jc w:val="both"/>
      </w:pPr>
      <w:r w:rsidRPr="0074327D">
        <w:rPr>
          <w:sz w:val="28"/>
          <w:szCs w:val="28"/>
        </w:rPr>
        <w:lastRenderedPageBreak/>
        <w:t>ИМПИЧМЕНТ - выражение недоверия, особый порядок привлечения к ответственности и судебного рассмотрения дел о преступлении высших должностных лиц в государстве.</w:t>
      </w:r>
    </w:p>
    <w:p w:rsidR="008B7E95" w:rsidRPr="0074327D" w:rsidRDefault="008B7E95" w:rsidP="00533ADE">
      <w:pPr>
        <w:jc w:val="both"/>
      </w:pPr>
      <w:r w:rsidRPr="0074327D">
        <w:rPr>
          <w:sz w:val="28"/>
          <w:szCs w:val="28"/>
        </w:rPr>
        <w:t>ИНДУСТРИАЛИЗАЦИЯ (лат. - усердие) - процесс создания крупного машинного</w:t>
      </w:r>
      <w:r w:rsidRPr="0074327D">
        <w:t xml:space="preserve"> </w:t>
      </w:r>
      <w:r w:rsidRPr="0074327D">
        <w:rPr>
          <w:sz w:val="28"/>
          <w:szCs w:val="28"/>
        </w:rPr>
        <w:t>производства в промышленности и других отраслях хозяйства для роста производительных сил и подъема экономики..</w:t>
      </w:r>
    </w:p>
    <w:p w:rsidR="008B7E95" w:rsidRPr="0074327D" w:rsidRDefault="008B7E95" w:rsidP="00533ADE">
      <w:pPr>
        <w:jc w:val="both"/>
      </w:pPr>
      <w:r w:rsidRPr="0074327D">
        <w:rPr>
          <w:sz w:val="28"/>
          <w:szCs w:val="28"/>
        </w:rPr>
        <w:t>ИНТЕРВЕНЦИЯ (лат. - вмешательство) - насильственное вмешательство одного или</w:t>
      </w:r>
      <w:r w:rsidRPr="0074327D">
        <w:t xml:space="preserve"> </w:t>
      </w:r>
      <w:r w:rsidRPr="0074327D">
        <w:rPr>
          <w:sz w:val="28"/>
          <w:szCs w:val="28"/>
        </w:rPr>
        <w:t>нескольких государств во внутренние дела другого государства, нарушение его суверенитета. Может быть военной (агрессия), экономической, дипломатической, идеологической.</w:t>
      </w:r>
      <w:r w:rsidRPr="0074327D">
        <w:t xml:space="preserve"> </w:t>
      </w:r>
      <w:r w:rsidRPr="0074327D">
        <w:rPr>
          <w:sz w:val="28"/>
          <w:szCs w:val="28"/>
        </w:rPr>
        <w:t>Запрещена международным правом.</w:t>
      </w:r>
    </w:p>
    <w:p w:rsidR="008B7E95" w:rsidRPr="0074327D" w:rsidRDefault="008B7E95" w:rsidP="00533ADE">
      <w:pPr>
        <w:jc w:val="both"/>
      </w:pPr>
      <w:r w:rsidRPr="0074327D">
        <w:rPr>
          <w:sz w:val="28"/>
          <w:szCs w:val="28"/>
        </w:rPr>
        <w:t xml:space="preserve">ИСТОРИЗМ - принцип подхода к изучению действительности как изменяющегося,развивающегося во времени процесса взаимообусловливающих, </w:t>
      </w:r>
    </w:p>
    <w:p w:rsidR="008B7E95" w:rsidRPr="0074327D" w:rsidRDefault="008B7E95" w:rsidP="00533ADE">
      <w:pPr>
        <w:jc w:val="both"/>
      </w:pPr>
      <w:r w:rsidRPr="0074327D">
        <w:rPr>
          <w:sz w:val="28"/>
          <w:szCs w:val="28"/>
        </w:rPr>
        <w:t>КАДЕТЫ - участники Конституционно-демократической партии (Партия народной</w:t>
      </w:r>
      <w:r w:rsidR="00957FE5" w:rsidRPr="0074327D">
        <w:t xml:space="preserve"> </w:t>
      </w:r>
      <w:r w:rsidRPr="0074327D">
        <w:rPr>
          <w:sz w:val="28"/>
          <w:szCs w:val="28"/>
        </w:rPr>
        <w:t>свободы), возникшей в октябре 1905 г.</w:t>
      </w:r>
    </w:p>
    <w:p w:rsidR="008B7E95" w:rsidRPr="0074327D" w:rsidRDefault="008B7E95" w:rsidP="00533ADE">
      <w:pPr>
        <w:jc w:val="both"/>
      </w:pPr>
      <w:r w:rsidRPr="0074327D">
        <w:rPr>
          <w:sz w:val="28"/>
          <w:szCs w:val="28"/>
        </w:rPr>
        <w:t>КАЗАЧЕСТВО - военное сословие в России в XVIII - начале XX вв. В XIV - XVII вв.</w:t>
      </w:r>
      <w:r w:rsidRPr="0074327D">
        <w:t xml:space="preserve"> </w:t>
      </w:r>
      <w:r w:rsidRPr="0074327D">
        <w:rPr>
          <w:sz w:val="28"/>
          <w:szCs w:val="28"/>
        </w:rPr>
        <w:t>- вольные люди, нанимавшиеся на работу, служившие в пограничных районах на Дону,</w:t>
      </w:r>
      <w:r w:rsidRPr="0074327D">
        <w:t xml:space="preserve"> </w:t>
      </w:r>
      <w:r w:rsidRPr="0074327D">
        <w:rPr>
          <w:sz w:val="28"/>
          <w:szCs w:val="28"/>
        </w:rPr>
        <w:t>Волге, Урале, Тереке, Польше, на Днепре. Создавали самоуправлявшиеся общины - казацкую вольницу с выборной старшиной. Часть казачества - из бывших беглых крестьян. Использовалось для охраны границ, в войнах.</w:t>
      </w:r>
    </w:p>
    <w:p w:rsidR="008B7E95" w:rsidRPr="0074327D" w:rsidRDefault="008B7E95" w:rsidP="00533ADE">
      <w:pPr>
        <w:jc w:val="both"/>
      </w:pPr>
      <w:r w:rsidRPr="0074327D">
        <w:rPr>
          <w:sz w:val="28"/>
          <w:szCs w:val="28"/>
        </w:rPr>
        <w:t>КАНЦЛЕР - высший гражданский чин (I класс) в России, давался руководителям</w:t>
      </w:r>
      <w:r w:rsidRPr="0074327D">
        <w:t xml:space="preserve"> </w:t>
      </w:r>
      <w:r w:rsidRPr="0074327D">
        <w:rPr>
          <w:sz w:val="28"/>
          <w:szCs w:val="28"/>
        </w:rPr>
        <w:t>внешней политики и присваивался за особые заслуги.</w:t>
      </w:r>
    </w:p>
    <w:p w:rsidR="008B7E95" w:rsidRPr="0074327D" w:rsidRDefault="008B7E95" w:rsidP="00533ADE">
      <w:pPr>
        <w:jc w:val="both"/>
      </w:pPr>
      <w:r w:rsidRPr="0074327D">
        <w:rPr>
          <w:sz w:val="28"/>
          <w:szCs w:val="28"/>
        </w:rPr>
        <w:t>КАПИТАЛИЗМ - общественно-экономическая формация, основанная на частной</w:t>
      </w:r>
      <w:r w:rsidRPr="0074327D">
        <w:t xml:space="preserve"> </w:t>
      </w:r>
      <w:r w:rsidRPr="0074327D">
        <w:rPr>
          <w:sz w:val="28"/>
          <w:szCs w:val="28"/>
        </w:rPr>
        <w:t>собственности на орудия и средства производства и использовании наемного труда.</w:t>
      </w:r>
    </w:p>
    <w:p w:rsidR="008B7E95" w:rsidRPr="0074327D" w:rsidRDefault="008B7E95" w:rsidP="00533ADE">
      <w:pPr>
        <w:jc w:val="both"/>
      </w:pPr>
      <w:r w:rsidRPr="0074327D">
        <w:rPr>
          <w:sz w:val="28"/>
          <w:szCs w:val="28"/>
        </w:rPr>
        <w:t>КЛАССЫ - большие социальные группы, отличающиеся отношением к производству, имущественным, правовым, политическим положением в обществе.</w:t>
      </w:r>
    </w:p>
    <w:p w:rsidR="008B7E95" w:rsidRPr="0074327D" w:rsidRDefault="008B7E95" w:rsidP="00533ADE">
      <w:pPr>
        <w:jc w:val="both"/>
      </w:pPr>
      <w:r w:rsidRPr="0074327D">
        <w:rPr>
          <w:sz w:val="28"/>
          <w:szCs w:val="28"/>
        </w:rPr>
        <w:t>КОАЛИЦИЯ (лат. - союз) - 1. Политический или военный союз государств для совместных действий (антигитлеровская коалиция). 2. Образование правительства из представителей нескольких партий (коалиционное Временное правительство в России в 1917</w:t>
      </w:r>
    </w:p>
    <w:p w:rsidR="008B7E95" w:rsidRPr="0074327D" w:rsidRDefault="008B7E95" w:rsidP="00533ADE">
      <w:pPr>
        <w:jc w:val="both"/>
      </w:pPr>
      <w:r w:rsidRPr="0074327D">
        <w:rPr>
          <w:sz w:val="28"/>
          <w:szCs w:val="28"/>
        </w:rPr>
        <w:t>г.).</w:t>
      </w:r>
    </w:p>
    <w:p w:rsidR="008B7E95" w:rsidRPr="0074327D" w:rsidRDefault="008B7E95" w:rsidP="00533ADE">
      <w:pPr>
        <w:jc w:val="both"/>
      </w:pPr>
      <w:r w:rsidRPr="0074327D">
        <w:rPr>
          <w:sz w:val="28"/>
          <w:szCs w:val="28"/>
        </w:rPr>
        <w:t>КОЛЛАБОРАЦИОНИСТЫ (фр. - сотрудничество) - лица, сотрудничавшие с гитлеровцами на оккупированной фашистами территории.</w:t>
      </w:r>
    </w:p>
    <w:p w:rsidR="008B7E95" w:rsidRPr="0074327D" w:rsidRDefault="008B7E95" w:rsidP="00533ADE">
      <w:pPr>
        <w:jc w:val="both"/>
      </w:pPr>
      <w:r w:rsidRPr="0074327D">
        <w:rPr>
          <w:sz w:val="28"/>
          <w:szCs w:val="28"/>
        </w:rPr>
        <w:t>КОЛЛЕКТИВИЗАЦИЯ – преобразование сельского хозяйства в СССР путѐм массового создания коллективных хозяйств (колхозов) в конце 1920-х – начале 1930-х гг. Сопровождалась ликвидацией единоличных крестьянских хозяйств.</w:t>
      </w:r>
    </w:p>
    <w:p w:rsidR="008B7E95" w:rsidRPr="0074327D" w:rsidRDefault="008B7E95" w:rsidP="00533ADE">
      <w:pPr>
        <w:jc w:val="both"/>
      </w:pPr>
      <w:r w:rsidRPr="0074327D">
        <w:rPr>
          <w:sz w:val="28"/>
          <w:szCs w:val="28"/>
        </w:rPr>
        <w:t>КОЛХОЗ – коллективное хозяйство, организация объединившихся крестьян для ведения крупного хозяйства на основе общественной собственности и коллективного труда.</w:t>
      </w:r>
    </w:p>
    <w:p w:rsidR="008B7E95" w:rsidRPr="0074327D" w:rsidRDefault="008B7E95" w:rsidP="00533ADE">
      <w:pPr>
        <w:jc w:val="both"/>
      </w:pPr>
      <w:r w:rsidRPr="0074327D">
        <w:rPr>
          <w:sz w:val="28"/>
          <w:szCs w:val="28"/>
        </w:rPr>
        <w:t>Созданы в СССР в процессе коллективизации.</w:t>
      </w:r>
    </w:p>
    <w:p w:rsidR="008B7E95" w:rsidRPr="0074327D" w:rsidRDefault="008B7E95" w:rsidP="00533ADE">
      <w:pPr>
        <w:jc w:val="both"/>
      </w:pPr>
      <w:r w:rsidRPr="0074327D">
        <w:rPr>
          <w:sz w:val="28"/>
          <w:szCs w:val="28"/>
        </w:rPr>
        <w:t>КОЛОНИЗАЦИЯ - заселение и освоение окраинных земель страны (внутренняя);поселения за пределами страны (внешняя).</w:t>
      </w:r>
    </w:p>
    <w:p w:rsidR="008B7E95" w:rsidRPr="0074327D" w:rsidRDefault="008B7E95" w:rsidP="00533ADE">
      <w:pPr>
        <w:jc w:val="both"/>
      </w:pPr>
      <w:r w:rsidRPr="0074327D">
        <w:rPr>
          <w:sz w:val="28"/>
          <w:szCs w:val="28"/>
        </w:rPr>
        <w:t>КОМИНТЕРН (Коммунистический Интернационал, III Интернационал) -</w:t>
      </w:r>
    </w:p>
    <w:p w:rsidR="008B7E95" w:rsidRPr="0074327D" w:rsidRDefault="008B7E95" w:rsidP="00533ADE">
      <w:pPr>
        <w:jc w:val="both"/>
      </w:pPr>
      <w:r w:rsidRPr="0074327D">
        <w:rPr>
          <w:sz w:val="28"/>
          <w:szCs w:val="28"/>
        </w:rPr>
        <w:lastRenderedPageBreak/>
        <w:t>международная организация компартий мира (1919-1443) с центром в Москве. Вырабатывал общую тактику действия, объединял силы революционного движения в борьбе за права трудящихся, выступал против усиливающегося фашизма.</w:t>
      </w:r>
    </w:p>
    <w:p w:rsidR="008B7E95" w:rsidRPr="0074327D" w:rsidRDefault="008B7E95" w:rsidP="00533ADE">
      <w:pPr>
        <w:jc w:val="both"/>
      </w:pPr>
      <w:r w:rsidRPr="0074327D">
        <w:rPr>
          <w:sz w:val="28"/>
          <w:szCs w:val="28"/>
        </w:rPr>
        <w:t>КОНВЕНЦИЯ (лат. - договор) - международный договор по определенному вопросу</w:t>
      </w:r>
      <w:r w:rsidRPr="0074327D">
        <w:t xml:space="preserve"> </w:t>
      </w:r>
      <w:r w:rsidRPr="0074327D">
        <w:rPr>
          <w:sz w:val="28"/>
          <w:szCs w:val="28"/>
        </w:rPr>
        <w:t>(например, Женевские конвенции 1949 г. о защите жертв войны).</w:t>
      </w:r>
    </w:p>
    <w:p w:rsidR="008B7E95" w:rsidRPr="0074327D" w:rsidRDefault="008B7E95" w:rsidP="00533ADE">
      <w:pPr>
        <w:jc w:val="both"/>
      </w:pPr>
      <w:r w:rsidRPr="0074327D">
        <w:rPr>
          <w:sz w:val="28"/>
          <w:szCs w:val="28"/>
        </w:rPr>
        <w:t>КОНСЕНСУС (лат. - единодушие) - форма принятия решений на основе согласия</w:t>
      </w:r>
      <w:r w:rsidRPr="0074327D">
        <w:t xml:space="preserve"> </w:t>
      </w:r>
      <w:r w:rsidRPr="0074327D">
        <w:rPr>
          <w:sz w:val="28"/>
          <w:szCs w:val="28"/>
        </w:rPr>
        <w:t>всех участников обсуждения без голосования, при полном удовлетворении сторон.</w:t>
      </w:r>
    </w:p>
    <w:p w:rsidR="008B7E95" w:rsidRPr="0074327D" w:rsidRDefault="008B7E95" w:rsidP="00533ADE">
      <w:pPr>
        <w:jc w:val="both"/>
      </w:pPr>
      <w:r w:rsidRPr="0074327D">
        <w:rPr>
          <w:sz w:val="28"/>
          <w:szCs w:val="28"/>
        </w:rPr>
        <w:t>КОНСТИТУЦИОННАЯ (ПАРЛАМЕНТАРНАЯ) МОНАРХИЯ – форма правления,</w:t>
      </w:r>
      <w:r w:rsidRPr="0074327D">
        <w:t xml:space="preserve"> </w:t>
      </w:r>
      <w:r w:rsidRPr="0074327D">
        <w:rPr>
          <w:sz w:val="28"/>
          <w:szCs w:val="28"/>
        </w:rPr>
        <w:t>при которой власть монарха ограничена парламентом и статьями Конституции.</w:t>
      </w:r>
    </w:p>
    <w:p w:rsidR="008B7E95" w:rsidRPr="0074327D" w:rsidRDefault="008B7E95" w:rsidP="00533ADE">
      <w:pPr>
        <w:jc w:val="both"/>
      </w:pPr>
      <w:r w:rsidRPr="0074327D">
        <w:rPr>
          <w:sz w:val="28"/>
          <w:szCs w:val="28"/>
        </w:rPr>
        <w:t>КОНТРИБУЦИЯ - во время войны принудительные поборы с населения, взимаемые</w:t>
      </w:r>
      <w:r w:rsidRPr="0074327D">
        <w:t xml:space="preserve"> </w:t>
      </w:r>
      <w:r w:rsidRPr="0074327D">
        <w:rPr>
          <w:sz w:val="28"/>
          <w:szCs w:val="28"/>
        </w:rPr>
        <w:t>неприятелем на захваченной территории; после войны - пла-тежи с побежденного государства в пользу государства-победителя. Запрещена международным правом, где предусмотрена лишь выплата по репарациям за причиненный ущерб.</w:t>
      </w:r>
    </w:p>
    <w:p w:rsidR="008B7E95" w:rsidRPr="0074327D" w:rsidRDefault="008B7E95" w:rsidP="00533ADE">
      <w:pPr>
        <w:jc w:val="both"/>
      </w:pPr>
      <w:r w:rsidRPr="0074327D">
        <w:rPr>
          <w:sz w:val="28"/>
          <w:szCs w:val="28"/>
        </w:rPr>
        <w:t>КОНФИСКАЦИЯ (лат. - отобрание в казну) - принудительное, безвозмездное изъятие государством имущества частного лица.</w:t>
      </w:r>
    </w:p>
    <w:p w:rsidR="008B7E95" w:rsidRPr="0074327D" w:rsidRDefault="008B7E95" w:rsidP="00533ADE">
      <w:pPr>
        <w:jc w:val="both"/>
      </w:pPr>
      <w:r w:rsidRPr="0074327D">
        <w:rPr>
          <w:sz w:val="28"/>
          <w:szCs w:val="28"/>
        </w:rPr>
        <w:t>КОНЦЕССИЯ (лат. - уступка) - передача в пользование на определенный срок иностранным государствам, компаниям, частным лицам природных богатств, предприятий и</w:t>
      </w:r>
      <w:r w:rsidRPr="0074327D">
        <w:t xml:space="preserve"> </w:t>
      </w:r>
      <w:r w:rsidRPr="0074327D">
        <w:rPr>
          <w:sz w:val="28"/>
          <w:szCs w:val="28"/>
        </w:rPr>
        <w:t>других объектов, принадлежащих государству- В Советском государстве получила распространение во время нэпа.</w:t>
      </w:r>
    </w:p>
    <w:p w:rsidR="008B7E95" w:rsidRPr="0074327D" w:rsidRDefault="008B7E95" w:rsidP="00533ADE">
      <w:pPr>
        <w:jc w:val="both"/>
      </w:pPr>
      <w:r w:rsidRPr="0074327D">
        <w:rPr>
          <w:sz w:val="28"/>
          <w:szCs w:val="28"/>
        </w:rPr>
        <w:t>КООПЕРАЦИЯ (лат. - сотрудничество) - добровольное товарищество по совместному ведению хозяйства, организации промысла, мелкого производства, посреднической деятельности. Основные формы: потребительская, снабженческо-бытовая, кредитная, производственная.</w:t>
      </w:r>
    </w:p>
    <w:p w:rsidR="008B7E95" w:rsidRPr="0074327D" w:rsidRDefault="008B7E95" w:rsidP="00533ADE">
      <w:pPr>
        <w:jc w:val="both"/>
      </w:pPr>
      <w:r w:rsidRPr="0074327D">
        <w:rPr>
          <w:sz w:val="28"/>
          <w:szCs w:val="28"/>
        </w:rPr>
        <w:t>КОРНИЛОВЩИНА - мятеж (25-31 августа 1917 г.) генерала Л.Г. Корнилова, который в июле 1917 г. был назначен верховным главнокомандующим для укрепления власти</w:t>
      </w:r>
      <w:r w:rsidRPr="0074327D">
        <w:t xml:space="preserve"> </w:t>
      </w:r>
      <w:r w:rsidRPr="0074327D">
        <w:rPr>
          <w:sz w:val="28"/>
          <w:szCs w:val="28"/>
        </w:rPr>
        <w:t>Временного правительства введением военной диктатуры.</w:t>
      </w:r>
    </w:p>
    <w:p w:rsidR="008B7E95" w:rsidRPr="0074327D" w:rsidRDefault="008B7E95" w:rsidP="00533ADE">
      <w:pPr>
        <w:jc w:val="both"/>
      </w:pPr>
      <w:r w:rsidRPr="0074327D">
        <w:rPr>
          <w:sz w:val="28"/>
          <w:szCs w:val="28"/>
        </w:rPr>
        <w:t>КРАСНАЯ ГВАРДИЯ - вооруженные отряды, которые формировались с марта 1917</w:t>
      </w:r>
      <w:r w:rsidRPr="0074327D">
        <w:t xml:space="preserve"> </w:t>
      </w:r>
      <w:r w:rsidRPr="0074327D">
        <w:rPr>
          <w:sz w:val="28"/>
          <w:szCs w:val="28"/>
        </w:rPr>
        <w:t>г. и состояли в основном из рабочих промышленных городов России. Стала военной силой большевиков в Октябрьской революции 1917 г-&gt; насчитывала до 200 тыс. человек, в</w:t>
      </w:r>
      <w:r w:rsidRPr="0074327D">
        <w:t xml:space="preserve"> </w:t>
      </w:r>
      <w:r w:rsidRPr="0074327D">
        <w:rPr>
          <w:sz w:val="28"/>
          <w:szCs w:val="28"/>
        </w:rPr>
        <w:t>марте 1918г. влилась в Красную Армию.</w:t>
      </w:r>
    </w:p>
    <w:p w:rsidR="008B7E95" w:rsidRPr="0074327D" w:rsidRDefault="008B7E95" w:rsidP="00533ADE">
      <w:pPr>
        <w:jc w:val="both"/>
      </w:pPr>
      <w:r w:rsidRPr="0074327D">
        <w:rPr>
          <w:sz w:val="28"/>
          <w:szCs w:val="28"/>
        </w:rPr>
        <w:t>КРЕПОСТНОЕ ПРАВО (КРЕПОСТНИЧЕСТВО) – форма феодальной зависимости</w:t>
      </w:r>
    </w:p>
    <w:p w:rsidR="008B7E95" w:rsidRPr="0074327D" w:rsidRDefault="008B7E95" w:rsidP="00533ADE">
      <w:pPr>
        <w:jc w:val="both"/>
      </w:pPr>
      <w:r w:rsidRPr="0074327D">
        <w:rPr>
          <w:sz w:val="28"/>
          <w:szCs w:val="28"/>
        </w:rPr>
        <w:t>крестьян: прикрепление их к земле и подчинение административной и судебной власти</w:t>
      </w:r>
      <w:r w:rsidRPr="0074327D">
        <w:t xml:space="preserve"> </w:t>
      </w:r>
      <w:r w:rsidRPr="0074327D">
        <w:rPr>
          <w:sz w:val="28"/>
          <w:szCs w:val="28"/>
        </w:rPr>
        <w:t>феодала.</w:t>
      </w:r>
    </w:p>
    <w:p w:rsidR="008B7E95" w:rsidRPr="0074327D" w:rsidRDefault="008B7E95" w:rsidP="00533ADE">
      <w:pPr>
        <w:jc w:val="both"/>
      </w:pPr>
      <w:r w:rsidRPr="0074327D">
        <w:rPr>
          <w:sz w:val="28"/>
          <w:szCs w:val="28"/>
        </w:rPr>
        <w:t>КУЛАК – в старину (по В.И.Далю): безденежный торгаш, перекупщик в хлебной</w:t>
      </w:r>
      <w:r w:rsidRPr="0074327D">
        <w:t xml:space="preserve"> </w:t>
      </w:r>
      <w:r w:rsidRPr="0074327D">
        <w:rPr>
          <w:sz w:val="28"/>
          <w:szCs w:val="28"/>
        </w:rPr>
        <w:t>торговле, живший обманом. В конце XIX в. (по Г.И.Успенскому): крепыш, мужицкая аристократия. В советское время кулаком считался зажиточный крестьянин, эксплуатировавший односельчан, угнетатель.</w:t>
      </w:r>
    </w:p>
    <w:p w:rsidR="008B7E95" w:rsidRPr="0074327D" w:rsidRDefault="008B7E95" w:rsidP="00533ADE">
      <w:pPr>
        <w:jc w:val="both"/>
      </w:pPr>
      <w:r w:rsidRPr="0074327D">
        <w:rPr>
          <w:sz w:val="28"/>
          <w:szCs w:val="28"/>
        </w:rPr>
        <w:t>КУЛЬТ ЛИЧНОСТИ – возвеличивание роли одного человека, приписывание ему</w:t>
      </w:r>
      <w:r w:rsidRPr="0074327D">
        <w:t xml:space="preserve"> </w:t>
      </w:r>
      <w:r w:rsidRPr="0074327D">
        <w:rPr>
          <w:sz w:val="28"/>
          <w:szCs w:val="28"/>
        </w:rPr>
        <w:t>при жизни определяющего влияния на ход исторического развития.</w:t>
      </w:r>
    </w:p>
    <w:p w:rsidR="008B7E95" w:rsidRPr="0074327D" w:rsidRDefault="008B7E95" w:rsidP="00533ADE">
      <w:pPr>
        <w:jc w:val="both"/>
      </w:pPr>
      <w:r w:rsidRPr="0074327D">
        <w:rPr>
          <w:sz w:val="28"/>
          <w:szCs w:val="28"/>
        </w:rPr>
        <w:lastRenderedPageBreak/>
        <w:t>ЛЕНД-ЛИЗ - система передачи взаймы или в аренду вооружения, боеприпасов, продовольствия, медикаментов и т.д., предпринятая США в годы Второй мировой войны.</w:t>
      </w:r>
    </w:p>
    <w:p w:rsidR="008B7E95" w:rsidRPr="0074327D" w:rsidRDefault="008B7E95" w:rsidP="00533ADE">
      <w:pPr>
        <w:jc w:val="both"/>
      </w:pPr>
      <w:r w:rsidRPr="0074327D">
        <w:rPr>
          <w:sz w:val="28"/>
          <w:szCs w:val="28"/>
        </w:rPr>
        <w:t>ЛИБЕРАЛИЗАЦИЯ ЦЕН - установление властями свободных цен на рынке при поощрении частного предпринимательства В Российской Федерации введена 2 января 1992 г</w:t>
      </w:r>
    </w:p>
    <w:p w:rsidR="008B7E95" w:rsidRPr="0074327D" w:rsidRDefault="008B7E95" w:rsidP="00533ADE">
      <w:pPr>
        <w:jc w:val="both"/>
      </w:pPr>
      <w:r w:rsidRPr="0074327D">
        <w:rPr>
          <w:sz w:val="28"/>
          <w:szCs w:val="28"/>
        </w:rPr>
        <w:t>ЛИГА НАЦИЙ - международная организация сотрудничества народов за мир и безопасность (1919-1946).</w:t>
      </w:r>
    </w:p>
    <w:p w:rsidR="008B7E95" w:rsidRPr="0074327D" w:rsidRDefault="008B7E95" w:rsidP="00533ADE">
      <w:pPr>
        <w:jc w:val="both"/>
      </w:pPr>
      <w:r w:rsidRPr="0074327D">
        <w:rPr>
          <w:sz w:val="28"/>
          <w:szCs w:val="28"/>
        </w:rPr>
        <w:t>МАЖОРИТАРНАЯ СИСТЕМА (фр. - большинство) - порядок определения результатов голосования по наибольшему количеству поданных голосов</w:t>
      </w:r>
    </w:p>
    <w:p w:rsidR="008B7E95" w:rsidRPr="0074327D" w:rsidRDefault="008B7E95" w:rsidP="00533ADE">
      <w:pPr>
        <w:jc w:val="both"/>
      </w:pPr>
      <w:r w:rsidRPr="0074327D">
        <w:rPr>
          <w:sz w:val="28"/>
          <w:szCs w:val="28"/>
        </w:rPr>
        <w:t>МАЙОРАТ (лат. – старший) – система наследования недвижимости (особенно земельной собственности), при которой она безраздельно переходит к старшему сыну или к</w:t>
      </w:r>
      <w:r w:rsidRPr="0074327D">
        <w:t xml:space="preserve"> </w:t>
      </w:r>
      <w:r w:rsidRPr="0074327D">
        <w:rPr>
          <w:sz w:val="28"/>
          <w:szCs w:val="28"/>
        </w:rPr>
        <w:t>старшему в роду.</w:t>
      </w:r>
    </w:p>
    <w:p w:rsidR="008B7E95" w:rsidRPr="0074327D" w:rsidRDefault="008B7E95" w:rsidP="00533ADE">
      <w:pPr>
        <w:jc w:val="both"/>
      </w:pPr>
      <w:r w:rsidRPr="0074327D">
        <w:rPr>
          <w:sz w:val="28"/>
          <w:szCs w:val="28"/>
        </w:rPr>
        <w:t>МАНИФЕСТ (лат - призыв) - обращение верховной власти к населению (Манифест</w:t>
      </w:r>
      <w:r w:rsidRPr="0074327D">
        <w:t xml:space="preserve"> </w:t>
      </w:r>
      <w:r w:rsidRPr="0074327D">
        <w:rPr>
          <w:sz w:val="28"/>
          <w:szCs w:val="28"/>
        </w:rPr>
        <w:t>17 октября 1905 г), воззвание, декларация о программе действий</w:t>
      </w:r>
    </w:p>
    <w:p w:rsidR="008B7E95" w:rsidRPr="0074327D" w:rsidRDefault="008B7E95" w:rsidP="00533ADE">
      <w:pPr>
        <w:jc w:val="both"/>
      </w:pPr>
      <w:r w:rsidRPr="0074327D">
        <w:rPr>
          <w:sz w:val="28"/>
          <w:szCs w:val="28"/>
        </w:rPr>
        <w:t>МАНИФЕСТАЦИЯ (лат - проявление) - массовое выступление с выражением общественного настроения (демонстрация)</w:t>
      </w:r>
    </w:p>
    <w:p w:rsidR="008B7E95" w:rsidRPr="0074327D" w:rsidRDefault="008B7E95" w:rsidP="00533ADE">
      <w:pPr>
        <w:jc w:val="both"/>
      </w:pPr>
      <w:r w:rsidRPr="0074327D">
        <w:rPr>
          <w:sz w:val="28"/>
          <w:szCs w:val="28"/>
        </w:rPr>
        <w:t>МЕЦЕНАТСТВО - покровительство богатых людей в развитии науки и искусства,</w:t>
      </w:r>
      <w:r w:rsidRPr="0074327D">
        <w:t xml:space="preserve"> </w:t>
      </w:r>
      <w:r w:rsidRPr="0074327D">
        <w:rPr>
          <w:sz w:val="28"/>
          <w:szCs w:val="28"/>
        </w:rPr>
        <w:t>распространившееся в России в XIX в. (П.Н. Демидов, П.М. и С.М. Третьяковы, С.И. Мамонтов, Д.А. Бахрушин, А.Л. Шанявский и др.).</w:t>
      </w:r>
    </w:p>
    <w:p w:rsidR="008B7E95" w:rsidRPr="0074327D" w:rsidRDefault="008B7E95" w:rsidP="00533ADE">
      <w:pPr>
        <w:jc w:val="both"/>
      </w:pPr>
      <w:r w:rsidRPr="0074327D">
        <w:rPr>
          <w:sz w:val="28"/>
          <w:szCs w:val="28"/>
        </w:rPr>
        <w:t>МЕЩАНЕ - податное сословие (1775-1917) из бывших посадских людей (ремесленники, мелкие торговцы, домовладельцы). Объединялись в общины со своим самоуправлением.</w:t>
      </w:r>
    </w:p>
    <w:p w:rsidR="008B7E95" w:rsidRPr="0074327D" w:rsidRDefault="008B7E95" w:rsidP="00533ADE">
      <w:pPr>
        <w:jc w:val="both"/>
      </w:pPr>
      <w:r w:rsidRPr="0074327D">
        <w:rPr>
          <w:sz w:val="28"/>
          <w:szCs w:val="28"/>
        </w:rPr>
        <w:t>МИЛИТАРИЗМ (лат. - военный) - политика, направленная на наращивание военной</w:t>
      </w:r>
      <w:r w:rsidRPr="0074327D">
        <w:t xml:space="preserve"> </w:t>
      </w:r>
      <w:r w:rsidRPr="0074327D">
        <w:rPr>
          <w:sz w:val="28"/>
          <w:szCs w:val="28"/>
        </w:rPr>
        <w:t>мощи государства для решения внутренних и внешних проблем военными средствами.</w:t>
      </w:r>
    </w:p>
    <w:p w:rsidR="008B7E95" w:rsidRPr="0074327D" w:rsidRDefault="008B7E95" w:rsidP="00533ADE">
      <w:pPr>
        <w:jc w:val="both"/>
      </w:pPr>
      <w:r w:rsidRPr="0074327D">
        <w:rPr>
          <w:sz w:val="28"/>
          <w:szCs w:val="28"/>
        </w:rPr>
        <w:t>МИНИСТЕРСТВО (лат. - служу, управляю) - центральный орган государственного</w:t>
      </w:r>
      <w:r w:rsidRPr="0074327D">
        <w:t xml:space="preserve"> </w:t>
      </w:r>
      <w:r w:rsidRPr="0074327D">
        <w:rPr>
          <w:sz w:val="28"/>
          <w:szCs w:val="28"/>
        </w:rPr>
        <w:t>управления, осуществляющий руководство определенной отраслью во главе с министром.</w:t>
      </w:r>
    </w:p>
    <w:p w:rsidR="008B7E95" w:rsidRPr="0074327D" w:rsidRDefault="008B7E95" w:rsidP="00533ADE">
      <w:pPr>
        <w:jc w:val="both"/>
      </w:pPr>
      <w:r w:rsidRPr="0074327D">
        <w:rPr>
          <w:sz w:val="28"/>
          <w:szCs w:val="28"/>
        </w:rPr>
        <w:t>МИР - крестьянская община в России в XIII - начале XX вв.</w:t>
      </w:r>
    </w:p>
    <w:p w:rsidR="008B7E95" w:rsidRPr="0074327D" w:rsidRDefault="008B7E95" w:rsidP="00533ADE">
      <w:pPr>
        <w:jc w:val="both"/>
      </w:pPr>
      <w:r w:rsidRPr="0074327D">
        <w:rPr>
          <w:sz w:val="28"/>
          <w:szCs w:val="28"/>
        </w:rPr>
        <w:t>МОДЕРНИЗАЦИЯ - обновление, усовершенствование, отвечающее современным</w:t>
      </w:r>
      <w:r w:rsidRPr="0074327D">
        <w:t xml:space="preserve"> </w:t>
      </w:r>
      <w:r w:rsidRPr="0074327D">
        <w:rPr>
          <w:sz w:val="28"/>
          <w:szCs w:val="28"/>
        </w:rPr>
        <w:t>требованиям и вкусам (например, модернизация оборудования).</w:t>
      </w:r>
    </w:p>
    <w:p w:rsidR="008B7E95" w:rsidRPr="0074327D" w:rsidRDefault="008B7E95" w:rsidP="00533ADE">
      <w:pPr>
        <w:jc w:val="both"/>
      </w:pPr>
      <w:r w:rsidRPr="0074327D">
        <w:rPr>
          <w:sz w:val="28"/>
          <w:szCs w:val="28"/>
        </w:rPr>
        <w:t>МОНАРХИЯ - государство во главе с монархом - единоличным правителем, как</w:t>
      </w:r>
      <w:r w:rsidRPr="0074327D">
        <w:t xml:space="preserve"> </w:t>
      </w:r>
      <w:r w:rsidRPr="0074327D">
        <w:rPr>
          <w:sz w:val="28"/>
          <w:szCs w:val="28"/>
        </w:rPr>
        <w:t>правило, получающим власть по наследству (князь, царь, король, император и т.д.).</w:t>
      </w:r>
    </w:p>
    <w:p w:rsidR="008B7E95" w:rsidRPr="0074327D" w:rsidRDefault="008B7E95" w:rsidP="00533ADE">
      <w:pPr>
        <w:jc w:val="both"/>
      </w:pPr>
      <w:r w:rsidRPr="0074327D">
        <w:rPr>
          <w:sz w:val="28"/>
          <w:szCs w:val="28"/>
        </w:rPr>
        <w:t>МОНАСТЫРЬ (гр. - келья отшельника) - община монахов (монахинь) с определенными правилами (уставом). Монахи отрекаются от светской жизни, принимают постриг,</w:t>
      </w:r>
      <w:r w:rsidRPr="0074327D">
        <w:t xml:space="preserve"> </w:t>
      </w:r>
      <w:r w:rsidRPr="0074327D">
        <w:rPr>
          <w:sz w:val="28"/>
          <w:szCs w:val="28"/>
        </w:rPr>
        <w:t>обет безбрачия, воздержания, обязаны строго выполнять устав. Настоятель монастыря -</w:t>
      </w:r>
      <w:r w:rsidRPr="0074327D">
        <w:t xml:space="preserve"> </w:t>
      </w:r>
      <w:r w:rsidRPr="0074327D">
        <w:rPr>
          <w:sz w:val="28"/>
          <w:szCs w:val="28"/>
        </w:rPr>
        <w:t>игумен (игуменья).</w:t>
      </w:r>
    </w:p>
    <w:p w:rsidR="008B7E95" w:rsidRPr="0074327D" w:rsidRDefault="008B7E95" w:rsidP="00533ADE">
      <w:pPr>
        <w:jc w:val="both"/>
      </w:pPr>
      <w:r w:rsidRPr="0074327D">
        <w:rPr>
          <w:sz w:val="28"/>
          <w:szCs w:val="28"/>
        </w:rPr>
        <w:t>МОНОПОЛИЯ (гр. - один продаю) - 1. Исключительное право на что-либо. 2. Союз</w:t>
      </w:r>
      <w:r w:rsidRPr="0074327D">
        <w:t xml:space="preserve"> </w:t>
      </w:r>
      <w:r w:rsidRPr="0074327D">
        <w:rPr>
          <w:sz w:val="28"/>
          <w:szCs w:val="28"/>
        </w:rPr>
        <w:t>капиталистов, захвативших исключительное право на производство и реализацию определенных товаров для господства на рынке, установления высоких монопольных цен, регулируемых рынком.</w:t>
      </w:r>
    </w:p>
    <w:p w:rsidR="008B7E95" w:rsidRPr="0074327D" w:rsidRDefault="008B7E95" w:rsidP="00533ADE">
      <w:pPr>
        <w:jc w:val="both"/>
      </w:pPr>
      <w:r w:rsidRPr="0074327D">
        <w:rPr>
          <w:sz w:val="28"/>
          <w:szCs w:val="28"/>
        </w:rPr>
        <w:lastRenderedPageBreak/>
        <w:t>МУНИЦИПАЛИТЕТ (лат. - самоуправляющийся город) - выборный орган в системе</w:t>
      </w:r>
      <w:r w:rsidRPr="0074327D">
        <w:t xml:space="preserve"> </w:t>
      </w:r>
      <w:r w:rsidRPr="0074327D">
        <w:rPr>
          <w:sz w:val="28"/>
          <w:szCs w:val="28"/>
        </w:rPr>
        <w:t>местного самоуправления и территория, на которую распространяется управление.</w:t>
      </w:r>
    </w:p>
    <w:p w:rsidR="008B7E95" w:rsidRPr="0074327D" w:rsidRDefault="008B7E95" w:rsidP="00533ADE">
      <w:pPr>
        <w:jc w:val="both"/>
      </w:pPr>
      <w:r w:rsidRPr="0074327D">
        <w:rPr>
          <w:sz w:val="28"/>
          <w:szCs w:val="28"/>
        </w:rPr>
        <w:t>НАЦИОНАЛИЗАЦИЯ - переход частных предприятий и отраслей экономики в собственность государства.</w:t>
      </w:r>
    </w:p>
    <w:p w:rsidR="008B7E95" w:rsidRPr="0074327D" w:rsidRDefault="008B7E95" w:rsidP="00533ADE">
      <w:pPr>
        <w:jc w:val="both"/>
      </w:pPr>
      <w:r w:rsidRPr="0074327D">
        <w:rPr>
          <w:sz w:val="28"/>
          <w:szCs w:val="28"/>
        </w:rPr>
        <w:t>НАЦИОНАЛИЗМ - идеология и политика подчинения одних наций другим, проповедь национальной исключительности, превосходства, разжигания национальной вражды,</w:t>
      </w:r>
    </w:p>
    <w:p w:rsidR="008B7E95" w:rsidRPr="0074327D" w:rsidRDefault="008B7E95" w:rsidP="00533ADE">
      <w:pPr>
        <w:jc w:val="both"/>
      </w:pPr>
      <w:r w:rsidRPr="0074327D">
        <w:rPr>
          <w:sz w:val="28"/>
          <w:szCs w:val="28"/>
        </w:rPr>
        <w:t>недоверия, конфликтов.</w:t>
      </w:r>
    </w:p>
    <w:p w:rsidR="008B7E95" w:rsidRPr="0074327D" w:rsidRDefault="008B7E95" w:rsidP="00533ADE">
      <w:pPr>
        <w:jc w:val="both"/>
      </w:pPr>
      <w:r w:rsidRPr="0074327D">
        <w:rPr>
          <w:sz w:val="28"/>
          <w:szCs w:val="28"/>
        </w:rPr>
        <w:t>НЭП – новая экономическая политика, провозглашѐнная Советской властью после</w:t>
      </w:r>
      <w:r w:rsidRPr="0074327D">
        <w:t xml:space="preserve"> </w:t>
      </w:r>
      <w:r w:rsidRPr="0074327D">
        <w:rPr>
          <w:sz w:val="28"/>
          <w:szCs w:val="28"/>
        </w:rPr>
        <w:t>окончания Гражданской войны (март 1921 г.) с целью оздоровления экономики.</w:t>
      </w:r>
    </w:p>
    <w:p w:rsidR="008B7E95" w:rsidRPr="0074327D" w:rsidRDefault="008B7E95" w:rsidP="00533ADE">
      <w:pPr>
        <w:jc w:val="both"/>
      </w:pPr>
      <w:r w:rsidRPr="0074327D">
        <w:rPr>
          <w:sz w:val="28"/>
          <w:szCs w:val="28"/>
        </w:rPr>
        <w:t>НОМЕНКЛАТУРА (лат. - роспись имен) - 1. Круг должностных лиц, назначаемых</w:t>
      </w:r>
      <w:r w:rsidRPr="0074327D">
        <w:t xml:space="preserve"> </w:t>
      </w:r>
      <w:r w:rsidRPr="0074327D">
        <w:rPr>
          <w:sz w:val="28"/>
          <w:szCs w:val="28"/>
        </w:rPr>
        <w:t>властями. 2. Правящий слой, господствующий в бюрократической системе управления.</w:t>
      </w:r>
    </w:p>
    <w:p w:rsidR="008B7E95" w:rsidRPr="0074327D" w:rsidRDefault="008B7E95" w:rsidP="00533ADE">
      <w:pPr>
        <w:jc w:val="both"/>
      </w:pPr>
      <w:r w:rsidRPr="0074327D">
        <w:rPr>
          <w:sz w:val="28"/>
          <w:szCs w:val="28"/>
        </w:rPr>
        <w:t>ОБЩИНА (МИР) – форма объединения людей, основанная на общем владении землѐй и самоуправлении. Община была замкнутой сословной и податной единицей.</w:t>
      </w:r>
    </w:p>
    <w:p w:rsidR="008B7E95" w:rsidRPr="0074327D" w:rsidRDefault="008B7E95" w:rsidP="00533ADE">
      <w:pPr>
        <w:jc w:val="both"/>
      </w:pPr>
      <w:r w:rsidRPr="0074327D">
        <w:rPr>
          <w:sz w:val="28"/>
          <w:szCs w:val="28"/>
        </w:rPr>
        <w:t>ОРГАНИЗАЦИЯ ОБЪЕДИНЕННЫХ НАЦИЙ (ООН) - международная организация</w:t>
      </w:r>
      <w:r w:rsidRPr="0074327D">
        <w:t xml:space="preserve"> </w:t>
      </w:r>
      <w:r w:rsidRPr="0074327D">
        <w:rPr>
          <w:sz w:val="28"/>
          <w:szCs w:val="28"/>
        </w:rPr>
        <w:t>поддержания и укрепления мира (1945). Главный орган - Генеральная Ассамблея, созывается ежегодно. Действуют Совет Безопасности и другие органы. Штаб-квартира в НьюЙорке.</w:t>
      </w:r>
    </w:p>
    <w:p w:rsidR="008B7E95" w:rsidRPr="0074327D" w:rsidRDefault="008B7E95" w:rsidP="00533ADE">
      <w:pPr>
        <w:jc w:val="both"/>
      </w:pPr>
      <w:r w:rsidRPr="0074327D">
        <w:rPr>
          <w:sz w:val="28"/>
          <w:szCs w:val="28"/>
        </w:rPr>
        <w:t>ОТРЕЗКИ - часть находившихся в пользовании крестьян лучших земель, отрезанных</w:t>
      </w:r>
      <w:r w:rsidRPr="0074327D">
        <w:t xml:space="preserve"> </w:t>
      </w:r>
      <w:r w:rsidRPr="0074327D">
        <w:rPr>
          <w:sz w:val="28"/>
          <w:szCs w:val="28"/>
        </w:rPr>
        <w:t>после Крестьянской реформы 1961 г. в пользу помещиков (до 20% крестьянских наделов),</w:t>
      </w:r>
    </w:p>
    <w:p w:rsidR="008B7E95" w:rsidRPr="0074327D" w:rsidRDefault="008B7E95" w:rsidP="00533ADE">
      <w:pPr>
        <w:jc w:val="both"/>
      </w:pPr>
      <w:r w:rsidRPr="0074327D">
        <w:rPr>
          <w:sz w:val="28"/>
          <w:szCs w:val="28"/>
        </w:rPr>
        <w:t>чтобы принудить крестьян арендовать земли у помещиков.</w:t>
      </w:r>
    </w:p>
    <w:p w:rsidR="008B7E95" w:rsidRPr="0074327D" w:rsidRDefault="008B7E95" w:rsidP="00533ADE">
      <w:pPr>
        <w:jc w:val="both"/>
      </w:pPr>
      <w:r w:rsidRPr="0074327D">
        <w:rPr>
          <w:sz w:val="28"/>
          <w:szCs w:val="28"/>
        </w:rPr>
        <w:t>ОТРУБ - участок земли, выделенный из общинной земли по Столыпинской аграрной</w:t>
      </w:r>
      <w:r w:rsidRPr="0074327D">
        <w:t xml:space="preserve"> </w:t>
      </w:r>
      <w:r w:rsidRPr="0074327D">
        <w:rPr>
          <w:sz w:val="28"/>
          <w:szCs w:val="28"/>
        </w:rPr>
        <w:t>реформе в единоличную крестьянскую собственность.</w:t>
      </w:r>
    </w:p>
    <w:p w:rsidR="008B7E95" w:rsidRPr="0074327D" w:rsidRDefault="008B7E95" w:rsidP="00533ADE">
      <w:pPr>
        <w:jc w:val="both"/>
      </w:pPr>
      <w:r w:rsidRPr="0074327D">
        <w:rPr>
          <w:sz w:val="28"/>
          <w:szCs w:val="28"/>
        </w:rPr>
        <w:t>«ОТТЕПЕЛЬ» - изменения в СССР, произошедшее после смерти И.В. Сталина</w:t>
      </w:r>
      <w:r w:rsidRPr="0074327D">
        <w:t xml:space="preserve"> </w:t>
      </w:r>
      <w:r w:rsidRPr="0074327D">
        <w:rPr>
          <w:sz w:val="28"/>
          <w:szCs w:val="28"/>
        </w:rPr>
        <w:t>(1953).</w:t>
      </w:r>
    </w:p>
    <w:p w:rsidR="008B7E95" w:rsidRPr="0074327D" w:rsidRDefault="008B7E95" w:rsidP="00533ADE">
      <w:pPr>
        <w:jc w:val="both"/>
      </w:pPr>
      <w:r w:rsidRPr="0074327D">
        <w:rPr>
          <w:sz w:val="28"/>
          <w:szCs w:val="28"/>
        </w:rPr>
        <w:t>ПАРТИЯ (лат. - разделяю) - группа людей, объединенная общностью идей, интересов. Политическая партия - организация единомышленников, выступающая в интересах</w:t>
      </w:r>
      <w:r w:rsidRPr="0074327D">
        <w:t xml:space="preserve"> </w:t>
      </w:r>
      <w:r w:rsidRPr="0074327D">
        <w:rPr>
          <w:sz w:val="28"/>
          <w:szCs w:val="28"/>
        </w:rPr>
        <w:t>социальной части общества в борьбе за завоевание государственной власти или участия в</w:t>
      </w:r>
      <w:r w:rsidRPr="0074327D">
        <w:t xml:space="preserve"> </w:t>
      </w:r>
      <w:r w:rsidRPr="0074327D">
        <w:rPr>
          <w:sz w:val="28"/>
          <w:szCs w:val="28"/>
        </w:rPr>
        <w:t>ней. Имеет свою организационную структуру, программу действий.</w:t>
      </w:r>
    </w:p>
    <w:p w:rsidR="008B7E95" w:rsidRPr="0074327D" w:rsidRDefault="008B7E95" w:rsidP="00533ADE">
      <w:pPr>
        <w:jc w:val="both"/>
      </w:pPr>
      <w:r w:rsidRPr="0074327D">
        <w:rPr>
          <w:sz w:val="28"/>
          <w:szCs w:val="28"/>
        </w:rPr>
        <w:t>ПОМЕСТЬЕ - земельное владение, дворян в XVI-XVII вв. постепенно сближались с</w:t>
      </w:r>
      <w:r w:rsidRPr="0074327D">
        <w:t xml:space="preserve"> </w:t>
      </w:r>
      <w:r w:rsidRPr="0074327D">
        <w:rPr>
          <w:sz w:val="28"/>
          <w:szCs w:val="28"/>
        </w:rPr>
        <w:t>боярскими вотчинами. Петр I (1714) уравнял их.</w:t>
      </w:r>
    </w:p>
    <w:p w:rsidR="008B7E95" w:rsidRPr="0074327D" w:rsidRDefault="008B7E95" w:rsidP="00533ADE">
      <w:pPr>
        <w:jc w:val="both"/>
      </w:pPr>
      <w:r w:rsidRPr="0074327D">
        <w:rPr>
          <w:sz w:val="28"/>
          <w:szCs w:val="28"/>
        </w:rPr>
        <w:t>ПОМЕЩИКИ – дворяне-землевладельцы, произошли от служилых людей, которые</w:t>
      </w:r>
      <w:r w:rsidRPr="0074327D">
        <w:t xml:space="preserve"> </w:t>
      </w:r>
      <w:r w:rsidRPr="0074327D">
        <w:rPr>
          <w:sz w:val="28"/>
          <w:szCs w:val="28"/>
        </w:rPr>
        <w:t>за несение государственной службы получали в пользование землю – поместье. С 1714 г.</w:t>
      </w:r>
      <w:r w:rsidRPr="0074327D">
        <w:t xml:space="preserve"> </w:t>
      </w:r>
      <w:r w:rsidRPr="0074327D">
        <w:rPr>
          <w:sz w:val="28"/>
          <w:szCs w:val="28"/>
        </w:rPr>
        <w:t>поместье стало собственностью. Бояре и дворяне уравнялись в правах и стали называться</w:t>
      </w:r>
    </w:p>
    <w:p w:rsidR="008B7E95" w:rsidRPr="0074327D" w:rsidRDefault="008B7E95" w:rsidP="00533ADE">
      <w:pPr>
        <w:jc w:val="both"/>
      </w:pPr>
      <w:r w:rsidRPr="0074327D">
        <w:rPr>
          <w:sz w:val="28"/>
          <w:szCs w:val="28"/>
        </w:rPr>
        <w:t>дворяне-помещики.</w:t>
      </w:r>
    </w:p>
    <w:p w:rsidR="008B7E95" w:rsidRPr="0074327D" w:rsidRDefault="008B7E95" w:rsidP="00533ADE">
      <w:pPr>
        <w:jc w:val="both"/>
      </w:pPr>
      <w:r w:rsidRPr="0074327D">
        <w:rPr>
          <w:sz w:val="28"/>
          <w:szCs w:val="28"/>
        </w:rPr>
        <w:t>ПРОМЫШЛЕННЫЙ ПЕРЕВОРОТ - резкое преобразование производительных сил,</w:t>
      </w:r>
      <w:r w:rsidRPr="0074327D">
        <w:t xml:space="preserve"> </w:t>
      </w:r>
      <w:r w:rsidRPr="0074327D">
        <w:rPr>
          <w:sz w:val="28"/>
          <w:szCs w:val="28"/>
        </w:rPr>
        <w:t xml:space="preserve">которое способствовало переходу от ручного труда к машинной технике и от мануфактуры к фабрике, а также быстрому росту промышленной </w:t>
      </w:r>
      <w:r w:rsidRPr="0074327D">
        <w:rPr>
          <w:sz w:val="28"/>
          <w:szCs w:val="28"/>
        </w:rPr>
        <w:lastRenderedPageBreak/>
        <w:t>буржуазии и кадрового промышленного пролетариата. В России - с первой половины XIX в. до начала 80-х годов XIX в.</w:t>
      </w:r>
      <w:r w:rsidRPr="0074327D">
        <w:t xml:space="preserve"> </w:t>
      </w:r>
      <w:r w:rsidRPr="0074327D">
        <w:rPr>
          <w:sz w:val="28"/>
          <w:szCs w:val="28"/>
        </w:rPr>
        <w:t>Привел к утверждению капитализма.</w:t>
      </w:r>
    </w:p>
    <w:p w:rsidR="008B7E95" w:rsidRPr="0074327D" w:rsidRDefault="008B7E95" w:rsidP="00533ADE">
      <w:pPr>
        <w:jc w:val="both"/>
      </w:pPr>
      <w:r w:rsidRPr="0074327D">
        <w:rPr>
          <w:sz w:val="28"/>
          <w:szCs w:val="28"/>
        </w:rPr>
        <w:t>ПУТЧ (нем.) - попытка государственного переворота, совершаемая небольшой группой заговорщиков, которая в случае победы приходит к власти на короткий или длительный период.</w:t>
      </w:r>
    </w:p>
    <w:p w:rsidR="008B7E95" w:rsidRPr="0074327D" w:rsidRDefault="008B7E95" w:rsidP="00533ADE">
      <w:pPr>
        <w:jc w:val="both"/>
      </w:pPr>
      <w:r w:rsidRPr="0074327D">
        <w:rPr>
          <w:sz w:val="28"/>
          <w:szCs w:val="28"/>
        </w:rPr>
        <w:t>ПЯТИЛЕТКА (ПЯТИЛЕТНИЙ ПЛАН) – государственное планирование социальноэкономического развития страны на 5 лет.</w:t>
      </w:r>
    </w:p>
    <w:p w:rsidR="008B7E95" w:rsidRPr="0074327D" w:rsidRDefault="008B7E95" w:rsidP="00533ADE">
      <w:pPr>
        <w:jc w:val="both"/>
      </w:pPr>
      <w:r w:rsidRPr="0074327D">
        <w:rPr>
          <w:sz w:val="28"/>
          <w:szCs w:val="28"/>
        </w:rPr>
        <w:t>РАДИМИЧИ - союз восточно-славянских племен, живших в междуречье верховьев</w:t>
      </w:r>
      <w:r w:rsidRPr="0074327D">
        <w:t xml:space="preserve"> </w:t>
      </w:r>
      <w:r w:rsidRPr="0074327D">
        <w:rPr>
          <w:sz w:val="28"/>
          <w:szCs w:val="28"/>
        </w:rPr>
        <w:t>Днепра и Десны.</w:t>
      </w:r>
    </w:p>
    <w:p w:rsidR="008B7E95" w:rsidRPr="0074327D" w:rsidRDefault="008B7E95" w:rsidP="00533ADE">
      <w:pPr>
        <w:jc w:val="both"/>
      </w:pPr>
      <w:r w:rsidRPr="0074327D">
        <w:rPr>
          <w:sz w:val="28"/>
          <w:szCs w:val="28"/>
        </w:rPr>
        <w:t>РАТИФИКАЦИЯ (лат. - утверждаю) - признание высшим органом власти международного договора, подписанного уполномоченным представителем государства.</w:t>
      </w:r>
    </w:p>
    <w:p w:rsidR="008B7E95" w:rsidRPr="0074327D" w:rsidRDefault="008B7E95" w:rsidP="00533ADE">
      <w:pPr>
        <w:jc w:val="both"/>
      </w:pPr>
      <w:r w:rsidRPr="0074327D">
        <w:rPr>
          <w:sz w:val="28"/>
          <w:szCs w:val="28"/>
        </w:rPr>
        <w:t>РЕАБИЛИТАЦИЯ (лат. - восстановление) - восстановление в правах, возвращение</w:t>
      </w:r>
      <w:r w:rsidRPr="0074327D">
        <w:t xml:space="preserve"> </w:t>
      </w:r>
      <w:r w:rsidRPr="0074327D">
        <w:rPr>
          <w:sz w:val="28"/>
          <w:szCs w:val="28"/>
        </w:rPr>
        <w:t>доброго имени, репутации неправильно обвиненного, опороченного человека. С середины</w:t>
      </w:r>
      <w:r w:rsidRPr="0074327D">
        <w:t xml:space="preserve"> </w:t>
      </w:r>
      <w:r w:rsidRPr="0074327D">
        <w:rPr>
          <w:sz w:val="28"/>
          <w:szCs w:val="28"/>
        </w:rPr>
        <w:t>50-х годов проводится реабилитация невинно пострадавших людей в период сталинского</w:t>
      </w:r>
    </w:p>
    <w:p w:rsidR="008B7E95" w:rsidRPr="0074327D" w:rsidRDefault="008B7E95" w:rsidP="00533ADE">
      <w:pPr>
        <w:jc w:val="both"/>
      </w:pPr>
      <w:r w:rsidRPr="0074327D">
        <w:rPr>
          <w:sz w:val="28"/>
          <w:szCs w:val="28"/>
        </w:rPr>
        <w:t>режима.</w:t>
      </w:r>
    </w:p>
    <w:p w:rsidR="008B7E95" w:rsidRPr="0074327D" w:rsidRDefault="008B7E95" w:rsidP="00533ADE">
      <w:pPr>
        <w:jc w:val="both"/>
      </w:pPr>
      <w:r w:rsidRPr="0074327D">
        <w:rPr>
          <w:sz w:val="28"/>
          <w:szCs w:val="28"/>
        </w:rPr>
        <w:t>РЕАКЦИЯ - активное сопротивление в политике развитию общественного прогресса</w:t>
      </w:r>
      <w:r w:rsidRPr="0074327D">
        <w:t xml:space="preserve"> </w:t>
      </w:r>
      <w:r w:rsidRPr="0074327D">
        <w:rPr>
          <w:sz w:val="28"/>
          <w:szCs w:val="28"/>
        </w:rPr>
        <w:t>для сохранения и укрепления отживших старых социальных порядков.</w:t>
      </w:r>
    </w:p>
    <w:p w:rsidR="008B7E95" w:rsidRPr="0074327D" w:rsidRDefault="008B7E95" w:rsidP="00533ADE">
      <w:pPr>
        <w:jc w:val="both"/>
      </w:pPr>
      <w:r w:rsidRPr="0074327D">
        <w:rPr>
          <w:sz w:val="28"/>
          <w:szCs w:val="28"/>
        </w:rPr>
        <w:t>РЕВОЛЮЦИЯ (лат. - переворот, поворот) - глубокие, качественные изменения в</w:t>
      </w:r>
      <w:r w:rsidRPr="0074327D">
        <w:t xml:space="preserve"> </w:t>
      </w:r>
      <w:r w:rsidRPr="0074327D">
        <w:rPr>
          <w:sz w:val="28"/>
          <w:szCs w:val="28"/>
        </w:rPr>
        <w:t>обществе, экономике, мировоззрении, науке, культуре и т.д. Социальная революция -</w:t>
      </w:r>
      <w:r w:rsidRPr="0074327D">
        <w:t xml:space="preserve"> </w:t>
      </w:r>
      <w:r w:rsidRPr="0074327D">
        <w:rPr>
          <w:sz w:val="28"/>
          <w:szCs w:val="28"/>
        </w:rPr>
        <w:t>наиболее острая форма борьбы между новыми и старыми, отживающими общественными</w:t>
      </w:r>
    </w:p>
    <w:p w:rsidR="008B7E95" w:rsidRPr="0074327D" w:rsidRDefault="008B7E95" w:rsidP="00533ADE">
      <w:pPr>
        <w:jc w:val="both"/>
      </w:pPr>
      <w:r w:rsidRPr="0074327D">
        <w:rPr>
          <w:sz w:val="28"/>
          <w:szCs w:val="28"/>
        </w:rPr>
        <w:t>отношениями при резко обострившихся политических процессах, когда меняется тип власти, к руководству приходят победившие революционные силы, устанавливаются новые</w:t>
      </w:r>
      <w:r w:rsidRPr="0074327D">
        <w:t xml:space="preserve"> </w:t>
      </w:r>
      <w:r w:rsidRPr="0074327D">
        <w:rPr>
          <w:sz w:val="28"/>
          <w:szCs w:val="28"/>
        </w:rPr>
        <w:t>социально-демократические основы общества.</w:t>
      </w:r>
    </w:p>
    <w:p w:rsidR="008B7E95" w:rsidRPr="0074327D" w:rsidRDefault="008B7E95" w:rsidP="00533ADE">
      <w:pPr>
        <w:jc w:val="both"/>
      </w:pPr>
      <w:r w:rsidRPr="0074327D">
        <w:rPr>
          <w:sz w:val="28"/>
          <w:szCs w:val="28"/>
        </w:rPr>
        <w:t>РЕПАРАЦИЯ (лат. - восстановление) - возмещение государством после войны причиненного им ущерба в денежной или иной форме, определяемое мирным договором.</w:t>
      </w:r>
    </w:p>
    <w:p w:rsidR="008B7E95" w:rsidRPr="0074327D" w:rsidRDefault="008B7E95" w:rsidP="00533ADE">
      <w:pPr>
        <w:jc w:val="both"/>
      </w:pPr>
      <w:r w:rsidRPr="0074327D">
        <w:rPr>
          <w:sz w:val="28"/>
          <w:szCs w:val="28"/>
        </w:rPr>
        <w:t>РЕФЕРЕНДУМ (лат то, что должно быть сообщено) - форма решения важного государственного или общественного вопроса всеобщим голосованием, опросом Всенародное</w:t>
      </w:r>
    </w:p>
    <w:p w:rsidR="008B7E95" w:rsidRPr="0074327D" w:rsidRDefault="008B7E95" w:rsidP="00533ADE">
      <w:pPr>
        <w:jc w:val="both"/>
      </w:pPr>
      <w:r w:rsidRPr="0074327D">
        <w:rPr>
          <w:sz w:val="28"/>
          <w:szCs w:val="28"/>
        </w:rPr>
        <w:t>решение</w:t>
      </w:r>
    </w:p>
    <w:p w:rsidR="008B7E95" w:rsidRPr="0074327D" w:rsidRDefault="008B7E95" w:rsidP="00533ADE">
      <w:pPr>
        <w:jc w:val="both"/>
      </w:pPr>
      <w:r w:rsidRPr="0074327D">
        <w:rPr>
          <w:sz w:val="28"/>
          <w:szCs w:val="28"/>
        </w:rPr>
        <w:t>СЕПАРАТИЗМ (лат отдельный) - стремление к отделению, обособлению, что проявляется в желании создать свое самостоятельное государство или автономию национальными меньшинствами в многонациональных государствах</w:t>
      </w:r>
    </w:p>
    <w:p w:rsidR="008B7E95" w:rsidRPr="0074327D" w:rsidRDefault="008B7E95" w:rsidP="00533ADE">
      <w:pPr>
        <w:jc w:val="both"/>
      </w:pPr>
      <w:r w:rsidRPr="0074327D">
        <w:rPr>
          <w:sz w:val="28"/>
          <w:szCs w:val="28"/>
        </w:rPr>
        <w:t>СОВЕТ ЭКОНОМИЧЕСКОЙ ВЗАИМОПОМОЩИ (СЭВ) -. международная организация стран социалистического содружества по экономическим вопросам с центром в</w:t>
      </w:r>
      <w:r w:rsidRPr="0074327D">
        <w:t xml:space="preserve"> </w:t>
      </w:r>
      <w:r w:rsidRPr="0074327D">
        <w:rPr>
          <w:sz w:val="28"/>
          <w:szCs w:val="28"/>
        </w:rPr>
        <w:t>Москве (1949-1991). Входили: Албания (до 1961 г.), Болгария, Венгрия, Вьетнам, ГДР (до</w:t>
      </w:r>
    </w:p>
    <w:p w:rsidR="008B7E95" w:rsidRPr="0074327D" w:rsidRDefault="008B7E95" w:rsidP="00533ADE">
      <w:pPr>
        <w:jc w:val="both"/>
      </w:pPr>
      <w:r w:rsidRPr="0074327D">
        <w:rPr>
          <w:sz w:val="28"/>
          <w:szCs w:val="28"/>
        </w:rPr>
        <w:t>1990 г.), Куба, Монголия, Польша, Румыния, СССР, Чехословакия.</w:t>
      </w:r>
    </w:p>
    <w:p w:rsidR="008B7E95" w:rsidRPr="0074327D" w:rsidRDefault="008B7E95" w:rsidP="00533ADE">
      <w:pPr>
        <w:jc w:val="both"/>
      </w:pPr>
      <w:r w:rsidRPr="0074327D">
        <w:rPr>
          <w:sz w:val="28"/>
          <w:szCs w:val="28"/>
        </w:rPr>
        <w:lastRenderedPageBreak/>
        <w:t>СОВЕТЫ – выборные политические организации, возникшие в революции 1905–1907 гг. как Советы рабочих депутатов, Советы крестьянских депутатов, Советы солдатских (матросских) депутатов.</w:t>
      </w:r>
    </w:p>
    <w:p w:rsidR="008B7E95" w:rsidRPr="0074327D" w:rsidRDefault="008B7E95" w:rsidP="00533ADE">
      <w:pPr>
        <w:jc w:val="both"/>
      </w:pPr>
      <w:r w:rsidRPr="0074327D">
        <w:rPr>
          <w:sz w:val="28"/>
          <w:szCs w:val="28"/>
        </w:rPr>
        <w:t>СОВНАРКОМ (СОВЕТ НАРОДНЫХ КОМИССАРОВ) – в 1917–1946 гг. высший</w:t>
      </w:r>
      <w:r w:rsidRPr="0074327D">
        <w:t xml:space="preserve"> </w:t>
      </w:r>
      <w:r w:rsidRPr="0074327D">
        <w:rPr>
          <w:sz w:val="28"/>
          <w:szCs w:val="28"/>
        </w:rPr>
        <w:t>исполнительный и распорядительный орган государственной власти, правительство</w:t>
      </w:r>
    </w:p>
    <w:p w:rsidR="008B7E95" w:rsidRPr="0074327D" w:rsidRDefault="008B7E95" w:rsidP="00533ADE">
      <w:pPr>
        <w:jc w:val="both"/>
      </w:pPr>
      <w:r w:rsidRPr="0074327D">
        <w:rPr>
          <w:sz w:val="28"/>
          <w:szCs w:val="28"/>
        </w:rPr>
        <w:t>СССР. Законом от 15 марта 1946 г. СНК СССР был преобразован в Совет министров</w:t>
      </w:r>
      <w:r w:rsidRPr="0074327D">
        <w:t xml:space="preserve"> </w:t>
      </w:r>
      <w:r w:rsidRPr="0074327D">
        <w:rPr>
          <w:sz w:val="28"/>
          <w:szCs w:val="28"/>
        </w:rPr>
        <w:t>СССР</w:t>
      </w:r>
    </w:p>
    <w:p w:rsidR="008B7E95" w:rsidRPr="0074327D" w:rsidRDefault="008B7E95" w:rsidP="00533ADE">
      <w:pPr>
        <w:jc w:val="both"/>
      </w:pPr>
      <w:r w:rsidRPr="0074327D">
        <w:rPr>
          <w:sz w:val="28"/>
          <w:szCs w:val="28"/>
        </w:rPr>
        <w:t>СТАГНАЦИЯ (лат. - останавливать) - прекращение развития экономики, резкое усиление застоя, приводящее, к кризису экономики и политики.</w:t>
      </w:r>
    </w:p>
    <w:p w:rsidR="008B7E95" w:rsidRPr="0074327D" w:rsidRDefault="008B7E95" w:rsidP="00533ADE">
      <w:pPr>
        <w:jc w:val="both"/>
      </w:pPr>
      <w:r w:rsidRPr="0074327D">
        <w:rPr>
          <w:sz w:val="28"/>
          <w:szCs w:val="28"/>
        </w:rPr>
        <w:t>СУВЕРЕНИТЕТ (фр. - верховные права) - полная независимость, государства от</w:t>
      </w:r>
      <w:r w:rsidRPr="0074327D">
        <w:t xml:space="preserve"> </w:t>
      </w:r>
      <w:r w:rsidRPr="0074327D">
        <w:rPr>
          <w:sz w:val="28"/>
          <w:szCs w:val="28"/>
        </w:rPr>
        <w:t>других государств во внутренней и внешней политике.</w:t>
      </w:r>
    </w:p>
    <w:p w:rsidR="008B7E95" w:rsidRPr="0074327D" w:rsidRDefault="008B7E95" w:rsidP="00533ADE">
      <w:pPr>
        <w:jc w:val="both"/>
      </w:pPr>
      <w:r w:rsidRPr="0074327D">
        <w:rPr>
          <w:sz w:val="28"/>
          <w:szCs w:val="28"/>
        </w:rPr>
        <w:t>ТЕНЕВАЯ ЭКОНОМИКА - все виды экономической деятельности, не учтенные</w:t>
      </w:r>
      <w:r w:rsidRPr="0074327D">
        <w:t xml:space="preserve"> </w:t>
      </w:r>
      <w:r w:rsidRPr="0074327D">
        <w:rPr>
          <w:sz w:val="28"/>
          <w:szCs w:val="28"/>
        </w:rPr>
        <w:t>официальной статистикой и не включенные в валовой национальный продукт (сокрытие</w:t>
      </w:r>
    </w:p>
    <w:p w:rsidR="008B7E95" w:rsidRPr="0074327D" w:rsidRDefault="008B7E95" w:rsidP="00533ADE">
      <w:pPr>
        <w:jc w:val="both"/>
      </w:pPr>
      <w:r w:rsidRPr="0074327D">
        <w:rPr>
          <w:sz w:val="28"/>
          <w:szCs w:val="28"/>
        </w:rPr>
        <w:t>доходов от налогообложения, взяточничество, спекулятивные сделки, подпольные виды</w:t>
      </w:r>
    </w:p>
    <w:p w:rsidR="008B7E95" w:rsidRPr="0074327D" w:rsidRDefault="008B7E95" w:rsidP="00533ADE">
      <w:pPr>
        <w:jc w:val="both"/>
      </w:pPr>
      <w:r w:rsidRPr="0074327D">
        <w:rPr>
          <w:sz w:val="28"/>
          <w:szCs w:val="28"/>
        </w:rPr>
        <w:t>производства и услуг, запрещенные законом, и др.). Тесно связана с организованной преступностью.</w:t>
      </w:r>
    </w:p>
    <w:p w:rsidR="008B7E95" w:rsidRPr="0074327D" w:rsidRDefault="008B7E95" w:rsidP="00533ADE">
      <w:pPr>
        <w:jc w:val="both"/>
      </w:pPr>
      <w:r w:rsidRPr="0074327D">
        <w:rPr>
          <w:sz w:val="28"/>
          <w:szCs w:val="28"/>
        </w:rPr>
        <w:t>ТОТАЛИТАРИЗМ (лат. - весь, полный) - государственная власть, осуществляющая</w:t>
      </w:r>
      <w:r w:rsidRPr="0074327D">
        <w:t xml:space="preserve"> </w:t>
      </w:r>
      <w:r w:rsidRPr="0074327D">
        <w:rPr>
          <w:sz w:val="28"/>
          <w:szCs w:val="28"/>
        </w:rPr>
        <w:t>полный (тотальный) контроль над всеми сторонами жизни общества при авторитарном</w:t>
      </w:r>
      <w:r w:rsidRPr="0074327D">
        <w:t xml:space="preserve"> </w:t>
      </w:r>
      <w:r w:rsidRPr="0074327D">
        <w:rPr>
          <w:sz w:val="28"/>
          <w:szCs w:val="28"/>
        </w:rPr>
        <w:t>режиме руководства.</w:t>
      </w:r>
    </w:p>
    <w:p w:rsidR="008B7E95" w:rsidRPr="0074327D" w:rsidRDefault="008B7E95" w:rsidP="00533ADE">
      <w:pPr>
        <w:jc w:val="both"/>
      </w:pPr>
      <w:r w:rsidRPr="0074327D">
        <w:rPr>
          <w:sz w:val="28"/>
          <w:szCs w:val="28"/>
        </w:rPr>
        <w:t>УНИТАРНОЕ ГОСУДАРСТВО (лат. - единый) - форма государственного устройства, при которой территория в отличие от федерации не делится на автономные части, а</w:t>
      </w:r>
    </w:p>
    <w:p w:rsidR="008B7E95" w:rsidRPr="0074327D" w:rsidRDefault="008B7E95" w:rsidP="00533ADE">
      <w:pPr>
        <w:jc w:val="both"/>
      </w:pPr>
      <w:r w:rsidRPr="0074327D">
        <w:rPr>
          <w:sz w:val="28"/>
          <w:szCs w:val="28"/>
        </w:rPr>
        <w:t>имеет лишь административно-территориальное деление (области, районы и т.д.).</w:t>
      </w:r>
    </w:p>
    <w:p w:rsidR="008B7E95" w:rsidRPr="0074327D" w:rsidRDefault="008B7E95" w:rsidP="00533ADE">
      <w:pPr>
        <w:jc w:val="both"/>
      </w:pPr>
      <w:r w:rsidRPr="0074327D">
        <w:rPr>
          <w:sz w:val="28"/>
          <w:szCs w:val="28"/>
        </w:rPr>
        <w:t>УЧРЕДИТЕЛЬНОЕ СОБРАНИЕ – представительное учреждение, созданное на основе всеобщего избирательного права, предназначенное для установления формы правления и выработки конституции Ф</w:t>
      </w:r>
    </w:p>
    <w:p w:rsidR="008B7E95" w:rsidRPr="0074327D" w:rsidRDefault="008B7E95" w:rsidP="00533ADE">
      <w:pPr>
        <w:jc w:val="both"/>
      </w:pPr>
      <w:r w:rsidRPr="0074327D">
        <w:rPr>
          <w:sz w:val="28"/>
          <w:szCs w:val="28"/>
        </w:rPr>
        <w:t>ФАБРИКА (лат. - мастерская) -- промышленное предприятие с машинным производством и разделением труда по специальностям. Сменила мануфактуру, основанную на</w:t>
      </w:r>
      <w:r w:rsidRPr="0074327D">
        <w:t xml:space="preserve"> </w:t>
      </w:r>
      <w:r w:rsidRPr="0074327D">
        <w:rPr>
          <w:sz w:val="28"/>
          <w:szCs w:val="28"/>
        </w:rPr>
        <w:t>ручном труде. От завода отличается профилем производства, экономических различий нет</w:t>
      </w:r>
      <w:r w:rsidRPr="0074327D">
        <w:t xml:space="preserve"> </w:t>
      </w:r>
      <w:r w:rsidRPr="0074327D">
        <w:rPr>
          <w:sz w:val="28"/>
          <w:szCs w:val="28"/>
        </w:rPr>
        <w:t>(текстильная фабрика, но чугунолитейный завод).</w:t>
      </w:r>
    </w:p>
    <w:p w:rsidR="008B7E95" w:rsidRPr="0074327D" w:rsidRDefault="008B7E95" w:rsidP="00533ADE">
      <w:pPr>
        <w:jc w:val="both"/>
      </w:pPr>
      <w:r w:rsidRPr="0074327D">
        <w:rPr>
          <w:sz w:val="28"/>
          <w:szCs w:val="28"/>
        </w:rPr>
        <w:t>ФЕДЕРАЦИЯ (лат. - союз, объединение) - 1. Союз нескольких государств, создающий новое единое государство со своими общими органами власти и управления при суверенитете участников федерации. 2. Союз отдельных обществ, организаций (Федерация</w:t>
      </w:r>
      <w:r w:rsidRPr="0074327D">
        <w:t xml:space="preserve"> </w:t>
      </w:r>
      <w:r w:rsidRPr="0074327D">
        <w:rPr>
          <w:sz w:val="28"/>
          <w:szCs w:val="28"/>
        </w:rPr>
        <w:t>спорта и др.).</w:t>
      </w:r>
    </w:p>
    <w:p w:rsidR="008B7E95" w:rsidRPr="0074327D" w:rsidRDefault="008B7E95" w:rsidP="00533ADE">
      <w:pPr>
        <w:jc w:val="both"/>
      </w:pPr>
      <w:r w:rsidRPr="0074327D">
        <w:rPr>
          <w:sz w:val="28"/>
          <w:szCs w:val="28"/>
        </w:rPr>
        <w:t>ХОЛОДНАЯ ВОЙНА - состояние конфронтации, противоборства между СССР и его</w:t>
      </w:r>
      <w:r w:rsidRPr="0074327D">
        <w:t xml:space="preserve"> </w:t>
      </w:r>
      <w:r w:rsidRPr="0074327D">
        <w:rPr>
          <w:sz w:val="28"/>
          <w:szCs w:val="28"/>
        </w:rPr>
        <w:t>союзниками, с одной стороны, и западными государствами, с другой, продолжавшееся с</w:t>
      </w:r>
      <w:r w:rsidRPr="0074327D">
        <w:t xml:space="preserve"> </w:t>
      </w:r>
      <w:r w:rsidRPr="0074327D">
        <w:rPr>
          <w:sz w:val="28"/>
          <w:szCs w:val="28"/>
        </w:rPr>
        <w:t>1946 г. по конец 80-х годов.</w:t>
      </w:r>
    </w:p>
    <w:p w:rsidR="008B7E95" w:rsidRPr="0074327D" w:rsidRDefault="008B7E95" w:rsidP="00533ADE">
      <w:pPr>
        <w:jc w:val="both"/>
      </w:pPr>
      <w:r w:rsidRPr="0074327D">
        <w:rPr>
          <w:sz w:val="28"/>
          <w:szCs w:val="28"/>
        </w:rPr>
        <w:t>ЭВОЛЮЦИЯ (лат. - развертывание) - изменения в природе и обществе, их направленность, порядок, закономерности; определенное состояние чего-либо за длительный период накопления постепенных изменений.</w:t>
      </w:r>
    </w:p>
    <w:p w:rsidR="008B7E95" w:rsidRPr="0074327D" w:rsidRDefault="008B7E95" w:rsidP="00533ADE">
      <w:pPr>
        <w:jc w:val="both"/>
      </w:pPr>
      <w:r w:rsidRPr="0074327D">
        <w:rPr>
          <w:sz w:val="28"/>
          <w:szCs w:val="28"/>
        </w:rPr>
        <w:lastRenderedPageBreak/>
        <w:t>ЭКОНОМИЧЕСКИЙ КРИЗИС - периодически повторяющееся нарушение хозяйственной деятельности отдельной страны и мировой экономики в целом. Ведет к резкому</w:t>
      </w:r>
      <w:r w:rsidRPr="0074327D">
        <w:t xml:space="preserve"> </w:t>
      </w:r>
      <w:r w:rsidRPr="0074327D">
        <w:rPr>
          <w:sz w:val="28"/>
          <w:szCs w:val="28"/>
        </w:rPr>
        <w:t>падению производства, росту безработицы, нарушению денежно-кредитной системы и пр.</w:t>
      </w:r>
    </w:p>
    <w:p w:rsidR="008B7E95" w:rsidRPr="0074327D" w:rsidRDefault="008B7E95" w:rsidP="00533ADE">
      <w:pPr>
        <w:jc w:val="both"/>
      </w:pPr>
      <w:r w:rsidRPr="0074327D">
        <w:rPr>
          <w:sz w:val="28"/>
          <w:szCs w:val="28"/>
        </w:rPr>
        <w:t>ЭКСПЛУАТАЦИЯ (фр. - извлечение выгоды) - 1. Присвоение результатов чужого</w:t>
      </w:r>
      <w:r w:rsidRPr="0074327D">
        <w:t xml:space="preserve"> </w:t>
      </w:r>
      <w:r w:rsidRPr="0074327D">
        <w:rPr>
          <w:sz w:val="28"/>
          <w:szCs w:val="28"/>
        </w:rPr>
        <w:t>труда собственниками средств производства. 2. Разработка, использование природных богатств, транспорта и т.д.</w:t>
      </w:r>
    </w:p>
    <w:p w:rsidR="008B7E95" w:rsidRPr="0074327D" w:rsidRDefault="008B7E95" w:rsidP="00533ADE">
      <w:pPr>
        <w:jc w:val="both"/>
      </w:pPr>
      <w:r w:rsidRPr="0074327D">
        <w:rPr>
          <w:sz w:val="28"/>
          <w:szCs w:val="28"/>
        </w:rPr>
        <w:t>ЭКСПРОПРИАЦИЯ (лат. - лишение собственности) - принудительное лишение собственности потерпевшего поражение класса или группы населения победителями, захватившими власть.</w:t>
      </w:r>
    </w:p>
    <w:p w:rsidR="008B7E95" w:rsidRPr="0074327D" w:rsidRDefault="008B7E95" w:rsidP="00533ADE">
      <w:pPr>
        <w:jc w:val="both"/>
      </w:pPr>
      <w:r w:rsidRPr="0074327D">
        <w:rPr>
          <w:sz w:val="28"/>
          <w:szCs w:val="28"/>
        </w:rPr>
        <w:t>ЭКСТРЕМИЗМ (лат. - крайний) - приверженность в политике к крайним взглядам и</w:t>
      </w:r>
      <w:r w:rsidRPr="0074327D">
        <w:t xml:space="preserve"> </w:t>
      </w:r>
      <w:r w:rsidRPr="0074327D">
        <w:rPr>
          <w:sz w:val="28"/>
          <w:szCs w:val="28"/>
        </w:rPr>
        <w:t>методам.</w:t>
      </w:r>
    </w:p>
    <w:p w:rsidR="008B7E95" w:rsidRPr="0074327D" w:rsidRDefault="008B7E95" w:rsidP="00533ADE">
      <w:pPr>
        <w:jc w:val="both"/>
      </w:pPr>
      <w:r w:rsidRPr="0074327D">
        <w:rPr>
          <w:sz w:val="28"/>
          <w:szCs w:val="28"/>
        </w:rPr>
        <w:t>ЭЛЕКТРИФИКАЦИЯ - широкое внедрение в производство и быт электрической</w:t>
      </w:r>
      <w:r w:rsidRPr="0074327D">
        <w:t xml:space="preserve"> </w:t>
      </w:r>
      <w:r w:rsidRPr="0074327D">
        <w:rPr>
          <w:sz w:val="28"/>
          <w:szCs w:val="28"/>
        </w:rPr>
        <w:t>энергии, что повышает производительность труда и эффективность производства.</w:t>
      </w:r>
    </w:p>
    <w:p w:rsidR="008B7E95" w:rsidRPr="0074327D" w:rsidRDefault="008B7E95" w:rsidP="00533ADE">
      <w:pPr>
        <w:jc w:val="both"/>
        <w:rPr>
          <w:sz w:val="28"/>
          <w:szCs w:val="28"/>
        </w:rPr>
      </w:pPr>
      <w:r w:rsidRPr="0074327D">
        <w:rPr>
          <w:sz w:val="28"/>
          <w:szCs w:val="28"/>
        </w:rPr>
        <w:t>ЭЛИТА (лат. - избранная группа) - высшие, привилегированные слои общества в</w:t>
      </w:r>
      <w:r w:rsidRPr="0074327D">
        <w:t xml:space="preserve"> </w:t>
      </w:r>
      <w:r w:rsidRPr="0074327D">
        <w:rPr>
          <w:sz w:val="28"/>
          <w:szCs w:val="28"/>
        </w:rPr>
        <w:t>управлении, науке, культуре, армии и т.д., отделившиеся от остальной массы населения.</w:t>
      </w:r>
    </w:p>
    <w:p w:rsidR="005257F9" w:rsidRPr="0074327D" w:rsidRDefault="005257F9" w:rsidP="00533ADE">
      <w:pPr>
        <w:jc w:val="both"/>
        <w:rPr>
          <w:sz w:val="28"/>
          <w:szCs w:val="28"/>
        </w:rPr>
      </w:pPr>
    </w:p>
    <w:p w:rsidR="005257F9" w:rsidRPr="0074327D" w:rsidRDefault="005257F9" w:rsidP="00533ADE">
      <w:pPr>
        <w:jc w:val="both"/>
        <w:rPr>
          <w:sz w:val="28"/>
          <w:szCs w:val="28"/>
        </w:rPr>
      </w:pPr>
    </w:p>
    <w:p w:rsidR="005257F9" w:rsidRPr="0074327D" w:rsidRDefault="005257F9" w:rsidP="00533ADE">
      <w:pPr>
        <w:jc w:val="both"/>
        <w:rPr>
          <w:sz w:val="28"/>
          <w:szCs w:val="28"/>
        </w:rPr>
      </w:pPr>
    </w:p>
    <w:p w:rsidR="005257F9" w:rsidRPr="0074327D" w:rsidRDefault="005257F9" w:rsidP="00533ADE">
      <w:pPr>
        <w:jc w:val="both"/>
        <w:rPr>
          <w:sz w:val="28"/>
          <w:szCs w:val="28"/>
        </w:rPr>
      </w:pPr>
    </w:p>
    <w:p w:rsidR="005257F9" w:rsidRPr="0074327D" w:rsidRDefault="005257F9" w:rsidP="00533ADE">
      <w:pPr>
        <w:jc w:val="both"/>
        <w:rPr>
          <w:sz w:val="28"/>
          <w:szCs w:val="28"/>
        </w:rPr>
      </w:pPr>
    </w:p>
    <w:p w:rsidR="005257F9" w:rsidRPr="0074327D" w:rsidRDefault="005257F9" w:rsidP="00533ADE">
      <w:pPr>
        <w:jc w:val="both"/>
        <w:rPr>
          <w:sz w:val="28"/>
          <w:szCs w:val="28"/>
        </w:rPr>
      </w:pPr>
    </w:p>
    <w:p w:rsidR="005257F9" w:rsidRPr="0074327D" w:rsidRDefault="005257F9" w:rsidP="00533ADE">
      <w:pPr>
        <w:jc w:val="both"/>
        <w:rPr>
          <w:sz w:val="28"/>
          <w:szCs w:val="28"/>
        </w:rPr>
      </w:pPr>
    </w:p>
    <w:p w:rsidR="005257F9" w:rsidRPr="0074327D" w:rsidRDefault="005257F9" w:rsidP="00533ADE">
      <w:pPr>
        <w:jc w:val="both"/>
        <w:rPr>
          <w:sz w:val="28"/>
          <w:szCs w:val="28"/>
        </w:rPr>
      </w:pPr>
    </w:p>
    <w:p w:rsidR="005257F9" w:rsidRPr="0074327D" w:rsidRDefault="005257F9" w:rsidP="00533ADE">
      <w:pPr>
        <w:jc w:val="both"/>
        <w:rPr>
          <w:sz w:val="28"/>
          <w:szCs w:val="28"/>
        </w:rPr>
      </w:pPr>
    </w:p>
    <w:p w:rsidR="005257F9" w:rsidRPr="0074327D" w:rsidRDefault="005257F9" w:rsidP="00533ADE">
      <w:pPr>
        <w:jc w:val="both"/>
        <w:rPr>
          <w:sz w:val="28"/>
          <w:szCs w:val="28"/>
        </w:rPr>
      </w:pPr>
    </w:p>
    <w:p w:rsidR="005257F9" w:rsidRPr="0074327D" w:rsidRDefault="005257F9" w:rsidP="00533ADE">
      <w:pPr>
        <w:jc w:val="both"/>
        <w:rPr>
          <w:sz w:val="28"/>
          <w:szCs w:val="28"/>
        </w:rPr>
      </w:pPr>
    </w:p>
    <w:p w:rsidR="005257F9" w:rsidRPr="0074327D" w:rsidRDefault="005257F9" w:rsidP="00533ADE">
      <w:pPr>
        <w:jc w:val="both"/>
        <w:rPr>
          <w:sz w:val="28"/>
          <w:szCs w:val="28"/>
        </w:rPr>
      </w:pPr>
    </w:p>
    <w:p w:rsidR="005257F9" w:rsidRPr="0074327D" w:rsidRDefault="005257F9" w:rsidP="00533ADE">
      <w:pPr>
        <w:jc w:val="both"/>
        <w:rPr>
          <w:sz w:val="28"/>
          <w:szCs w:val="28"/>
        </w:rPr>
      </w:pPr>
    </w:p>
    <w:p w:rsidR="005257F9" w:rsidRPr="0074327D" w:rsidRDefault="005257F9" w:rsidP="00533ADE">
      <w:pPr>
        <w:jc w:val="both"/>
        <w:rPr>
          <w:sz w:val="28"/>
          <w:szCs w:val="28"/>
        </w:rPr>
      </w:pPr>
    </w:p>
    <w:p w:rsidR="005257F9" w:rsidRPr="0074327D" w:rsidRDefault="005257F9" w:rsidP="00533ADE">
      <w:pPr>
        <w:jc w:val="both"/>
        <w:rPr>
          <w:sz w:val="28"/>
          <w:szCs w:val="28"/>
        </w:rPr>
      </w:pPr>
    </w:p>
    <w:p w:rsidR="005257F9" w:rsidRPr="0074327D" w:rsidRDefault="005257F9" w:rsidP="005257F9">
      <w:pPr>
        <w:jc w:val="both"/>
        <w:rPr>
          <w:sz w:val="28"/>
          <w:szCs w:val="28"/>
        </w:rPr>
      </w:pPr>
    </w:p>
    <w:p w:rsidR="005257F9" w:rsidRPr="0074327D" w:rsidRDefault="005257F9" w:rsidP="005257F9">
      <w:pPr>
        <w:jc w:val="both"/>
        <w:rPr>
          <w:sz w:val="28"/>
          <w:szCs w:val="28"/>
        </w:rPr>
      </w:pPr>
    </w:p>
    <w:p w:rsidR="005257F9" w:rsidRPr="0074327D" w:rsidRDefault="005257F9" w:rsidP="005257F9">
      <w:pPr>
        <w:jc w:val="both"/>
        <w:rPr>
          <w:sz w:val="28"/>
          <w:szCs w:val="28"/>
        </w:rPr>
      </w:pPr>
    </w:p>
    <w:p w:rsidR="005257F9" w:rsidRPr="0074327D" w:rsidRDefault="005257F9" w:rsidP="005257F9">
      <w:pPr>
        <w:jc w:val="both"/>
        <w:rPr>
          <w:sz w:val="28"/>
          <w:szCs w:val="28"/>
        </w:rPr>
      </w:pPr>
    </w:p>
    <w:p w:rsidR="005257F9" w:rsidRPr="0074327D" w:rsidRDefault="005257F9" w:rsidP="005257F9">
      <w:pPr>
        <w:jc w:val="both"/>
        <w:rPr>
          <w:sz w:val="28"/>
          <w:szCs w:val="28"/>
        </w:rPr>
      </w:pPr>
    </w:p>
    <w:p w:rsidR="005257F9" w:rsidRPr="0074327D" w:rsidRDefault="005257F9" w:rsidP="005257F9">
      <w:pPr>
        <w:jc w:val="both"/>
        <w:rPr>
          <w:sz w:val="28"/>
          <w:szCs w:val="28"/>
        </w:rPr>
      </w:pPr>
    </w:p>
    <w:p w:rsidR="005257F9" w:rsidRPr="0074327D" w:rsidRDefault="005257F9" w:rsidP="005257F9">
      <w:pPr>
        <w:jc w:val="both"/>
        <w:rPr>
          <w:sz w:val="28"/>
          <w:szCs w:val="28"/>
        </w:rPr>
      </w:pPr>
    </w:p>
    <w:p w:rsidR="005257F9" w:rsidRPr="0074327D" w:rsidRDefault="005257F9" w:rsidP="005257F9">
      <w:pPr>
        <w:jc w:val="both"/>
        <w:rPr>
          <w:sz w:val="28"/>
          <w:szCs w:val="28"/>
        </w:rPr>
      </w:pPr>
    </w:p>
    <w:p w:rsidR="005257F9" w:rsidRPr="0074327D" w:rsidRDefault="005257F9" w:rsidP="005257F9">
      <w:pPr>
        <w:jc w:val="both"/>
        <w:rPr>
          <w:sz w:val="28"/>
          <w:szCs w:val="28"/>
        </w:rPr>
      </w:pPr>
    </w:p>
    <w:p w:rsidR="008B7E95" w:rsidRPr="0074327D" w:rsidRDefault="008B7E95" w:rsidP="005257F9">
      <w:pPr>
        <w:pStyle w:val="1"/>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4327D">
        <w:rPr>
          <w:b/>
          <w:bCs/>
          <w:sz w:val="28"/>
          <w:szCs w:val="28"/>
        </w:rPr>
        <w:t>ИНФОРМАЦИОННОЕ ОБЕСПЕЧЕНИЕ ОБУЧЕНИЯ</w:t>
      </w:r>
    </w:p>
    <w:p w:rsidR="008B7E95" w:rsidRPr="0074327D" w:rsidRDefault="008B7E95" w:rsidP="005257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257F9" w:rsidRPr="0074327D" w:rsidRDefault="005257F9" w:rsidP="005257F9">
      <w:pPr>
        <w:rPr>
          <w:b/>
          <w:sz w:val="28"/>
        </w:rPr>
      </w:pPr>
      <w:r w:rsidRPr="0074327D">
        <w:rPr>
          <w:b/>
          <w:sz w:val="28"/>
        </w:rPr>
        <w:t>Печатные издания и электронные издания</w:t>
      </w:r>
    </w:p>
    <w:p w:rsidR="005257F9" w:rsidRPr="0074327D" w:rsidRDefault="005257F9" w:rsidP="005257F9">
      <w:pPr>
        <w:jc w:val="both"/>
        <w:rPr>
          <w:b/>
          <w:sz w:val="28"/>
        </w:rPr>
      </w:pPr>
      <w:r w:rsidRPr="0074327D">
        <w:rPr>
          <w:b/>
          <w:sz w:val="28"/>
        </w:rPr>
        <w:lastRenderedPageBreak/>
        <w:t>Основная литература:</w:t>
      </w:r>
    </w:p>
    <w:p w:rsidR="005257F9" w:rsidRPr="0074327D" w:rsidRDefault="005257F9" w:rsidP="005257F9">
      <w:pPr>
        <w:pStyle w:val="af6"/>
        <w:numPr>
          <w:ilvl w:val="0"/>
          <w:numId w:val="25"/>
        </w:numPr>
        <w:contextualSpacing/>
        <w:jc w:val="both"/>
        <w:rPr>
          <w:sz w:val="28"/>
        </w:rPr>
      </w:pPr>
      <w:r w:rsidRPr="0074327D">
        <w:rPr>
          <w:sz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rsidR="005257F9" w:rsidRPr="0074327D" w:rsidRDefault="005257F9" w:rsidP="005257F9">
      <w:pPr>
        <w:pStyle w:val="af6"/>
        <w:numPr>
          <w:ilvl w:val="0"/>
          <w:numId w:val="25"/>
        </w:numPr>
        <w:contextualSpacing/>
        <w:jc w:val="both"/>
        <w:rPr>
          <w:sz w:val="28"/>
        </w:rPr>
      </w:pPr>
      <w:r w:rsidRPr="0074327D">
        <w:rPr>
          <w:sz w:val="28"/>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5257F9" w:rsidRPr="0074327D" w:rsidRDefault="005257F9" w:rsidP="005257F9">
      <w:pPr>
        <w:pStyle w:val="af6"/>
        <w:numPr>
          <w:ilvl w:val="0"/>
          <w:numId w:val="25"/>
        </w:numPr>
        <w:contextualSpacing/>
        <w:jc w:val="both"/>
        <w:rPr>
          <w:sz w:val="28"/>
        </w:rPr>
      </w:pPr>
      <w:r w:rsidRPr="0074327D">
        <w:rPr>
          <w:sz w:val="28"/>
        </w:rPr>
        <w:t>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5257F9" w:rsidRPr="0074327D" w:rsidRDefault="005257F9" w:rsidP="005257F9">
      <w:pPr>
        <w:pStyle w:val="af6"/>
        <w:numPr>
          <w:ilvl w:val="0"/>
          <w:numId w:val="25"/>
        </w:numPr>
        <w:contextualSpacing/>
        <w:jc w:val="both"/>
        <w:rPr>
          <w:sz w:val="28"/>
        </w:rPr>
      </w:pPr>
      <w:r w:rsidRPr="0074327D">
        <w:rPr>
          <w:sz w:val="28"/>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5257F9" w:rsidRPr="0074327D" w:rsidRDefault="005257F9" w:rsidP="005257F9">
      <w:pPr>
        <w:pStyle w:val="af6"/>
        <w:numPr>
          <w:ilvl w:val="0"/>
          <w:numId w:val="25"/>
        </w:numPr>
        <w:contextualSpacing/>
        <w:jc w:val="both"/>
        <w:rPr>
          <w:sz w:val="28"/>
        </w:rPr>
      </w:pPr>
      <w:r w:rsidRPr="0074327D">
        <w:rPr>
          <w:sz w:val="28"/>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https://znanium.com/catalog/product/2040849   </w:t>
      </w:r>
    </w:p>
    <w:p w:rsidR="005257F9" w:rsidRPr="0074327D" w:rsidRDefault="005257F9" w:rsidP="005257F9">
      <w:pPr>
        <w:pStyle w:val="af6"/>
        <w:numPr>
          <w:ilvl w:val="0"/>
          <w:numId w:val="25"/>
        </w:numPr>
        <w:contextualSpacing/>
        <w:jc w:val="both"/>
        <w:rPr>
          <w:sz w:val="28"/>
        </w:rPr>
      </w:pPr>
      <w:r w:rsidRPr="0074327D">
        <w:rPr>
          <w:sz w:val="28"/>
        </w:rPr>
        <w:t xml:space="preserve">Сахаров, А. Н. История. Конец ХIX — начало XXI века: учебник для 10-11 классов общеобразовательных организаций. Базовый и углублённый уровни: в 2 ч. Ч. 2 : учебник / А. Н. Сахаров, Н. В. Загладин, Ю. А. Петров. - 4-е изд. — Москва : ООО «Русское слово — учебник», 2022. - 448 с. - (ФГОС. Инновационная школа). - ISBN 978-5-533-02305-4. - Текст : электронный. - URL: https://znanium.com/catalog/product/2040851   </w:t>
      </w:r>
    </w:p>
    <w:p w:rsidR="005257F9" w:rsidRPr="0074327D" w:rsidRDefault="005257F9" w:rsidP="005257F9">
      <w:pPr>
        <w:pStyle w:val="af6"/>
        <w:numPr>
          <w:ilvl w:val="0"/>
          <w:numId w:val="25"/>
        </w:numPr>
        <w:contextualSpacing/>
        <w:jc w:val="both"/>
        <w:rPr>
          <w:sz w:val="28"/>
        </w:rPr>
      </w:pPr>
      <w:r w:rsidRPr="0074327D">
        <w:rPr>
          <w:sz w:val="28"/>
        </w:rPr>
        <w:t>Самыгин, С.И. История : учебник / С.И. Самыгин, П.С. Самыгин, В.Н. Шевелев. — Москва : КноРус, 2022. — 306 с. — ISBN 978-5-406-09566-9. — URL:https://book.ru/book/943202. — Текст : электронный.</w:t>
      </w:r>
    </w:p>
    <w:p w:rsidR="005257F9" w:rsidRPr="0074327D" w:rsidRDefault="005257F9" w:rsidP="005257F9">
      <w:pPr>
        <w:pStyle w:val="af6"/>
        <w:numPr>
          <w:ilvl w:val="0"/>
          <w:numId w:val="25"/>
        </w:numPr>
        <w:contextualSpacing/>
        <w:jc w:val="both"/>
        <w:rPr>
          <w:sz w:val="28"/>
        </w:rPr>
      </w:pPr>
      <w:r w:rsidRPr="0074327D">
        <w:rPr>
          <w:sz w:val="28"/>
        </w:rPr>
        <w:t xml:space="preserve">Трифонова, Г. А. История: учебное пособие / Трифонова Г.А, Супрунова Е.П., Пай С.С., Салионов А.Е. – М.: НИЦ ИНФРА-М, 2020. — 649 с. — (Среднее профессиональное образование). </w:t>
      </w:r>
    </w:p>
    <w:p w:rsidR="005257F9" w:rsidRPr="0074327D" w:rsidRDefault="005257F9" w:rsidP="005257F9">
      <w:pPr>
        <w:pStyle w:val="af6"/>
        <w:numPr>
          <w:ilvl w:val="0"/>
          <w:numId w:val="25"/>
        </w:numPr>
        <w:contextualSpacing/>
        <w:jc w:val="both"/>
        <w:rPr>
          <w:sz w:val="28"/>
        </w:rPr>
      </w:pPr>
      <w:r w:rsidRPr="0074327D">
        <w:rPr>
          <w:sz w:val="28"/>
        </w:rPr>
        <w:t>Тропов, И. А. История: учебник для СПО / И.А. Тропов. — СПб.: Лань, 2022. — 472 с.</w:t>
      </w:r>
    </w:p>
    <w:p w:rsidR="005257F9" w:rsidRPr="0074327D" w:rsidRDefault="005257F9" w:rsidP="005257F9">
      <w:pPr>
        <w:pStyle w:val="af6"/>
        <w:numPr>
          <w:ilvl w:val="0"/>
          <w:numId w:val="25"/>
        </w:numPr>
        <w:contextualSpacing/>
        <w:jc w:val="both"/>
        <w:rPr>
          <w:sz w:val="28"/>
        </w:rPr>
      </w:pPr>
      <w:r w:rsidRPr="0074327D">
        <w:rPr>
          <w:sz w:val="28"/>
        </w:rPr>
        <w:t xml:space="preserve"> Федоров, В.А. История России с древнейших времен до наших дней : учебник / Федоров В.А., Моряков В.И., Щетинов Ю.А. — Москва : КноРус, 2018. — 536 с. — ISBN 978-5-406-06149-7. — URL: </w:t>
      </w:r>
      <w:hyperlink r:id="rId17" w:history="1">
        <w:r w:rsidRPr="0074327D">
          <w:rPr>
            <w:sz w:val="28"/>
          </w:rPr>
          <w:t>https://book.ru/book/926705</w:t>
        </w:r>
      </w:hyperlink>
    </w:p>
    <w:p w:rsidR="005257F9" w:rsidRPr="0074327D" w:rsidRDefault="005257F9" w:rsidP="005257F9">
      <w:pPr>
        <w:ind w:left="360"/>
        <w:jc w:val="both"/>
        <w:rPr>
          <w:b/>
          <w:sz w:val="28"/>
        </w:rPr>
      </w:pPr>
      <w:r w:rsidRPr="0074327D">
        <w:rPr>
          <w:b/>
          <w:sz w:val="28"/>
        </w:rPr>
        <w:t>Электронные издания</w:t>
      </w:r>
    </w:p>
    <w:p w:rsidR="005257F9" w:rsidRPr="0074327D" w:rsidRDefault="005257F9" w:rsidP="005257F9">
      <w:pPr>
        <w:jc w:val="both"/>
        <w:rPr>
          <w:sz w:val="28"/>
        </w:rPr>
      </w:pPr>
      <w:r w:rsidRPr="0074327D">
        <w:rPr>
          <w:sz w:val="28"/>
        </w:rPr>
        <w:lastRenderedPageBreak/>
        <w:t>1.Библиотека Гумер – гуманитарные науки. – URL: http://www.gumer.info/ (дата обращения 10.05.2022). - Режим доступа: свободный. – Текст: электронный. 2.Единая коллекция цифровых образовательных ресурсов. - URL: http://school-collection.edu.ru/ (дата обращения: 10.05.2022). - Текст: электронный.</w:t>
      </w:r>
    </w:p>
    <w:p w:rsidR="005257F9" w:rsidRPr="0074327D" w:rsidRDefault="005257F9" w:rsidP="005257F9">
      <w:pPr>
        <w:jc w:val="both"/>
        <w:rPr>
          <w:sz w:val="28"/>
        </w:rPr>
      </w:pPr>
      <w:r w:rsidRPr="0074327D">
        <w:rPr>
          <w:sz w:val="28"/>
        </w:rPr>
        <w:t>3.Информационная система «Единое окно доступа к образовательным ресурсам». - URL: http://window.edu.ru/ (дата обращения: 10.05.2022). - Текст: электронный.</w:t>
      </w:r>
    </w:p>
    <w:p w:rsidR="005257F9" w:rsidRPr="0074327D" w:rsidRDefault="005257F9" w:rsidP="005257F9">
      <w:pPr>
        <w:jc w:val="both"/>
        <w:rPr>
          <w:sz w:val="28"/>
        </w:rPr>
      </w:pPr>
      <w:r w:rsidRPr="0074327D">
        <w:rPr>
          <w:sz w:val="28"/>
        </w:rPr>
        <w:t>4.КиберЛенинка. - URL: http://cyberleninka.ru/ (дата обращения: 10.05.2022). - Текст: электронный.</w:t>
      </w:r>
    </w:p>
    <w:p w:rsidR="005257F9" w:rsidRPr="0074327D" w:rsidRDefault="005257F9" w:rsidP="005257F9">
      <w:pPr>
        <w:jc w:val="both"/>
        <w:rPr>
          <w:sz w:val="28"/>
        </w:rPr>
      </w:pPr>
      <w:r w:rsidRPr="0074327D">
        <w:rPr>
          <w:sz w:val="28"/>
        </w:rPr>
        <w:t>5.Министерство образования и науки Российской Федерации. - URL: https://minobrnauki.gov.ru/ (дата обращения: 10.05.2022). - Текст: электронный.</w:t>
      </w:r>
    </w:p>
    <w:p w:rsidR="005257F9" w:rsidRPr="0074327D" w:rsidRDefault="005257F9" w:rsidP="005257F9">
      <w:pPr>
        <w:jc w:val="both"/>
        <w:rPr>
          <w:sz w:val="28"/>
        </w:rPr>
      </w:pPr>
      <w:r w:rsidRPr="0074327D">
        <w:rPr>
          <w:sz w:val="28"/>
        </w:rPr>
        <w:t>6.Научная электронная библиотека (НЭБ). - URL: http://www.elibrary.ru (дата обращения: 10.05.2022). - Текст: электронный.</w:t>
      </w:r>
    </w:p>
    <w:p w:rsidR="005257F9" w:rsidRPr="0074327D" w:rsidRDefault="005257F9" w:rsidP="005257F9">
      <w:pPr>
        <w:jc w:val="both"/>
        <w:rPr>
          <w:sz w:val="28"/>
        </w:rPr>
      </w:pPr>
      <w:r w:rsidRPr="0074327D">
        <w:rPr>
          <w:sz w:val="28"/>
        </w:rPr>
        <w:t xml:space="preserve">7.Российская национальная библиотека URL: </w:t>
      </w:r>
      <w:hyperlink r:id="rId18" w:history="1">
        <w:r w:rsidRPr="0074327D">
          <w:rPr>
            <w:sz w:val="28"/>
          </w:rPr>
          <w:t>https://nlr.ru/</w:t>
        </w:r>
      </w:hyperlink>
      <w:r w:rsidRPr="0074327D">
        <w:rPr>
          <w:sz w:val="28"/>
        </w:rPr>
        <w:t xml:space="preserve"> (дата обращения: 10.05.2022). - Текст: электронный</w:t>
      </w:r>
    </w:p>
    <w:p w:rsidR="005257F9" w:rsidRPr="0074327D" w:rsidRDefault="005257F9" w:rsidP="005257F9">
      <w:pPr>
        <w:jc w:val="both"/>
        <w:rPr>
          <w:sz w:val="28"/>
        </w:rPr>
      </w:pPr>
      <w:r w:rsidRPr="0074327D">
        <w:rPr>
          <w:sz w:val="28"/>
        </w:rPr>
        <w:t>8.Федеральный портал «Российское образование». - URL: http://www.edu.ru/ (дата обращения: 10.05.2022). - Текст: электронный.</w:t>
      </w:r>
    </w:p>
    <w:p w:rsidR="005257F9" w:rsidRPr="0074327D" w:rsidRDefault="005257F9" w:rsidP="005257F9">
      <w:pPr>
        <w:jc w:val="both"/>
        <w:rPr>
          <w:sz w:val="28"/>
        </w:rPr>
      </w:pPr>
      <w:r w:rsidRPr="0074327D">
        <w:rPr>
          <w:sz w:val="28"/>
        </w:rPr>
        <w:t>9.Федеральный центр информационно-образовательных ресурсов. - URL: http://fcior.edu.ru/ (дата обращения: 10.05.2022). - Текст: электронный.</w:t>
      </w:r>
    </w:p>
    <w:p w:rsidR="005257F9" w:rsidRPr="0074327D" w:rsidRDefault="005257F9" w:rsidP="005257F9">
      <w:pPr>
        <w:jc w:val="both"/>
        <w:rPr>
          <w:sz w:val="28"/>
        </w:rPr>
      </w:pPr>
      <w:r w:rsidRPr="0074327D">
        <w:rPr>
          <w:sz w:val="28"/>
        </w:rPr>
        <w:t xml:space="preserve">10.ФГБНУ «Федеральный институт педагогических измерений». - URL: </w:t>
      </w:r>
      <w:hyperlink r:id="rId19" w:history="1">
        <w:r w:rsidRPr="0074327D">
          <w:rPr>
            <w:sz w:val="28"/>
          </w:rPr>
          <w:t>https://fipi.ru/</w:t>
        </w:r>
      </w:hyperlink>
      <w:r w:rsidRPr="0074327D">
        <w:rPr>
          <w:sz w:val="28"/>
        </w:rPr>
        <w:t xml:space="preserve"> (дата обращения: 10.05.2022). - Текст: электронный </w:t>
      </w:r>
    </w:p>
    <w:p w:rsidR="005257F9" w:rsidRPr="0074327D" w:rsidRDefault="005257F9" w:rsidP="005257F9">
      <w:pPr>
        <w:jc w:val="both"/>
        <w:rPr>
          <w:sz w:val="28"/>
        </w:rPr>
      </w:pPr>
      <w:r w:rsidRPr="0074327D">
        <w:rPr>
          <w:sz w:val="28"/>
        </w:rPr>
        <w:t xml:space="preserve">11.Федеральный портал «История.РФ». - URL: </w:t>
      </w:r>
      <w:hyperlink r:id="rId20" w:history="1">
        <w:r w:rsidRPr="0074327D">
          <w:rPr>
            <w:sz w:val="28"/>
          </w:rPr>
          <w:t>https://histrf.ru</w:t>
        </w:r>
      </w:hyperlink>
      <w:r w:rsidRPr="0074327D">
        <w:rPr>
          <w:sz w:val="28"/>
        </w:rPr>
        <w:t xml:space="preserve"> (дата обращения: 10.05.2022). - Текст: электронный</w:t>
      </w:r>
    </w:p>
    <w:p w:rsidR="005257F9" w:rsidRPr="0074327D" w:rsidRDefault="005257F9" w:rsidP="005257F9">
      <w:pPr>
        <w:jc w:val="both"/>
        <w:rPr>
          <w:sz w:val="28"/>
        </w:rPr>
      </w:pPr>
      <w:r w:rsidRPr="0074327D">
        <w:rPr>
          <w:sz w:val="28"/>
        </w:rPr>
        <w:t xml:space="preserve">12.Российское историческое общество. - URL: </w:t>
      </w:r>
      <w:hyperlink r:id="rId21" w:history="1">
        <w:r w:rsidRPr="0074327D">
          <w:rPr>
            <w:sz w:val="28"/>
          </w:rPr>
          <w:t>https://historyrussia.org</w:t>
        </w:r>
      </w:hyperlink>
      <w:r w:rsidRPr="0074327D">
        <w:rPr>
          <w:sz w:val="28"/>
        </w:rPr>
        <w:t xml:space="preserve"> (дата обращения: 10.05.2022). - Текст: электронный</w:t>
      </w:r>
    </w:p>
    <w:p w:rsidR="005257F9" w:rsidRPr="0074327D" w:rsidRDefault="005257F9" w:rsidP="005257F9">
      <w:pPr>
        <w:jc w:val="both"/>
      </w:pPr>
      <w:r w:rsidRPr="0074327D">
        <w:rPr>
          <w:b/>
          <w:sz w:val="28"/>
        </w:rPr>
        <w:t>Дополнительная литература:</w:t>
      </w:r>
      <w:r w:rsidRPr="0074327D">
        <w:t xml:space="preserve"> </w:t>
      </w:r>
    </w:p>
    <w:p w:rsidR="005257F9" w:rsidRPr="0074327D" w:rsidRDefault="005257F9" w:rsidP="005257F9">
      <w:pPr>
        <w:jc w:val="both"/>
        <w:rPr>
          <w:sz w:val="28"/>
        </w:rPr>
      </w:pPr>
      <w:r w:rsidRPr="0074327D">
        <w:rPr>
          <w:sz w:val="28"/>
        </w:rPr>
        <w:t>1.Алятина, А. Г. История: практикум для СПО / А. Г. Алятина, Н. А. Дег-тярева. — Саратов: Профобразование, 2020. — 236 c. — ISBN 978-5-4488-0614-8. — Текст: электронный // Электронный ресурс цифровой образова-тельной среды СПО PROFобразование: [сайт]. — URL: https://profspo.ru/books/91875</w:t>
      </w:r>
    </w:p>
    <w:p w:rsidR="005257F9" w:rsidRPr="0074327D" w:rsidRDefault="005257F9" w:rsidP="005257F9">
      <w:pPr>
        <w:jc w:val="both"/>
        <w:rPr>
          <w:sz w:val="28"/>
        </w:rPr>
      </w:pPr>
      <w:r w:rsidRPr="0074327D">
        <w:rPr>
          <w:sz w:val="28"/>
        </w:rPr>
        <w:t>2.Зуев, М. Н.  История России ХХ - начала ХХI века: учебник и практикум для среднего профессионального образования / М. Н. Зуев, С. Я. Лавренов. — Москва : Издательство Юрайт, 2020. — 299 с. — (Про-фессиональное образование). — Текст : электронный // Образовательная платформа Юрайт [сайт]. — URL: https://urait.ru/bcode/452675</w:t>
      </w:r>
    </w:p>
    <w:p w:rsidR="005257F9" w:rsidRPr="0074327D" w:rsidRDefault="005257F9" w:rsidP="005257F9">
      <w:pPr>
        <w:jc w:val="both"/>
        <w:rPr>
          <w:sz w:val="28"/>
        </w:rPr>
      </w:pPr>
      <w:r w:rsidRPr="0074327D">
        <w:rPr>
          <w:sz w:val="28"/>
        </w:rPr>
        <w:t>3.Крамаренко,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https://urait.ru/bcode/472455</w:t>
      </w:r>
    </w:p>
    <w:p w:rsidR="005257F9" w:rsidRPr="0074327D" w:rsidRDefault="005257F9" w:rsidP="005257F9">
      <w:pPr>
        <w:jc w:val="both"/>
        <w:rPr>
          <w:sz w:val="28"/>
        </w:rPr>
      </w:pPr>
      <w:r w:rsidRPr="0074327D">
        <w:rPr>
          <w:sz w:val="28"/>
        </w:rPr>
        <w:t xml:space="preserve">4.Кузнецов, И. Н. Отечественная история: учебник / И. Н. Кузнецов. — М.: ИНФРА-М, 2021. — 639 с. — (Среднее профессиональное образование). </w:t>
      </w:r>
    </w:p>
    <w:p w:rsidR="005257F9" w:rsidRPr="0074327D" w:rsidRDefault="005257F9" w:rsidP="005257F9">
      <w:pPr>
        <w:jc w:val="both"/>
        <w:rPr>
          <w:sz w:val="28"/>
        </w:rPr>
      </w:pPr>
      <w:r w:rsidRPr="0074327D">
        <w:rPr>
          <w:sz w:val="28"/>
        </w:rPr>
        <w:lastRenderedPageBreak/>
        <w:t xml:space="preserve">5.Оришев, А. Б. История: от древних цивилизаций до конца XX в.: учебник / А. Б. Оришев, В. Н. Тарасенко. – М.: РИОР: ИНФРА-М, 2020. - 276 с. - (Среднее профессиональное образование). </w:t>
      </w:r>
    </w:p>
    <w:p w:rsidR="005257F9" w:rsidRPr="0074327D" w:rsidRDefault="005257F9" w:rsidP="005257F9">
      <w:pPr>
        <w:jc w:val="both"/>
        <w:rPr>
          <w:sz w:val="28"/>
        </w:rPr>
      </w:pPr>
      <w:r w:rsidRPr="0074327D">
        <w:rPr>
          <w:sz w:val="28"/>
        </w:rPr>
        <w:t xml:space="preserve">6. 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 https://znanium.com/catalog/product/961439 – Режим до-ступа: по подписке. 7. 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https://urait.ru/bcode/473762 </w:t>
      </w:r>
    </w:p>
    <w:p w:rsidR="005257F9" w:rsidRPr="0074327D" w:rsidRDefault="005257F9" w:rsidP="005257F9">
      <w:pPr>
        <w:jc w:val="both"/>
        <w:rPr>
          <w:sz w:val="28"/>
        </w:rPr>
      </w:pPr>
      <w:r w:rsidRPr="0074327D">
        <w:rPr>
          <w:sz w:val="28"/>
        </w:rPr>
        <w:t>8. 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https://urait.ru/bcode/475523</w:t>
      </w:r>
    </w:p>
    <w:p w:rsidR="005257F9" w:rsidRPr="0074327D" w:rsidRDefault="005257F9" w:rsidP="005257F9">
      <w:pPr>
        <w:jc w:val="both"/>
        <w:rPr>
          <w:sz w:val="28"/>
        </w:rPr>
      </w:pPr>
      <w:r w:rsidRPr="0074327D">
        <w:rPr>
          <w:sz w:val="28"/>
        </w:rPr>
        <w:t>9. Семин, В. П. История : учебное пособие / В. П. Семин, Ю. Н. Арзамаскин. – Москва : КноРус, 2019. – 304 с. – (СПО). – ISBN 978-5-406-02883-4. – URL: https://book.ru/book/933741</w:t>
      </w:r>
    </w:p>
    <w:p w:rsidR="008B7E95" w:rsidRPr="0074327D" w:rsidRDefault="008B7E95" w:rsidP="005257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E95" w:rsidRPr="0074327D" w:rsidRDefault="008B7E95" w:rsidP="005257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E95" w:rsidRPr="0074327D" w:rsidRDefault="008B7E95" w:rsidP="005257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E95" w:rsidRPr="0074327D" w:rsidRDefault="008B7E95" w:rsidP="005257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E95" w:rsidRPr="0074327D" w:rsidRDefault="008B7E95" w:rsidP="005257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E95" w:rsidRPr="0074327D" w:rsidRDefault="008B7E95" w:rsidP="005257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B7E95" w:rsidRPr="0074327D" w:rsidRDefault="008B7E95" w:rsidP="005257F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bookmarkEnd w:id="0"/>
    <w:p w:rsidR="008B7E95" w:rsidRPr="0074327D" w:rsidRDefault="008B7E95" w:rsidP="005257F9">
      <w:pPr>
        <w:jc w:val="both"/>
      </w:pPr>
    </w:p>
    <w:sectPr w:rsidR="008B7E95" w:rsidRPr="0074327D" w:rsidSect="00237A4E">
      <w:footerReference w:type="even" r:id="rId22"/>
      <w:footerReference w:type="default" r:id="rId23"/>
      <w:footerReference w:type="first" r:id="rId24"/>
      <w:pgSz w:w="11906" w:h="16838"/>
      <w:pgMar w:top="1134" w:right="1134" w:bottom="1134" w:left="141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F0B" w:rsidRDefault="00F86F0B">
      <w:r>
        <w:separator/>
      </w:r>
    </w:p>
  </w:endnote>
  <w:endnote w:type="continuationSeparator" w:id="0">
    <w:p w:rsidR="00F86F0B" w:rsidRDefault="00F8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Times New Roman"/>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166" w:rsidRDefault="00D20166">
    <w:pPr>
      <w:pStyle w:val="ae"/>
      <w:jc w:val="center"/>
    </w:pPr>
    <w:r>
      <w:fldChar w:fldCharType="begin"/>
    </w:r>
    <w:r>
      <w:instrText>PAGE   \* MERGEFORMAT</w:instrText>
    </w:r>
    <w:r>
      <w:fldChar w:fldCharType="separate"/>
    </w:r>
    <w:r w:rsidR="002B523E">
      <w:rPr>
        <w:noProof/>
      </w:rPr>
      <w:t>2</w:t>
    </w:r>
    <w:r>
      <w:fldChar w:fldCharType="end"/>
    </w:r>
  </w:p>
  <w:p w:rsidR="00D20166" w:rsidRDefault="00D20166">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166" w:rsidRDefault="00D2016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166" w:rsidRDefault="00D20166">
    <w:pPr>
      <w:pStyle w:val="ae"/>
      <w:jc w:val="right"/>
    </w:pPr>
  </w:p>
  <w:p w:rsidR="00D20166" w:rsidRDefault="00D20166">
    <w:pPr>
      <w:pStyle w:val="ae"/>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166" w:rsidRDefault="00D20166">
    <w:pPr>
      <w:pStyle w:val="a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166" w:rsidRDefault="00D20166"/>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166" w:rsidRDefault="00D20166">
    <w:pPr>
      <w:pStyle w:val="ae"/>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166" w:rsidRDefault="00D2016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F0B" w:rsidRDefault="00F86F0B">
      <w:r>
        <w:separator/>
      </w:r>
    </w:p>
  </w:footnote>
  <w:footnote w:type="continuationSeparator" w:id="0">
    <w:p w:rsidR="00F86F0B" w:rsidRDefault="00F86F0B">
      <w:r>
        <w:continuationSeparator/>
      </w:r>
    </w:p>
  </w:footnote>
  <w:footnote w:id="1">
    <w:p w:rsidR="00D20166" w:rsidRDefault="00D20166" w:rsidP="008C66FD">
      <w:pPr>
        <w:pStyle w:val="af0"/>
        <w:widowControl w:val="0"/>
      </w:pPr>
      <w:r>
        <w:rPr>
          <w:rStyle w:val="a5"/>
        </w:rPr>
        <w:footnoteRef/>
      </w:r>
      <w:r>
        <w:tab/>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D20166" w:rsidRDefault="00D20166" w:rsidP="008C66FD">
      <w:pPr>
        <w:pStyle w:val="af0"/>
        <w:widowControl w:val="0"/>
      </w:pPr>
      <w:r>
        <w:rPr>
          <w:rStyle w:val="a5"/>
        </w:rPr>
        <w:footnoteRef/>
      </w:r>
      <w:r>
        <w:tab/>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1080"/>
        </w:tabs>
        <w:ind w:left="1080" w:hanging="360"/>
      </w:pPr>
      <w:rPr>
        <w:rFonts w:ascii="Liberation Serif" w:hAnsi="Liberation Serif" w:cs="Liberation Serif" w:hint="default"/>
        <w:sz w:val="28"/>
        <w:szCs w:val="28"/>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i/>
        <w:iCs/>
        <w:color w:val="202122"/>
        <w:sz w:val="28"/>
        <w:szCs w:val="28"/>
        <w:highlight w:val="white"/>
        <w:u w:val="none"/>
      </w:rPr>
    </w:lvl>
    <w:lvl w:ilvl="1">
      <w:start w:val="1"/>
      <w:numFmt w:val="lowerLetter"/>
      <w:lvlText w:val="%2."/>
      <w:lvlJc w:val="left"/>
      <w:pPr>
        <w:tabs>
          <w:tab w:val="num" w:pos="0"/>
        </w:tabs>
        <w:ind w:left="1440" w:hanging="360"/>
      </w:pPr>
      <w:rPr>
        <w:i/>
        <w:iCs/>
        <w:color w:val="202122"/>
        <w:sz w:val="28"/>
        <w:szCs w:val="28"/>
        <w:highlight w:val="white"/>
        <w:u w:val="none"/>
      </w:rPr>
    </w:lvl>
    <w:lvl w:ilvl="2">
      <w:start w:val="1"/>
      <w:numFmt w:val="lowerRoman"/>
      <w:lvlText w:val="%3."/>
      <w:lvlJc w:val="right"/>
      <w:pPr>
        <w:tabs>
          <w:tab w:val="num" w:pos="0"/>
        </w:tabs>
        <w:ind w:left="2160" w:hanging="360"/>
      </w:pPr>
      <w:rPr>
        <w:i/>
        <w:iCs/>
        <w:color w:val="202122"/>
        <w:sz w:val="28"/>
        <w:szCs w:val="28"/>
        <w:highlight w:val="white"/>
        <w:u w:val="none"/>
      </w:rPr>
    </w:lvl>
    <w:lvl w:ilvl="3">
      <w:start w:val="1"/>
      <w:numFmt w:val="decimal"/>
      <w:lvlText w:val="%4."/>
      <w:lvlJc w:val="left"/>
      <w:pPr>
        <w:tabs>
          <w:tab w:val="num" w:pos="0"/>
        </w:tabs>
        <w:ind w:left="2880" w:hanging="360"/>
      </w:pPr>
      <w:rPr>
        <w:i/>
        <w:iCs/>
        <w:color w:val="202122"/>
        <w:sz w:val="28"/>
        <w:szCs w:val="28"/>
        <w:highlight w:val="white"/>
        <w:u w:val="none"/>
      </w:rPr>
    </w:lvl>
    <w:lvl w:ilvl="4">
      <w:start w:val="1"/>
      <w:numFmt w:val="lowerLetter"/>
      <w:lvlText w:val="%5."/>
      <w:lvlJc w:val="left"/>
      <w:pPr>
        <w:tabs>
          <w:tab w:val="num" w:pos="0"/>
        </w:tabs>
        <w:ind w:left="3600" w:hanging="360"/>
      </w:pPr>
      <w:rPr>
        <w:i/>
        <w:iCs/>
        <w:color w:val="202122"/>
        <w:sz w:val="28"/>
        <w:szCs w:val="28"/>
        <w:highlight w:val="white"/>
        <w:u w:val="none"/>
      </w:rPr>
    </w:lvl>
    <w:lvl w:ilvl="5">
      <w:start w:val="1"/>
      <w:numFmt w:val="lowerRoman"/>
      <w:lvlText w:val="%6."/>
      <w:lvlJc w:val="right"/>
      <w:pPr>
        <w:tabs>
          <w:tab w:val="num" w:pos="0"/>
        </w:tabs>
        <w:ind w:left="4320" w:hanging="360"/>
      </w:pPr>
      <w:rPr>
        <w:i/>
        <w:iCs/>
        <w:color w:val="202122"/>
        <w:sz w:val="28"/>
        <w:szCs w:val="28"/>
        <w:highlight w:val="white"/>
        <w:u w:val="none"/>
      </w:rPr>
    </w:lvl>
    <w:lvl w:ilvl="6">
      <w:start w:val="1"/>
      <w:numFmt w:val="decimal"/>
      <w:lvlText w:val="%7."/>
      <w:lvlJc w:val="left"/>
      <w:pPr>
        <w:tabs>
          <w:tab w:val="num" w:pos="0"/>
        </w:tabs>
        <w:ind w:left="5040" w:hanging="360"/>
      </w:pPr>
      <w:rPr>
        <w:i/>
        <w:iCs/>
        <w:color w:val="202122"/>
        <w:sz w:val="28"/>
        <w:szCs w:val="28"/>
        <w:highlight w:val="white"/>
        <w:u w:val="none"/>
      </w:rPr>
    </w:lvl>
    <w:lvl w:ilvl="7">
      <w:start w:val="1"/>
      <w:numFmt w:val="lowerLetter"/>
      <w:lvlText w:val="%8."/>
      <w:lvlJc w:val="left"/>
      <w:pPr>
        <w:tabs>
          <w:tab w:val="num" w:pos="0"/>
        </w:tabs>
        <w:ind w:left="5760" w:hanging="360"/>
      </w:pPr>
      <w:rPr>
        <w:i/>
        <w:iCs/>
        <w:color w:val="202122"/>
        <w:sz w:val="28"/>
        <w:szCs w:val="28"/>
        <w:highlight w:val="white"/>
        <w:u w:val="none"/>
      </w:rPr>
    </w:lvl>
    <w:lvl w:ilvl="8">
      <w:start w:val="1"/>
      <w:numFmt w:val="lowerRoman"/>
      <w:lvlText w:val="%9."/>
      <w:lvlJc w:val="right"/>
      <w:pPr>
        <w:tabs>
          <w:tab w:val="num" w:pos="0"/>
        </w:tabs>
        <w:ind w:left="6480" w:hanging="360"/>
      </w:pPr>
      <w:rPr>
        <w:i/>
        <w:iCs/>
        <w:color w:val="202122"/>
        <w:sz w:val="28"/>
        <w:szCs w:val="28"/>
        <w:highlight w:val="white"/>
        <w:u w:val="none"/>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color w:val="000000"/>
        <w:sz w:val="28"/>
        <w:szCs w:val="28"/>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70" w:hanging="170"/>
      </w:pPr>
      <w:rPr>
        <w:rFonts w:ascii="Symbol" w:hAnsi="Symbol" w:cs="Symbol" w:hint="default"/>
        <w:color w:val="000000"/>
        <w:sz w:val="28"/>
        <w:szCs w:val="28"/>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07"/>
    <w:multiLevelType w:val="singleLevel"/>
    <w:tmpl w:val="00000007"/>
    <w:name w:val="WW8Num7"/>
    <w:lvl w:ilvl="0">
      <w:numFmt w:val="bullet"/>
      <w:lvlText w:val="-"/>
      <w:lvlJc w:val="left"/>
      <w:pPr>
        <w:tabs>
          <w:tab w:val="num" w:pos="1080"/>
        </w:tabs>
        <w:ind w:left="1080" w:hanging="360"/>
      </w:pPr>
      <w:rPr>
        <w:rFonts w:ascii="Liberation Serif" w:hAnsi="Liberation Serif" w:cs="Liberation Serif" w:hint="default"/>
        <w:sz w:val="28"/>
        <w:szCs w:val="28"/>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8"/>
        <w:szCs w:val="28"/>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Times New Roman"/>
        <w:sz w:val="28"/>
        <w:szCs w:val="28"/>
      </w:rPr>
    </w:lvl>
  </w:abstractNum>
  <w:abstractNum w:abstractNumId="9" w15:restartNumberingAfterBreak="0">
    <w:nsid w:val="0000000A"/>
    <w:multiLevelType w:val="singleLevel"/>
    <w:tmpl w:val="0000000A"/>
    <w:name w:val="WW8Num10"/>
    <w:lvl w:ilvl="0">
      <w:numFmt w:val="bullet"/>
      <w:lvlText w:val="-"/>
      <w:lvlJc w:val="left"/>
      <w:pPr>
        <w:tabs>
          <w:tab w:val="num" w:pos="1080"/>
        </w:tabs>
        <w:ind w:left="1080" w:hanging="360"/>
      </w:pPr>
      <w:rPr>
        <w:rFonts w:ascii="Liberation Serif" w:hAnsi="Liberation Serif" w:cs="Liberation Serif" w:hint="default"/>
        <w:sz w:val="28"/>
        <w:szCs w:val="28"/>
      </w:rPr>
    </w:lvl>
  </w:abstractNum>
  <w:abstractNum w:abstractNumId="10" w15:restartNumberingAfterBreak="0">
    <w:nsid w:val="0000000B"/>
    <w:multiLevelType w:val="singleLevel"/>
    <w:tmpl w:val="0000000B"/>
    <w:name w:val="WW8Num11"/>
    <w:lvl w:ilvl="0">
      <w:numFmt w:val="bullet"/>
      <w:lvlText w:val="-"/>
      <w:lvlJc w:val="left"/>
      <w:pPr>
        <w:tabs>
          <w:tab w:val="num" w:pos="720"/>
        </w:tabs>
        <w:ind w:left="1080" w:hanging="360"/>
      </w:pPr>
      <w:rPr>
        <w:rFonts w:ascii="Liberation Serif" w:hAnsi="Liberation Serif" w:cs="Liberation Serif" w:hint="default"/>
        <w:sz w:val="28"/>
        <w:szCs w:val="28"/>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2880" w:hanging="360"/>
      </w:pPr>
      <w:rPr>
        <w:b w:val="0"/>
        <w:sz w:val="28"/>
        <w:szCs w:val="2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singleLevel"/>
    <w:tmpl w:val="0000000E"/>
    <w:name w:val="WW8Num14"/>
    <w:lvl w:ilvl="0">
      <w:numFmt w:val="bullet"/>
      <w:lvlText w:val="-"/>
      <w:lvlJc w:val="left"/>
      <w:pPr>
        <w:tabs>
          <w:tab w:val="num" w:pos="0"/>
        </w:tabs>
        <w:ind w:left="720" w:hanging="360"/>
      </w:pPr>
      <w:rPr>
        <w:rFonts w:ascii="Times New Roman" w:hAnsi="Times New Roman" w:cs="Times New Roman" w:hint="default"/>
        <w:sz w:val="28"/>
        <w:szCs w:val="28"/>
      </w:rPr>
    </w:lvl>
  </w:abstractNum>
  <w:abstractNum w:abstractNumId="14" w15:restartNumberingAfterBreak="0">
    <w:nsid w:val="0000000F"/>
    <w:multiLevelType w:val="singleLevel"/>
    <w:tmpl w:val="0000000F"/>
    <w:name w:val="WW8Num15"/>
    <w:lvl w:ilvl="0">
      <w:numFmt w:val="bullet"/>
      <w:lvlText w:val="-"/>
      <w:lvlJc w:val="left"/>
      <w:pPr>
        <w:tabs>
          <w:tab w:val="num" w:pos="0"/>
        </w:tabs>
        <w:ind w:left="720" w:hanging="360"/>
      </w:pPr>
      <w:rPr>
        <w:rFonts w:ascii="Times New Roman" w:hAnsi="Times New Roman" w:cs="Times New Roman" w:hint="default"/>
        <w:sz w:val="28"/>
        <w:szCs w:val="28"/>
      </w:rPr>
    </w:lvl>
  </w:abstractNum>
  <w:abstractNum w:abstractNumId="15" w15:restartNumberingAfterBreak="0">
    <w:nsid w:val="00000010"/>
    <w:multiLevelType w:val="singleLevel"/>
    <w:tmpl w:val="00000010"/>
    <w:name w:val="WW8Num16"/>
    <w:lvl w:ilvl="0">
      <w:numFmt w:val="bullet"/>
      <w:lvlText w:val="-"/>
      <w:lvlJc w:val="left"/>
      <w:pPr>
        <w:tabs>
          <w:tab w:val="num" w:pos="0"/>
        </w:tabs>
        <w:ind w:left="720" w:hanging="360"/>
      </w:pPr>
      <w:rPr>
        <w:rFonts w:ascii="Times New Roman" w:hAnsi="Times New Roman" w:cs="Times New Roman" w:hint="default"/>
        <w:sz w:val="28"/>
        <w:szCs w:val="28"/>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429" w:hanging="360"/>
      </w:pPr>
      <w:rPr>
        <w:rFonts w:ascii="Symbol" w:hAnsi="Symbol" w:cs="Symbol" w:hint="default"/>
        <w:sz w:val="28"/>
        <w:szCs w:val="28"/>
        <w:lang w:val="en-US"/>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20" w:hanging="360"/>
      </w:pPr>
      <w:rPr>
        <w:bCs/>
        <w:sz w:val="28"/>
        <w:szCs w:val="28"/>
        <w:u w:val="none"/>
        <w:lang w:val="ru" w:eastAsia="ru-RU"/>
      </w:rPr>
    </w:lvl>
    <w:lvl w:ilvl="1">
      <w:start w:val="1"/>
      <w:numFmt w:val="lowerLetter"/>
      <w:lvlText w:val="%2."/>
      <w:lvlJc w:val="left"/>
      <w:pPr>
        <w:tabs>
          <w:tab w:val="num" w:pos="0"/>
        </w:tabs>
        <w:ind w:left="1440" w:hanging="360"/>
      </w:pPr>
      <w:rPr>
        <w:bCs/>
        <w:sz w:val="28"/>
        <w:szCs w:val="28"/>
        <w:u w:val="none"/>
        <w:lang w:val="ru" w:eastAsia="ru-RU"/>
      </w:rPr>
    </w:lvl>
    <w:lvl w:ilvl="2">
      <w:start w:val="1"/>
      <w:numFmt w:val="lowerRoman"/>
      <w:lvlText w:val="%3."/>
      <w:lvlJc w:val="right"/>
      <w:pPr>
        <w:tabs>
          <w:tab w:val="num" w:pos="0"/>
        </w:tabs>
        <w:ind w:left="2160" w:hanging="360"/>
      </w:pPr>
      <w:rPr>
        <w:bCs/>
        <w:sz w:val="28"/>
        <w:szCs w:val="28"/>
        <w:u w:val="none"/>
        <w:lang w:val="ru" w:eastAsia="ru-RU"/>
      </w:rPr>
    </w:lvl>
    <w:lvl w:ilvl="3">
      <w:start w:val="1"/>
      <w:numFmt w:val="decimal"/>
      <w:lvlText w:val="%4."/>
      <w:lvlJc w:val="left"/>
      <w:pPr>
        <w:tabs>
          <w:tab w:val="num" w:pos="0"/>
        </w:tabs>
        <w:ind w:left="2880" w:hanging="360"/>
      </w:pPr>
      <w:rPr>
        <w:bCs/>
        <w:sz w:val="28"/>
        <w:szCs w:val="28"/>
        <w:u w:val="none"/>
        <w:lang w:val="ru" w:eastAsia="ru-RU"/>
      </w:rPr>
    </w:lvl>
    <w:lvl w:ilvl="4">
      <w:start w:val="1"/>
      <w:numFmt w:val="lowerLetter"/>
      <w:lvlText w:val="%5."/>
      <w:lvlJc w:val="left"/>
      <w:pPr>
        <w:tabs>
          <w:tab w:val="num" w:pos="0"/>
        </w:tabs>
        <w:ind w:left="3600" w:hanging="360"/>
      </w:pPr>
      <w:rPr>
        <w:bCs/>
        <w:sz w:val="28"/>
        <w:szCs w:val="28"/>
        <w:u w:val="none"/>
        <w:lang w:val="ru" w:eastAsia="ru-RU"/>
      </w:rPr>
    </w:lvl>
    <w:lvl w:ilvl="5">
      <w:start w:val="1"/>
      <w:numFmt w:val="lowerRoman"/>
      <w:lvlText w:val="%6."/>
      <w:lvlJc w:val="right"/>
      <w:pPr>
        <w:tabs>
          <w:tab w:val="num" w:pos="0"/>
        </w:tabs>
        <w:ind w:left="4320" w:hanging="360"/>
      </w:pPr>
      <w:rPr>
        <w:bCs/>
        <w:sz w:val="28"/>
        <w:szCs w:val="28"/>
        <w:u w:val="none"/>
        <w:lang w:val="ru" w:eastAsia="ru-RU"/>
      </w:rPr>
    </w:lvl>
    <w:lvl w:ilvl="6">
      <w:start w:val="1"/>
      <w:numFmt w:val="decimal"/>
      <w:lvlText w:val="%7."/>
      <w:lvlJc w:val="left"/>
      <w:pPr>
        <w:tabs>
          <w:tab w:val="num" w:pos="0"/>
        </w:tabs>
        <w:ind w:left="5040" w:hanging="360"/>
      </w:pPr>
      <w:rPr>
        <w:bCs/>
        <w:sz w:val="28"/>
        <w:szCs w:val="28"/>
        <w:u w:val="none"/>
        <w:lang w:val="ru" w:eastAsia="ru-RU"/>
      </w:rPr>
    </w:lvl>
    <w:lvl w:ilvl="7">
      <w:start w:val="1"/>
      <w:numFmt w:val="lowerLetter"/>
      <w:lvlText w:val="%8."/>
      <w:lvlJc w:val="left"/>
      <w:pPr>
        <w:tabs>
          <w:tab w:val="num" w:pos="0"/>
        </w:tabs>
        <w:ind w:left="5760" w:hanging="360"/>
      </w:pPr>
      <w:rPr>
        <w:bCs/>
        <w:sz w:val="28"/>
        <w:szCs w:val="28"/>
        <w:u w:val="none"/>
        <w:lang w:val="ru" w:eastAsia="ru-RU"/>
      </w:rPr>
    </w:lvl>
    <w:lvl w:ilvl="8">
      <w:start w:val="1"/>
      <w:numFmt w:val="lowerRoman"/>
      <w:lvlText w:val="%9."/>
      <w:lvlJc w:val="right"/>
      <w:pPr>
        <w:tabs>
          <w:tab w:val="num" w:pos="0"/>
        </w:tabs>
        <w:ind w:left="6480" w:hanging="360"/>
      </w:pPr>
      <w:rPr>
        <w:bCs/>
        <w:sz w:val="28"/>
        <w:szCs w:val="28"/>
        <w:u w:val="none"/>
        <w:lang w:val="ru" w:eastAsia="ru-RU"/>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720" w:hanging="360"/>
      </w:pPr>
      <w:rPr>
        <w:rFonts w:hint="default"/>
        <w:sz w:val="28"/>
        <w:szCs w:val="28"/>
      </w:rPr>
    </w:lvl>
  </w:abstractNum>
  <w:abstractNum w:abstractNumId="19" w15:restartNumberingAfterBreak="0">
    <w:nsid w:val="047361A1"/>
    <w:multiLevelType w:val="hybridMultilevel"/>
    <w:tmpl w:val="3FB4528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51656C6"/>
    <w:multiLevelType w:val="multilevel"/>
    <w:tmpl w:val="35C42EB2"/>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05606741"/>
    <w:multiLevelType w:val="multilevel"/>
    <w:tmpl w:val="CC3C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79324B"/>
    <w:multiLevelType w:val="multilevel"/>
    <w:tmpl w:val="35C42EB2"/>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26F54213"/>
    <w:multiLevelType w:val="multilevel"/>
    <w:tmpl w:val="205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094BAF"/>
    <w:multiLevelType w:val="hybridMultilevel"/>
    <w:tmpl w:val="ACBE7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B61428"/>
    <w:multiLevelType w:val="hybridMultilevel"/>
    <w:tmpl w:val="BE403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955C67"/>
    <w:multiLevelType w:val="multilevel"/>
    <w:tmpl w:val="35C42EB2"/>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5FA03C8"/>
    <w:multiLevelType w:val="multilevel"/>
    <w:tmpl w:val="931C2E1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AC43DCB"/>
    <w:multiLevelType w:val="hybridMultilevel"/>
    <w:tmpl w:val="1D7A2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EC11E9"/>
    <w:multiLevelType w:val="multilevel"/>
    <w:tmpl w:val="88EEBE0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3"/>
  </w:num>
  <w:num w:numId="21">
    <w:abstractNumId w:val="21"/>
  </w:num>
  <w:num w:numId="22">
    <w:abstractNumId w:val="27"/>
  </w:num>
  <w:num w:numId="23">
    <w:abstractNumId w:val="24"/>
  </w:num>
  <w:num w:numId="24">
    <w:abstractNumId w:val="28"/>
  </w:num>
  <w:num w:numId="25">
    <w:abstractNumId w:val="29"/>
  </w:num>
  <w:num w:numId="26">
    <w:abstractNumId w:val="25"/>
  </w:num>
  <w:num w:numId="27">
    <w:abstractNumId w:val="19"/>
  </w:num>
  <w:num w:numId="28">
    <w:abstractNumId w:val="26"/>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FE"/>
    <w:rsid w:val="00004B72"/>
    <w:rsid w:val="000227F1"/>
    <w:rsid w:val="0002432C"/>
    <w:rsid w:val="000405ED"/>
    <w:rsid w:val="00040D6E"/>
    <w:rsid w:val="00053025"/>
    <w:rsid w:val="00060FDF"/>
    <w:rsid w:val="00082DF2"/>
    <w:rsid w:val="000E21ED"/>
    <w:rsid w:val="000E5998"/>
    <w:rsid w:val="001139EC"/>
    <w:rsid w:val="001170F8"/>
    <w:rsid w:val="001250AC"/>
    <w:rsid w:val="00147F44"/>
    <w:rsid w:val="00165AA1"/>
    <w:rsid w:val="001A5635"/>
    <w:rsid w:val="001A7093"/>
    <w:rsid w:val="001A790B"/>
    <w:rsid w:val="001B391C"/>
    <w:rsid w:val="001E34AD"/>
    <w:rsid w:val="001F1BC7"/>
    <w:rsid w:val="001F55D9"/>
    <w:rsid w:val="00203BE3"/>
    <w:rsid w:val="00205CE7"/>
    <w:rsid w:val="00206A79"/>
    <w:rsid w:val="0021197A"/>
    <w:rsid w:val="00214E22"/>
    <w:rsid w:val="0023246D"/>
    <w:rsid w:val="00237A4E"/>
    <w:rsid w:val="0026611C"/>
    <w:rsid w:val="002A093B"/>
    <w:rsid w:val="002B523E"/>
    <w:rsid w:val="002C17E2"/>
    <w:rsid w:val="002E1088"/>
    <w:rsid w:val="0030486F"/>
    <w:rsid w:val="00344B8A"/>
    <w:rsid w:val="003955F9"/>
    <w:rsid w:val="003963D7"/>
    <w:rsid w:val="003C470A"/>
    <w:rsid w:val="003D4B2D"/>
    <w:rsid w:val="003F0B25"/>
    <w:rsid w:val="003F7E45"/>
    <w:rsid w:val="00402D3A"/>
    <w:rsid w:val="004227FE"/>
    <w:rsid w:val="00430797"/>
    <w:rsid w:val="0045191D"/>
    <w:rsid w:val="00463808"/>
    <w:rsid w:val="00470836"/>
    <w:rsid w:val="00474C33"/>
    <w:rsid w:val="004B64AD"/>
    <w:rsid w:val="004F149C"/>
    <w:rsid w:val="00514B74"/>
    <w:rsid w:val="00514CF2"/>
    <w:rsid w:val="005257F9"/>
    <w:rsid w:val="00533ADE"/>
    <w:rsid w:val="00541BDD"/>
    <w:rsid w:val="005530A7"/>
    <w:rsid w:val="00592271"/>
    <w:rsid w:val="005A21C5"/>
    <w:rsid w:val="005A7BA2"/>
    <w:rsid w:val="005E5F13"/>
    <w:rsid w:val="005F2AA2"/>
    <w:rsid w:val="005F3282"/>
    <w:rsid w:val="00626145"/>
    <w:rsid w:val="00653EB4"/>
    <w:rsid w:val="006729A3"/>
    <w:rsid w:val="00674FCF"/>
    <w:rsid w:val="006834EE"/>
    <w:rsid w:val="006A19D1"/>
    <w:rsid w:val="006C619C"/>
    <w:rsid w:val="006D2ED4"/>
    <w:rsid w:val="006E12D5"/>
    <w:rsid w:val="006E3162"/>
    <w:rsid w:val="006E4E95"/>
    <w:rsid w:val="006E6382"/>
    <w:rsid w:val="006F5412"/>
    <w:rsid w:val="00714B93"/>
    <w:rsid w:val="00735A70"/>
    <w:rsid w:val="0074327D"/>
    <w:rsid w:val="00745499"/>
    <w:rsid w:val="007B11B1"/>
    <w:rsid w:val="007B1B5C"/>
    <w:rsid w:val="007D7DF5"/>
    <w:rsid w:val="007E0228"/>
    <w:rsid w:val="007F656B"/>
    <w:rsid w:val="008401D4"/>
    <w:rsid w:val="008614FE"/>
    <w:rsid w:val="0088489D"/>
    <w:rsid w:val="008B1B4A"/>
    <w:rsid w:val="008B7E95"/>
    <w:rsid w:val="008C21CA"/>
    <w:rsid w:val="008C66FD"/>
    <w:rsid w:val="008D6C46"/>
    <w:rsid w:val="009068E5"/>
    <w:rsid w:val="00957FE5"/>
    <w:rsid w:val="009909A6"/>
    <w:rsid w:val="00996E14"/>
    <w:rsid w:val="009A2D65"/>
    <w:rsid w:val="009D4ADC"/>
    <w:rsid w:val="00A1517D"/>
    <w:rsid w:val="00A2790F"/>
    <w:rsid w:val="00A31CEB"/>
    <w:rsid w:val="00A42DA4"/>
    <w:rsid w:val="00A74292"/>
    <w:rsid w:val="00A76A67"/>
    <w:rsid w:val="00AE7DDB"/>
    <w:rsid w:val="00AF7F68"/>
    <w:rsid w:val="00B00456"/>
    <w:rsid w:val="00B06D52"/>
    <w:rsid w:val="00B61311"/>
    <w:rsid w:val="00BA2DAC"/>
    <w:rsid w:val="00BA51F2"/>
    <w:rsid w:val="00BB3366"/>
    <w:rsid w:val="00BB5F56"/>
    <w:rsid w:val="00BC0EC4"/>
    <w:rsid w:val="00BE4B25"/>
    <w:rsid w:val="00BF4863"/>
    <w:rsid w:val="00C033BD"/>
    <w:rsid w:val="00C13BCC"/>
    <w:rsid w:val="00C20060"/>
    <w:rsid w:val="00C22D8F"/>
    <w:rsid w:val="00C372BA"/>
    <w:rsid w:val="00C409EA"/>
    <w:rsid w:val="00C61612"/>
    <w:rsid w:val="00C9117D"/>
    <w:rsid w:val="00C92C69"/>
    <w:rsid w:val="00CA0328"/>
    <w:rsid w:val="00CB221D"/>
    <w:rsid w:val="00CC2E46"/>
    <w:rsid w:val="00CF3206"/>
    <w:rsid w:val="00D20166"/>
    <w:rsid w:val="00D20A2A"/>
    <w:rsid w:val="00D50E36"/>
    <w:rsid w:val="00D86D42"/>
    <w:rsid w:val="00DB002B"/>
    <w:rsid w:val="00DD43B3"/>
    <w:rsid w:val="00DE0D1F"/>
    <w:rsid w:val="00DE7D4A"/>
    <w:rsid w:val="00E0289B"/>
    <w:rsid w:val="00E02D62"/>
    <w:rsid w:val="00E14762"/>
    <w:rsid w:val="00E40269"/>
    <w:rsid w:val="00E94278"/>
    <w:rsid w:val="00E94731"/>
    <w:rsid w:val="00EC3E0C"/>
    <w:rsid w:val="00ED3FE7"/>
    <w:rsid w:val="00EE0CD8"/>
    <w:rsid w:val="00EF4632"/>
    <w:rsid w:val="00F53C7E"/>
    <w:rsid w:val="00F82209"/>
    <w:rsid w:val="00F855A1"/>
    <w:rsid w:val="00F86F0B"/>
    <w:rsid w:val="00FC677F"/>
    <w:rsid w:val="00FF4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5CA9291-68E4-9549-9400-9074473F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2D5"/>
    <w:rPr>
      <w:lang w:eastAsia="zh-CN"/>
    </w:rPr>
  </w:style>
  <w:style w:type="paragraph" w:styleId="1">
    <w:name w:val="heading 1"/>
    <w:basedOn w:val="a"/>
    <w:next w:val="a"/>
    <w:qFormat/>
    <w:pPr>
      <w:keepNext/>
      <w:numPr>
        <w:numId w:val="1"/>
      </w:numPr>
      <w:jc w:val="center"/>
      <w:outlineLvl w:val="0"/>
    </w:pPr>
    <w:rPr>
      <w:sz w:val="32"/>
    </w:rPr>
  </w:style>
  <w:style w:type="paragraph" w:styleId="2">
    <w:name w:val="heading 2"/>
    <w:basedOn w:val="a"/>
    <w:next w:val="a"/>
    <w:qFormat/>
    <w:pPr>
      <w:keepNext/>
      <w:numPr>
        <w:ilvl w:val="1"/>
        <w:numId w:val="1"/>
      </w:numPr>
      <w:jc w:val="center"/>
      <w:outlineLvl w:val="1"/>
    </w:pPr>
    <w:rPr>
      <w:sz w:val="28"/>
    </w:rPr>
  </w:style>
  <w:style w:type="paragraph" w:styleId="3">
    <w:name w:val="heading 3"/>
    <w:basedOn w:val="a"/>
    <w:next w:val="a"/>
    <w:qFormat/>
    <w:pPr>
      <w:keepNext/>
      <w:numPr>
        <w:ilvl w:val="2"/>
        <w:numId w:val="1"/>
      </w:numPr>
      <w:outlineLvl w:val="2"/>
    </w:pPr>
    <w:rPr>
      <w:b/>
      <w:sz w:val="32"/>
    </w:rPr>
  </w:style>
  <w:style w:type="paragraph" w:styleId="4">
    <w:name w:val="heading 4"/>
    <w:basedOn w:val="a"/>
    <w:next w:val="a"/>
    <w:qFormat/>
    <w:pPr>
      <w:keepNext/>
      <w:numPr>
        <w:ilvl w:val="3"/>
        <w:numId w:val="1"/>
      </w:numPr>
      <w:jc w:val="center"/>
      <w:outlineLvl w:val="3"/>
    </w:pPr>
    <w:rPr>
      <w:b/>
      <w:sz w:val="28"/>
    </w:rPr>
  </w:style>
  <w:style w:type="paragraph" w:styleId="5">
    <w:name w:val="heading 5"/>
    <w:basedOn w:val="a"/>
    <w:next w:val="a"/>
    <w:qFormat/>
    <w:pPr>
      <w:keepNext/>
      <w:numPr>
        <w:ilvl w:val="4"/>
        <w:numId w:val="1"/>
      </w:numPr>
      <w:outlineLvl w:val="4"/>
    </w:pPr>
    <w:rPr>
      <w:sz w:val="28"/>
    </w:rPr>
  </w:style>
  <w:style w:type="paragraph" w:styleId="6">
    <w:name w:val="heading 6"/>
    <w:basedOn w:val="a"/>
    <w:next w:val="a"/>
    <w:qFormat/>
    <w:pPr>
      <w:keepNext/>
      <w:numPr>
        <w:ilvl w:val="5"/>
        <w:numId w:val="1"/>
      </w:numPr>
      <w:outlineLvl w:val="5"/>
    </w:pPr>
    <w:rPr>
      <w:b/>
      <w:sz w:val="28"/>
    </w:rPr>
  </w:style>
  <w:style w:type="paragraph" w:styleId="7">
    <w:name w:val="heading 7"/>
    <w:basedOn w:val="a"/>
    <w:next w:val="a"/>
    <w:qFormat/>
    <w:pPr>
      <w:keepNext/>
      <w:numPr>
        <w:ilvl w:val="6"/>
        <w:numId w:val="1"/>
      </w:numPr>
      <w:ind w:firstLine="360"/>
      <w:jc w:val="center"/>
      <w:outlineLvl w:val="6"/>
    </w:pPr>
    <w:rPr>
      <w:b/>
      <w:sz w:val="28"/>
    </w:rPr>
  </w:style>
  <w:style w:type="paragraph" w:styleId="8">
    <w:name w:val="heading 8"/>
    <w:basedOn w:val="a"/>
    <w:next w:val="a"/>
    <w:qFormat/>
    <w:pPr>
      <w:keepNext/>
      <w:numPr>
        <w:ilvl w:val="7"/>
        <w:numId w:val="1"/>
      </w:numPr>
      <w:outlineLvl w:val="7"/>
    </w:pPr>
    <w:rPr>
      <w:b/>
      <w:sz w:val="28"/>
      <w:u w:val="single"/>
    </w:rPr>
  </w:style>
  <w:style w:type="paragraph" w:styleId="9">
    <w:name w:val="heading 9"/>
    <w:basedOn w:val="a"/>
    <w:next w:val="a"/>
    <w:qFormat/>
    <w:pPr>
      <w:keepNext/>
      <w:numPr>
        <w:ilvl w:val="8"/>
        <w:numId w:val="1"/>
      </w:numPr>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iberation Serif" w:hAnsi="Liberation Serif" w:cs="Liberation Serif" w:hint="default"/>
      <w:sz w:val="28"/>
      <w:szCs w:val="28"/>
    </w:rPr>
  </w:style>
  <w:style w:type="character" w:customStyle="1" w:styleId="WW8Num3z0">
    <w:name w:val="WW8Num3z0"/>
    <w:rPr>
      <w:i/>
      <w:iCs/>
      <w:color w:val="202122"/>
      <w:sz w:val="28"/>
      <w:szCs w:val="28"/>
      <w:highlight w:val="white"/>
      <w:u w:val="none"/>
    </w:rPr>
  </w:style>
  <w:style w:type="character" w:customStyle="1" w:styleId="WW8Num4z0">
    <w:name w:val="WW8Num4z0"/>
    <w:rPr>
      <w:rFonts w:hint="default"/>
      <w:color w:val="000000"/>
      <w:sz w:val="28"/>
      <w:szCs w:val="28"/>
    </w:rPr>
  </w:style>
  <w:style w:type="character" w:customStyle="1" w:styleId="WW8Num5z0">
    <w:name w:val="WW8Num5z0"/>
    <w:rPr>
      <w:rFonts w:ascii="Symbol" w:hAnsi="Symbol" w:cs="Symbol" w:hint="default"/>
      <w:color w:val="000000"/>
      <w:sz w:val="28"/>
      <w:szCs w:val="28"/>
    </w:rPr>
  </w:style>
  <w:style w:type="character" w:customStyle="1" w:styleId="WW8Num6z0">
    <w:name w:val="WW8Num6z0"/>
    <w:rPr>
      <w:rFonts w:ascii="Symbol" w:hAnsi="Symbol" w:cs="Symbol" w:hint="default"/>
      <w:sz w:val="28"/>
      <w:szCs w:val="28"/>
    </w:rPr>
  </w:style>
  <w:style w:type="character" w:customStyle="1" w:styleId="WW8Num7z0">
    <w:name w:val="WW8Num7z0"/>
    <w:rPr>
      <w:rFonts w:ascii="Liberation Serif" w:hAnsi="Liberation Serif" w:cs="Liberation Serif" w:hint="default"/>
      <w:sz w:val="28"/>
      <w:szCs w:val="28"/>
    </w:rPr>
  </w:style>
  <w:style w:type="character" w:customStyle="1" w:styleId="WW8Num8z0">
    <w:name w:val="WW8Num8z0"/>
    <w:rPr>
      <w:rFonts w:ascii="Symbol" w:hAnsi="Symbol" w:cs="Symbol" w:hint="default"/>
      <w:sz w:val="28"/>
      <w:szCs w:val="28"/>
    </w:rPr>
  </w:style>
  <w:style w:type="character" w:customStyle="1" w:styleId="WW8Num9z0">
    <w:name w:val="WW8Num9z0"/>
    <w:rPr>
      <w:rFonts w:cs="Times New Roman"/>
      <w:sz w:val="28"/>
      <w:szCs w:val="28"/>
    </w:rPr>
  </w:style>
  <w:style w:type="character" w:customStyle="1" w:styleId="WW8Num10z0">
    <w:name w:val="WW8Num10z0"/>
    <w:rPr>
      <w:rFonts w:ascii="Liberation Serif" w:hAnsi="Liberation Serif" w:cs="Liberation Serif" w:hint="default"/>
      <w:sz w:val="28"/>
      <w:szCs w:val="28"/>
    </w:rPr>
  </w:style>
  <w:style w:type="character" w:customStyle="1" w:styleId="WW8Num11z0">
    <w:name w:val="WW8Num11z0"/>
    <w:rPr>
      <w:rFonts w:ascii="Liberation Serif" w:hAnsi="Liberation Serif" w:cs="Liberation Serif" w:hint="default"/>
      <w:sz w:val="28"/>
      <w:szCs w:val="28"/>
    </w:rPr>
  </w:style>
  <w:style w:type="character" w:customStyle="1" w:styleId="WW8Num12z0">
    <w:name w:val="WW8Num12z0"/>
    <w:rPr>
      <w:rFonts w:ascii="Symbol" w:hAnsi="Symbol" w:cs="Symbol" w:hint="default"/>
      <w:sz w:val="28"/>
      <w:szCs w:val="28"/>
    </w:rPr>
  </w:style>
  <w:style w:type="character" w:customStyle="1" w:styleId="WW8Num13z0">
    <w:name w:val="WW8Num13z0"/>
    <w:rPr>
      <w:rFonts w:hint="default"/>
      <w:b w:val="0"/>
    </w:rPr>
  </w:style>
  <w:style w:type="character" w:customStyle="1" w:styleId="WW8Num13z1">
    <w:name w:val="WW8Num13z1"/>
  </w:style>
  <w:style w:type="character" w:customStyle="1" w:styleId="WW8Num13z2">
    <w:name w:val="WW8Num13z2"/>
  </w:style>
  <w:style w:type="character" w:customStyle="1" w:styleId="WW8Num13z3">
    <w:name w:val="WW8Num13z3"/>
    <w:rPr>
      <w:b w:val="0"/>
      <w:sz w:val="28"/>
      <w:szCs w:val="28"/>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hint="default"/>
      <w:sz w:val="28"/>
      <w:szCs w:val="28"/>
    </w:rPr>
  </w:style>
  <w:style w:type="character" w:customStyle="1" w:styleId="WW8Num15z0">
    <w:name w:val="WW8Num15z0"/>
    <w:rPr>
      <w:rFonts w:ascii="Times New Roman" w:hAnsi="Times New Roman" w:cs="Times New Roman" w:hint="default"/>
      <w:sz w:val="28"/>
      <w:szCs w:val="28"/>
    </w:rPr>
  </w:style>
  <w:style w:type="character" w:customStyle="1" w:styleId="WW8Num16z0">
    <w:name w:val="WW8Num16z0"/>
    <w:rPr>
      <w:rFonts w:ascii="Times New Roman" w:hAnsi="Times New Roman" w:cs="Times New Roman" w:hint="default"/>
      <w:sz w:val="28"/>
      <w:szCs w:val="28"/>
    </w:rPr>
  </w:style>
  <w:style w:type="character" w:customStyle="1" w:styleId="WW8Num17z0">
    <w:name w:val="WW8Num17z0"/>
    <w:rPr>
      <w:rFonts w:ascii="Symbol" w:hAnsi="Symbol" w:cs="Symbol" w:hint="default"/>
      <w:sz w:val="28"/>
      <w:szCs w:val="28"/>
      <w:lang w:val="en-US"/>
    </w:rPr>
  </w:style>
  <w:style w:type="character" w:customStyle="1" w:styleId="WW8Num18z0">
    <w:name w:val="WW8Num18z0"/>
    <w:rPr>
      <w:bCs/>
      <w:sz w:val="28"/>
      <w:szCs w:val="28"/>
      <w:u w:val="none"/>
      <w:lang w:val="ru" w:eastAsia="ru-RU"/>
    </w:rPr>
  </w:style>
  <w:style w:type="character" w:customStyle="1" w:styleId="WW8Num19z0">
    <w:name w:val="WW8Num19z0"/>
    <w:rPr>
      <w:rFonts w:hint="default"/>
      <w:sz w:val="28"/>
      <w:szCs w:val="28"/>
    </w:rPr>
  </w:style>
  <w:style w:type="character" w:customStyle="1" w:styleId="50">
    <w:name w:val="Основной шрифт абзаца5"/>
  </w:style>
  <w:style w:type="character" w:customStyle="1" w:styleId="WW8Num18z1">
    <w:name w:val="WW8Num18z1"/>
  </w:style>
  <w:style w:type="character" w:customStyle="1" w:styleId="WW8Num18z2">
    <w:name w:val="WW8Num18z2"/>
  </w:style>
  <w:style w:type="character" w:customStyle="1" w:styleId="WW8Num18z3">
    <w:name w:val="WW8Num18z3"/>
    <w:rPr>
      <w:b w:val="0"/>
      <w:sz w:val="28"/>
      <w:szCs w:val="28"/>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0">
    <w:name w:val="WW8Num20z0"/>
    <w:rPr>
      <w:rFonts w:ascii="Times New Roman" w:hAnsi="Times New Roman" w:cs="Times New Roman" w:hint="default"/>
      <w:sz w:val="28"/>
      <w:szCs w:val="28"/>
    </w:rPr>
  </w:style>
  <w:style w:type="character" w:customStyle="1" w:styleId="WW8Num21z0">
    <w:name w:val="WW8Num21z0"/>
    <w:rPr>
      <w:rFonts w:ascii="Times New Roman" w:hAnsi="Times New Roman" w:cs="Times New Roman" w:hint="default"/>
      <w:sz w:val="28"/>
      <w:szCs w:val="28"/>
    </w:rPr>
  </w:style>
  <w:style w:type="character" w:customStyle="1" w:styleId="WW8Num22z0">
    <w:name w:val="WW8Num22z0"/>
    <w:rPr>
      <w:rFonts w:ascii="Symbol" w:hAnsi="Symbol" w:cs="Symbol" w:hint="default"/>
      <w:sz w:val="28"/>
      <w:szCs w:val="28"/>
      <w:lang w:val="en-US"/>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bCs/>
      <w:sz w:val="28"/>
      <w:szCs w:val="28"/>
      <w:u w:val="none"/>
      <w:lang w:val="ru"/>
    </w:rPr>
  </w:style>
  <w:style w:type="character" w:customStyle="1" w:styleId="WW8Num24z0">
    <w:name w:val="WW8Num24z0"/>
    <w:rPr>
      <w:rFonts w:hint="default"/>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40">
    <w:name w:val="Основной шрифт абзаца4"/>
  </w:style>
  <w:style w:type="character" w:customStyle="1" w:styleId="WW8Num21z1">
    <w:name w:val="WW8Num21z1"/>
  </w:style>
  <w:style w:type="character" w:customStyle="1" w:styleId="WW8Num21z2">
    <w:name w:val="WW8Num21z2"/>
  </w:style>
  <w:style w:type="character" w:customStyle="1" w:styleId="WW8Num21z3">
    <w:name w:val="WW8Num21z3"/>
    <w:rPr>
      <w:b w:val="0"/>
      <w:sz w:val="28"/>
      <w:szCs w:val="28"/>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30">
    <w:name w:val="Основной шрифт абзаца3"/>
  </w:style>
  <w:style w:type="character" w:customStyle="1" w:styleId="WW8Num25z0">
    <w:name w:val="WW8Num25z0"/>
    <w:rPr>
      <w:rFonts w:ascii="Symbol" w:hAnsi="Symbol" w:cs="Symbol" w:hint="default"/>
      <w:sz w:val="28"/>
      <w:szCs w:val="28"/>
    </w:rPr>
  </w:style>
  <w:style w:type="character" w:customStyle="1" w:styleId="WW8Num26z0">
    <w:name w:val="WW8Num26z0"/>
    <w:rPr>
      <w:rFonts w:cs="Times New Roman"/>
      <w:sz w:val="28"/>
      <w:szCs w:val="28"/>
    </w:rPr>
  </w:style>
  <w:style w:type="character" w:customStyle="1" w:styleId="WW8Num27z0">
    <w:name w:val="WW8Num27z0"/>
    <w:rPr>
      <w:rFonts w:ascii="Symbol" w:hAnsi="Symbol" w:cs="Symbol" w:hint="default"/>
      <w:sz w:val="28"/>
      <w:szCs w:val="28"/>
    </w:rPr>
  </w:style>
  <w:style w:type="character" w:customStyle="1" w:styleId="WW8Num28z0">
    <w:name w:val="WW8Num28z0"/>
    <w:rPr>
      <w:rFonts w:ascii="Liberation Serif" w:hAnsi="Liberation Serif" w:cs="Liberation Serif" w:hint="default"/>
      <w:sz w:val="28"/>
      <w:szCs w:val="28"/>
    </w:rPr>
  </w:style>
  <w:style w:type="character" w:customStyle="1" w:styleId="WW8Num29z0">
    <w:name w:val="WW8Num29z0"/>
    <w:rPr>
      <w:rFonts w:ascii="Liberation Serif" w:hAnsi="Liberation Serif" w:cs="Liberation Serif" w:hint="default"/>
      <w:sz w:val="28"/>
      <w:szCs w:val="28"/>
    </w:rPr>
  </w:style>
  <w:style w:type="character" w:customStyle="1" w:styleId="WW8Num30z0">
    <w:name w:val="WW8Num30z0"/>
    <w:rPr>
      <w:rFonts w:hint="default"/>
      <w:sz w:val="28"/>
      <w:szCs w:val="28"/>
    </w:rPr>
  </w:style>
  <w:style w:type="character" w:customStyle="1" w:styleId="WW8Num31z0">
    <w:name w:val="WW8Num31z0"/>
    <w:rPr>
      <w:rFonts w:ascii="Symbol" w:hAnsi="Symbol" w:cs="Symbol" w:hint="default"/>
      <w:sz w:val="28"/>
      <w:szCs w:val="28"/>
    </w:rPr>
  </w:style>
  <w:style w:type="character" w:customStyle="1" w:styleId="WW8Num32z0">
    <w:name w:val="WW8Num32z0"/>
    <w:rPr>
      <w:rFonts w:ascii="Symbol" w:hAnsi="Symbol" w:cs="Symbol" w:hint="default"/>
    </w:rPr>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rPr>
      <w:b w:val="0"/>
      <w:sz w:val="28"/>
      <w:szCs w:val="28"/>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rPr>
  </w:style>
  <w:style w:type="character" w:customStyle="1" w:styleId="WW8Num35z0">
    <w:name w:val="WW8Num35z0"/>
    <w:rPr>
      <w:rFonts w:ascii="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Times New Roman" w:hAnsi="Times New Roman" w:cs="Times New Roman" w:hint="default"/>
      <w:sz w:val="28"/>
      <w:szCs w:val="28"/>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Times New Roman" w:hAnsi="Times New Roman" w:cs="Times New Roman" w:hint="default"/>
      <w:sz w:val="28"/>
      <w:szCs w:val="28"/>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Times New Roman" w:hAnsi="Times New Roman" w:cs="Times New Roman" w:hint="default"/>
      <w:sz w:val="28"/>
      <w:szCs w:val="28"/>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20">
    <w:name w:val="Основной шрифт абзаца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Times New Roman" w:eastAsia="Times New Roman" w:hAnsi="Times New Roman" w:cs="Times New Roman" w:hint="default"/>
    </w:rPr>
  </w:style>
  <w:style w:type="character" w:customStyle="1" w:styleId="WW8Num30z2">
    <w:name w:val="WW8Num30z2"/>
    <w:rPr>
      <w:rFonts w:ascii="Wingdings" w:hAnsi="Wingdings" w:cs="Wingdings" w:hint="default"/>
    </w:rPr>
  </w:style>
  <w:style w:type="character" w:customStyle="1" w:styleId="WW8Num30z4">
    <w:name w:val="WW8Num30z4"/>
    <w:rPr>
      <w:rFonts w:ascii="Courier New" w:hAnsi="Courier New" w:cs="Courier New"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1">
    <w:name w:val="WW8Num32z1"/>
  </w:style>
  <w:style w:type="character" w:customStyle="1" w:styleId="WW8Num32z2">
    <w:name w:val="WW8Num32z2"/>
  </w:style>
  <w:style w:type="character" w:customStyle="1" w:styleId="WW8Num32z3">
    <w:name w:val="WW8Num32z3"/>
    <w:rPr>
      <w:b w:val="0"/>
      <w:sz w:val="28"/>
      <w:szCs w:val="28"/>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10">
    <w:name w:val="Основной шрифт абзаца1"/>
  </w:style>
  <w:style w:type="character" w:customStyle="1" w:styleId="11">
    <w:name w:val="Заголовок 1 Знак"/>
    <w:rPr>
      <w:sz w:val="32"/>
      <w:lang w:val="ru-RU" w:bidi="ar-SA"/>
    </w:rPr>
  </w:style>
  <w:style w:type="character" w:customStyle="1" w:styleId="a3">
    <w:name w:val="Нижний колонтитул Знак"/>
    <w:uiPriority w:val="99"/>
  </w:style>
  <w:style w:type="character" w:styleId="a4">
    <w:name w:val="page number"/>
    <w:basedOn w:val="10"/>
  </w:style>
  <w:style w:type="character" w:customStyle="1" w:styleId="a5">
    <w:name w:val="Символ сноски"/>
    <w:qFormat/>
    <w:rPr>
      <w:vertAlign w:val="superscript"/>
    </w:rPr>
  </w:style>
  <w:style w:type="character" w:customStyle="1" w:styleId="21">
    <w:name w:val="Основной текст 2 Знак"/>
    <w:basedOn w:val="10"/>
  </w:style>
  <w:style w:type="character" w:styleId="a6">
    <w:name w:val="Emphasis"/>
    <w:qFormat/>
    <w:rPr>
      <w:i/>
      <w:iCs/>
    </w:rPr>
  </w:style>
  <w:style w:type="character" w:styleId="a7">
    <w:name w:val="Hyperlink"/>
    <w:rPr>
      <w:color w:val="000080"/>
      <w:u w:val="single"/>
    </w:rPr>
  </w:style>
  <w:style w:type="character" w:styleId="a8">
    <w:name w:val="Strong"/>
    <w:uiPriority w:val="22"/>
    <w:qFormat/>
    <w:rPr>
      <w:b/>
      <w:bCs/>
    </w:rPr>
  </w:style>
  <w:style w:type="character" w:customStyle="1" w:styleId="c0c4c5">
    <w:name w:val="c0 c4 c5"/>
    <w:basedOn w:val="10"/>
  </w:style>
  <w:style w:type="character" w:customStyle="1" w:styleId="c0c4">
    <w:name w:val="c0 c4"/>
    <w:basedOn w:val="10"/>
  </w:style>
  <w:style w:type="character" w:customStyle="1" w:styleId="c0c5">
    <w:name w:val="c0 c5"/>
    <w:basedOn w:val="10"/>
  </w:style>
  <w:style w:type="character" w:customStyle="1" w:styleId="c0">
    <w:name w:val="c0"/>
    <w:basedOn w:val="10"/>
  </w:style>
  <w:style w:type="character" w:customStyle="1" w:styleId="c1c8">
    <w:name w:val="c1 c8"/>
    <w:basedOn w:val="10"/>
  </w:style>
  <w:style w:type="character" w:customStyle="1" w:styleId="c1c6c14">
    <w:name w:val="c1 c6 c14"/>
    <w:basedOn w:val="10"/>
  </w:style>
  <w:style w:type="character" w:customStyle="1" w:styleId="c1c2">
    <w:name w:val="c1 c2"/>
    <w:basedOn w:val="10"/>
  </w:style>
  <w:style w:type="character" w:customStyle="1" w:styleId="c13c1c2">
    <w:name w:val="c13 c1 c2"/>
    <w:basedOn w:val="10"/>
  </w:style>
  <w:style w:type="character" w:customStyle="1" w:styleId="c1c2c13">
    <w:name w:val="c1 c2 c13"/>
    <w:basedOn w:val="10"/>
  </w:style>
  <w:style w:type="character" w:customStyle="1" w:styleId="c1c2c14">
    <w:name w:val="c1 c2 c14"/>
    <w:basedOn w:val="10"/>
  </w:style>
  <w:style w:type="character" w:customStyle="1" w:styleId="c1c6">
    <w:name w:val="c1 c6"/>
    <w:basedOn w:val="10"/>
  </w:style>
  <w:style w:type="character" w:customStyle="1" w:styleId="blk">
    <w:name w:val="blk"/>
    <w:rPr>
      <w:rFonts w:cs="Times New Roman"/>
    </w:rPr>
  </w:style>
  <w:style w:type="character" w:customStyle="1" w:styleId="nobr">
    <w:name w:val="nobr"/>
    <w:rPr>
      <w:rFonts w:cs="Times New Roman"/>
    </w:rPr>
  </w:style>
  <w:style w:type="character" w:customStyle="1" w:styleId="c5">
    <w:name w:val="c5"/>
    <w:basedOn w:val="10"/>
  </w:style>
  <w:style w:type="character" w:customStyle="1" w:styleId="c8">
    <w:name w:val="c8"/>
    <w:basedOn w:val="10"/>
  </w:style>
  <w:style w:type="character" w:customStyle="1" w:styleId="c7">
    <w:name w:val="c7"/>
    <w:basedOn w:val="10"/>
  </w:style>
  <w:style w:type="character" w:customStyle="1" w:styleId="c9">
    <w:name w:val="c9"/>
    <w:basedOn w:val="10"/>
  </w:style>
  <w:style w:type="character" w:customStyle="1" w:styleId="FontStyle11">
    <w:name w:val="Font Style11"/>
    <w:rPr>
      <w:rFonts w:ascii="Times New Roman" w:hAnsi="Times New Roman" w:cs="Times New Roman"/>
      <w:b/>
      <w:bCs/>
      <w:smallCaps/>
      <w:sz w:val="18"/>
      <w:szCs w:val="18"/>
    </w:rPr>
  </w:style>
  <w:style w:type="character" w:customStyle="1" w:styleId="FontStyle12">
    <w:name w:val="Font Style12"/>
    <w:rPr>
      <w:rFonts w:ascii="Times New Roman" w:hAnsi="Times New Roman" w:cs="Times New Roman"/>
      <w:b/>
      <w:bCs/>
      <w:i/>
      <w:iCs/>
      <w:sz w:val="22"/>
      <w:szCs w:val="22"/>
    </w:rPr>
  </w:style>
  <w:style w:type="character" w:customStyle="1" w:styleId="FontStyle13">
    <w:name w:val="Font Style13"/>
    <w:rPr>
      <w:rFonts w:ascii="Times New Roman" w:hAnsi="Times New Roman" w:cs="Times New Roman"/>
      <w:i/>
      <w:iCs/>
      <w:sz w:val="22"/>
      <w:szCs w:val="22"/>
    </w:rPr>
  </w:style>
  <w:style w:type="character" w:customStyle="1" w:styleId="FontStyle14">
    <w:name w:val="Font Style14"/>
    <w:rPr>
      <w:rFonts w:ascii="Times New Roman" w:hAnsi="Times New Roman" w:cs="Times New Roman"/>
      <w:sz w:val="22"/>
      <w:szCs w:val="22"/>
    </w:rPr>
  </w:style>
  <w:style w:type="character" w:customStyle="1" w:styleId="FontStyle15">
    <w:name w:val="Font Style15"/>
    <w:rPr>
      <w:rFonts w:ascii="Times New Roman" w:hAnsi="Times New Roman" w:cs="Times New Roman"/>
      <w:spacing w:val="-10"/>
      <w:sz w:val="22"/>
      <w:szCs w:val="22"/>
    </w:rPr>
  </w:style>
  <w:style w:type="character" w:customStyle="1" w:styleId="FontStyle16">
    <w:name w:val="Font Style16"/>
    <w:rPr>
      <w:rFonts w:ascii="Times New Roman" w:hAnsi="Times New Roman" w:cs="Times New Roman"/>
      <w:spacing w:val="-20"/>
      <w:sz w:val="28"/>
      <w:szCs w:val="28"/>
    </w:rPr>
  </w:style>
  <w:style w:type="character" w:customStyle="1" w:styleId="c14">
    <w:name w:val="c14"/>
    <w:basedOn w:val="10"/>
  </w:style>
  <w:style w:type="character" w:customStyle="1" w:styleId="c25">
    <w:name w:val="c25"/>
    <w:basedOn w:val="10"/>
  </w:style>
  <w:style w:type="character" w:customStyle="1" w:styleId="c28">
    <w:name w:val="c28"/>
    <w:basedOn w:val="10"/>
  </w:style>
  <w:style w:type="character" w:customStyle="1" w:styleId="a9">
    <w:name w:val="Текст выноски Знак"/>
    <w:rPr>
      <w:rFonts w:ascii="Tahoma" w:hAnsi="Tahoma" w:cs="Tahoma"/>
      <w:sz w:val="16"/>
      <w:szCs w:val="16"/>
    </w:rPr>
  </w:style>
  <w:style w:type="character" w:customStyle="1" w:styleId="12">
    <w:name w:val="Неразрешенное упоминание1"/>
    <w:rPr>
      <w:color w:val="605E5C"/>
      <w:shd w:val="clear" w:color="auto" w:fill="E1DFDD"/>
    </w:rPr>
  </w:style>
  <w:style w:type="paragraph" w:customStyle="1" w:styleId="51">
    <w:name w:val="Заголовок5"/>
    <w:basedOn w:val="a"/>
    <w:next w:val="aa"/>
    <w:pPr>
      <w:keepNext/>
      <w:spacing w:before="240" w:after="120"/>
    </w:pPr>
    <w:rPr>
      <w:rFonts w:ascii="Liberation Sans" w:eastAsia="Microsoft YaHei" w:hAnsi="Liberation Sans" w:cs="Arial Unicode MS"/>
      <w:sz w:val="28"/>
      <w:szCs w:val="28"/>
    </w:rPr>
  </w:style>
  <w:style w:type="paragraph" w:styleId="aa">
    <w:name w:val="Body Text"/>
    <w:basedOn w:val="a"/>
    <w:rPr>
      <w:sz w:val="28"/>
    </w:rPr>
  </w:style>
  <w:style w:type="paragraph" w:styleId="ab">
    <w:name w:val="List"/>
    <w:basedOn w:val="aa"/>
    <w:rPr>
      <w:rFonts w:cs="Arial Unicode MS"/>
    </w:rPr>
  </w:style>
  <w:style w:type="paragraph" w:styleId="ac">
    <w:name w:val="caption"/>
    <w:basedOn w:val="a"/>
    <w:qFormat/>
    <w:pPr>
      <w:suppressLineNumbers/>
      <w:spacing w:before="120" w:after="120"/>
    </w:pPr>
    <w:rPr>
      <w:rFonts w:cs="Arial Unicode MS"/>
      <w:i/>
      <w:iCs/>
      <w:sz w:val="24"/>
      <w:szCs w:val="24"/>
    </w:rPr>
  </w:style>
  <w:style w:type="paragraph" w:customStyle="1" w:styleId="52">
    <w:name w:val="Указатель5"/>
    <w:basedOn w:val="a"/>
    <w:pPr>
      <w:suppressLineNumbers/>
    </w:pPr>
  </w:style>
  <w:style w:type="paragraph" w:customStyle="1" w:styleId="41">
    <w:name w:val="Заголовок4"/>
    <w:basedOn w:val="a"/>
    <w:next w:val="aa"/>
    <w:pPr>
      <w:keepNext/>
      <w:spacing w:before="240" w:after="120"/>
    </w:pPr>
    <w:rPr>
      <w:rFonts w:ascii="Liberation Sans" w:eastAsia="Microsoft YaHei" w:hAnsi="Liberation Sans" w:cs="Arial Unicode MS"/>
      <w:sz w:val="28"/>
      <w:szCs w:val="28"/>
    </w:rPr>
  </w:style>
  <w:style w:type="paragraph" w:customStyle="1" w:styleId="42">
    <w:name w:val="Название объекта4"/>
    <w:basedOn w:val="a"/>
    <w:pPr>
      <w:suppressLineNumbers/>
      <w:spacing w:before="120" w:after="120"/>
    </w:pPr>
    <w:rPr>
      <w:rFonts w:cs="Arial Unicode MS"/>
      <w:i/>
      <w:iCs/>
      <w:sz w:val="24"/>
      <w:szCs w:val="24"/>
    </w:rPr>
  </w:style>
  <w:style w:type="paragraph" w:customStyle="1" w:styleId="43">
    <w:name w:val="Указатель4"/>
    <w:basedOn w:val="a"/>
    <w:pPr>
      <w:suppressLineNumbers/>
    </w:pPr>
  </w:style>
  <w:style w:type="paragraph" w:customStyle="1" w:styleId="31">
    <w:name w:val="Заголовок3"/>
    <w:basedOn w:val="a"/>
    <w:next w:val="aa"/>
    <w:pPr>
      <w:keepNext/>
      <w:spacing w:before="240" w:after="120"/>
    </w:pPr>
    <w:rPr>
      <w:rFonts w:ascii="Liberation Sans" w:eastAsia="Microsoft YaHei" w:hAnsi="Liberation Sans" w:cs="Arial Unicode MS"/>
      <w:sz w:val="28"/>
      <w:szCs w:val="28"/>
    </w:rPr>
  </w:style>
  <w:style w:type="paragraph" w:customStyle="1" w:styleId="32">
    <w:name w:val="Название объекта3"/>
    <w:basedOn w:val="a"/>
    <w:pPr>
      <w:suppressLineNumbers/>
      <w:spacing w:before="120" w:after="120"/>
    </w:pPr>
    <w:rPr>
      <w:rFonts w:cs="Arial Unicode MS"/>
      <w:i/>
      <w:iCs/>
      <w:sz w:val="24"/>
      <w:szCs w:val="24"/>
    </w:rPr>
  </w:style>
  <w:style w:type="paragraph" w:customStyle="1" w:styleId="33">
    <w:name w:val="Указатель3"/>
    <w:basedOn w:val="a"/>
    <w:pPr>
      <w:suppressLineNumbers/>
    </w:pPr>
  </w:style>
  <w:style w:type="paragraph" w:customStyle="1" w:styleId="22">
    <w:name w:val="Заголовок2"/>
    <w:basedOn w:val="a"/>
    <w:next w:val="aa"/>
    <w:pPr>
      <w:keepNext/>
      <w:spacing w:before="240" w:after="120"/>
    </w:pPr>
    <w:rPr>
      <w:rFonts w:ascii="Liberation Sans" w:eastAsia="Microsoft YaHei" w:hAnsi="Liberation Sans" w:cs="Arial Unicode MS"/>
      <w:sz w:val="28"/>
      <w:szCs w:val="28"/>
    </w:rPr>
  </w:style>
  <w:style w:type="paragraph" w:customStyle="1" w:styleId="23">
    <w:name w:val="Название объекта2"/>
    <w:basedOn w:val="a"/>
    <w:pPr>
      <w:suppressLineNumbers/>
      <w:spacing w:before="120" w:after="120"/>
    </w:pPr>
    <w:rPr>
      <w:rFonts w:cs="Arial Unicode MS"/>
      <w:i/>
      <w:iCs/>
      <w:sz w:val="24"/>
      <w:szCs w:val="24"/>
    </w:rPr>
  </w:style>
  <w:style w:type="paragraph" w:customStyle="1" w:styleId="24">
    <w:name w:val="Указатель2"/>
    <w:basedOn w:val="a"/>
    <w:pPr>
      <w:suppressLineNumbers/>
    </w:pPr>
  </w:style>
  <w:style w:type="paragraph" w:customStyle="1" w:styleId="13">
    <w:name w:val="Заголовок1"/>
    <w:basedOn w:val="a"/>
    <w:next w:val="aa"/>
    <w:pPr>
      <w:jc w:val="center"/>
    </w:pPr>
    <w:rPr>
      <w:b/>
      <w:sz w:val="36"/>
    </w:rPr>
  </w:style>
  <w:style w:type="paragraph" w:customStyle="1" w:styleId="14">
    <w:name w:val="Название объекта1"/>
    <w:basedOn w:val="a"/>
    <w:pPr>
      <w:suppressLineNumbers/>
      <w:spacing w:before="120" w:after="120"/>
    </w:pPr>
    <w:rPr>
      <w:rFonts w:cs="Arial Unicode MS"/>
      <w:i/>
      <w:iCs/>
      <w:sz w:val="24"/>
      <w:szCs w:val="24"/>
    </w:rPr>
  </w:style>
  <w:style w:type="paragraph" w:customStyle="1" w:styleId="15">
    <w:name w:val="Указатель1"/>
    <w:basedOn w:val="a"/>
    <w:pPr>
      <w:suppressLineNumbers/>
    </w:pPr>
  </w:style>
  <w:style w:type="paragraph" w:customStyle="1" w:styleId="ad">
    <w:name w:val="Верхний и нижний колонтитулы"/>
    <w:basedOn w:val="a"/>
    <w:pPr>
      <w:suppressLineNumbers/>
      <w:tabs>
        <w:tab w:val="center" w:pos="4819"/>
        <w:tab w:val="right" w:pos="9638"/>
      </w:tabs>
    </w:pPr>
  </w:style>
  <w:style w:type="paragraph" w:styleId="ae">
    <w:name w:val="footer"/>
    <w:basedOn w:val="a"/>
    <w:uiPriority w:val="99"/>
    <w:pPr>
      <w:tabs>
        <w:tab w:val="center" w:pos="4153"/>
        <w:tab w:val="right" w:pos="8306"/>
      </w:tabs>
    </w:pPr>
  </w:style>
  <w:style w:type="paragraph" w:styleId="af">
    <w:name w:val="Body Text Indent"/>
    <w:basedOn w:val="a"/>
    <w:pPr>
      <w:ind w:firstLine="720"/>
    </w:pPr>
    <w:rPr>
      <w:sz w:val="28"/>
    </w:rPr>
  </w:style>
  <w:style w:type="paragraph" w:styleId="af0">
    <w:name w:val="footnote text"/>
    <w:basedOn w:val="a"/>
    <w:link w:val="af1"/>
  </w:style>
  <w:style w:type="paragraph" w:styleId="af2">
    <w:name w:val="header"/>
    <w:basedOn w:val="a"/>
    <w:pPr>
      <w:tabs>
        <w:tab w:val="center" w:pos="4153"/>
        <w:tab w:val="right" w:pos="8306"/>
      </w:tabs>
    </w:pPr>
  </w:style>
  <w:style w:type="paragraph" w:customStyle="1" w:styleId="210">
    <w:name w:val="Основной текст с отступом 21"/>
    <w:basedOn w:val="a"/>
    <w:pPr>
      <w:ind w:firstLine="720"/>
      <w:jc w:val="both"/>
    </w:pPr>
    <w:rPr>
      <w:sz w:val="28"/>
    </w:rPr>
  </w:style>
  <w:style w:type="paragraph" w:customStyle="1" w:styleId="211">
    <w:name w:val="Основной текст 21"/>
    <w:basedOn w:val="a"/>
    <w:pPr>
      <w:spacing w:after="120" w:line="480" w:lineRule="auto"/>
    </w:pPr>
  </w:style>
  <w:style w:type="paragraph" w:customStyle="1" w:styleId="16">
    <w:name w:val="Обычный (веб)1"/>
    <w:basedOn w:val="a"/>
    <w:rPr>
      <w:sz w:val="24"/>
      <w:szCs w:val="24"/>
    </w:rPr>
  </w:style>
  <w:style w:type="paragraph" w:customStyle="1" w:styleId="17">
    <w:name w:val="Абзац списка1"/>
    <w:basedOn w:val="a"/>
    <w:pPr>
      <w:spacing w:after="200" w:line="276" w:lineRule="auto"/>
      <w:ind w:left="720"/>
      <w:contextualSpacing/>
    </w:pPr>
    <w:rPr>
      <w:rFonts w:ascii="Calibri" w:hAnsi="Calibri" w:cs="Calibri"/>
      <w:sz w:val="22"/>
      <w:szCs w:val="22"/>
    </w:rPr>
  </w:style>
  <w:style w:type="paragraph" w:customStyle="1" w:styleId="ConsNormal">
    <w:name w:val="ConsNormal"/>
    <w:pPr>
      <w:widowControl w:val="0"/>
      <w:suppressAutoHyphens/>
      <w:autoSpaceDE w:val="0"/>
      <w:ind w:right="19772" w:firstLine="720"/>
    </w:pPr>
    <w:rPr>
      <w:rFonts w:ascii="Arial" w:hAnsi="Arial" w:cs="Arial"/>
      <w:sz w:val="22"/>
      <w:szCs w:val="22"/>
      <w:lang w:eastAsia="zh-CN"/>
    </w:rPr>
  </w:style>
  <w:style w:type="paragraph" w:customStyle="1" w:styleId="18">
    <w:name w:val="Цитата1"/>
    <w:basedOn w:val="a"/>
    <w:pPr>
      <w:suppressAutoHyphens/>
      <w:ind w:left="57" w:right="113"/>
      <w:jc w:val="both"/>
    </w:pPr>
    <w:rPr>
      <w:sz w:val="28"/>
      <w:szCs w:val="24"/>
    </w:rPr>
  </w:style>
  <w:style w:type="paragraph" w:customStyle="1" w:styleId="af3">
    <w:name w:val="Письмо"/>
    <w:basedOn w:val="a"/>
    <w:pPr>
      <w:spacing w:line="320" w:lineRule="exact"/>
      <w:ind w:firstLine="720"/>
      <w:jc w:val="both"/>
    </w:pPr>
    <w:rPr>
      <w:sz w:val="28"/>
    </w:rPr>
  </w:style>
  <w:style w:type="paragraph" w:customStyle="1" w:styleId="310">
    <w:name w:val="Основной текст с отступом 31"/>
    <w:basedOn w:val="a"/>
    <w:pPr>
      <w:widowControl w:val="0"/>
      <w:autoSpaceDE w:val="0"/>
      <w:spacing w:after="120"/>
      <w:ind w:left="283"/>
    </w:pPr>
    <w:rPr>
      <w:sz w:val="16"/>
      <w:szCs w:val="16"/>
    </w:rPr>
  </w:style>
  <w:style w:type="paragraph" w:customStyle="1" w:styleId="Default">
    <w:name w:val="Default"/>
    <w:pPr>
      <w:suppressAutoHyphens/>
      <w:autoSpaceDE w:val="0"/>
    </w:pPr>
    <w:rPr>
      <w:color w:val="000000"/>
      <w:sz w:val="24"/>
      <w:szCs w:val="24"/>
      <w:lang w:eastAsia="zh-CN"/>
    </w:rPr>
  </w:style>
  <w:style w:type="paragraph" w:customStyle="1" w:styleId="CharChar">
    <w:name w:val="Знак Знак Знак Знак Char Char"/>
    <w:basedOn w:val="a"/>
    <w:rPr>
      <w:rFonts w:ascii="Verdana" w:hAnsi="Verdana" w:cs="Verdana"/>
      <w:lang w:val="en-US"/>
    </w:rPr>
  </w:style>
  <w:style w:type="paragraph" w:customStyle="1" w:styleId="Standard">
    <w:name w:val="Standard"/>
    <w:pPr>
      <w:suppressAutoHyphens/>
      <w:textAlignment w:val="baseline"/>
    </w:pPr>
    <w:rPr>
      <w:rFonts w:eastAsia="Calibri"/>
      <w:kern w:val="2"/>
      <w:sz w:val="24"/>
      <w:szCs w:val="24"/>
      <w:lang w:eastAsia="zh-CN"/>
    </w:rPr>
  </w:style>
  <w:style w:type="paragraph" w:customStyle="1" w:styleId="c3">
    <w:name w:val="c3"/>
    <w:basedOn w:val="a"/>
    <w:pPr>
      <w:spacing w:before="100" w:after="100"/>
    </w:pPr>
    <w:rPr>
      <w:sz w:val="24"/>
      <w:szCs w:val="24"/>
    </w:rPr>
  </w:style>
  <w:style w:type="paragraph" w:customStyle="1" w:styleId="c1">
    <w:name w:val="c1"/>
    <w:basedOn w:val="a"/>
    <w:pPr>
      <w:spacing w:before="100" w:after="100"/>
    </w:pPr>
    <w:rPr>
      <w:sz w:val="24"/>
      <w:szCs w:val="24"/>
    </w:rPr>
  </w:style>
  <w:style w:type="paragraph" w:customStyle="1" w:styleId="c15">
    <w:name w:val="c15"/>
    <w:basedOn w:val="a"/>
    <w:pPr>
      <w:spacing w:before="100" w:after="100"/>
    </w:pPr>
    <w:rPr>
      <w:sz w:val="24"/>
      <w:szCs w:val="24"/>
    </w:rPr>
  </w:style>
  <w:style w:type="paragraph" w:customStyle="1" w:styleId="c11">
    <w:name w:val="c11"/>
    <w:basedOn w:val="a"/>
    <w:pPr>
      <w:spacing w:before="100" w:after="100"/>
    </w:pPr>
    <w:rPr>
      <w:sz w:val="24"/>
      <w:szCs w:val="24"/>
    </w:rPr>
  </w:style>
  <w:style w:type="paragraph" w:customStyle="1" w:styleId="c0c10">
    <w:name w:val="c0 c10"/>
    <w:basedOn w:val="a"/>
    <w:pPr>
      <w:spacing w:before="100" w:after="100"/>
    </w:pPr>
    <w:rPr>
      <w:sz w:val="24"/>
      <w:szCs w:val="24"/>
    </w:rPr>
  </w:style>
  <w:style w:type="paragraph" w:styleId="af4">
    <w:name w:val="No Spacing"/>
    <w:qFormat/>
    <w:pPr>
      <w:suppressAutoHyphens/>
    </w:pPr>
    <w:rPr>
      <w:rFonts w:ascii="Calibri" w:eastAsia="Calibri" w:hAnsi="Calibri" w:cs="Calibri"/>
      <w:sz w:val="22"/>
      <w:szCs w:val="22"/>
      <w:lang w:eastAsia="zh-CN"/>
    </w:rPr>
  </w:style>
  <w:style w:type="paragraph" w:customStyle="1" w:styleId="c31">
    <w:name w:val="c31"/>
    <w:basedOn w:val="a"/>
    <w:pPr>
      <w:spacing w:before="100" w:after="100"/>
    </w:pPr>
    <w:rPr>
      <w:sz w:val="24"/>
      <w:szCs w:val="24"/>
    </w:rPr>
  </w:style>
  <w:style w:type="paragraph" w:customStyle="1" w:styleId="c18">
    <w:name w:val="c18"/>
    <w:basedOn w:val="a"/>
    <w:pPr>
      <w:spacing w:before="100" w:after="100"/>
    </w:pPr>
    <w:rPr>
      <w:sz w:val="24"/>
      <w:szCs w:val="24"/>
    </w:rPr>
  </w:style>
  <w:style w:type="paragraph" w:customStyle="1" w:styleId="c45">
    <w:name w:val="c45"/>
    <w:basedOn w:val="a"/>
    <w:pPr>
      <w:spacing w:before="100" w:after="100"/>
    </w:pPr>
    <w:rPr>
      <w:sz w:val="24"/>
      <w:szCs w:val="24"/>
    </w:rPr>
  </w:style>
  <w:style w:type="paragraph" w:customStyle="1" w:styleId="c49">
    <w:name w:val="c49"/>
    <w:basedOn w:val="a"/>
    <w:pPr>
      <w:spacing w:before="100" w:after="100"/>
    </w:pPr>
    <w:rPr>
      <w:sz w:val="24"/>
      <w:szCs w:val="24"/>
    </w:rPr>
  </w:style>
  <w:style w:type="paragraph" w:customStyle="1" w:styleId="c6">
    <w:name w:val="c6"/>
    <w:basedOn w:val="a"/>
    <w:pPr>
      <w:spacing w:before="100" w:after="100"/>
    </w:pPr>
    <w:rPr>
      <w:sz w:val="24"/>
      <w:szCs w:val="24"/>
    </w:rPr>
  </w:style>
  <w:style w:type="paragraph" w:customStyle="1" w:styleId="c4">
    <w:name w:val="c4"/>
    <w:basedOn w:val="a"/>
    <w:pPr>
      <w:spacing w:before="100" w:after="100"/>
    </w:pPr>
    <w:rPr>
      <w:sz w:val="24"/>
      <w:szCs w:val="24"/>
    </w:rPr>
  </w:style>
  <w:style w:type="paragraph" w:customStyle="1" w:styleId="c2">
    <w:name w:val="c2"/>
    <w:basedOn w:val="a"/>
    <w:pPr>
      <w:spacing w:before="100" w:after="100"/>
    </w:pPr>
    <w:rPr>
      <w:sz w:val="24"/>
      <w:szCs w:val="24"/>
    </w:rPr>
  </w:style>
  <w:style w:type="paragraph" w:customStyle="1" w:styleId="FR3">
    <w:name w:val="FR3"/>
    <w:pPr>
      <w:widowControl w:val="0"/>
      <w:suppressAutoHyphens/>
      <w:jc w:val="both"/>
    </w:pPr>
    <w:rPr>
      <w:sz w:val="18"/>
      <w:lang w:eastAsia="zh-CN"/>
    </w:rPr>
  </w:style>
  <w:style w:type="paragraph" w:customStyle="1" w:styleId="Style1">
    <w:name w:val="Style1"/>
    <w:basedOn w:val="a"/>
    <w:pPr>
      <w:widowControl w:val="0"/>
      <w:autoSpaceDE w:val="0"/>
      <w:spacing w:line="247" w:lineRule="exact"/>
      <w:ind w:firstLine="374"/>
      <w:jc w:val="both"/>
    </w:pPr>
    <w:rPr>
      <w:sz w:val="24"/>
      <w:szCs w:val="24"/>
    </w:rPr>
  </w:style>
  <w:style w:type="paragraph" w:customStyle="1" w:styleId="Style2">
    <w:name w:val="Style2"/>
    <w:basedOn w:val="a"/>
    <w:pPr>
      <w:widowControl w:val="0"/>
      <w:autoSpaceDE w:val="0"/>
    </w:pPr>
    <w:rPr>
      <w:sz w:val="24"/>
      <w:szCs w:val="24"/>
    </w:rPr>
  </w:style>
  <w:style w:type="paragraph" w:styleId="af5">
    <w:name w:val="Balloon Text"/>
    <w:basedOn w:val="a"/>
    <w:rPr>
      <w:rFonts w:ascii="Tahoma" w:hAnsi="Tahoma" w:cs="Tahoma"/>
      <w:sz w:val="16"/>
      <w:szCs w:val="16"/>
    </w:rPr>
  </w:style>
  <w:style w:type="paragraph" w:styleId="af6">
    <w:name w:val="List Paragraph"/>
    <w:basedOn w:val="a"/>
    <w:link w:val="af7"/>
    <w:uiPriority w:val="34"/>
    <w:qFormat/>
    <w:pPr>
      <w:ind w:left="708"/>
    </w:pPr>
  </w:style>
  <w:style w:type="paragraph" w:customStyle="1" w:styleId="af8">
    <w:name w:val="Содержимое таблицы"/>
    <w:basedOn w:val="a"/>
    <w:pPr>
      <w:widowControl w:val="0"/>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customStyle="1" w:styleId="leftmargin">
    <w:name w:val="left_margin"/>
    <w:basedOn w:val="a"/>
    <w:pPr>
      <w:spacing w:before="100" w:after="100"/>
    </w:pPr>
    <w:rPr>
      <w:sz w:val="24"/>
      <w:szCs w:val="24"/>
    </w:rPr>
  </w:style>
  <w:style w:type="paragraph" w:styleId="afb">
    <w:name w:val="Normal (Web)"/>
    <w:basedOn w:val="a"/>
    <w:uiPriority w:val="99"/>
    <w:pPr>
      <w:spacing w:before="100" w:after="100"/>
    </w:pPr>
    <w:rPr>
      <w:sz w:val="24"/>
      <w:szCs w:val="24"/>
    </w:rPr>
  </w:style>
  <w:style w:type="paragraph" w:customStyle="1" w:styleId="Footnote">
    <w:name w:val="Footnote"/>
    <w:basedOn w:val="a"/>
    <w:rsid w:val="0045191D"/>
    <w:pPr>
      <w:ind w:left="340" w:hanging="340"/>
    </w:pPr>
    <w:rPr>
      <w:rFonts w:ascii="Liberation Serif" w:hAnsi="Liberation Serif"/>
      <w:color w:val="000000"/>
      <w:lang w:eastAsia="ru-RU"/>
    </w:rPr>
  </w:style>
  <w:style w:type="table" w:styleId="afc">
    <w:name w:val="Table Grid"/>
    <w:basedOn w:val="a1"/>
    <w:uiPriority w:val="39"/>
    <w:rsid w:val="0045191D"/>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
    <w:basedOn w:val="a1"/>
    <w:next w:val="afc"/>
    <w:rsid w:val="008C21CA"/>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Абзац списка Знак"/>
    <w:link w:val="af6"/>
    <w:rsid w:val="005257F9"/>
    <w:rPr>
      <w:lang w:eastAsia="zh-CN"/>
    </w:rPr>
  </w:style>
  <w:style w:type="character" w:customStyle="1" w:styleId="afd">
    <w:name w:val="Привязка сноски"/>
    <w:rsid w:val="00A1517D"/>
    <w:rPr>
      <w:vertAlign w:val="superscript"/>
    </w:rPr>
  </w:style>
  <w:style w:type="character" w:customStyle="1" w:styleId="af1">
    <w:name w:val="Текст сноски Знак"/>
    <w:link w:val="af0"/>
    <w:rsid w:val="00A1517D"/>
    <w:rPr>
      <w:lang w:eastAsia="zh-CN"/>
    </w:rPr>
  </w:style>
  <w:style w:type="paragraph" w:customStyle="1" w:styleId="s1">
    <w:name w:val="s_1"/>
    <w:basedOn w:val="a"/>
    <w:qFormat/>
    <w:rsid w:val="00A1517D"/>
    <w:pPr>
      <w:suppressAutoHyphens/>
      <w:spacing w:beforeAutospacing="1" w:afterAutospacing="1"/>
      <w:textAlignment w:val="baseline"/>
    </w:pPr>
    <w:rPr>
      <w:rFonts w:cs="Arial Unicode MS"/>
      <w:kern w:val="2"/>
      <w:sz w:val="24"/>
      <w:szCs w:val="24"/>
      <w:lang w:eastAsia="ru-RU" w:bidi="hi-IN"/>
    </w:rPr>
  </w:style>
  <w:style w:type="paragraph" w:customStyle="1" w:styleId="ConsPlusNormal">
    <w:name w:val="ConsPlusNormal"/>
    <w:qFormat/>
    <w:rsid w:val="00A1517D"/>
    <w:pPr>
      <w:widowControl w:val="0"/>
      <w:suppressAutoHyphens/>
    </w:pPr>
    <w:rPr>
      <w:rFonts w:ascii="Arial" w:hAnsi="Arial" w:cs="Arial"/>
      <w:sz w:val="22"/>
      <w:szCs w:val="22"/>
      <w:lang w:eastAsia="en-US"/>
    </w:rPr>
  </w:style>
  <w:style w:type="paragraph" w:customStyle="1" w:styleId="pt-a-000081">
    <w:name w:val="pt-a-000081"/>
    <w:basedOn w:val="a"/>
    <w:qFormat/>
    <w:rsid w:val="00A1517D"/>
    <w:pPr>
      <w:suppressAutoHyphens/>
      <w:spacing w:beforeAutospacing="1" w:afterAutospacing="1"/>
      <w:textAlignment w:val="baseline"/>
    </w:pPr>
    <w:rPr>
      <w:rFonts w:cs="Arial Unicode MS"/>
      <w:kern w:val="2"/>
      <w:sz w:val="24"/>
      <w:szCs w:val="24"/>
      <w:lang w:eastAsia="ru-RU" w:bidi="hi-IN"/>
    </w:rPr>
  </w:style>
  <w:style w:type="paragraph" w:customStyle="1" w:styleId="pt-a-000040">
    <w:name w:val="pt-a-000040"/>
    <w:basedOn w:val="a"/>
    <w:qFormat/>
    <w:rsid w:val="00A1517D"/>
    <w:pPr>
      <w:suppressAutoHyphens/>
      <w:spacing w:beforeAutospacing="1" w:afterAutospacing="1"/>
      <w:textAlignment w:val="baseline"/>
    </w:pPr>
    <w:rPr>
      <w:rFonts w:cs="Arial Unicode MS"/>
      <w:kern w:val="2"/>
      <w:sz w:val="24"/>
      <w:szCs w:val="24"/>
      <w:lang w:eastAsia="ru-RU" w:bidi="hi-IN"/>
    </w:rPr>
  </w:style>
  <w:style w:type="table" w:customStyle="1" w:styleId="25">
    <w:name w:val="Сетка таблицы2"/>
    <w:basedOn w:val="a1"/>
    <w:next w:val="afc"/>
    <w:uiPriority w:val="39"/>
    <w:rsid w:val="008C66FD"/>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qFormat/>
    <w:locked/>
    <w:rsid w:val="00E0289B"/>
    <w:rPr>
      <w:sz w:val="21"/>
      <w:szCs w:val="21"/>
      <w:shd w:val="clear" w:color="auto" w:fill="FFFFFF"/>
    </w:rPr>
  </w:style>
  <w:style w:type="paragraph" w:customStyle="1" w:styleId="27">
    <w:name w:val="Основной текст (2)"/>
    <w:basedOn w:val="a"/>
    <w:link w:val="26"/>
    <w:qFormat/>
    <w:rsid w:val="00E0289B"/>
    <w:pPr>
      <w:widowControl w:val="0"/>
      <w:shd w:val="clear" w:color="auto" w:fill="FFFFFF"/>
      <w:suppressAutoHyphens/>
      <w:spacing w:before="120" w:after="120" w:line="288" w:lineRule="exact"/>
      <w:ind w:hanging="160"/>
      <w:jc w:val="both"/>
    </w:pPr>
    <w:rPr>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51155">
      <w:bodyDiv w:val="1"/>
      <w:marLeft w:val="0"/>
      <w:marRight w:val="0"/>
      <w:marTop w:val="0"/>
      <w:marBottom w:val="0"/>
      <w:divBdr>
        <w:top w:val="none" w:sz="0" w:space="0" w:color="auto"/>
        <w:left w:val="none" w:sz="0" w:space="0" w:color="auto"/>
        <w:bottom w:val="none" w:sz="0" w:space="0" w:color="auto"/>
        <w:right w:val="none" w:sz="0" w:space="0" w:color="auto"/>
      </w:divBdr>
    </w:div>
    <w:div w:id="320013169">
      <w:bodyDiv w:val="1"/>
      <w:marLeft w:val="0"/>
      <w:marRight w:val="0"/>
      <w:marTop w:val="0"/>
      <w:marBottom w:val="0"/>
      <w:divBdr>
        <w:top w:val="none" w:sz="0" w:space="0" w:color="auto"/>
        <w:left w:val="none" w:sz="0" w:space="0" w:color="auto"/>
        <w:bottom w:val="none" w:sz="0" w:space="0" w:color="auto"/>
        <w:right w:val="none" w:sz="0" w:space="0" w:color="auto"/>
      </w:divBdr>
    </w:div>
    <w:div w:id="714893190">
      <w:bodyDiv w:val="1"/>
      <w:marLeft w:val="0"/>
      <w:marRight w:val="0"/>
      <w:marTop w:val="0"/>
      <w:marBottom w:val="0"/>
      <w:divBdr>
        <w:top w:val="none" w:sz="0" w:space="0" w:color="auto"/>
        <w:left w:val="none" w:sz="0" w:space="0" w:color="auto"/>
        <w:bottom w:val="none" w:sz="0" w:space="0" w:color="auto"/>
        <w:right w:val="none" w:sz="0" w:space="0" w:color="auto"/>
      </w:divBdr>
    </w:div>
    <w:div w:id="791939728">
      <w:bodyDiv w:val="1"/>
      <w:marLeft w:val="0"/>
      <w:marRight w:val="0"/>
      <w:marTop w:val="0"/>
      <w:marBottom w:val="0"/>
      <w:divBdr>
        <w:top w:val="none" w:sz="0" w:space="0" w:color="auto"/>
        <w:left w:val="none" w:sz="0" w:space="0" w:color="auto"/>
        <w:bottom w:val="none" w:sz="0" w:space="0" w:color="auto"/>
        <w:right w:val="none" w:sz="0" w:space="0" w:color="auto"/>
      </w:divBdr>
    </w:div>
    <w:div w:id="964963808">
      <w:bodyDiv w:val="1"/>
      <w:marLeft w:val="0"/>
      <w:marRight w:val="0"/>
      <w:marTop w:val="0"/>
      <w:marBottom w:val="0"/>
      <w:divBdr>
        <w:top w:val="none" w:sz="0" w:space="0" w:color="auto"/>
        <w:left w:val="none" w:sz="0" w:space="0" w:color="auto"/>
        <w:bottom w:val="none" w:sz="0" w:space="0" w:color="auto"/>
        <w:right w:val="none" w:sz="0" w:space="0" w:color="auto"/>
      </w:divBdr>
      <w:divsChild>
        <w:div w:id="1332567954">
          <w:marLeft w:val="0"/>
          <w:marRight w:val="0"/>
          <w:marTop w:val="0"/>
          <w:marBottom w:val="0"/>
          <w:divBdr>
            <w:top w:val="none" w:sz="0" w:space="0" w:color="auto"/>
            <w:left w:val="none" w:sz="0" w:space="0" w:color="auto"/>
            <w:bottom w:val="none" w:sz="0" w:space="0" w:color="auto"/>
            <w:right w:val="none" w:sz="0" w:space="0" w:color="auto"/>
          </w:divBdr>
        </w:div>
        <w:div w:id="1580022783">
          <w:marLeft w:val="0"/>
          <w:marRight w:val="0"/>
          <w:marTop w:val="0"/>
          <w:marBottom w:val="0"/>
          <w:divBdr>
            <w:top w:val="none" w:sz="0" w:space="0" w:color="auto"/>
            <w:left w:val="none" w:sz="0" w:space="0" w:color="auto"/>
            <w:bottom w:val="none" w:sz="0" w:space="0" w:color="auto"/>
            <w:right w:val="none" w:sz="0" w:space="0" w:color="auto"/>
          </w:divBdr>
          <w:divsChild>
            <w:div w:id="2008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0466">
      <w:bodyDiv w:val="1"/>
      <w:marLeft w:val="0"/>
      <w:marRight w:val="0"/>
      <w:marTop w:val="0"/>
      <w:marBottom w:val="0"/>
      <w:divBdr>
        <w:top w:val="none" w:sz="0" w:space="0" w:color="auto"/>
        <w:left w:val="none" w:sz="0" w:space="0" w:color="auto"/>
        <w:bottom w:val="none" w:sz="0" w:space="0" w:color="auto"/>
        <w:right w:val="none" w:sz="0" w:space="0" w:color="auto"/>
      </w:divBdr>
    </w:div>
    <w:div w:id="1125999597">
      <w:bodyDiv w:val="1"/>
      <w:marLeft w:val="0"/>
      <w:marRight w:val="0"/>
      <w:marTop w:val="0"/>
      <w:marBottom w:val="0"/>
      <w:divBdr>
        <w:top w:val="none" w:sz="0" w:space="0" w:color="auto"/>
        <w:left w:val="none" w:sz="0" w:space="0" w:color="auto"/>
        <w:bottom w:val="none" w:sz="0" w:space="0" w:color="auto"/>
        <w:right w:val="none" w:sz="0" w:space="0" w:color="auto"/>
      </w:divBdr>
    </w:div>
    <w:div w:id="1158807675">
      <w:bodyDiv w:val="1"/>
      <w:marLeft w:val="0"/>
      <w:marRight w:val="0"/>
      <w:marTop w:val="0"/>
      <w:marBottom w:val="0"/>
      <w:divBdr>
        <w:top w:val="none" w:sz="0" w:space="0" w:color="auto"/>
        <w:left w:val="none" w:sz="0" w:space="0" w:color="auto"/>
        <w:bottom w:val="none" w:sz="0" w:space="0" w:color="auto"/>
        <w:right w:val="none" w:sz="0" w:space="0" w:color="auto"/>
      </w:divBdr>
    </w:div>
    <w:div w:id="1353452637">
      <w:bodyDiv w:val="1"/>
      <w:marLeft w:val="0"/>
      <w:marRight w:val="0"/>
      <w:marTop w:val="0"/>
      <w:marBottom w:val="0"/>
      <w:divBdr>
        <w:top w:val="none" w:sz="0" w:space="0" w:color="auto"/>
        <w:left w:val="none" w:sz="0" w:space="0" w:color="auto"/>
        <w:bottom w:val="none" w:sz="0" w:space="0" w:color="auto"/>
        <w:right w:val="none" w:sz="0" w:space="0" w:color="auto"/>
      </w:divBdr>
      <w:divsChild>
        <w:div w:id="1252815103">
          <w:marLeft w:val="0"/>
          <w:marRight w:val="0"/>
          <w:marTop w:val="0"/>
          <w:marBottom w:val="0"/>
          <w:divBdr>
            <w:top w:val="none" w:sz="0" w:space="0" w:color="auto"/>
            <w:left w:val="none" w:sz="0" w:space="0" w:color="auto"/>
            <w:bottom w:val="none" w:sz="0" w:space="0" w:color="auto"/>
            <w:right w:val="none" w:sz="0" w:space="0" w:color="auto"/>
          </w:divBdr>
          <w:divsChild>
            <w:div w:id="159732098">
              <w:marLeft w:val="0"/>
              <w:marRight w:val="0"/>
              <w:marTop w:val="0"/>
              <w:marBottom w:val="0"/>
              <w:divBdr>
                <w:top w:val="none" w:sz="0" w:space="0" w:color="auto"/>
                <w:left w:val="none" w:sz="0" w:space="0" w:color="auto"/>
                <w:bottom w:val="none" w:sz="0" w:space="0" w:color="auto"/>
                <w:right w:val="none" w:sz="0" w:space="0" w:color="auto"/>
              </w:divBdr>
            </w:div>
            <w:div w:id="569969533">
              <w:marLeft w:val="0"/>
              <w:marRight w:val="0"/>
              <w:marTop w:val="0"/>
              <w:marBottom w:val="0"/>
              <w:divBdr>
                <w:top w:val="none" w:sz="0" w:space="0" w:color="auto"/>
                <w:left w:val="none" w:sz="0" w:space="0" w:color="auto"/>
                <w:bottom w:val="none" w:sz="0" w:space="0" w:color="auto"/>
                <w:right w:val="none" w:sz="0" w:space="0" w:color="auto"/>
              </w:divBdr>
              <w:divsChild>
                <w:div w:id="19801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7240">
          <w:marLeft w:val="0"/>
          <w:marRight w:val="0"/>
          <w:marTop w:val="0"/>
          <w:marBottom w:val="0"/>
          <w:divBdr>
            <w:top w:val="none" w:sz="0" w:space="0" w:color="auto"/>
            <w:left w:val="none" w:sz="0" w:space="0" w:color="auto"/>
            <w:bottom w:val="none" w:sz="0" w:space="0" w:color="auto"/>
            <w:right w:val="none" w:sz="0" w:space="0" w:color="auto"/>
          </w:divBdr>
        </w:div>
      </w:divsChild>
    </w:div>
    <w:div w:id="1378159047">
      <w:bodyDiv w:val="1"/>
      <w:marLeft w:val="0"/>
      <w:marRight w:val="0"/>
      <w:marTop w:val="0"/>
      <w:marBottom w:val="0"/>
      <w:divBdr>
        <w:top w:val="none" w:sz="0" w:space="0" w:color="auto"/>
        <w:left w:val="none" w:sz="0" w:space="0" w:color="auto"/>
        <w:bottom w:val="none" w:sz="0" w:space="0" w:color="auto"/>
        <w:right w:val="none" w:sz="0" w:space="0" w:color="auto"/>
      </w:divBdr>
      <w:divsChild>
        <w:div w:id="1192455017">
          <w:marLeft w:val="0"/>
          <w:marRight w:val="0"/>
          <w:marTop w:val="0"/>
          <w:marBottom w:val="0"/>
          <w:divBdr>
            <w:top w:val="none" w:sz="0" w:space="0" w:color="auto"/>
            <w:left w:val="none" w:sz="0" w:space="0" w:color="auto"/>
            <w:bottom w:val="none" w:sz="0" w:space="0" w:color="auto"/>
            <w:right w:val="none" w:sz="0" w:space="0" w:color="auto"/>
          </w:divBdr>
        </w:div>
        <w:div w:id="641345868">
          <w:marLeft w:val="0"/>
          <w:marRight w:val="0"/>
          <w:marTop w:val="0"/>
          <w:marBottom w:val="0"/>
          <w:divBdr>
            <w:top w:val="none" w:sz="0" w:space="0" w:color="auto"/>
            <w:left w:val="none" w:sz="0" w:space="0" w:color="auto"/>
            <w:bottom w:val="none" w:sz="0" w:space="0" w:color="auto"/>
            <w:right w:val="none" w:sz="0" w:space="0" w:color="auto"/>
          </w:divBdr>
          <w:divsChild>
            <w:div w:id="13897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3597">
      <w:bodyDiv w:val="1"/>
      <w:marLeft w:val="0"/>
      <w:marRight w:val="0"/>
      <w:marTop w:val="0"/>
      <w:marBottom w:val="0"/>
      <w:divBdr>
        <w:top w:val="none" w:sz="0" w:space="0" w:color="auto"/>
        <w:left w:val="none" w:sz="0" w:space="0" w:color="auto"/>
        <w:bottom w:val="none" w:sz="0" w:space="0" w:color="auto"/>
        <w:right w:val="none" w:sz="0" w:space="0" w:color="auto"/>
      </w:divBdr>
    </w:div>
    <w:div w:id="1936011340">
      <w:bodyDiv w:val="1"/>
      <w:marLeft w:val="0"/>
      <w:marRight w:val="0"/>
      <w:marTop w:val="0"/>
      <w:marBottom w:val="0"/>
      <w:divBdr>
        <w:top w:val="none" w:sz="0" w:space="0" w:color="auto"/>
        <w:left w:val="none" w:sz="0" w:space="0" w:color="auto"/>
        <w:bottom w:val="none" w:sz="0" w:space="0" w:color="auto"/>
        <w:right w:val="none" w:sz="0" w:space="0" w:color="auto"/>
      </w:divBdr>
    </w:div>
    <w:div w:id="21416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31131/" TargetMode="External"/><Relationship Id="rId13" Type="http://schemas.openxmlformats.org/officeDocument/2006/relationships/image" Target="media/image2.png"/><Relationship Id="rId18" Type="http://schemas.openxmlformats.org/officeDocument/2006/relationships/hyperlink" Target="https://nlr.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historyrussia.org/" TargetMode="Externa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hyperlink" Target="https://book.ru/book/92670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histrf.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s://fipi.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29393</Words>
  <Characters>167546</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СТАВРОПОЛЬСКОГО КРАЯ</vt:lpstr>
    </vt:vector>
  </TitlesOfParts>
  <Company/>
  <LinksUpToDate>false</LinksUpToDate>
  <CharactersWithSpaces>196546</CharactersWithSpaces>
  <SharedDoc>false</SharedDoc>
  <HLinks>
    <vt:vector size="144" baseType="variant">
      <vt:variant>
        <vt:i4>6619170</vt:i4>
      </vt:variant>
      <vt:variant>
        <vt:i4>81</vt:i4>
      </vt:variant>
      <vt:variant>
        <vt:i4>0</vt:i4>
      </vt:variant>
      <vt:variant>
        <vt:i4>5</vt:i4>
      </vt:variant>
      <vt:variant>
        <vt:lpwstr>https://historyrussia.org/</vt:lpwstr>
      </vt:variant>
      <vt:variant>
        <vt:lpwstr/>
      </vt:variant>
      <vt:variant>
        <vt:i4>3604594</vt:i4>
      </vt:variant>
      <vt:variant>
        <vt:i4>78</vt:i4>
      </vt:variant>
      <vt:variant>
        <vt:i4>0</vt:i4>
      </vt:variant>
      <vt:variant>
        <vt:i4>5</vt:i4>
      </vt:variant>
      <vt:variant>
        <vt:lpwstr>https://histrf.ru/</vt:lpwstr>
      </vt:variant>
      <vt:variant>
        <vt:lpwstr/>
      </vt:variant>
      <vt:variant>
        <vt:i4>4980749</vt:i4>
      </vt:variant>
      <vt:variant>
        <vt:i4>75</vt:i4>
      </vt:variant>
      <vt:variant>
        <vt:i4>0</vt:i4>
      </vt:variant>
      <vt:variant>
        <vt:i4>5</vt:i4>
      </vt:variant>
      <vt:variant>
        <vt:lpwstr>https://fipi.ru/</vt:lpwstr>
      </vt:variant>
      <vt:variant>
        <vt:lpwstr/>
      </vt:variant>
      <vt:variant>
        <vt:i4>2490414</vt:i4>
      </vt:variant>
      <vt:variant>
        <vt:i4>72</vt:i4>
      </vt:variant>
      <vt:variant>
        <vt:i4>0</vt:i4>
      </vt:variant>
      <vt:variant>
        <vt:i4>5</vt:i4>
      </vt:variant>
      <vt:variant>
        <vt:lpwstr>https://nlr.ru/</vt:lpwstr>
      </vt:variant>
      <vt:variant>
        <vt:lpwstr/>
      </vt:variant>
      <vt:variant>
        <vt:i4>7536689</vt:i4>
      </vt:variant>
      <vt:variant>
        <vt:i4>69</vt:i4>
      </vt:variant>
      <vt:variant>
        <vt:i4>0</vt:i4>
      </vt:variant>
      <vt:variant>
        <vt:i4>5</vt:i4>
      </vt:variant>
      <vt:variant>
        <vt:lpwstr>https://book.ru/book/926705</vt:lpwstr>
      </vt:variant>
      <vt:variant>
        <vt:lpwstr/>
      </vt:variant>
      <vt:variant>
        <vt:i4>4128772</vt:i4>
      </vt:variant>
      <vt:variant>
        <vt:i4>63</vt:i4>
      </vt:variant>
      <vt:variant>
        <vt:i4>0</vt:i4>
      </vt:variant>
      <vt:variant>
        <vt:i4>5</vt:i4>
      </vt:variant>
      <vt:variant>
        <vt:lpwstr>https://ru.wikipedia.org/wiki/%D0%9F%D1%8F%D1%82%D0%B0%D1%8F_%D0%BF%D1%8F%D1%82%D0%B8%D0%BB%D0%B5%D1%82%D0%BA%D0%B0</vt:lpwstr>
      </vt:variant>
      <vt:variant>
        <vt:lpwstr/>
      </vt:variant>
      <vt:variant>
        <vt:i4>3932253</vt:i4>
      </vt:variant>
      <vt:variant>
        <vt:i4>60</vt:i4>
      </vt:variant>
      <vt:variant>
        <vt:i4>0</vt:i4>
      </vt:variant>
      <vt:variant>
        <vt:i4>5</vt:i4>
      </vt:variant>
      <vt:variant>
        <vt:lpwstr>https://ru.wikipedia.org/wiki/%D0%A7%D0%B5%D1%82%D0%B2%D1%91%D1%80%D1%82%D0%B0%D1%8F_%D0%BF%D1%8F%D1%82%D0%B8%D0%BB%D0%B5%D1%82%D0%BA%D0%B0</vt:lpwstr>
      </vt:variant>
      <vt:variant>
        <vt:lpwstr/>
      </vt:variant>
      <vt:variant>
        <vt:i4>4128772</vt:i4>
      </vt:variant>
      <vt:variant>
        <vt:i4>57</vt:i4>
      </vt:variant>
      <vt:variant>
        <vt:i4>0</vt:i4>
      </vt:variant>
      <vt:variant>
        <vt:i4>5</vt:i4>
      </vt:variant>
      <vt:variant>
        <vt:lpwstr>https://ru.wikipedia.org/wiki/%D0%9F%D1%8F%D1%82%D0%B0%D1%8F_%D0%BF%D1%8F%D1%82%D0%B8%D0%BB%D0%B5%D1%82%D0%BA%D0%B0</vt:lpwstr>
      </vt:variant>
      <vt:variant>
        <vt:lpwstr/>
      </vt:variant>
      <vt:variant>
        <vt:i4>3932253</vt:i4>
      </vt:variant>
      <vt:variant>
        <vt:i4>54</vt:i4>
      </vt:variant>
      <vt:variant>
        <vt:i4>0</vt:i4>
      </vt:variant>
      <vt:variant>
        <vt:i4>5</vt:i4>
      </vt:variant>
      <vt:variant>
        <vt:lpwstr>https://ru.wikipedia.org/wiki/%D0%A7%D0%B5%D1%82%D0%B2%D1%91%D1%80%D1%82%D0%B0%D1%8F_%D0%BF%D1%8F%D1%82%D0%B8%D0%BB%D0%B5%D1%82%D0%BA%D0%B0</vt:lpwstr>
      </vt:variant>
      <vt:variant>
        <vt:lpwstr/>
      </vt:variant>
      <vt:variant>
        <vt:i4>4980796</vt:i4>
      </vt:variant>
      <vt:variant>
        <vt:i4>51</vt:i4>
      </vt:variant>
      <vt:variant>
        <vt:i4>0</vt:i4>
      </vt:variant>
      <vt:variant>
        <vt:i4>5</vt:i4>
      </vt:variant>
      <vt:variant>
        <vt:lpwstr>https://ru.wikipedia.org/wiki/%D0%93%D0%BE%D1%80%D1%8C%D0%BA%D0%B8%D0%B9_(%D0%B3%D0%BE%D1%80%D0%BE%D0%B4)</vt:lpwstr>
      </vt:variant>
      <vt:variant>
        <vt:lpwstr/>
      </vt:variant>
      <vt:variant>
        <vt:i4>3735563</vt:i4>
      </vt:variant>
      <vt:variant>
        <vt:i4>48</vt:i4>
      </vt:variant>
      <vt:variant>
        <vt:i4>0</vt:i4>
      </vt:variant>
      <vt:variant>
        <vt:i4>5</vt:i4>
      </vt:variant>
      <vt:variant>
        <vt:lpwstr>https://ru.wikipedia.org/wiki/%D0%93%D0%BE%D1%80%D1%8C%D0%BA%D0%BE%D0%B2%D1%81%D0%BA%D0%B8%D0%B9_%D0%BC%D0%B5%D1%82%D0%BE%D0%B4</vt:lpwstr>
      </vt:variant>
      <vt:variant>
        <vt:lpwstr/>
      </vt:variant>
      <vt:variant>
        <vt:i4>7077940</vt:i4>
      </vt:variant>
      <vt:variant>
        <vt:i4>45</vt:i4>
      </vt:variant>
      <vt:variant>
        <vt:i4>0</vt:i4>
      </vt:variant>
      <vt:variant>
        <vt:i4>5</vt:i4>
      </vt:variant>
      <vt:variant>
        <vt:lpwstr>https://ru.wikipedia.org/wiki/%D0%A7%D0%B5%D0%BB%D1%8F%D0%B1%D0%B8%D0%BD%D1%81%D0%BA%D0%B8%D0%B9_%D1%82%D1%80%D0%B0%D0%BA%D1%82%D0%BE%D1%80%D0%BD%D1%8B%D0%B9_%D0%B7%D0%B0%D0%B2%D0%BE%D0%B4</vt:lpwstr>
      </vt:variant>
      <vt:variant>
        <vt:lpwstr/>
      </vt:variant>
      <vt:variant>
        <vt:i4>4849748</vt:i4>
      </vt:variant>
      <vt:variant>
        <vt:i4>42</vt:i4>
      </vt:variant>
      <vt:variant>
        <vt:i4>0</vt:i4>
      </vt:variant>
      <vt:variant>
        <vt:i4>5</vt:i4>
      </vt:variant>
      <vt:variant>
        <vt:lpwstr>https://ru.wikipedia.org/wiki/%D0%A7%D0%B5%D1%80%D0%BA%D0%B0%D1%81%D0%BE%D0%B2%D0%B0,_%D0%90%D0%BB%D0%B5%D0%BA%D1%81%D0%B0%D0%BD%D0%B4%D1%80%D0%B0_%D0%9C%D0%B0%D0%BA%D1%81%D0%B8%D0%BC%D0%BE%D0%B2%D0%BD%D0%B0</vt:lpwstr>
      </vt:variant>
      <vt:variant>
        <vt:lpwstr/>
      </vt:variant>
      <vt:variant>
        <vt:i4>3342341</vt:i4>
      </vt:variant>
      <vt:variant>
        <vt:i4>39</vt:i4>
      </vt:variant>
      <vt:variant>
        <vt:i4>0</vt:i4>
      </vt:variant>
      <vt:variant>
        <vt:i4>5</vt:i4>
      </vt:variant>
      <vt:variant>
        <vt:lpwstr>https://ru.wikipedia.org/wiki/%D0%A7%D0%B5%D1%80%D0%BA%D0%B0%D1%81%D0%BE%D0%B2%D1%81%D0%BA%D0%BE%D0%B5_%D0%B4%D0%B2%D0%B8%D0%B6%D0%B5%D0%BD%D0%B8%D0%B5</vt:lpwstr>
      </vt:variant>
      <vt:variant>
        <vt:lpwstr/>
      </vt:variant>
      <vt:variant>
        <vt:i4>1441911</vt:i4>
      </vt:variant>
      <vt:variant>
        <vt:i4>36</vt:i4>
      </vt:variant>
      <vt:variant>
        <vt:i4>0</vt:i4>
      </vt:variant>
      <vt:variant>
        <vt:i4>5</vt:i4>
      </vt:variant>
      <vt:variant>
        <vt:lpwstr>https://ru.wikipedia.org/wiki/%D0%A1%D1%82%D0%B0%D0%BB%D0%B8%D0%BD%D0%B3%D1%80%D0%B0%D0%B4%D1%81%D0%BA%D0%B0%D1%8F_%D0%B1%D0%B8%D1%82%D0%B2%D0%B0</vt:lpwstr>
      </vt:variant>
      <vt:variant>
        <vt:lpwstr/>
      </vt:variant>
      <vt:variant>
        <vt:i4>1245204</vt:i4>
      </vt:variant>
      <vt:variant>
        <vt:i4>33</vt:i4>
      </vt:variant>
      <vt:variant>
        <vt:i4>0</vt:i4>
      </vt:variant>
      <vt:variant>
        <vt:i4>5</vt:i4>
      </vt:variant>
      <vt:variant>
        <vt:lpwstr>https://ru.wikipedia.org/wiki/%D0%92%D0%BE%D0%BB%D0%B3%D0%BE%D0%B3%D1%80%D0%B0%D0%B4</vt:lpwstr>
      </vt:variant>
      <vt:variant>
        <vt:lpwstr/>
      </vt:variant>
      <vt:variant>
        <vt:i4>2228265</vt:i4>
      </vt:variant>
      <vt:variant>
        <vt:i4>30</vt:i4>
      </vt:variant>
      <vt:variant>
        <vt:i4>0</vt:i4>
      </vt:variant>
      <vt:variant>
        <vt:i4>5</vt:i4>
      </vt:variant>
      <vt:variant>
        <vt:lpwstr>https://ru.wikipedia.org/w/index.php?title=1-201&amp;action=edit&amp;redlink=1</vt:lpwstr>
      </vt:variant>
      <vt:variant>
        <vt:lpwstr/>
      </vt:variant>
      <vt:variant>
        <vt:i4>3997792</vt:i4>
      </vt:variant>
      <vt:variant>
        <vt:i4>27</vt:i4>
      </vt:variant>
      <vt:variant>
        <vt:i4>0</vt:i4>
      </vt:variant>
      <vt:variant>
        <vt:i4>5</vt:i4>
      </vt:variant>
      <vt:variant>
        <vt:lpwstr>https://ru.wikipedia.org/wiki/%D0%A3%D0%B4%D0%BC%D1%83%D1%80%D1%82%D0%B8%D1%8F</vt:lpwstr>
      </vt:variant>
      <vt:variant>
        <vt:lpwstr/>
      </vt:variant>
      <vt:variant>
        <vt:i4>3604536</vt:i4>
      </vt:variant>
      <vt:variant>
        <vt:i4>24</vt:i4>
      </vt:variant>
      <vt:variant>
        <vt:i4>0</vt:i4>
      </vt:variant>
      <vt:variant>
        <vt:i4>5</vt:i4>
      </vt:variant>
      <vt:variant>
        <vt:lpwstr>https://ru.wikipedia.org/wiki/%D0%93%D0%BB%D0%B0%D0%B7%D0%BE%D0%B2</vt:lpwstr>
      </vt:variant>
      <vt:variant>
        <vt:lpwstr/>
      </vt:variant>
      <vt:variant>
        <vt:i4>1835033</vt:i4>
      </vt:variant>
      <vt:variant>
        <vt:i4>21</vt:i4>
      </vt:variant>
      <vt:variant>
        <vt:i4>0</vt:i4>
      </vt:variant>
      <vt:variant>
        <vt:i4>5</vt:i4>
      </vt:variant>
      <vt:variant>
        <vt:lpwstr>https://ru.wikipedia.org/wiki/%D0%A0%D0%BE%D1%81%D1%82%D0%BE%D0%B2-%D0%BD%D0%B0-%D0%94%D0%BE%D0%BD%D1%83</vt:lpwstr>
      </vt:variant>
      <vt:variant>
        <vt:lpwstr/>
      </vt:variant>
      <vt:variant>
        <vt:i4>4915312</vt:i4>
      </vt:variant>
      <vt:variant>
        <vt:i4>18</vt:i4>
      </vt:variant>
      <vt:variant>
        <vt:i4>0</vt:i4>
      </vt:variant>
      <vt:variant>
        <vt:i4>5</vt:i4>
      </vt:variant>
      <vt:variant>
        <vt:lpwstr>https://ru.wikipedia.org/wiki/%D0%9F%D1%80%D0%BE%D0%B4%D1%83%D0%BA%D1%82%D0%BE%D0%B2%D1%8B%D0%B5_%D0%BA%D0%B0%D1%80%D1%82%D0%BE%D1%87%D0%BA%D0%B8</vt:lpwstr>
      </vt:variant>
      <vt:variant>
        <vt:lpwstr/>
      </vt:variant>
      <vt:variant>
        <vt:i4>1310840</vt:i4>
      </vt:variant>
      <vt:variant>
        <vt:i4>15</vt:i4>
      </vt:variant>
      <vt:variant>
        <vt:i4>0</vt:i4>
      </vt:variant>
      <vt:variant>
        <vt:i4>5</vt:i4>
      </vt:variant>
      <vt:variant>
        <vt:lpwstr>https://ru.wikipedia.org/wiki/%D0%91%D0%BB%D0%BE%D0%BA%D0%B0%D0%B4%D0%B0_%D0%9B%D0%B5%D0%BD%D0%B8%D0%BD%D0%B3%D1%80%D0%B0%D0%B4%D0%B0</vt:lpwstr>
      </vt:variant>
      <vt:variant>
        <vt:lpwstr/>
      </vt:variant>
      <vt:variant>
        <vt:i4>5177382</vt:i4>
      </vt:variant>
      <vt:variant>
        <vt:i4>12</vt:i4>
      </vt:variant>
      <vt:variant>
        <vt:i4>0</vt:i4>
      </vt:variant>
      <vt:variant>
        <vt:i4>5</vt:i4>
      </vt:variant>
      <vt:variant>
        <vt:lpwstr>https://ru.wikipedia.org/wiki/%D0%96%D0%B8%D0%BB%D0%B8%D1%89%D0%BD%D0%BE%D0%B5_%D1%81%D1%82%D1%80%D0%BE%D0%B8%D1%82%D0%B5%D0%BB%D1%8C%D1%81%D1%82%D0%B2%D0%BE_%D0%B2_%D0%A1%D0%A1%D0%A1%D0%A0</vt:lpwstr>
      </vt:variant>
      <vt:variant>
        <vt:lpwstr>cite_note-_c18300e0fa040bfa-78</vt:lpwstr>
      </vt:variant>
      <vt:variant>
        <vt:i4>6422556</vt:i4>
      </vt:variant>
      <vt:variant>
        <vt:i4>0</vt:i4>
      </vt:variant>
      <vt:variant>
        <vt:i4>0</vt:i4>
      </vt:variant>
      <vt:variant>
        <vt:i4>5</vt:i4>
      </vt:variant>
      <vt:variant>
        <vt:lpwstr>http://www.consultant.ru/document/cons_doc_LAW_131131/</vt:lpwstr>
      </vt:variant>
      <vt:variant>
        <vt:lpwstr>dst4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subject/>
  <dc:creator>PC1012</dc:creator>
  <cp:keywords/>
  <cp:lastModifiedBy>307</cp:lastModifiedBy>
  <cp:revision>3</cp:revision>
  <cp:lastPrinted>2023-10-04T08:58:00Z</cp:lastPrinted>
  <dcterms:created xsi:type="dcterms:W3CDTF">2023-11-08T11:42:00Z</dcterms:created>
  <dcterms:modified xsi:type="dcterms:W3CDTF">2023-11-08T11:42:00Z</dcterms:modified>
</cp:coreProperties>
</file>