
<file path=[Content_Types].xml><?xml version="1.0" encoding="utf-8"?>
<Types xmlns="http://schemas.openxmlformats.org/package/2006/content-types">
  <Default ContentType="image/png" Extension="png"/>
  <Default ContentType="application/vnd.openxmlformats-officedocument.oleObject" Extension="bin"/>
  <Default ContentType="image/jpeg" Extension="jpeg"/>
  <Default ContentType="image/x-wmf" Extension="w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86B4F" w:rsidRPr="00106A7E" w:rsidRDefault="00B86B4F">
      <w:pPr>
        <w:jc w:val="center"/>
        <w:rPr>
          <w:b/>
        </w:rPr>
      </w:pPr>
      <w:bookmarkStart w:id="0" w:name="_GoBack"/>
      <w:bookmarkEnd w:id="0"/>
      <w:r w:rsidRPr="00106A7E">
        <w:rPr>
          <w:rFonts w:eastAsia="Calibri"/>
          <w:b/>
          <w:bCs/>
          <w:sz w:val="28"/>
          <w:szCs w:val="28"/>
        </w:rPr>
        <w:t>МИНИСТЕРСТВО ОБРАЗОВАНИЯ  СТАВРОПОЛЬСКОГО КРАЯ</w:t>
      </w:r>
    </w:p>
    <w:p w:rsidR="00B86B4F" w:rsidRPr="00106A7E" w:rsidRDefault="00B86B4F">
      <w:pPr>
        <w:jc w:val="center"/>
        <w:rPr>
          <w:b/>
        </w:rPr>
      </w:pPr>
      <w:r w:rsidRPr="00106A7E">
        <w:rPr>
          <w:rFonts w:eastAsia="Calibri"/>
          <w:b/>
          <w:bCs/>
          <w:sz w:val="28"/>
          <w:szCs w:val="28"/>
        </w:rPr>
        <w:t>Государственное бюджетное профессиональное образовательное учреждение «Ставропольский строительный техникум»</w:t>
      </w:r>
    </w:p>
    <w:p w:rsidR="00B86B4F" w:rsidRPr="00106A7E"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aps/>
          <w:sz w:val="28"/>
          <w:szCs w:val="28"/>
        </w:rPr>
      </w:pPr>
    </w:p>
    <w:p w:rsidR="00B86B4F" w:rsidRPr="00106A7E"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aps/>
          <w:sz w:val="28"/>
          <w:szCs w:val="28"/>
        </w:rPr>
      </w:pPr>
    </w:p>
    <w:p w:rsidR="00B86B4F" w:rsidRPr="00106A7E" w:rsidRDefault="00B86B4F">
      <w:pPr>
        <w:jc w:val="center"/>
        <w:rPr>
          <w:b/>
        </w:rPr>
      </w:pPr>
      <w:r w:rsidRPr="00106A7E">
        <w:rPr>
          <w:b/>
          <w:sz w:val="28"/>
          <w:szCs w:val="28"/>
        </w:rPr>
        <w:t>Цикловая комиссия естественно-математических дисциплин</w:t>
      </w:r>
    </w:p>
    <w:p w:rsidR="00B86B4F" w:rsidRPr="00106A7E" w:rsidRDefault="00B86B4F">
      <w:pPr>
        <w:jc w:val="center"/>
        <w:rPr>
          <w:b/>
          <w:sz w:val="28"/>
          <w:szCs w:val="28"/>
        </w:rPr>
      </w:pPr>
    </w:p>
    <w:p w:rsidR="00B86B4F" w:rsidRDefault="00B86B4F">
      <w:pPr>
        <w:jc w:val="center"/>
        <w:rPr>
          <w:b/>
          <w:sz w:val="28"/>
          <w:szCs w:val="28"/>
        </w:rPr>
      </w:pPr>
    </w:p>
    <w:p w:rsidR="00B86B4F" w:rsidRDefault="00B86B4F">
      <w:pPr>
        <w:jc w:val="center"/>
        <w:rPr>
          <w:b/>
          <w:sz w:val="28"/>
          <w:szCs w:val="28"/>
        </w:rPr>
      </w:pPr>
    </w:p>
    <w:p w:rsidR="00106A7E" w:rsidRDefault="00106A7E">
      <w:pPr>
        <w:jc w:val="center"/>
        <w:rPr>
          <w:b/>
          <w:sz w:val="28"/>
          <w:szCs w:val="28"/>
        </w:rPr>
      </w:pPr>
    </w:p>
    <w:p w:rsidR="00106A7E" w:rsidRDefault="00106A7E">
      <w:pPr>
        <w:jc w:val="center"/>
        <w:rPr>
          <w:b/>
          <w:sz w:val="28"/>
          <w:szCs w:val="28"/>
        </w:rPr>
      </w:pPr>
    </w:p>
    <w:p w:rsidR="00106A7E" w:rsidRDefault="00106A7E">
      <w:pPr>
        <w:jc w:val="center"/>
        <w:rPr>
          <w:b/>
          <w:sz w:val="28"/>
          <w:szCs w:val="28"/>
        </w:rPr>
      </w:pPr>
      <w:r>
        <w:rPr>
          <w:b/>
          <w:sz w:val="28"/>
          <w:szCs w:val="28"/>
        </w:rPr>
        <w:t xml:space="preserve">Н.В. КОРЯКИНА </w:t>
      </w:r>
    </w:p>
    <w:p w:rsidR="00B86B4F" w:rsidRDefault="00B86B4F">
      <w:pPr>
        <w:jc w:val="center"/>
        <w:rPr>
          <w:b/>
          <w:sz w:val="28"/>
          <w:szCs w:val="28"/>
        </w:rPr>
      </w:pPr>
    </w:p>
    <w:p w:rsidR="00B86B4F" w:rsidRDefault="00B86B4F">
      <w:pPr>
        <w:jc w:val="center"/>
        <w:rPr>
          <w:b/>
          <w:sz w:val="28"/>
          <w:szCs w:val="28"/>
        </w:rPr>
      </w:pPr>
    </w:p>
    <w:p w:rsidR="00106A7E" w:rsidRDefault="00106A7E">
      <w:pPr>
        <w:jc w:val="center"/>
        <w:rPr>
          <w:b/>
          <w:sz w:val="28"/>
          <w:szCs w:val="28"/>
        </w:rPr>
      </w:pPr>
    </w:p>
    <w:p w:rsidR="00106A7E" w:rsidRDefault="00106A7E">
      <w:pPr>
        <w:jc w:val="center"/>
        <w:rPr>
          <w:b/>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МЕТОДИЧЕСКИЕ РЕКОМЕНДАЦИИ</w:t>
      </w: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ПО ВЫПОЛНЕНИЮ И ВАРИАНТЫ ЗАДАНИЯ</w:t>
      </w: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КОНТРОЛЬНОЙ РАБОТЫ</w:t>
      </w: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 xml:space="preserve">по дисциплине </w:t>
      </w:r>
      <w:r>
        <w:rPr>
          <w:b/>
          <w:sz w:val="28"/>
          <w:szCs w:val="28"/>
        </w:rPr>
        <w:t>«ТЕХНИЧЕСКАЯ МЕХАНИКА»</w:t>
      </w: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 xml:space="preserve">для студентов заочной формы обучения </w:t>
      </w:r>
      <w:r>
        <w:rPr>
          <w:sz w:val="28"/>
          <w:szCs w:val="28"/>
        </w:rPr>
        <w:br/>
      </w:r>
    </w:p>
    <w:p w:rsidR="00B86B4F" w:rsidRDefault="00B86B4F">
      <w:pPr>
        <w:jc w:val="center"/>
      </w:pPr>
      <w:r>
        <w:rPr>
          <w:bCs/>
          <w:sz w:val="28"/>
          <w:szCs w:val="28"/>
        </w:rPr>
        <w:t xml:space="preserve"> специальностей:</w:t>
      </w:r>
    </w:p>
    <w:p w:rsidR="00B86B4F" w:rsidRDefault="00B86B4F">
      <w:pPr>
        <w:jc w:val="center"/>
        <w:rPr>
          <w:bCs/>
          <w:sz w:val="28"/>
          <w:szCs w:val="28"/>
        </w:rPr>
      </w:pPr>
    </w:p>
    <w:p w:rsidR="00B86B4F" w:rsidRDefault="00B86B4F">
      <w:r>
        <w:rPr>
          <w:sz w:val="28"/>
          <w:szCs w:val="28"/>
        </w:rPr>
        <w:t>08.02.01 Строительство и эксплуатация зданий и сооружений;</w:t>
      </w:r>
    </w:p>
    <w:p w:rsidR="00B86B4F" w:rsidRDefault="00B8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Calibri"/>
          <w:sz w:val="28"/>
          <w:szCs w:val="28"/>
        </w:rPr>
        <w:t>08.02.08 Монтаж и эксплуатация обор</w:t>
      </w:r>
      <w:r>
        <w:rPr>
          <w:sz w:val="28"/>
          <w:szCs w:val="28"/>
        </w:rPr>
        <w:t>удования и систем газоснабжения;</w:t>
      </w:r>
    </w:p>
    <w:p w:rsidR="00B86B4F" w:rsidRDefault="00B8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pPr>
      <w:r>
        <w:rPr>
          <w:rFonts w:eastAsia="Calibri"/>
          <w:sz w:val="28"/>
          <w:szCs w:val="28"/>
        </w:rPr>
        <w:t>08.02.07 Монтаж и эксплуатация внутренних сантехнических устройств,   кондиционирования воздуха и вентиляции.</w:t>
      </w:r>
    </w:p>
    <w:p w:rsidR="00B86B4F" w:rsidRDefault="00B86B4F">
      <w:pPr>
        <w:jc w:val="both"/>
        <w:rPr>
          <w:rFonts w:eastAsia="Calibri"/>
          <w:bC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sz w:val="28"/>
          <w:szCs w:val="28"/>
        </w:rPr>
        <w:t>Ставрополь, 2022</w:t>
      </w: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en-US"/>
        </w:rPr>
      </w:pPr>
    </w:p>
    <w:p w:rsidR="00637CB9" w:rsidRDefault="00637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en-US"/>
        </w:rPr>
      </w:pPr>
    </w:p>
    <w:p w:rsidR="00637CB9" w:rsidRPr="00637CB9" w:rsidRDefault="00637C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en-US"/>
        </w:rPr>
      </w:pPr>
    </w:p>
    <w:p w:rsidR="00B86B4F" w:rsidRDefault="00B86B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B86B4F" w:rsidRDefault="004C65AA">
      <w:pPr>
        <w:pStyle w:val="320"/>
        <w:shd w:val="clear" w:color="auto" w:fill="auto"/>
        <w:tabs>
          <w:tab w:val="left" w:leader="underscore" w:pos="1322"/>
        </w:tabs>
        <w:spacing w:after="0" w:line="276" w:lineRule="auto"/>
        <w:ind w:right="260"/>
        <w:jc w:val="center"/>
        <w:rPr>
          <w:lang w:val="en-US"/>
        </w:rPr>
      </w:pPr>
      <w:r>
        <w:rPr>
          <w:noProof/>
          <w:lang w:val="ru-RU" w:eastAsia="ru-RU"/>
        </w:rPr>
        <w:drawing>
          <wp:inline distT="0" distB="0" distL="0" distR="0">
            <wp:extent cx="4581525" cy="620077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1525" cy="6200775"/>
                    </a:xfrm>
                    <a:prstGeom prst="rect">
                      <a:avLst/>
                    </a:prstGeom>
                    <a:noFill/>
                    <a:ln>
                      <a:noFill/>
                    </a:ln>
                  </pic:spPr>
                </pic:pic>
              </a:graphicData>
            </a:graphic>
          </wp:inline>
        </w:drawing>
      </w:r>
    </w:p>
    <w:p w:rsidR="00637CB9" w:rsidRDefault="00637CB9">
      <w:pPr>
        <w:pStyle w:val="320"/>
        <w:shd w:val="clear" w:color="auto" w:fill="auto"/>
        <w:tabs>
          <w:tab w:val="left" w:leader="underscore" w:pos="1322"/>
        </w:tabs>
        <w:spacing w:after="0" w:line="276" w:lineRule="auto"/>
        <w:ind w:right="260"/>
        <w:jc w:val="center"/>
        <w:rPr>
          <w:lang w:val="en-US"/>
        </w:rPr>
      </w:pPr>
    </w:p>
    <w:p w:rsidR="00637CB9" w:rsidRDefault="00637CB9">
      <w:pPr>
        <w:pStyle w:val="320"/>
        <w:shd w:val="clear" w:color="auto" w:fill="auto"/>
        <w:tabs>
          <w:tab w:val="left" w:leader="underscore" w:pos="1322"/>
        </w:tabs>
        <w:spacing w:after="0" w:line="276" w:lineRule="auto"/>
        <w:ind w:right="260"/>
        <w:jc w:val="center"/>
        <w:rPr>
          <w:lang w:val="en-US"/>
        </w:rPr>
      </w:pPr>
    </w:p>
    <w:p w:rsidR="00637CB9" w:rsidRDefault="00637CB9">
      <w:pPr>
        <w:pStyle w:val="320"/>
        <w:shd w:val="clear" w:color="auto" w:fill="auto"/>
        <w:tabs>
          <w:tab w:val="left" w:leader="underscore" w:pos="1322"/>
        </w:tabs>
        <w:spacing w:after="0" w:line="276" w:lineRule="auto"/>
        <w:ind w:right="260"/>
        <w:jc w:val="center"/>
        <w:rPr>
          <w:lang w:val="en-US"/>
        </w:rPr>
      </w:pPr>
    </w:p>
    <w:p w:rsidR="00637CB9" w:rsidRPr="00637CB9" w:rsidRDefault="00637CB9">
      <w:pPr>
        <w:pStyle w:val="320"/>
        <w:shd w:val="clear" w:color="auto" w:fill="auto"/>
        <w:tabs>
          <w:tab w:val="left" w:leader="underscore" w:pos="1322"/>
        </w:tabs>
        <w:spacing w:after="0" w:line="276" w:lineRule="auto"/>
        <w:ind w:right="260"/>
        <w:jc w:val="center"/>
        <w:rPr>
          <w:lang w:val="en-US"/>
        </w:rP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pPr>
    </w:p>
    <w:p w:rsidR="00B86B4F" w:rsidRDefault="00B86B4F">
      <w:pPr>
        <w:pStyle w:val="320"/>
        <w:shd w:val="clear" w:color="auto" w:fill="auto"/>
        <w:tabs>
          <w:tab w:val="left" w:leader="underscore" w:pos="1322"/>
        </w:tabs>
        <w:spacing w:after="0" w:line="276" w:lineRule="auto"/>
        <w:ind w:right="260"/>
        <w:jc w:val="center"/>
        <w:rPr>
          <w:lang w:val="ru-RU"/>
        </w:rPr>
      </w:pPr>
    </w:p>
    <w:p w:rsidR="00B86B4F" w:rsidRDefault="00B86B4F">
      <w:pPr>
        <w:pStyle w:val="320"/>
        <w:shd w:val="clear" w:color="auto" w:fill="auto"/>
        <w:tabs>
          <w:tab w:val="left" w:leader="underscore" w:pos="1322"/>
        </w:tabs>
        <w:spacing w:after="0" w:line="276" w:lineRule="auto"/>
        <w:ind w:right="260"/>
        <w:jc w:val="center"/>
        <w:rPr>
          <w:lang w:val="ru-RU"/>
        </w:rPr>
      </w:pPr>
    </w:p>
    <w:p w:rsidR="00B86B4F" w:rsidRDefault="00B86B4F">
      <w:pPr>
        <w:pStyle w:val="320"/>
        <w:shd w:val="clear" w:color="auto" w:fill="auto"/>
        <w:tabs>
          <w:tab w:val="left" w:leader="underscore" w:pos="1322"/>
        </w:tabs>
        <w:spacing w:after="0" w:line="276" w:lineRule="auto"/>
        <w:ind w:right="260"/>
        <w:jc w:val="center"/>
      </w:pPr>
      <w:r>
        <w:rPr>
          <w:b/>
          <w:sz w:val="24"/>
          <w:szCs w:val="24"/>
        </w:rPr>
        <w:t xml:space="preserve">Цели и задачи </w:t>
      </w:r>
      <w:r>
        <w:rPr>
          <w:b/>
          <w:sz w:val="24"/>
          <w:szCs w:val="24"/>
          <w:lang w:val="ru-RU"/>
        </w:rPr>
        <w:t>контрольной</w:t>
      </w:r>
      <w:r>
        <w:rPr>
          <w:b/>
          <w:sz w:val="24"/>
          <w:szCs w:val="24"/>
        </w:rPr>
        <w:t xml:space="preserve"> работы обучающихся</w:t>
      </w:r>
    </w:p>
    <w:p w:rsidR="00B86B4F" w:rsidRDefault="00B86B4F">
      <w:pPr>
        <w:ind w:firstLine="567"/>
        <w:jc w:val="both"/>
      </w:pPr>
      <w:r>
        <w:rPr>
          <w:sz w:val="24"/>
          <w:szCs w:val="24"/>
        </w:rPr>
        <w:t>Контрольная</w:t>
      </w:r>
      <w:r>
        <w:rPr>
          <w:rStyle w:val="a8"/>
          <w:sz w:val="24"/>
          <w:szCs w:val="24"/>
        </w:rPr>
        <w:t xml:space="preserve"> </w:t>
      </w:r>
      <w:r>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B86B4F" w:rsidRDefault="00B86B4F">
      <w:pPr>
        <w:ind w:firstLine="708"/>
        <w:jc w:val="both"/>
      </w:pPr>
      <w:r>
        <w:rPr>
          <w:sz w:val="24"/>
          <w:szCs w:val="24"/>
        </w:rPr>
        <w:t>Важное значение имеет контрольной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B86B4F" w:rsidRDefault="00B86B4F">
      <w:pPr>
        <w:ind w:firstLine="360"/>
        <w:jc w:val="both"/>
      </w:pPr>
      <w:r>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B86B4F" w:rsidRDefault="00B86B4F">
      <w:pPr>
        <w:pStyle w:val="af5"/>
        <w:spacing w:before="0" w:after="0"/>
        <w:ind w:firstLine="720"/>
        <w:jc w:val="both"/>
      </w:pPr>
      <w:r>
        <w:t xml:space="preserve">Основными видами самостоятельной внеаудиторной работы обучающихся являются: </w:t>
      </w:r>
    </w:p>
    <w:p w:rsidR="00B86B4F" w:rsidRDefault="00B86B4F">
      <w:pPr>
        <w:pStyle w:val="af5"/>
        <w:spacing w:before="0" w:after="0"/>
        <w:jc w:val="both"/>
      </w:pPr>
      <w:r>
        <w:t xml:space="preserve">1) самостоятельное изучение учебного материала, </w:t>
      </w:r>
    </w:p>
    <w:p w:rsidR="00B86B4F" w:rsidRDefault="00B86B4F">
      <w:pPr>
        <w:pStyle w:val="af5"/>
        <w:spacing w:before="0" w:after="0"/>
      </w:pPr>
      <w:r>
        <w:rPr>
          <w:bCs/>
          <w:iCs/>
        </w:rPr>
        <w:t xml:space="preserve">2) </w:t>
      </w:r>
      <w:r>
        <w:t>самостоятельное выполнение заданий и упражнений.</w:t>
      </w:r>
      <w:r>
        <w:br/>
      </w: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ind w:firstLine="708"/>
        <w:jc w:val="both"/>
        <w:rPr>
          <w:b/>
          <w:sz w:val="24"/>
          <w:szCs w:val="24"/>
        </w:rPr>
      </w:pPr>
    </w:p>
    <w:p w:rsidR="00B86B4F" w:rsidRDefault="00B86B4F">
      <w:pPr>
        <w:pStyle w:val="af8"/>
        <w:numPr>
          <w:ilvl w:val="0"/>
          <w:numId w:val="20"/>
        </w:numPr>
        <w:jc w:val="center"/>
      </w:pPr>
      <w:r>
        <w:rPr>
          <w:b/>
        </w:rPr>
        <w:t>Введение</w:t>
      </w:r>
    </w:p>
    <w:p w:rsidR="00B86B4F" w:rsidRDefault="00B86B4F">
      <w:pPr>
        <w:pStyle w:val="af8"/>
        <w:ind w:left="0"/>
        <w:rPr>
          <w:b/>
        </w:rPr>
      </w:pPr>
    </w:p>
    <w:p w:rsidR="00B86B4F" w:rsidRDefault="00B86B4F">
      <w:pPr>
        <w:ind w:firstLine="360"/>
        <w:jc w:val="both"/>
      </w:pPr>
      <w:r>
        <w:rPr>
          <w:sz w:val="24"/>
          <w:szCs w:val="24"/>
        </w:rPr>
        <w:t xml:space="preserve">Методические рекомендации по организации контрольной работы обучающихся по дисциплине «Техническая механика» предназначены для обучающихся заочной формы обучения профессиональных образовательных организаций, реализующих образовательную программу среднего (полного) общего образования в рамках подготовки квалифицированных рабочих и специалистов среднего звена. </w:t>
      </w:r>
    </w:p>
    <w:p w:rsidR="00B86B4F" w:rsidRDefault="00B86B4F">
      <w:pPr>
        <w:ind w:firstLine="360"/>
        <w:jc w:val="both"/>
      </w:pPr>
      <w:r>
        <w:rPr>
          <w:sz w:val="24"/>
          <w:szCs w:val="24"/>
        </w:rPr>
        <w:t xml:space="preserve">Цель методических рекомендаций - оказание помощи обучающимся заочной формы обучения в выполнении контрольной работы по дисциплине «Техническая механика».  </w:t>
      </w:r>
    </w:p>
    <w:p w:rsidR="00B86B4F" w:rsidRDefault="00B8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B86B4F" w:rsidRDefault="00B8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B86B4F" w:rsidRDefault="00B86B4F">
      <w:pPr>
        <w:ind w:firstLine="360"/>
        <w:jc w:val="both"/>
      </w:pPr>
      <w:r>
        <w:rPr>
          <w:sz w:val="24"/>
          <w:szCs w:val="24"/>
        </w:rPr>
        <w:t>Предмет «Техническая механика» состоит из двух разделов: «Теоретическая механика», «Сопротивление материалов». Цель изучения  учебной дисциплины -  овладение  студентами следующих знаний и умений:</w:t>
      </w:r>
    </w:p>
    <w:p w:rsidR="00B86B4F" w:rsidRDefault="00B86B4F">
      <w:pPr>
        <w:numPr>
          <w:ilvl w:val="0"/>
          <w:numId w:val="11"/>
        </w:numPr>
        <w:tabs>
          <w:tab w:val="left" w:pos="360"/>
        </w:tabs>
        <w:ind w:left="0" w:firstLine="567"/>
        <w:jc w:val="both"/>
      </w:pPr>
      <w:r>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B86B4F" w:rsidRDefault="00B86B4F">
      <w:pPr>
        <w:numPr>
          <w:ilvl w:val="0"/>
          <w:numId w:val="11"/>
        </w:numPr>
        <w:tabs>
          <w:tab w:val="left" w:pos="360"/>
        </w:tabs>
        <w:ind w:left="0" w:firstLine="567"/>
        <w:jc w:val="both"/>
      </w:pPr>
      <w:r>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B86B4F" w:rsidRDefault="00B86B4F">
      <w:pPr>
        <w:numPr>
          <w:ilvl w:val="0"/>
          <w:numId w:val="11"/>
        </w:numPr>
        <w:tabs>
          <w:tab w:val="left" w:pos="360"/>
        </w:tabs>
        <w:ind w:left="0" w:firstLine="567"/>
        <w:jc w:val="both"/>
      </w:pPr>
      <w:r>
        <w:rPr>
          <w:sz w:val="24"/>
          <w:szCs w:val="24"/>
        </w:rPr>
        <w:t>Иметь 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B86B4F" w:rsidRDefault="00B86B4F">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B86B4F" w:rsidRDefault="00B86B4F">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B86B4F" w:rsidRDefault="00B86B4F">
      <w:pPr>
        <w:pStyle w:val="af"/>
        <w:ind w:firstLine="567"/>
      </w:pPr>
      <w:r>
        <w:rPr>
          <w:sz w:val="24"/>
          <w:szCs w:val="24"/>
        </w:rPr>
        <w:t>Изучение учебного материала должно предшествовать выполнению контрольной  работы. Сперва необходимо ознакомиться с содержанием программы и подобрать рекомендованную учебную литературу; изучить материал каждой темы задания,  т.е. разобраться с основными понятиями, определениями, законами, правилами, затем кратко законспектировать основные положения, доказательства и правила. Далее закрепить усвоение материала путем разбора решенных задач, а также самостоятельным решением возможно большего числа задач.</w:t>
      </w:r>
    </w:p>
    <w:p w:rsidR="00B86B4F" w:rsidRDefault="00B86B4F">
      <w:pPr>
        <w:pStyle w:val="PP"/>
        <w:ind w:left="-13" w:firstLine="721"/>
        <w:jc w:val="both"/>
      </w:pPr>
      <w:r>
        <w:rPr>
          <w:sz w:val="24"/>
          <w:szCs w:val="24"/>
        </w:rPr>
        <w:t>Учебная дисциплина «Техническая механика» изучается в объёме 130 часов: обязательная аудиторная -  24 часа, из них обзорные и установочные занятия - 6 часов, практические занятия – 18 часов. Итоговый контроль по дисциплине в форме экзамена.</w:t>
      </w:r>
    </w:p>
    <w:p w:rsidR="00B86B4F" w:rsidRDefault="00B86B4F">
      <w:pPr>
        <w:pStyle w:val="PP"/>
        <w:ind w:left="-13" w:firstLine="721"/>
        <w:jc w:val="both"/>
      </w:pPr>
      <w:r>
        <w:rPr>
          <w:sz w:val="24"/>
          <w:szCs w:val="24"/>
        </w:rPr>
        <w:t>Инструменты необходимые для выполнения практической работы: тетрадь (12 листов), ручка, карандаш, линейка, транспортир.</w:t>
      </w:r>
    </w:p>
    <w:p w:rsidR="00B86B4F" w:rsidRDefault="00B86B4F">
      <w:pPr>
        <w:ind w:firstLine="567"/>
        <w:jc w:val="both"/>
        <w:rPr>
          <w:sz w:val="24"/>
          <w:szCs w:val="24"/>
        </w:rPr>
      </w:pPr>
    </w:p>
    <w:p w:rsidR="00B86B4F" w:rsidRDefault="00B86B4F">
      <w:pPr>
        <w:pStyle w:val="af"/>
        <w:ind w:firstLine="567"/>
        <w:rPr>
          <w:sz w:val="24"/>
          <w:szCs w:val="24"/>
        </w:rPr>
      </w:pPr>
    </w:p>
    <w:p w:rsidR="00B86B4F" w:rsidRDefault="00B86B4F">
      <w:pPr>
        <w:ind w:firstLine="567"/>
        <w:jc w:val="both"/>
        <w:rPr>
          <w:sz w:val="24"/>
          <w:szCs w:val="24"/>
        </w:rPr>
      </w:pPr>
    </w:p>
    <w:p w:rsidR="00B86B4F" w:rsidRDefault="00B86B4F">
      <w:pPr>
        <w:pStyle w:val="1"/>
        <w:tabs>
          <w:tab w:val="num" w:pos="0"/>
        </w:tabs>
        <w:spacing w:line="360" w:lineRule="auto"/>
        <w:jc w:val="left"/>
        <w:rPr>
          <w:sz w:val="28"/>
          <w:szCs w:val="28"/>
        </w:rPr>
      </w:pPr>
    </w:p>
    <w:p w:rsidR="00B86B4F" w:rsidRDefault="00B86B4F">
      <w:pPr>
        <w:rPr>
          <w:sz w:val="28"/>
          <w:szCs w:val="28"/>
        </w:rPr>
      </w:pPr>
    </w:p>
    <w:p w:rsidR="00B86B4F" w:rsidRDefault="00B86B4F">
      <w:pPr>
        <w:rPr>
          <w:sz w:val="28"/>
          <w:szCs w:val="28"/>
        </w:rPr>
      </w:pPr>
    </w:p>
    <w:p w:rsidR="00B86B4F" w:rsidRDefault="00B86B4F">
      <w:pPr>
        <w:rPr>
          <w:sz w:val="28"/>
          <w:szCs w:val="28"/>
        </w:rPr>
      </w:pPr>
    </w:p>
    <w:p w:rsidR="00B86B4F" w:rsidRDefault="00B86B4F">
      <w:pPr>
        <w:pStyle w:val="af8"/>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pPr>
      <w:r>
        <w:rPr>
          <w:b/>
        </w:rPr>
        <w:t>Программа учебной дисциплины, перечень учебной литературы, методические указания, вопросы к экзамену</w:t>
      </w:r>
    </w:p>
    <w:p w:rsidR="00B86B4F" w:rsidRDefault="00B86B4F">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B86B4F" w:rsidRDefault="00B86B4F">
      <w:pPr>
        <w:ind w:firstLine="567"/>
        <w:jc w:val="both"/>
      </w:pPr>
      <w:r>
        <w:rPr>
          <w:sz w:val="24"/>
          <w:szCs w:val="24"/>
        </w:rPr>
        <w:t xml:space="preserve">Материал программы дисциплины «Техническая механика» разделен на две части: 1) Статика,  2) Основы сопротивления материалов. </w:t>
      </w:r>
    </w:p>
    <w:p w:rsidR="00B86B4F" w:rsidRDefault="00B86B4F">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B86B4F" w:rsidRDefault="00B86B4F">
      <w:pPr>
        <w:ind w:firstLine="567"/>
        <w:jc w:val="both"/>
        <w:rPr>
          <w:sz w:val="24"/>
          <w:szCs w:val="24"/>
        </w:rPr>
      </w:pPr>
    </w:p>
    <w:p w:rsidR="00B86B4F" w:rsidRDefault="00B86B4F">
      <w:pPr>
        <w:ind w:firstLine="567"/>
        <w:jc w:val="both"/>
        <w:rPr>
          <w:sz w:val="24"/>
          <w:szCs w:val="24"/>
        </w:rPr>
      </w:pPr>
    </w:p>
    <w:p w:rsidR="00B86B4F" w:rsidRDefault="00B86B4F">
      <w:pPr>
        <w:jc w:val="center"/>
        <w:rPr>
          <w:sz w:val="24"/>
          <w:szCs w:val="24"/>
        </w:rPr>
      </w:pPr>
    </w:p>
    <w:p w:rsidR="00B86B4F" w:rsidRDefault="00B86B4F">
      <w:pPr>
        <w:widowControl w:val="0"/>
        <w:tabs>
          <w:tab w:val="left" w:pos="284"/>
        </w:tabs>
        <w:ind w:left="900"/>
        <w:jc w:val="center"/>
      </w:pPr>
      <w:r>
        <w:rPr>
          <w:b/>
          <w:bCs/>
          <w:sz w:val="24"/>
          <w:szCs w:val="24"/>
        </w:rPr>
        <w:t>Программа дисциплины</w:t>
      </w:r>
    </w:p>
    <w:p w:rsidR="00B86B4F" w:rsidRDefault="00B86B4F">
      <w:pPr>
        <w:widowControl w:val="0"/>
        <w:ind w:firstLine="567"/>
        <w:jc w:val="both"/>
      </w:pPr>
      <w:r>
        <w:rPr>
          <w:b/>
          <w:sz w:val="24"/>
          <w:szCs w:val="24"/>
        </w:rPr>
        <w:t>Введение</w:t>
      </w:r>
    </w:p>
    <w:p w:rsidR="00B86B4F" w:rsidRDefault="00B86B4F">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B86B4F" w:rsidRDefault="00B86B4F">
      <w:pPr>
        <w:widowControl w:val="0"/>
        <w:ind w:firstLine="567"/>
        <w:jc w:val="both"/>
      </w:pPr>
      <w:r>
        <w:rPr>
          <w:b/>
          <w:sz w:val="24"/>
          <w:szCs w:val="24"/>
        </w:rPr>
        <w:t xml:space="preserve">Раздел I. Теоретическая механика. </w:t>
      </w:r>
    </w:p>
    <w:p w:rsidR="00B86B4F" w:rsidRDefault="00B86B4F">
      <w:pPr>
        <w:widowControl w:val="0"/>
        <w:ind w:firstLine="567"/>
        <w:jc w:val="both"/>
      </w:pPr>
      <w:r>
        <w:rPr>
          <w:b/>
          <w:sz w:val="24"/>
          <w:szCs w:val="24"/>
        </w:rPr>
        <w:t xml:space="preserve">Статика </w:t>
      </w:r>
    </w:p>
    <w:p w:rsidR="00B86B4F" w:rsidRDefault="00B86B4F">
      <w:pPr>
        <w:widowControl w:val="0"/>
        <w:ind w:firstLine="567"/>
        <w:jc w:val="both"/>
      </w:pPr>
      <w:r>
        <w:rPr>
          <w:b/>
          <w:sz w:val="24"/>
          <w:szCs w:val="24"/>
        </w:rPr>
        <w:t xml:space="preserve">Тема 1.1. Основные понятия и аксиомы статики. </w:t>
      </w:r>
    </w:p>
    <w:p w:rsidR="00B86B4F" w:rsidRDefault="00B86B4F">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21"/>
        </w:numPr>
      </w:pPr>
      <w:r>
        <w:rPr>
          <w:bCs/>
        </w:rPr>
        <w:t>Дайте определение понятию «Сила».</w:t>
      </w:r>
    </w:p>
    <w:p w:rsidR="00B86B4F" w:rsidRDefault="00B86B4F">
      <w:pPr>
        <w:pStyle w:val="af8"/>
        <w:numPr>
          <w:ilvl w:val="0"/>
          <w:numId w:val="21"/>
        </w:numPr>
      </w:pPr>
      <w:r>
        <w:rPr>
          <w:bCs/>
        </w:rPr>
        <w:t>Какие системы сил называют эквивалентными?</w:t>
      </w:r>
    </w:p>
    <w:p w:rsidR="00B86B4F" w:rsidRDefault="00B86B4F">
      <w:pPr>
        <w:pStyle w:val="af8"/>
        <w:numPr>
          <w:ilvl w:val="0"/>
          <w:numId w:val="21"/>
        </w:numPr>
      </w:pPr>
      <w:r>
        <w:rPr>
          <w:bCs/>
        </w:rPr>
        <w:t>В чем сходство между равнодействующей и уравновешивающей силами и чем они отличаются друг от друга?</w:t>
      </w:r>
    </w:p>
    <w:p w:rsidR="00B86B4F" w:rsidRDefault="00B86B4F">
      <w:pPr>
        <w:pStyle w:val="af8"/>
        <w:numPr>
          <w:ilvl w:val="0"/>
          <w:numId w:val="21"/>
        </w:numPr>
      </w:pPr>
      <w:r>
        <w:t>Перечислите основные виды опор.</w:t>
      </w:r>
    </w:p>
    <w:p w:rsidR="00B86B4F" w:rsidRDefault="00B86B4F">
      <w:pPr>
        <w:pStyle w:val="af8"/>
        <w:numPr>
          <w:ilvl w:val="0"/>
          <w:numId w:val="21"/>
        </w:numPr>
      </w:pPr>
      <w:r>
        <w:t>Какие разновидности связей рассматриваются в статике?</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 2, с.30-33, ДЛ1, с.42-52, ДЛ 2, с.28-30</w:t>
      </w:r>
    </w:p>
    <w:p w:rsidR="00B86B4F" w:rsidRDefault="00B86B4F">
      <w:pPr>
        <w:widowControl w:val="0"/>
        <w:ind w:firstLine="567"/>
        <w:jc w:val="both"/>
        <w:rPr>
          <w:sz w:val="24"/>
          <w:szCs w:val="24"/>
        </w:rPr>
      </w:pPr>
    </w:p>
    <w:p w:rsidR="00B86B4F" w:rsidRDefault="00B86B4F">
      <w:pPr>
        <w:widowControl w:val="0"/>
        <w:ind w:firstLine="567"/>
        <w:jc w:val="both"/>
      </w:pPr>
      <w:r>
        <w:rPr>
          <w:b/>
          <w:sz w:val="24"/>
          <w:szCs w:val="24"/>
        </w:rPr>
        <w:t xml:space="preserve">Тема 1.2. Плоская система сходящихся сил. </w:t>
      </w:r>
    </w:p>
    <w:p w:rsidR="00B86B4F" w:rsidRDefault="00B86B4F">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B86B4F" w:rsidRDefault="00B86B4F">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B86B4F" w:rsidRDefault="00B86B4F">
      <w:pPr>
        <w:widowControl w:val="0"/>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5"/>
        </w:numPr>
      </w:pPr>
      <w:r>
        <w:rPr>
          <w:bCs/>
        </w:rPr>
        <w:t>Что является проекцией силы на ось?</w:t>
      </w:r>
    </w:p>
    <w:p w:rsidR="00B86B4F" w:rsidRDefault="00B86B4F">
      <w:pPr>
        <w:pStyle w:val="af8"/>
        <w:numPr>
          <w:ilvl w:val="0"/>
          <w:numId w:val="5"/>
        </w:numPr>
      </w:pPr>
      <w:r>
        <w:rPr>
          <w:bCs/>
        </w:rPr>
        <w:t>Сколько уравнений равновесия можно составить для уравновешенной системы сходящихся сил и какие?</w:t>
      </w:r>
    </w:p>
    <w:p w:rsidR="00B86B4F" w:rsidRDefault="00B86B4F">
      <w:pPr>
        <w:pStyle w:val="af8"/>
        <w:numPr>
          <w:ilvl w:val="0"/>
          <w:numId w:val="5"/>
        </w:numPr>
      </w:pPr>
      <w:r>
        <w:rPr>
          <w:bCs/>
        </w:rPr>
        <w:t xml:space="preserve">Сформулируйте теорему о равновесии трех непараллельных сил, действующих на тело в одной плоскости. </w:t>
      </w:r>
    </w:p>
    <w:p w:rsidR="00B86B4F" w:rsidRDefault="00B86B4F">
      <w:pPr>
        <w:numPr>
          <w:ilvl w:val="0"/>
          <w:numId w:val="5"/>
        </w:numPr>
        <w:jc w:val="both"/>
      </w:pPr>
      <w:r>
        <w:rPr>
          <w:sz w:val="24"/>
          <w:szCs w:val="24"/>
        </w:rPr>
        <w:t>Рациональная система координат это...</w:t>
      </w:r>
    </w:p>
    <w:p w:rsidR="00B86B4F" w:rsidRDefault="00B86B4F">
      <w:pPr>
        <w:numPr>
          <w:ilvl w:val="0"/>
          <w:numId w:val="5"/>
        </w:numPr>
        <w:jc w:val="both"/>
      </w:pPr>
      <w:r>
        <w:rPr>
          <w:sz w:val="24"/>
          <w:szCs w:val="24"/>
        </w:rPr>
        <w:t>Система сходящихся сил уравновешена, когда силовой многоугольник...</w:t>
      </w:r>
    </w:p>
    <w:p w:rsidR="00B86B4F" w:rsidRDefault="00B86B4F">
      <w:pPr>
        <w:pStyle w:val="af8"/>
        <w:ind w:left="360"/>
        <w:rPr>
          <w:bCs/>
        </w:rPr>
      </w:pPr>
    </w:p>
    <w:p w:rsidR="00B86B4F" w:rsidRDefault="00B86B4F">
      <w:pPr>
        <w:pStyle w:val="af8"/>
        <w:rPr>
          <w:bCs/>
        </w:rPr>
      </w:pPr>
    </w:p>
    <w:p w:rsidR="00B86B4F" w:rsidRDefault="00B86B4F">
      <w:r>
        <w:rPr>
          <w:b/>
          <w:bCs/>
          <w:sz w:val="24"/>
          <w:szCs w:val="24"/>
        </w:rPr>
        <w:t>Рекомендуемая литература:</w:t>
      </w:r>
    </w:p>
    <w:p w:rsidR="00B86B4F" w:rsidRDefault="00B86B4F">
      <w:pPr>
        <w:widowControl w:val="0"/>
        <w:ind w:left="720"/>
        <w:jc w:val="both"/>
      </w:pPr>
      <w:r>
        <w:rPr>
          <w:sz w:val="22"/>
          <w:szCs w:val="22"/>
        </w:rPr>
        <w:t>ОЛ 2, с.30-33, ДЛ1, с.42-52</w:t>
      </w:r>
    </w:p>
    <w:p w:rsidR="00B86B4F" w:rsidRDefault="00B86B4F">
      <w:pPr>
        <w:widowControl w:val="0"/>
        <w:ind w:left="720"/>
        <w:jc w:val="both"/>
        <w:rPr>
          <w:sz w:val="24"/>
          <w:szCs w:val="24"/>
        </w:rPr>
      </w:pPr>
    </w:p>
    <w:p w:rsidR="00B86B4F" w:rsidRDefault="00B86B4F">
      <w:r>
        <w:rPr>
          <w:b/>
          <w:sz w:val="24"/>
          <w:szCs w:val="24"/>
        </w:rPr>
        <w:t>Практическое задание:</w:t>
      </w:r>
    </w:p>
    <w:p w:rsidR="00B86B4F" w:rsidRDefault="00B86B4F">
      <w:pPr>
        <w:pStyle w:val="14"/>
        <w:widowControl w:val="0"/>
        <w:ind w:firstLine="567"/>
        <w:jc w:val="both"/>
      </w:pPr>
      <w:r>
        <w:rPr>
          <w:b/>
          <w:sz w:val="24"/>
          <w:szCs w:val="24"/>
        </w:rPr>
        <w:t>Задача №1.</w:t>
      </w:r>
      <w:r>
        <w:rPr>
          <w:sz w:val="24"/>
          <w:szCs w:val="24"/>
        </w:rPr>
        <w:t xml:space="preserve"> Определить равнодействующую системы сходящихся сил. Схему своего варианта см. на рис 1. Числовые данные своего варианта взять из табл.1.</w:t>
      </w:r>
    </w:p>
    <w:p w:rsidR="00B86B4F" w:rsidRDefault="00B86B4F">
      <w:pPr>
        <w:pStyle w:val="14"/>
        <w:widowControl w:val="0"/>
        <w:ind w:firstLine="567"/>
        <w:jc w:val="both"/>
        <w:rPr>
          <w:sz w:val="24"/>
          <w:szCs w:val="24"/>
        </w:rPr>
      </w:pPr>
    </w:p>
    <w:p w:rsidR="00B86B4F" w:rsidRDefault="00B86B4F">
      <w:pPr>
        <w:pStyle w:val="14"/>
        <w:ind w:firstLine="540"/>
        <w:jc w:val="left"/>
      </w:pPr>
      <w:r>
        <w:rPr>
          <w:b/>
          <w:sz w:val="24"/>
          <w:szCs w:val="28"/>
        </w:rPr>
        <w:t>Таблица 1.</w:t>
      </w:r>
    </w:p>
    <w:p w:rsidR="00B86B4F" w:rsidRDefault="00B86B4F">
      <w:pPr>
        <w:pStyle w:val="14"/>
        <w:widowControl w:val="0"/>
        <w:ind w:firstLine="567"/>
        <w:jc w:val="both"/>
        <w:rPr>
          <w:sz w:val="24"/>
          <w:szCs w:val="24"/>
        </w:rPr>
      </w:pPr>
    </w:p>
    <w:tbl>
      <w:tblPr>
        <w:tblW w:w="0" w:type="auto"/>
        <w:tblLayout w:type="fixed"/>
        <w:tblLook w:val="0000" w:firstRow="0" w:lastRow="0" w:firstColumn="0" w:lastColumn="0" w:noHBand="0" w:noVBand="0"/>
      </w:tblPr>
      <w:tblGrid>
        <w:gridCol w:w="1384"/>
        <w:gridCol w:w="739"/>
        <w:gridCol w:w="887"/>
        <w:gridCol w:w="888"/>
        <w:gridCol w:w="888"/>
        <w:gridCol w:w="888"/>
        <w:gridCol w:w="1097"/>
        <w:gridCol w:w="1185"/>
        <w:gridCol w:w="1083"/>
        <w:gridCol w:w="992"/>
      </w:tblGrid>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rPr>
              <w:t>№ варианта</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F</w:t>
            </w:r>
            <w:r>
              <w:rPr>
                <w:b/>
                <w:sz w:val="24"/>
                <w:szCs w:val="24"/>
                <w:vertAlign w:val="subscript"/>
              </w:rPr>
              <w:t>1</w:t>
            </w:r>
            <w:r>
              <w:rPr>
                <w:b/>
                <w:sz w:val="24"/>
                <w:szCs w:val="24"/>
              </w:rPr>
              <w:t>, кН</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F</w:t>
            </w:r>
            <w:r>
              <w:rPr>
                <w:b/>
                <w:sz w:val="24"/>
                <w:szCs w:val="24"/>
                <w:vertAlign w:val="subscript"/>
              </w:rPr>
              <w:t>2</w:t>
            </w:r>
            <w:r>
              <w:rPr>
                <w:b/>
                <w:sz w:val="24"/>
                <w:szCs w:val="24"/>
              </w:rPr>
              <w:t>, кН</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F</w:t>
            </w:r>
            <w:r>
              <w:rPr>
                <w:b/>
                <w:sz w:val="24"/>
                <w:szCs w:val="24"/>
                <w:vertAlign w:val="subscript"/>
              </w:rPr>
              <w:t>3</w:t>
            </w:r>
            <w:r>
              <w:rPr>
                <w:b/>
                <w:sz w:val="24"/>
                <w:szCs w:val="24"/>
              </w:rPr>
              <w:t>, кН</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F</w:t>
            </w:r>
            <w:r>
              <w:rPr>
                <w:b/>
                <w:sz w:val="24"/>
                <w:szCs w:val="24"/>
                <w:vertAlign w:val="subscript"/>
              </w:rPr>
              <w:t>4</w:t>
            </w:r>
            <w:r>
              <w:rPr>
                <w:b/>
                <w:sz w:val="24"/>
                <w:szCs w:val="24"/>
              </w:rPr>
              <w:t>, кН</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F</w:t>
            </w:r>
            <w:r>
              <w:rPr>
                <w:b/>
                <w:sz w:val="24"/>
                <w:szCs w:val="24"/>
                <w:vertAlign w:val="subscript"/>
              </w:rPr>
              <w:t>5</w:t>
            </w:r>
            <w:r>
              <w:rPr>
                <w:b/>
                <w:sz w:val="24"/>
                <w:szCs w:val="24"/>
              </w:rPr>
              <w:t>, кН</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∟X-F</w:t>
            </w:r>
            <w:r>
              <w:rPr>
                <w:b/>
                <w:sz w:val="24"/>
                <w:szCs w:val="24"/>
                <w:vertAlign w:val="subscript"/>
                <w:lang w:val="en-US"/>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∟X-F</w:t>
            </w:r>
            <w:r>
              <w:rPr>
                <w:b/>
                <w:sz w:val="24"/>
                <w:szCs w:val="24"/>
                <w:vertAlign w:val="subscript"/>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∟X-F</w:t>
            </w:r>
            <w:r>
              <w:rPr>
                <w:b/>
                <w:sz w:val="24"/>
                <w:szCs w:val="24"/>
                <w:vertAlign w:val="subscript"/>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jc w:val="left"/>
            </w:pPr>
            <w:r>
              <w:rPr>
                <w:b/>
                <w:sz w:val="24"/>
                <w:szCs w:val="24"/>
                <w:lang w:val="en-US"/>
              </w:rPr>
              <w:t>∟X-F</w:t>
            </w:r>
            <w:r>
              <w:rPr>
                <w:b/>
                <w:sz w:val="24"/>
                <w:szCs w:val="24"/>
                <w:vertAlign w:val="subscript"/>
              </w:rPr>
              <w:t>4</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1, 11,21, 31</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90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110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240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2, 12, 22, 32</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8</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80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120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230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3, 13, 23, 33</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5</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100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130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250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4, 14, 24, 34</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8</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9</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90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140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260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5, 15, 25, 35</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120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240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6, 16, 26, 36</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8</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50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100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140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240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7,17, 27, 37</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90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130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230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8, 18, 28, 38</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110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150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250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9, 19, 29, 39</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5</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9</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30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70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160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260</w:t>
            </w:r>
            <w:r>
              <w:rPr>
                <w:b/>
                <w:sz w:val="24"/>
                <w:szCs w:val="24"/>
                <w:vertAlign w:val="superscript"/>
              </w:rPr>
              <w:t>0</w:t>
            </w:r>
          </w:p>
        </w:tc>
      </w:tr>
      <w:tr w:rsidR="00B86B4F">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widowControl w:val="0"/>
            </w:pPr>
            <w:r>
              <w:rPr>
                <w:sz w:val="24"/>
                <w:szCs w:val="24"/>
              </w:rPr>
              <w:t>10, 20,30, 40</w:t>
            </w:r>
          </w:p>
        </w:tc>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5</w:t>
            </w:r>
          </w:p>
        </w:tc>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20</w:t>
            </w:r>
            <w:r>
              <w:rPr>
                <w:b/>
                <w:sz w:val="24"/>
                <w:szCs w:val="24"/>
                <w:vertAlign w:val="superscript"/>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80</w:t>
            </w:r>
            <w:r>
              <w:rPr>
                <w:b/>
                <w:sz w:val="24"/>
                <w:szCs w:val="24"/>
                <w:vertAlign w:val="superscript"/>
              </w:rPr>
              <w:t>0</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140</w:t>
            </w:r>
            <w:r>
              <w:rPr>
                <w:b/>
                <w:sz w:val="24"/>
                <w:szCs w:val="24"/>
                <w:vertAlign w:val="superscript"/>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B4F" w:rsidRDefault="00B86B4F">
            <w:pPr>
              <w:pStyle w:val="14"/>
            </w:pPr>
            <w:r>
              <w:rPr>
                <w:b/>
                <w:sz w:val="24"/>
                <w:szCs w:val="24"/>
              </w:rPr>
              <w:t>240</w:t>
            </w:r>
            <w:r>
              <w:rPr>
                <w:b/>
                <w:sz w:val="24"/>
                <w:szCs w:val="24"/>
                <w:vertAlign w:val="superscript"/>
              </w:rPr>
              <w:t>0</w:t>
            </w:r>
          </w:p>
        </w:tc>
      </w:tr>
    </w:tbl>
    <w:p w:rsidR="00B86B4F" w:rsidRDefault="00B86B4F">
      <w:pPr>
        <w:pStyle w:val="14"/>
        <w:ind w:firstLine="540"/>
        <w:jc w:val="left"/>
        <w:rPr>
          <w:b/>
          <w:sz w:val="24"/>
          <w:szCs w:val="24"/>
        </w:rPr>
      </w:pPr>
    </w:p>
    <w:p w:rsidR="00B86B4F" w:rsidRDefault="00B86B4F">
      <w:pPr>
        <w:pStyle w:val="14"/>
        <w:ind w:firstLine="540"/>
        <w:jc w:val="left"/>
      </w:pPr>
      <w:r>
        <w:rPr>
          <w:b/>
          <w:sz w:val="24"/>
          <w:szCs w:val="24"/>
        </w:rPr>
        <w:t>Рисунок 1.</w:t>
      </w:r>
    </w:p>
    <w:p w:rsidR="00B86B4F" w:rsidRDefault="00B86B4F">
      <w:pPr>
        <w:pStyle w:val="14"/>
        <w:ind w:firstLine="540"/>
        <w:jc w:val="left"/>
        <w:rPr>
          <w:b/>
          <w:sz w:val="24"/>
          <w:szCs w:val="24"/>
        </w:rPr>
      </w:pPr>
    </w:p>
    <w:p w:rsidR="00B86B4F" w:rsidRDefault="004C65AA">
      <w:pPr>
        <w:pStyle w:val="14"/>
        <w:ind w:firstLine="540"/>
        <w:jc w:val="left"/>
        <w:rPr>
          <w:b/>
          <w:sz w:val="24"/>
          <w:szCs w:val="24"/>
        </w:rPr>
      </w:pPr>
      <w:r>
        <w:rPr>
          <w:noProof/>
          <w:lang w:eastAsia="ru-RU"/>
        </w:rPr>
        <w:lastRenderedPageBreak/>
        <w:drawing>
          <wp:inline distT="0" distB="0" distL="0" distR="0">
            <wp:extent cx="3467100" cy="2609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8" t="-9" r="-8" b="-9"/>
                    <a:stretch>
                      <a:fillRect/>
                    </a:stretch>
                  </pic:blipFill>
                  <pic:spPr bwMode="auto">
                    <a:xfrm>
                      <a:off x="0" y="0"/>
                      <a:ext cx="3467100" cy="2609850"/>
                    </a:xfrm>
                    <a:prstGeom prst="rect">
                      <a:avLst/>
                    </a:prstGeom>
                    <a:solidFill>
                      <a:srgbClr val="FFFFFF"/>
                    </a:solidFill>
                    <a:ln>
                      <a:noFill/>
                    </a:ln>
                  </pic:spPr>
                </pic:pic>
              </a:graphicData>
            </a:graphic>
          </wp:inline>
        </w:drawing>
      </w:r>
    </w:p>
    <w:p w:rsidR="00B86B4F" w:rsidRDefault="00B86B4F">
      <w:pPr>
        <w:pStyle w:val="14"/>
        <w:ind w:firstLine="540"/>
        <w:jc w:val="left"/>
        <w:rPr>
          <w:b/>
          <w:sz w:val="24"/>
          <w:szCs w:val="24"/>
        </w:rPr>
      </w:pPr>
    </w:p>
    <w:p w:rsidR="00B86B4F" w:rsidRDefault="00B86B4F">
      <w:pPr>
        <w:rPr>
          <w:b/>
          <w:sz w:val="24"/>
          <w:szCs w:val="24"/>
        </w:rPr>
      </w:pPr>
    </w:p>
    <w:p w:rsidR="00B86B4F" w:rsidRDefault="00B86B4F">
      <w:pPr>
        <w:widowControl w:val="0"/>
        <w:ind w:firstLine="567"/>
        <w:jc w:val="both"/>
        <w:rPr>
          <w:b/>
          <w:sz w:val="24"/>
          <w:szCs w:val="24"/>
        </w:rPr>
      </w:pPr>
    </w:p>
    <w:p w:rsidR="00B86B4F" w:rsidRDefault="00B86B4F">
      <w:pPr>
        <w:widowControl w:val="0"/>
        <w:ind w:firstLine="567"/>
        <w:jc w:val="both"/>
      </w:pPr>
      <w:r>
        <w:rPr>
          <w:b/>
          <w:sz w:val="24"/>
          <w:szCs w:val="24"/>
        </w:rPr>
        <w:t xml:space="preserve">Тема 1.3. Пара сил. </w:t>
      </w:r>
    </w:p>
    <w:p w:rsidR="00B86B4F" w:rsidRDefault="00B86B4F">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B86B4F" w:rsidRDefault="00B86B4F">
      <w:pPr>
        <w:widowControl w:val="0"/>
        <w:ind w:firstLine="567"/>
        <w:jc w:val="both"/>
      </w:pPr>
      <w:r>
        <w:rPr>
          <w:sz w:val="24"/>
          <w:szCs w:val="24"/>
        </w:rPr>
        <w:t>Должен уметь: Находить момент пары сил.</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numPr>
          <w:ilvl w:val="0"/>
          <w:numId w:val="19"/>
        </w:numPr>
        <w:jc w:val="both"/>
      </w:pPr>
      <w:r>
        <w:rPr>
          <w:sz w:val="24"/>
          <w:szCs w:val="24"/>
        </w:rPr>
        <w:t>Парой сил называется…</w:t>
      </w:r>
    </w:p>
    <w:p w:rsidR="00B86B4F" w:rsidRDefault="00B86B4F">
      <w:pPr>
        <w:numPr>
          <w:ilvl w:val="0"/>
          <w:numId w:val="19"/>
        </w:numPr>
        <w:jc w:val="both"/>
      </w:pPr>
      <w:r>
        <w:rPr>
          <w:sz w:val="24"/>
          <w:szCs w:val="24"/>
        </w:rPr>
        <w:t>Момент пары сил численно равен...</w:t>
      </w:r>
    </w:p>
    <w:p w:rsidR="00B86B4F" w:rsidRDefault="00B86B4F">
      <w:pPr>
        <w:numPr>
          <w:ilvl w:val="0"/>
          <w:numId w:val="19"/>
        </w:numPr>
        <w:jc w:val="both"/>
      </w:pPr>
      <w:r>
        <w:rPr>
          <w:sz w:val="24"/>
          <w:szCs w:val="24"/>
        </w:rPr>
        <w:t>Как определяется знак момента сил и пары сил?</w:t>
      </w:r>
    </w:p>
    <w:p w:rsidR="00B86B4F" w:rsidRDefault="00B86B4F">
      <w:pPr>
        <w:numPr>
          <w:ilvl w:val="0"/>
          <w:numId w:val="19"/>
        </w:numPr>
        <w:jc w:val="both"/>
      </w:pPr>
      <w:r>
        <w:rPr>
          <w:sz w:val="24"/>
          <w:szCs w:val="24"/>
        </w:rPr>
        <w:t>Дать определение понятию «плечо» силы.</w:t>
      </w:r>
    </w:p>
    <w:p w:rsidR="00B86B4F" w:rsidRDefault="00B86B4F">
      <w:pPr>
        <w:numPr>
          <w:ilvl w:val="0"/>
          <w:numId w:val="19"/>
        </w:numPr>
        <w:jc w:val="both"/>
      </w:pPr>
      <w:r>
        <w:rPr>
          <w:sz w:val="24"/>
          <w:szCs w:val="24"/>
        </w:rPr>
        <w:t>В каких случаях момент силы равен нулю?</w:t>
      </w:r>
    </w:p>
    <w:p w:rsidR="00B86B4F" w:rsidRDefault="00B86B4F">
      <w:pPr>
        <w:numPr>
          <w:ilvl w:val="0"/>
          <w:numId w:val="19"/>
        </w:numPr>
        <w:jc w:val="both"/>
      </w:pPr>
      <w:r>
        <w:rPr>
          <w:sz w:val="24"/>
          <w:szCs w:val="24"/>
        </w:rPr>
        <w:t>Можно ли заменить действие пары сил на тело действием одной силы?</w:t>
      </w:r>
    </w:p>
    <w:p w:rsidR="00B86B4F" w:rsidRDefault="00B86B4F">
      <w:pPr>
        <w:numPr>
          <w:ilvl w:val="0"/>
          <w:numId w:val="19"/>
        </w:numPr>
        <w:jc w:val="both"/>
      </w:pPr>
      <w:r>
        <w:rPr>
          <w:sz w:val="24"/>
          <w:szCs w:val="24"/>
        </w:rPr>
        <w:t>Запишите формулу определения момента силы относительно точки.</w:t>
      </w:r>
    </w:p>
    <w:p w:rsidR="00B86B4F" w:rsidRDefault="00B86B4F">
      <w:pPr>
        <w:pStyle w:val="af8"/>
        <w:ind w:left="0"/>
        <w:rPr>
          <w:bCs/>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ОЛ1, с.26-33, ОЛ 2, с.48-58</w:t>
      </w:r>
    </w:p>
    <w:p w:rsidR="00B86B4F" w:rsidRDefault="00B86B4F">
      <w:pPr>
        <w:widowControl w:val="0"/>
        <w:ind w:firstLine="567"/>
        <w:jc w:val="both"/>
        <w:rPr>
          <w:sz w:val="24"/>
          <w:szCs w:val="24"/>
        </w:rPr>
      </w:pPr>
    </w:p>
    <w:p w:rsidR="00B86B4F" w:rsidRDefault="00B86B4F">
      <w:pPr>
        <w:widowControl w:val="0"/>
        <w:ind w:firstLine="567"/>
        <w:jc w:val="both"/>
      </w:pPr>
      <w:r>
        <w:rPr>
          <w:b/>
          <w:sz w:val="24"/>
          <w:szCs w:val="24"/>
        </w:rPr>
        <w:t xml:space="preserve">Тема 1.4. Плоская система произвольно расположенных сил. </w:t>
      </w:r>
    </w:p>
    <w:p w:rsidR="00B86B4F" w:rsidRDefault="00B86B4F">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лы, сосредоточенные пары сил, распределенные нагрузки. Виды опор балочных систем (свободное опирание,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B86B4F" w:rsidRDefault="00B86B4F">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17"/>
        </w:numPr>
      </w:pPr>
      <w:r>
        <w:t>Чему равен главный вектор системы сил?</w:t>
      </w:r>
    </w:p>
    <w:p w:rsidR="00B86B4F" w:rsidRDefault="00B86B4F">
      <w:pPr>
        <w:pStyle w:val="af8"/>
        <w:numPr>
          <w:ilvl w:val="0"/>
          <w:numId w:val="17"/>
        </w:numPr>
      </w:pPr>
      <w:r>
        <w:lastRenderedPageBreak/>
        <w:t>Чему равен главный момент системы сил при приведении ее к точке?</w:t>
      </w:r>
    </w:p>
    <w:p w:rsidR="00B86B4F" w:rsidRDefault="00B86B4F">
      <w:pPr>
        <w:pStyle w:val="af8"/>
        <w:numPr>
          <w:ilvl w:val="0"/>
          <w:numId w:val="17"/>
        </w:numPr>
      </w:pPr>
      <w:r>
        <w:t>Запишите значения главного вектора и главного момента, если тело находится в равновесии.</w:t>
      </w:r>
    </w:p>
    <w:p w:rsidR="00B86B4F" w:rsidRDefault="00B86B4F">
      <w:pPr>
        <w:pStyle w:val="af8"/>
        <w:numPr>
          <w:ilvl w:val="0"/>
          <w:numId w:val="17"/>
        </w:numPr>
      </w:pPr>
      <w:r>
        <w:t>Запишите основную форму уравнения равновесия.</w:t>
      </w:r>
    </w:p>
    <w:p w:rsidR="00B86B4F" w:rsidRDefault="00B86B4F">
      <w:pPr>
        <w:pStyle w:val="af8"/>
        <w:numPr>
          <w:ilvl w:val="0"/>
          <w:numId w:val="17"/>
        </w:numPr>
      </w:pPr>
      <w:r>
        <w:t>По способу приложения нагрузки делятся на...</w:t>
      </w:r>
    </w:p>
    <w:p w:rsidR="00B86B4F" w:rsidRDefault="00B86B4F">
      <w:pPr>
        <w:pStyle w:val="af8"/>
        <w:numPr>
          <w:ilvl w:val="0"/>
          <w:numId w:val="17"/>
        </w:numPr>
      </w:pPr>
      <w:r>
        <w:t>Для равновесия произвольной плоской системы сил</w:t>
      </w:r>
      <w:r>
        <w:rPr>
          <w:b/>
        </w:rPr>
        <w:t xml:space="preserve"> </w:t>
      </w:r>
      <w:r>
        <w:t>необходимо и достаточно, чтобы...</w:t>
      </w:r>
    </w:p>
    <w:p w:rsidR="00B86B4F" w:rsidRDefault="00B86B4F">
      <w:pPr>
        <w:pStyle w:val="af8"/>
        <w:numPr>
          <w:ilvl w:val="0"/>
          <w:numId w:val="17"/>
        </w:numPr>
      </w:pPr>
      <w:r>
        <w:t>Перечислите виды опор балочных систем.</w:t>
      </w:r>
    </w:p>
    <w:p w:rsidR="00B86B4F" w:rsidRDefault="00B86B4F">
      <w:pPr>
        <w:pStyle w:val="af8"/>
      </w:pPr>
      <w:r>
        <w:rPr>
          <w:bCs/>
        </w:rPr>
        <w:t xml:space="preserve"> </w:t>
      </w: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 3, с.28-35; ДЛ 2, с.37-43, ДЛ 1, с.78-80; ДЛ 2, с.50-53</w:t>
      </w:r>
    </w:p>
    <w:p w:rsidR="00B86B4F" w:rsidRDefault="00B86B4F">
      <w:pPr>
        <w:widowControl w:val="0"/>
        <w:ind w:firstLine="567"/>
        <w:jc w:val="both"/>
        <w:rPr>
          <w:sz w:val="24"/>
          <w:szCs w:val="24"/>
        </w:rPr>
      </w:pPr>
    </w:p>
    <w:p w:rsidR="00B86B4F" w:rsidRDefault="00B86B4F">
      <w:r>
        <w:rPr>
          <w:b/>
          <w:sz w:val="24"/>
          <w:szCs w:val="24"/>
        </w:rPr>
        <w:t>Практическое задание:</w:t>
      </w:r>
    </w:p>
    <w:p w:rsidR="00B86B4F" w:rsidRDefault="00B86B4F">
      <w:pPr>
        <w:pStyle w:val="14"/>
        <w:widowControl w:val="0"/>
        <w:ind w:firstLine="567"/>
        <w:jc w:val="both"/>
      </w:pPr>
      <w:r>
        <w:rPr>
          <w:b/>
          <w:sz w:val="24"/>
          <w:szCs w:val="24"/>
        </w:rPr>
        <w:t xml:space="preserve">Задача №2.  </w:t>
      </w:r>
      <w:r>
        <w:rPr>
          <w:sz w:val="24"/>
          <w:szCs w:val="24"/>
        </w:rPr>
        <w:t>Определить реакции опор двухопорной балки (рис 2.). Данные своего варианта взять из таб. 2.</w:t>
      </w:r>
    </w:p>
    <w:p w:rsidR="00B86B4F" w:rsidRDefault="00B86B4F">
      <w:pPr>
        <w:pStyle w:val="14"/>
        <w:widowControl w:val="0"/>
        <w:ind w:firstLine="567"/>
        <w:jc w:val="both"/>
        <w:rPr>
          <w:sz w:val="24"/>
          <w:szCs w:val="24"/>
        </w:rPr>
      </w:pPr>
    </w:p>
    <w:p w:rsidR="00B86B4F" w:rsidRDefault="00B86B4F">
      <w:pPr>
        <w:pStyle w:val="14"/>
        <w:jc w:val="left"/>
      </w:pPr>
      <w:r>
        <w:rPr>
          <w:b/>
          <w:sz w:val="24"/>
          <w:szCs w:val="28"/>
        </w:rPr>
        <w:t xml:space="preserve">Таблица 2. Данные к задаче </w:t>
      </w:r>
    </w:p>
    <w:p w:rsidR="00B86B4F" w:rsidRDefault="00B86B4F">
      <w:pPr>
        <w:pStyle w:val="14"/>
        <w:jc w:val="left"/>
        <w:rPr>
          <w:b/>
          <w:sz w:val="24"/>
          <w:szCs w:val="28"/>
        </w:rPr>
      </w:pPr>
    </w:p>
    <w:tbl>
      <w:tblPr>
        <w:tblW w:w="0" w:type="auto"/>
        <w:tblInd w:w="-5" w:type="dxa"/>
        <w:tblLayout w:type="fixed"/>
        <w:tblLook w:val="0000" w:firstRow="0" w:lastRow="0" w:firstColumn="0" w:lastColumn="0" w:noHBand="0" w:noVBand="0"/>
      </w:tblPr>
      <w:tblGrid>
        <w:gridCol w:w="900"/>
        <w:gridCol w:w="997"/>
        <w:gridCol w:w="981"/>
        <w:gridCol w:w="967"/>
        <w:gridCol w:w="1038"/>
        <w:gridCol w:w="302"/>
        <w:gridCol w:w="1019"/>
        <w:gridCol w:w="981"/>
        <w:gridCol w:w="974"/>
        <w:gridCol w:w="962"/>
        <w:gridCol w:w="981"/>
      </w:tblGrid>
      <w:tr w:rsidR="00B86B4F">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 схемы</w:t>
            </w: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b/>
                <w:sz w:val="24"/>
                <w:szCs w:val="24"/>
              </w:rPr>
              <w:t>№ вар</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b/>
                <w:sz w:val="24"/>
                <w:szCs w:val="24"/>
                <w:lang w:val="en-US"/>
              </w:rPr>
              <w:t>q, H/м</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lang w:val="en-US"/>
              </w:rPr>
              <w:t>F, Н</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М, Нм</w:t>
            </w:r>
          </w:p>
        </w:tc>
        <w:tc>
          <w:tcPr>
            <w:tcW w:w="302" w:type="dxa"/>
            <w:vMerge w:val="restart"/>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rPr>
                <w:b/>
                <w:sz w:val="24"/>
                <w:szCs w:val="24"/>
              </w:rPr>
            </w:pPr>
          </w:p>
        </w:tc>
        <w:tc>
          <w:tcPr>
            <w:tcW w:w="1019"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30"/>
            </w:pPr>
            <w:r>
              <w:rPr>
                <w:b/>
                <w:sz w:val="24"/>
                <w:szCs w:val="24"/>
              </w:rPr>
              <w:t>№ схемы</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w:t>
            </w:r>
          </w:p>
          <w:p w:rsidR="00B86B4F" w:rsidRDefault="00B86B4F">
            <w:pPr>
              <w:pStyle w:val="14"/>
              <w:widowControl w:val="0"/>
            </w:pPr>
            <w:r>
              <w:rPr>
                <w:b/>
                <w:sz w:val="24"/>
                <w:szCs w:val="24"/>
              </w:rPr>
              <w:t>вар</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lang w:val="en-US"/>
              </w:rPr>
              <w:t>q, H/м</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lang w:val="en-US"/>
              </w:rPr>
              <w:t>F, Н</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b/>
                <w:sz w:val="24"/>
                <w:szCs w:val="24"/>
              </w:rPr>
              <w:t>М, Нм</w:t>
            </w:r>
          </w:p>
        </w:tc>
      </w:tr>
      <w:tr w:rsidR="00B86B4F">
        <w:tc>
          <w:tcPr>
            <w:tcW w:w="900" w:type="dxa"/>
            <w:vMerge w:val="restart"/>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w:t>
            </w: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1</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5</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40</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val="restart"/>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30"/>
            </w:pPr>
            <w:r>
              <w:rPr>
                <w:sz w:val="24"/>
                <w:szCs w:val="24"/>
              </w:rPr>
              <w:t>6</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6</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12</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20</w:t>
            </w:r>
          </w:p>
        </w:tc>
      </w:tr>
      <w:tr w:rsidR="00B86B4F">
        <w:tc>
          <w:tcPr>
            <w:tcW w:w="900"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11</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16</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3,5</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45</w:t>
            </w:r>
          </w:p>
        </w:tc>
      </w:tr>
      <w:tr w:rsidR="00B86B4F">
        <w:tc>
          <w:tcPr>
            <w:tcW w:w="900"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21</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10</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14</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26</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0,5</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10</w:t>
            </w:r>
          </w:p>
        </w:tc>
      </w:tr>
      <w:tr w:rsidR="00B86B4F">
        <w:tc>
          <w:tcPr>
            <w:tcW w:w="900"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firstLine="37"/>
            </w:pPr>
            <w:r>
              <w:rPr>
                <w:sz w:val="24"/>
                <w:szCs w:val="24"/>
              </w:rPr>
              <w:t>31</w:t>
            </w:r>
          </w:p>
        </w:tc>
        <w:tc>
          <w:tcPr>
            <w:tcW w:w="98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firstLine="21"/>
            </w:pPr>
            <w:r>
              <w:rPr>
                <w:sz w:val="24"/>
                <w:szCs w:val="24"/>
              </w:rPr>
              <w:t>1,5</w:t>
            </w:r>
          </w:p>
        </w:tc>
        <w:tc>
          <w:tcPr>
            <w:tcW w:w="967"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50</w:t>
            </w:r>
          </w:p>
        </w:tc>
        <w:tc>
          <w:tcPr>
            <w:tcW w:w="1038"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36</w:t>
            </w:r>
          </w:p>
        </w:tc>
        <w:tc>
          <w:tcPr>
            <w:tcW w:w="974"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0</w:t>
            </w:r>
          </w:p>
        </w:tc>
        <w:tc>
          <w:tcPr>
            <w:tcW w:w="962"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15</w:t>
            </w:r>
          </w:p>
        </w:tc>
        <w:tc>
          <w:tcPr>
            <w:tcW w:w="981" w:type="dxa"/>
            <w:tcBorders>
              <w:top w:val="single" w:sz="4" w:space="0" w:color="000000"/>
              <w:left w:val="single" w:sz="4" w:space="0" w:color="000000"/>
              <w:bottom w:val="single" w:sz="24" w:space="0" w:color="000000"/>
              <w:right w:val="single" w:sz="4" w:space="0" w:color="000000"/>
            </w:tcBorders>
            <w:shd w:val="clear" w:color="auto" w:fill="auto"/>
          </w:tcPr>
          <w:p w:rsidR="00B86B4F" w:rsidRDefault="00B86B4F">
            <w:pPr>
              <w:pStyle w:val="14"/>
              <w:widowControl w:val="0"/>
            </w:pPr>
            <w:r>
              <w:rPr>
                <w:sz w:val="24"/>
                <w:szCs w:val="24"/>
              </w:rPr>
              <w:t>50</w:t>
            </w:r>
          </w:p>
        </w:tc>
      </w:tr>
      <w:tr w:rsidR="00B86B4F">
        <w:tc>
          <w:tcPr>
            <w:tcW w:w="900" w:type="dxa"/>
            <w:vMerge w:val="restart"/>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w:t>
            </w:r>
          </w:p>
        </w:tc>
        <w:tc>
          <w:tcPr>
            <w:tcW w:w="997"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2</w:t>
            </w:r>
          </w:p>
        </w:tc>
        <w:tc>
          <w:tcPr>
            <w:tcW w:w="98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1</w:t>
            </w:r>
          </w:p>
        </w:tc>
        <w:tc>
          <w:tcPr>
            <w:tcW w:w="967"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60</w:t>
            </w:r>
          </w:p>
        </w:tc>
        <w:tc>
          <w:tcPr>
            <w:tcW w:w="1038"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54</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hanging="30"/>
            </w:pPr>
            <w:r>
              <w:rPr>
                <w:sz w:val="24"/>
                <w:szCs w:val="24"/>
              </w:rPr>
              <w:t>7</w:t>
            </w:r>
          </w:p>
        </w:tc>
        <w:tc>
          <w:tcPr>
            <w:tcW w:w="98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7</w:t>
            </w:r>
          </w:p>
        </w:tc>
        <w:tc>
          <w:tcPr>
            <w:tcW w:w="974"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w:t>
            </w:r>
          </w:p>
        </w:tc>
        <w:tc>
          <w:tcPr>
            <w:tcW w:w="962"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50</w:t>
            </w:r>
          </w:p>
        </w:tc>
        <w:tc>
          <w:tcPr>
            <w:tcW w:w="981" w:type="dxa"/>
            <w:tcBorders>
              <w:top w:val="single" w:sz="2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35</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12</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20</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85</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17</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5</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22</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27</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12</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8</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firstLine="37"/>
            </w:pPr>
            <w:r>
              <w:rPr>
                <w:sz w:val="24"/>
                <w:szCs w:val="24"/>
              </w:rPr>
              <w:t>32</w:t>
            </w:r>
          </w:p>
        </w:tc>
        <w:tc>
          <w:tcPr>
            <w:tcW w:w="98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firstLine="21"/>
            </w:pPr>
            <w:r>
              <w:rPr>
                <w:sz w:val="24"/>
                <w:szCs w:val="24"/>
              </w:rPr>
              <w:t>5</w:t>
            </w:r>
          </w:p>
        </w:tc>
        <w:tc>
          <w:tcPr>
            <w:tcW w:w="967"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2,5</w:t>
            </w:r>
          </w:p>
        </w:tc>
        <w:tc>
          <w:tcPr>
            <w:tcW w:w="1038"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100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37</w:t>
            </w:r>
          </w:p>
        </w:tc>
        <w:tc>
          <w:tcPr>
            <w:tcW w:w="974"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8</w:t>
            </w:r>
          </w:p>
        </w:tc>
        <w:tc>
          <w:tcPr>
            <w:tcW w:w="962"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15</w:t>
            </w:r>
          </w:p>
        </w:tc>
        <w:tc>
          <w:tcPr>
            <w:tcW w:w="981" w:type="dxa"/>
            <w:tcBorders>
              <w:top w:val="single" w:sz="4" w:space="0" w:color="000000"/>
              <w:left w:val="single" w:sz="4" w:space="0" w:color="000000"/>
              <w:bottom w:val="single" w:sz="24" w:space="0" w:color="000000"/>
              <w:right w:val="single" w:sz="4" w:space="0" w:color="000000"/>
            </w:tcBorders>
            <w:shd w:val="clear" w:color="auto" w:fill="auto"/>
          </w:tcPr>
          <w:p w:rsidR="00B86B4F" w:rsidRDefault="00B86B4F">
            <w:pPr>
              <w:pStyle w:val="14"/>
              <w:widowControl w:val="0"/>
            </w:pPr>
            <w:r>
              <w:rPr>
                <w:sz w:val="24"/>
                <w:szCs w:val="24"/>
              </w:rPr>
              <w:t>50</w:t>
            </w:r>
          </w:p>
        </w:tc>
      </w:tr>
      <w:tr w:rsidR="00B86B4F">
        <w:tc>
          <w:tcPr>
            <w:tcW w:w="900" w:type="dxa"/>
            <w:vMerge w:val="restart"/>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w:t>
            </w:r>
          </w:p>
        </w:tc>
        <w:tc>
          <w:tcPr>
            <w:tcW w:w="997"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3</w:t>
            </w:r>
          </w:p>
        </w:tc>
        <w:tc>
          <w:tcPr>
            <w:tcW w:w="98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80</w:t>
            </w:r>
          </w:p>
        </w:tc>
        <w:tc>
          <w:tcPr>
            <w:tcW w:w="1038"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25</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hanging="30"/>
            </w:pPr>
            <w:r>
              <w:rPr>
                <w:sz w:val="24"/>
                <w:szCs w:val="24"/>
              </w:rPr>
              <w:t>8</w:t>
            </w:r>
          </w:p>
        </w:tc>
        <w:tc>
          <w:tcPr>
            <w:tcW w:w="98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w:t>
            </w:r>
          </w:p>
        </w:tc>
        <w:tc>
          <w:tcPr>
            <w:tcW w:w="974"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18</w:t>
            </w:r>
          </w:p>
        </w:tc>
        <w:tc>
          <w:tcPr>
            <w:tcW w:w="981" w:type="dxa"/>
            <w:tcBorders>
              <w:top w:val="single" w:sz="2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15</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13</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2,5</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18</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6,5</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24</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20</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23</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4</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30</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28</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16</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12</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firstLine="37"/>
            </w:pPr>
            <w:r>
              <w:rPr>
                <w:sz w:val="24"/>
                <w:szCs w:val="24"/>
              </w:rPr>
              <w:t>33</w:t>
            </w:r>
          </w:p>
        </w:tc>
        <w:tc>
          <w:tcPr>
            <w:tcW w:w="98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firstLine="21"/>
            </w:pPr>
            <w:r>
              <w:rPr>
                <w:sz w:val="24"/>
                <w:szCs w:val="24"/>
              </w:rPr>
              <w:t>10</w:t>
            </w:r>
          </w:p>
        </w:tc>
        <w:tc>
          <w:tcPr>
            <w:tcW w:w="967"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55</w:t>
            </w:r>
          </w:p>
        </w:tc>
        <w:tc>
          <w:tcPr>
            <w:tcW w:w="1038"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40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38</w:t>
            </w:r>
          </w:p>
        </w:tc>
        <w:tc>
          <w:tcPr>
            <w:tcW w:w="974"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2,5</w:t>
            </w:r>
          </w:p>
        </w:tc>
        <w:tc>
          <w:tcPr>
            <w:tcW w:w="962"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20</w:t>
            </w:r>
          </w:p>
        </w:tc>
        <w:tc>
          <w:tcPr>
            <w:tcW w:w="981" w:type="dxa"/>
            <w:tcBorders>
              <w:top w:val="single" w:sz="4" w:space="0" w:color="000000"/>
              <w:left w:val="single" w:sz="4" w:space="0" w:color="000000"/>
              <w:bottom w:val="single" w:sz="24" w:space="0" w:color="000000"/>
              <w:right w:val="single" w:sz="4" w:space="0" w:color="000000"/>
            </w:tcBorders>
            <w:shd w:val="clear" w:color="auto" w:fill="auto"/>
          </w:tcPr>
          <w:p w:rsidR="00B86B4F" w:rsidRDefault="00B86B4F">
            <w:pPr>
              <w:pStyle w:val="14"/>
              <w:widowControl w:val="0"/>
            </w:pPr>
            <w:r>
              <w:rPr>
                <w:sz w:val="24"/>
                <w:szCs w:val="24"/>
              </w:rPr>
              <w:t>25</w:t>
            </w:r>
          </w:p>
        </w:tc>
      </w:tr>
      <w:tr w:rsidR="00B86B4F">
        <w:tc>
          <w:tcPr>
            <w:tcW w:w="900" w:type="dxa"/>
            <w:vMerge w:val="restart"/>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w:t>
            </w:r>
          </w:p>
        </w:tc>
        <w:tc>
          <w:tcPr>
            <w:tcW w:w="997"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4</w:t>
            </w:r>
          </w:p>
        </w:tc>
        <w:tc>
          <w:tcPr>
            <w:tcW w:w="98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4</w:t>
            </w:r>
          </w:p>
        </w:tc>
        <w:tc>
          <w:tcPr>
            <w:tcW w:w="967"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1038"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hanging="30"/>
            </w:pPr>
            <w:r>
              <w:rPr>
                <w:sz w:val="24"/>
                <w:szCs w:val="24"/>
              </w:rPr>
              <w:t>9</w:t>
            </w:r>
          </w:p>
        </w:tc>
        <w:tc>
          <w:tcPr>
            <w:tcW w:w="98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9</w:t>
            </w:r>
          </w:p>
        </w:tc>
        <w:tc>
          <w:tcPr>
            <w:tcW w:w="974"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15</w:t>
            </w:r>
          </w:p>
        </w:tc>
        <w:tc>
          <w:tcPr>
            <w:tcW w:w="981" w:type="dxa"/>
            <w:tcBorders>
              <w:top w:val="single" w:sz="2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14</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1</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12</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19</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1,5</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15</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24</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12</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15</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29</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18</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firstLine="37"/>
            </w:pPr>
            <w:r>
              <w:rPr>
                <w:sz w:val="24"/>
                <w:szCs w:val="24"/>
              </w:rPr>
              <w:t>34</w:t>
            </w:r>
          </w:p>
        </w:tc>
        <w:tc>
          <w:tcPr>
            <w:tcW w:w="98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firstLine="21"/>
            </w:pPr>
            <w:r>
              <w:rPr>
                <w:sz w:val="24"/>
                <w:szCs w:val="24"/>
              </w:rPr>
              <w:t>8</w:t>
            </w:r>
          </w:p>
        </w:tc>
        <w:tc>
          <w:tcPr>
            <w:tcW w:w="967"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20</w:t>
            </w:r>
          </w:p>
        </w:tc>
        <w:tc>
          <w:tcPr>
            <w:tcW w:w="1038"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12</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39</w:t>
            </w:r>
          </w:p>
        </w:tc>
        <w:tc>
          <w:tcPr>
            <w:tcW w:w="974"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10</w:t>
            </w:r>
          </w:p>
        </w:tc>
        <w:tc>
          <w:tcPr>
            <w:tcW w:w="962"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pPr>
            <w:r>
              <w:rPr>
                <w:sz w:val="24"/>
                <w:szCs w:val="24"/>
              </w:rPr>
              <w:t>16</w:t>
            </w:r>
          </w:p>
        </w:tc>
        <w:tc>
          <w:tcPr>
            <w:tcW w:w="981" w:type="dxa"/>
            <w:tcBorders>
              <w:top w:val="single" w:sz="4" w:space="0" w:color="000000"/>
              <w:left w:val="single" w:sz="4" w:space="0" w:color="000000"/>
              <w:bottom w:val="single" w:sz="24" w:space="0" w:color="000000"/>
              <w:right w:val="single" w:sz="4" w:space="0" w:color="000000"/>
            </w:tcBorders>
            <w:shd w:val="clear" w:color="auto" w:fill="auto"/>
          </w:tcPr>
          <w:p w:rsidR="00B86B4F" w:rsidRDefault="00B86B4F">
            <w:pPr>
              <w:pStyle w:val="14"/>
              <w:widowControl w:val="0"/>
            </w:pPr>
            <w:r>
              <w:rPr>
                <w:sz w:val="24"/>
                <w:szCs w:val="24"/>
              </w:rPr>
              <w:t>25</w:t>
            </w:r>
          </w:p>
        </w:tc>
      </w:tr>
      <w:tr w:rsidR="00B86B4F">
        <w:tc>
          <w:tcPr>
            <w:tcW w:w="900" w:type="dxa"/>
            <w:vMerge w:val="restart"/>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w:t>
            </w:r>
          </w:p>
        </w:tc>
        <w:tc>
          <w:tcPr>
            <w:tcW w:w="997"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5</w:t>
            </w:r>
          </w:p>
        </w:tc>
        <w:tc>
          <w:tcPr>
            <w:tcW w:w="98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50</w:t>
            </w:r>
          </w:p>
        </w:tc>
        <w:tc>
          <w:tcPr>
            <w:tcW w:w="1038"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35</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hanging="30"/>
            </w:pPr>
            <w:r>
              <w:rPr>
                <w:sz w:val="24"/>
                <w:szCs w:val="24"/>
              </w:rPr>
              <w:t>10</w:t>
            </w:r>
          </w:p>
        </w:tc>
        <w:tc>
          <w:tcPr>
            <w:tcW w:w="98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974"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50</w:t>
            </w:r>
          </w:p>
        </w:tc>
        <w:tc>
          <w:tcPr>
            <w:tcW w:w="981" w:type="dxa"/>
            <w:tcBorders>
              <w:top w:val="single" w:sz="2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10</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15</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35</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20</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65</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8</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25</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8</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30</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100</w:t>
            </w:r>
          </w:p>
        </w:tc>
      </w:tr>
      <w:tr w:rsidR="00B86B4F">
        <w:tc>
          <w:tcPr>
            <w:tcW w:w="900"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37"/>
            </w:pPr>
            <w:r>
              <w:rPr>
                <w:sz w:val="24"/>
                <w:szCs w:val="24"/>
              </w:rPr>
              <w:t>35</w:t>
            </w: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21"/>
            </w:pPr>
            <w:r>
              <w:rPr>
                <w:sz w:val="24"/>
                <w:szCs w:val="24"/>
              </w:rPr>
              <w:t>1,5</w:t>
            </w:r>
          </w:p>
        </w:tc>
        <w:tc>
          <w:tcPr>
            <w:tcW w:w="9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103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86B4F" w:rsidRDefault="00B86B4F">
            <w:pPr>
              <w:pStyle w:val="14"/>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40</w:t>
            </w:r>
          </w:p>
        </w:tc>
        <w:tc>
          <w:tcPr>
            <w:tcW w:w="97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18</w:t>
            </w:r>
          </w:p>
        </w:tc>
        <w:tc>
          <w:tcPr>
            <w:tcW w:w="9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15</w:t>
            </w:r>
          </w:p>
        </w:tc>
      </w:tr>
    </w:tbl>
    <w:p w:rsidR="00B86B4F" w:rsidRDefault="00B86B4F">
      <w:pPr>
        <w:widowControl w:val="0"/>
        <w:ind w:firstLine="567"/>
        <w:jc w:val="both"/>
        <w:rPr>
          <w:sz w:val="24"/>
          <w:szCs w:val="24"/>
        </w:rPr>
      </w:pPr>
    </w:p>
    <w:p w:rsidR="00B86B4F" w:rsidRDefault="00B86B4F">
      <w:pPr>
        <w:pStyle w:val="14"/>
        <w:ind w:firstLine="540"/>
        <w:jc w:val="left"/>
        <w:rPr>
          <w:b/>
          <w:sz w:val="24"/>
          <w:szCs w:val="24"/>
        </w:rPr>
      </w:pPr>
    </w:p>
    <w:p w:rsidR="00B86B4F" w:rsidRDefault="00B86B4F">
      <w:pPr>
        <w:pStyle w:val="14"/>
        <w:ind w:firstLine="540"/>
        <w:jc w:val="left"/>
        <w:rPr>
          <w:b/>
          <w:sz w:val="24"/>
          <w:szCs w:val="24"/>
        </w:rPr>
      </w:pPr>
    </w:p>
    <w:p w:rsidR="00B86B4F" w:rsidRDefault="00B86B4F">
      <w:pPr>
        <w:pStyle w:val="14"/>
        <w:ind w:firstLine="540"/>
        <w:jc w:val="left"/>
      </w:pPr>
      <w:r>
        <w:rPr>
          <w:b/>
          <w:sz w:val="24"/>
          <w:szCs w:val="24"/>
        </w:rPr>
        <w:t xml:space="preserve">Рисунок 2. Схема к задаче </w:t>
      </w:r>
    </w:p>
    <w:p w:rsidR="00B86B4F" w:rsidRDefault="00B86B4F">
      <w:pPr>
        <w:pStyle w:val="14"/>
        <w:ind w:firstLine="540"/>
        <w:jc w:val="left"/>
        <w:rPr>
          <w:b/>
          <w:sz w:val="24"/>
          <w:szCs w:val="24"/>
        </w:rPr>
      </w:pPr>
    </w:p>
    <w:tbl>
      <w:tblPr>
        <w:tblW w:w="0" w:type="auto"/>
        <w:tblInd w:w="-5" w:type="dxa"/>
        <w:tblLayout w:type="fixed"/>
        <w:tblLook w:val="0000" w:firstRow="0" w:lastRow="0" w:firstColumn="0" w:lastColumn="0" w:noHBand="0" w:noVBand="0"/>
      </w:tblPr>
      <w:tblGrid>
        <w:gridCol w:w="5075"/>
        <w:gridCol w:w="4961"/>
      </w:tblGrid>
      <w:tr w:rsidR="00B86B4F">
        <w:trPr>
          <w:trHeight w:val="1155"/>
        </w:trPr>
        <w:tc>
          <w:tcPr>
            <w:tcW w:w="5075"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540"/>
              <w:jc w:val="left"/>
            </w:pPr>
            <w:r>
              <w:rPr>
                <w:sz w:val="24"/>
                <w:szCs w:val="24"/>
              </w:rPr>
              <w:t xml:space="preserve">1. </w:t>
            </w:r>
          </w:p>
          <w:p w:rsidR="00B86B4F" w:rsidRDefault="00B86B4F">
            <w:pPr>
              <w:pStyle w:val="14"/>
              <w:widowControl w:val="0"/>
              <w:ind w:firstLine="540"/>
              <w:jc w:val="left"/>
              <w:rPr>
                <w:sz w:val="24"/>
                <w:szCs w:val="24"/>
              </w:rPr>
            </w:pP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56704" behindDoc="1" locked="0" layoutInCell="1" allowOverlap="1">
                  <wp:simplePos x="0" y="0"/>
                  <wp:positionH relativeFrom="column">
                    <wp:posOffset>688340</wp:posOffset>
                  </wp:positionH>
                  <wp:positionV relativeFrom="paragraph">
                    <wp:posOffset>-519430</wp:posOffset>
                  </wp:positionV>
                  <wp:extent cx="1825625" cy="758190"/>
                  <wp:effectExtent l="0" t="0" r="0" b="0"/>
                  <wp:wrapTight wrapText="bothSides">
                    <wp:wrapPolygon edited="0">
                      <wp:start x="0" y="0"/>
                      <wp:lineTo x="0" y="21166"/>
                      <wp:lineTo x="21412" y="21166"/>
                      <wp:lineTo x="21412" y="0"/>
                      <wp:lineTo x="0" y="0"/>
                    </wp:wrapPolygon>
                  </wp:wrapTight>
                  <wp:docPr id="3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l="-93" t="-224" r="-93" b="-224"/>
                          <a:stretch>
                            <a:fillRect/>
                          </a:stretch>
                        </pic:blipFill>
                        <pic:spPr bwMode="auto">
                          <a:xfrm>
                            <a:off x="0" y="0"/>
                            <a:ext cx="182562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4C65AA">
            <w:pPr>
              <w:pStyle w:val="14"/>
              <w:widowControl w:val="0"/>
              <w:ind w:firstLine="540"/>
              <w:jc w:val="left"/>
            </w:pPr>
            <w:r>
              <w:rPr>
                <w:noProof/>
                <w:lang w:eastAsia="ru-RU"/>
              </w:rPr>
              <w:drawing>
                <wp:anchor distT="0" distB="0" distL="114935" distR="114935" simplePos="0" relativeHeight="251651584" behindDoc="1" locked="0" layoutInCell="1" allowOverlap="1">
                  <wp:simplePos x="0" y="0"/>
                  <wp:positionH relativeFrom="column">
                    <wp:posOffset>763905</wp:posOffset>
                  </wp:positionH>
                  <wp:positionV relativeFrom="paragraph">
                    <wp:posOffset>6350</wp:posOffset>
                  </wp:positionV>
                  <wp:extent cx="1597660" cy="746760"/>
                  <wp:effectExtent l="0" t="0" r="0" b="0"/>
                  <wp:wrapTight wrapText="bothSides">
                    <wp:wrapPolygon edited="0">
                      <wp:start x="0" y="0"/>
                      <wp:lineTo x="0" y="20939"/>
                      <wp:lineTo x="21377" y="20939"/>
                      <wp:lineTo x="21377" y="0"/>
                      <wp:lineTo x="0" y="0"/>
                    </wp:wrapPolygon>
                  </wp:wrapTight>
                  <wp:docPr id="3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105" t="-226" r="-105" b="-226"/>
                          <a:stretch>
                            <a:fillRect/>
                          </a:stretch>
                        </pic:blipFill>
                        <pic:spPr bwMode="auto">
                          <a:xfrm>
                            <a:off x="0" y="0"/>
                            <a:ext cx="1597660"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6B4F">
              <w:rPr>
                <w:sz w:val="24"/>
                <w:szCs w:val="24"/>
              </w:rPr>
              <w:t>6.</w:t>
            </w:r>
          </w:p>
        </w:tc>
      </w:tr>
      <w:tr w:rsidR="00B86B4F">
        <w:trPr>
          <w:trHeight w:val="1196"/>
        </w:trPr>
        <w:tc>
          <w:tcPr>
            <w:tcW w:w="5075"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540"/>
              <w:jc w:val="left"/>
            </w:pPr>
            <w:r>
              <w:rPr>
                <w:sz w:val="24"/>
                <w:szCs w:val="24"/>
              </w:rPr>
              <w:lastRenderedPageBreak/>
              <w:t>2.</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47488" behindDoc="1" locked="0" layoutInCell="1" allowOverlap="1">
                  <wp:simplePos x="0" y="0"/>
                  <wp:positionH relativeFrom="column">
                    <wp:posOffset>688340</wp:posOffset>
                  </wp:positionH>
                  <wp:positionV relativeFrom="paragraph">
                    <wp:posOffset>-243205</wp:posOffset>
                  </wp:positionV>
                  <wp:extent cx="1597025" cy="661035"/>
                  <wp:effectExtent l="0" t="0" r="0" b="0"/>
                  <wp:wrapTight wrapText="bothSides">
                    <wp:wrapPolygon edited="0">
                      <wp:start x="0" y="0"/>
                      <wp:lineTo x="0" y="21164"/>
                      <wp:lineTo x="21385" y="21164"/>
                      <wp:lineTo x="21385" y="0"/>
                      <wp:lineTo x="0" y="0"/>
                    </wp:wrapPolygon>
                  </wp:wrapTight>
                  <wp:docPr id="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98" t="-238" r="-98" b="-238"/>
                          <a:stretch>
                            <a:fillRect/>
                          </a:stretch>
                        </pic:blipFill>
                        <pic:spPr bwMode="auto">
                          <a:xfrm>
                            <a:off x="0" y="0"/>
                            <a:ext cx="1597025" cy="661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firstLine="540"/>
              <w:jc w:val="left"/>
            </w:pPr>
            <w:r>
              <w:rPr>
                <w:sz w:val="24"/>
                <w:szCs w:val="24"/>
              </w:rPr>
              <w:t>7.</w:t>
            </w: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52608" behindDoc="1" locked="0" layoutInCell="1" allowOverlap="1">
                  <wp:simplePos x="0" y="0"/>
                  <wp:positionH relativeFrom="column">
                    <wp:posOffset>878205</wp:posOffset>
                  </wp:positionH>
                  <wp:positionV relativeFrom="paragraph">
                    <wp:posOffset>-167640</wp:posOffset>
                  </wp:positionV>
                  <wp:extent cx="1483360" cy="728980"/>
                  <wp:effectExtent l="0" t="0" r="0" b="0"/>
                  <wp:wrapTight wrapText="bothSides">
                    <wp:wrapPolygon edited="0">
                      <wp:start x="0" y="0"/>
                      <wp:lineTo x="0" y="20885"/>
                      <wp:lineTo x="21360" y="20885"/>
                      <wp:lineTo x="21360" y="0"/>
                      <wp:lineTo x="0" y="0"/>
                    </wp:wrapPolygon>
                  </wp:wrapTight>
                  <wp:docPr id="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107" t="-217" r="-107" b="-217"/>
                          <a:stretch>
                            <a:fillRect/>
                          </a:stretch>
                        </pic:blipFill>
                        <pic:spPr bwMode="auto">
                          <a:xfrm>
                            <a:off x="0" y="0"/>
                            <a:ext cx="1483360" cy="7289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86B4F">
        <w:trPr>
          <w:trHeight w:val="1224"/>
        </w:trPr>
        <w:tc>
          <w:tcPr>
            <w:tcW w:w="5075"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540"/>
              <w:jc w:val="left"/>
            </w:pPr>
            <w:r>
              <w:rPr>
                <w:sz w:val="24"/>
                <w:szCs w:val="24"/>
              </w:rPr>
              <w:t>3.</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48512" behindDoc="1" locked="0" layoutInCell="1" allowOverlap="1">
                  <wp:simplePos x="0" y="0"/>
                  <wp:positionH relativeFrom="column">
                    <wp:posOffset>690880</wp:posOffset>
                  </wp:positionH>
                  <wp:positionV relativeFrom="paragraph">
                    <wp:posOffset>-343535</wp:posOffset>
                  </wp:positionV>
                  <wp:extent cx="1594485" cy="796290"/>
                  <wp:effectExtent l="0" t="0" r="0" b="0"/>
                  <wp:wrapTight wrapText="bothSides">
                    <wp:wrapPolygon edited="0">
                      <wp:start x="0" y="0"/>
                      <wp:lineTo x="0" y="21187"/>
                      <wp:lineTo x="21419" y="21187"/>
                      <wp:lineTo x="21419" y="0"/>
                      <wp:lineTo x="0" y="0"/>
                    </wp:wrapPolygon>
                  </wp:wrapTight>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98" t="-197" r="-98" b="-197"/>
                          <a:stretch>
                            <a:fillRect/>
                          </a:stretch>
                        </pic:blipFill>
                        <pic:spPr bwMode="auto">
                          <a:xfrm>
                            <a:off x="0" y="0"/>
                            <a:ext cx="1594485" cy="796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firstLine="540"/>
              <w:jc w:val="left"/>
            </w:pPr>
            <w:r>
              <w:rPr>
                <w:sz w:val="24"/>
                <w:szCs w:val="24"/>
              </w:rPr>
              <w:t>8.</w:t>
            </w: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53632" behindDoc="1" locked="0" layoutInCell="1" allowOverlap="1">
                  <wp:simplePos x="0" y="0"/>
                  <wp:positionH relativeFrom="column">
                    <wp:posOffset>763905</wp:posOffset>
                  </wp:positionH>
                  <wp:positionV relativeFrom="paragraph">
                    <wp:posOffset>-172720</wp:posOffset>
                  </wp:positionV>
                  <wp:extent cx="1711960" cy="737235"/>
                  <wp:effectExtent l="0" t="0" r="0" b="0"/>
                  <wp:wrapTight wrapText="bothSides">
                    <wp:wrapPolygon edited="0">
                      <wp:start x="0" y="0"/>
                      <wp:lineTo x="0" y="21209"/>
                      <wp:lineTo x="21392" y="21209"/>
                      <wp:lineTo x="21392" y="0"/>
                      <wp:lineTo x="0" y="0"/>
                    </wp:wrapPolygon>
                  </wp:wrapTight>
                  <wp:docPr id="3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l="-98" t="-226" r="-98" b="-226"/>
                          <a:stretch>
                            <a:fillRect/>
                          </a:stretch>
                        </pic:blipFill>
                        <pic:spPr bwMode="auto">
                          <a:xfrm>
                            <a:off x="0" y="0"/>
                            <a:ext cx="1711960" cy="737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86B4F">
        <w:trPr>
          <w:trHeight w:val="1390"/>
        </w:trPr>
        <w:tc>
          <w:tcPr>
            <w:tcW w:w="5075"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540"/>
              <w:jc w:val="left"/>
            </w:pPr>
            <w:r>
              <w:rPr>
                <w:sz w:val="24"/>
                <w:szCs w:val="24"/>
              </w:rPr>
              <w:t xml:space="preserve">4. </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49536" behindDoc="1" locked="0" layoutInCell="1" allowOverlap="1">
                  <wp:simplePos x="0" y="0"/>
                  <wp:positionH relativeFrom="column">
                    <wp:posOffset>918210</wp:posOffset>
                  </wp:positionH>
                  <wp:positionV relativeFrom="paragraph">
                    <wp:posOffset>-288925</wp:posOffset>
                  </wp:positionV>
                  <wp:extent cx="1367155" cy="746760"/>
                  <wp:effectExtent l="0" t="0" r="0" b="0"/>
                  <wp:wrapTight wrapText="bothSides">
                    <wp:wrapPolygon edited="0">
                      <wp:start x="0" y="0"/>
                      <wp:lineTo x="0" y="20939"/>
                      <wp:lineTo x="21369" y="20939"/>
                      <wp:lineTo x="21369" y="0"/>
                      <wp:lineTo x="0" y="0"/>
                    </wp:wrapPolygon>
                  </wp:wrapTight>
                  <wp:docPr id="3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l="-117" t="-214" r="-117" b="-214"/>
                          <a:stretch>
                            <a:fillRect/>
                          </a:stretch>
                        </pic:blipFill>
                        <pic:spPr bwMode="auto">
                          <a:xfrm>
                            <a:off x="0" y="0"/>
                            <a:ext cx="136715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firstLine="540"/>
              <w:jc w:val="left"/>
            </w:pPr>
            <w:r>
              <w:rPr>
                <w:sz w:val="24"/>
                <w:szCs w:val="24"/>
              </w:rPr>
              <w:t>9.</w:t>
            </w: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54656" behindDoc="1" locked="0" layoutInCell="1" allowOverlap="1">
                  <wp:simplePos x="0" y="0"/>
                  <wp:positionH relativeFrom="column">
                    <wp:posOffset>763905</wp:posOffset>
                  </wp:positionH>
                  <wp:positionV relativeFrom="paragraph">
                    <wp:posOffset>-118110</wp:posOffset>
                  </wp:positionV>
                  <wp:extent cx="1597660" cy="745490"/>
                  <wp:effectExtent l="0" t="0" r="0" b="0"/>
                  <wp:wrapTight wrapText="bothSides">
                    <wp:wrapPolygon edited="0">
                      <wp:start x="0" y="0"/>
                      <wp:lineTo x="0" y="20974"/>
                      <wp:lineTo x="21377" y="20974"/>
                      <wp:lineTo x="21377" y="0"/>
                      <wp:lineTo x="0" y="0"/>
                    </wp:wrapPolygon>
                  </wp:wrapTight>
                  <wp:docPr id="3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93" t="-200" r="-93" b="-200"/>
                          <a:stretch>
                            <a:fillRect/>
                          </a:stretch>
                        </pic:blipFill>
                        <pic:spPr bwMode="auto">
                          <a:xfrm>
                            <a:off x="0" y="0"/>
                            <a:ext cx="1597660" cy="7454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86B4F">
        <w:trPr>
          <w:trHeight w:val="1070"/>
        </w:trPr>
        <w:tc>
          <w:tcPr>
            <w:tcW w:w="5075"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540"/>
              <w:jc w:val="left"/>
            </w:pPr>
            <w:r>
              <w:rPr>
                <w:sz w:val="24"/>
                <w:szCs w:val="24"/>
              </w:rPr>
              <w:t>5.</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50560" behindDoc="1" locked="0" layoutInCell="1" allowOverlap="1">
                  <wp:simplePos x="0" y="0"/>
                  <wp:positionH relativeFrom="column">
                    <wp:posOffset>758190</wp:posOffset>
                  </wp:positionH>
                  <wp:positionV relativeFrom="paragraph">
                    <wp:posOffset>-320040</wp:posOffset>
                  </wp:positionV>
                  <wp:extent cx="1412875" cy="717550"/>
                  <wp:effectExtent l="0" t="0" r="0" b="0"/>
                  <wp:wrapTight wrapText="bothSides">
                    <wp:wrapPolygon edited="0">
                      <wp:start x="0" y="0"/>
                      <wp:lineTo x="0" y="21218"/>
                      <wp:lineTo x="21260" y="21218"/>
                      <wp:lineTo x="21260" y="0"/>
                      <wp:lineTo x="0" y="0"/>
                    </wp:wrapPolygon>
                  </wp:wrapTight>
                  <wp:docPr id="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l="-116" t="-229" r="-116" b="-229"/>
                          <a:stretch>
                            <a:fillRect/>
                          </a:stretch>
                        </pic:blipFill>
                        <pic:spPr bwMode="auto">
                          <a:xfrm>
                            <a:off x="0" y="0"/>
                            <a:ext cx="141287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4C65AA">
            <w:pPr>
              <w:pStyle w:val="14"/>
              <w:widowControl w:val="0"/>
              <w:ind w:firstLine="540"/>
              <w:jc w:val="left"/>
            </w:pPr>
            <w:r>
              <w:rPr>
                <w:noProof/>
                <w:lang w:eastAsia="ru-RU"/>
              </w:rPr>
              <w:drawing>
                <wp:anchor distT="0" distB="0" distL="114935" distR="114935" simplePos="0" relativeHeight="251655680" behindDoc="1" locked="0" layoutInCell="1" allowOverlap="1">
                  <wp:simplePos x="0" y="0"/>
                  <wp:positionH relativeFrom="column">
                    <wp:posOffset>763905</wp:posOffset>
                  </wp:positionH>
                  <wp:positionV relativeFrom="paragraph">
                    <wp:posOffset>8255</wp:posOffset>
                  </wp:positionV>
                  <wp:extent cx="1711960" cy="721995"/>
                  <wp:effectExtent l="0" t="0" r="0" b="0"/>
                  <wp:wrapTight wrapText="bothSides">
                    <wp:wrapPolygon edited="0">
                      <wp:start x="0" y="0"/>
                      <wp:lineTo x="0" y="21087"/>
                      <wp:lineTo x="21392" y="21087"/>
                      <wp:lineTo x="21392" y="0"/>
                      <wp:lineTo x="0" y="0"/>
                    </wp:wrapPolygon>
                  </wp:wrapTight>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l="-96" t="-229" r="-96" b="-229"/>
                          <a:stretch>
                            <a:fillRect/>
                          </a:stretch>
                        </pic:blipFill>
                        <pic:spPr bwMode="auto">
                          <a:xfrm>
                            <a:off x="0" y="0"/>
                            <a:ext cx="1711960" cy="7219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6B4F">
              <w:rPr>
                <w:sz w:val="24"/>
                <w:szCs w:val="24"/>
              </w:rPr>
              <w:t>10.</w:t>
            </w:r>
          </w:p>
        </w:tc>
      </w:tr>
    </w:tbl>
    <w:p w:rsidR="00B86B4F" w:rsidRDefault="00B86B4F">
      <w:pPr>
        <w:widowControl w:val="0"/>
        <w:ind w:firstLine="567"/>
        <w:jc w:val="both"/>
        <w:rPr>
          <w:sz w:val="24"/>
          <w:szCs w:val="24"/>
        </w:rPr>
      </w:pPr>
    </w:p>
    <w:p w:rsidR="00B86B4F" w:rsidRDefault="00B86B4F">
      <w:pPr>
        <w:widowControl w:val="0"/>
        <w:ind w:firstLine="567"/>
        <w:jc w:val="both"/>
        <w:rPr>
          <w:b/>
          <w:sz w:val="24"/>
          <w:szCs w:val="24"/>
        </w:rPr>
      </w:pPr>
    </w:p>
    <w:p w:rsidR="00B86B4F" w:rsidRDefault="00B86B4F">
      <w:pPr>
        <w:widowControl w:val="0"/>
        <w:ind w:firstLine="567"/>
        <w:jc w:val="both"/>
      </w:pPr>
      <w:r>
        <w:rPr>
          <w:b/>
          <w:sz w:val="24"/>
          <w:szCs w:val="24"/>
        </w:rPr>
        <w:t>Тема 1.5. Пространственная система сил.</w:t>
      </w:r>
    </w:p>
    <w:p w:rsidR="00B86B4F" w:rsidRDefault="00B86B4F">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пространственно нагруженных валов (в частности, редукторных).</w:t>
      </w:r>
    </w:p>
    <w:p w:rsidR="00B86B4F" w:rsidRDefault="00B86B4F">
      <w:pPr>
        <w:widowControl w:val="0"/>
        <w:ind w:firstLine="567"/>
        <w:jc w:val="both"/>
      </w:pPr>
      <w:r>
        <w:rPr>
          <w:sz w:val="24"/>
          <w:szCs w:val="24"/>
        </w:rPr>
        <w:t>Должен уметь: Составлять расчетные схемы для пространственной системы сил. Составлять уравнения равновесия для различных случаев пространственно нагруженных валов, определять реакции опор валов.</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8"/>
        </w:numPr>
      </w:pPr>
      <w:r>
        <w:rPr>
          <w:bCs/>
        </w:rPr>
        <w:t>Какие уравнения и сколько можно составить для уравновешенной пространственной системы сходящихся сил?</w:t>
      </w:r>
    </w:p>
    <w:p w:rsidR="00B86B4F" w:rsidRDefault="00B86B4F">
      <w:pPr>
        <w:pStyle w:val="af8"/>
        <w:numPr>
          <w:ilvl w:val="0"/>
          <w:numId w:val="8"/>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B86B4F" w:rsidRDefault="00B86B4F">
      <w:pPr>
        <w:pStyle w:val="af8"/>
        <w:numPr>
          <w:ilvl w:val="0"/>
          <w:numId w:val="8"/>
        </w:numPr>
      </w:pPr>
      <w:r>
        <w:rPr>
          <w:bCs/>
        </w:rPr>
        <w:t>Как нужно расположить ось, чтобы момент данной силы относительно этой оси равнялся нулю?</w:t>
      </w:r>
    </w:p>
    <w:p w:rsidR="00B86B4F" w:rsidRDefault="00B86B4F">
      <w:pPr>
        <w:pStyle w:val="af8"/>
        <w:numPr>
          <w:ilvl w:val="0"/>
          <w:numId w:val="8"/>
        </w:numPr>
      </w:pPr>
      <w:r>
        <w:rPr>
          <w:bCs/>
        </w:rPr>
        <w:t>Какие уравнения и сколько можно составить для уравновешенной системы параллельных сил, расположенных в пространстве?</w:t>
      </w:r>
    </w:p>
    <w:p w:rsidR="00B86B4F" w:rsidRDefault="00B86B4F">
      <w:pPr>
        <w:pStyle w:val="af8"/>
        <w:numPr>
          <w:ilvl w:val="0"/>
          <w:numId w:val="8"/>
        </w:numPr>
      </w:pPr>
      <w:r>
        <w:rPr>
          <w:bCs/>
        </w:rPr>
        <w:t>Какие уравнения и сколько можно составить для уравновешенной системы сил, расположенной в пространстве как угодно?</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 3, с.40-41</w:t>
      </w:r>
    </w:p>
    <w:p w:rsidR="00B86B4F" w:rsidRDefault="00B86B4F">
      <w:pPr>
        <w:widowControl w:val="0"/>
        <w:ind w:firstLine="567"/>
        <w:jc w:val="both"/>
        <w:rPr>
          <w:sz w:val="24"/>
          <w:szCs w:val="24"/>
        </w:rPr>
      </w:pPr>
    </w:p>
    <w:p w:rsidR="00B86B4F" w:rsidRDefault="00B86B4F">
      <w:pPr>
        <w:widowControl w:val="0"/>
        <w:ind w:firstLine="567"/>
        <w:jc w:val="both"/>
      </w:pPr>
      <w:r>
        <w:rPr>
          <w:b/>
          <w:sz w:val="24"/>
          <w:szCs w:val="24"/>
        </w:rPr>
        <w:t xml:space="preserve">Тема 1.6. Центр тяжести. </w:t>
      </w:r>
    </w:p>
    <w:p w:rsidR="00B86B4F" w:rsidRDefault="00B86B4F">
      <w:pPr>
        <w:widowControl w:val="0"/>
        <w:ind w:firstLine="567"/>
        <w:jc w:val="both"/>
      </w:pPr>
      <w:r>
        <w:rPr>
          <w:sz w:val="24"/>
          <w:szCs w:val="24"/>
        </w:rPr>
        <w:t xml:space="preserve">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w:t>
      </w:r>
      <w:r>
        <w:rPr>
          <w:sz w:val="24"/>
          <w:szCs w:val="24"/>
        </w:rPr>
        <w:lastRenderedPageBreak/>
        <w:t>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B86B4F" w:rsidRDefault="00B86B4F">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14"/>
        </w:numPr>
      </w:pPr>
      <w:r>
        <w:t>Сила тяжести - это...</w:t>
      </w:r>
    </w:p>
    <w:p w:rsidR="00B86B4F" w:rsidRDefault="00B86B4F">
      <w:pPr>
        <w:pStyle w:val="af8"/>
        <w:numPr>
          <w:ilvl w:val="0"/>
          <w:numId w:val="14"/>
        </w:numPr>
      </w:pPr>
      <w:r>
        <w:t>Центр тяжести фигуры, имеющей ось симметрии, находится...</w:t>
      </w:r>
    </w:p>
    <w:p w:rsidR="00B86B4F" w:rsidRDefault="00B86B4F">
      <w:pPr>
        <w:pStyle w:val="af8"/>
        <w:numPr>
          <w:ilvl w:val="0"/>
          <w:numId w:val="14"/>
        </w:numPr>
      </w:pPr>
      <w:r>
        <w:t>Для определения центра тяжести сложных фигур необходимо...</w:t>
      </w:r>
    </w:p>
    <w:p w:rsidR="00B86B4F" w:rsidRDefault="00B86B4F">
      <w:pPr>
        <w:pStyle w:val="af8"/>
        <w:numPr>
          <w:ilvl w:val="0"/>
          <w:numId w:val="14"/>
        </w:numPr>
      </w:pPr>
      <w:r>
        <w:t>Как в решении задач на определение центра тяжести рассматриваются полости, отверстия?</w:t>
      </w:r>
    </w:p>
    <w:p w:rsidR="00B86B4F" w:rsidRDefault="00B86B4F">
      <w:pPr>
        <w:pStyle w:val="af8"/>
        <w:numPr>
          <w:ilvl w:val="0"/>
          <w:numId w:val="14"/>
        </w:numPr>
      </w:pPr>
      <w:r>
        <w:t>Запишите формулы для определения координат центра тяжести.</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tabs>
          <w:tab w:val="left" w:pos="2337"/>
        </w:tabs>
        <w:jc w:val="both"/>
      </w:pPr>
      <w:r>
        <w:rPr>
          <w:sz w:val="22"/>
          <w:szCs w:val="22"/>
        </w:rPr>
        <w:t>ОЛ 2, с.82-91; ОЛ 3, с.42-45, ДЛ 2, с.73-78</w:t>
      </w:r>
    </w:p>
    <w:p w:rsidR="00B86B4F" w:rsidRDefault="00B86B4F">
      <w:pPr>
        <w:widowControl w:val="0"/>
        <w:tabs>
          <w:tab w:val="left" w:pos="2337"/>
        </w:tabs>
        <w:jc w:val="both"/>
        <w:rPr>
          <w:b/>
          <w:bCs/>
          <w:sz w:val="24"/>
          <w:szCs w:val="24"/>
        </w:rPr>
      </w:pPr>
    </w:p>
    <w:p w:rsidR="00B86B4F" w:rsidRDefault="00B86B4F">
      <w:r>
        <w:rPr>
          <w:b/>
          <w:sz w:val="24"/>
          <w:szCs w:val="24"/>
        </w:rPr>
        <w:t>Практическое задание:</w:t>
      </w:r>
    </w:p>
    <w:p w:rsidR="00B86B4F" w:rsidRDefault="00B86B4F">
      <w:pPr>
        <w:pStyle w:val="14"/>
        <w:widowControl w:val="0"/>
        <w:ind w:firstLine="567"/>
        <w:jc w:val="both"/>
      </w:pPr>
      <w:r>
        <w:rPr>
          <w:b/>
          <w:sz w:val="24"/>
          <w:szCs w:val="24"/>
        </w:rPr>
        <w:t>Задача №3.</w:t>
      </w:r>
      <w:r>
        <w:rPr>
          <w:sz w:val="24"/>
          <w:szCs w:val="24"/>
        </w:rPr>
        <w:t xml:space="preserve"> Определить положение центра тяжести для тонкой однородной пластины, форма и размеры которой, в сантиметрах, показаны на рис 3. Схему сечения для задачи своего варианта взять из табл. 3</w:t>
      </w:r>
    </w:p>
    <w:p w:rsidR="00B86B4F" w:rsidRDefault="00B86B4F">
      <w:pPr>
        <w:pStyle w:val="14"/>
        <w:widowControl w:val="0"/>
        <w:ind w:firstLine="567"/>
        <w:jc w:val="both"/>
        <w:rPr>
          <w:sz w:val="24"/>
          <w:szCs w:val="24"/>
        </w:rPr>
      </w:pPr>
    </w:p>
    <w:p w:rsidR="00B86B4F" w:rsidRDefault="00B86B4F">
      <w:pPr>
        <w:pStyle w:val="14"/>
        <w:ind w:firstLine="540"/>
        <w:jc w:val="left"/>
      </w:pPr>
      <w:r>
        <w:rPr>
          <w:b/>
          <w:sz w:val="24"/>
          <w:szCs w:val="24"/>
        </w:rPr>
        <w:t xml:space="preserve">Таблица 3 </w:t>
      </w:r>
    </w:p>
    <w:p w:rsidR="00B86B4F" w:rsidRDefault="00B86B4F">
      <w:pPr>
        <w:pStyle w:val="14"/>
        <w:ind w:firstLine="540"/>
        <w:jc w:val="left"/>
        <w:rPr>
          <w:b/>
          <w:sz w:val="24"/>
          <w:szCs w:val="24"/>
        </w:rPr>
      </w:pPr>
    </w:p>
    <w:tbl>
      <w:tblPr>
        <w:tblW w:w="0" w:type="auto"/>
        <w:tblInd w:w="-5" w:type="dxa"/>
        <w:tblLayout w:type="fixed"/>
        <w:tblLook w:val="0000" w:firstRow="0" w:lastRow="0" w:firstColumn="0" w:lastColumn="0" w:noHBand="0" w:noVBand="0"/>
      </w:tblPr>
      <w:tblGrid>
        <w:gridCol w:w="863"/>
        <w:gridCol w:w="449"/>
        <w:gridCol w:w="450"/>
        <w:gridCol w:w="451"/>
        <w:gridCol w:w="450"/>
        <w:gridCol w:w="450"/>
        <w:gridCol w:w="450"/>
        <w:gridCol w:w="450"/>
        <w:gridCol w:w="450"/>
        <w:gridCol w:w="450"/>
        <w:gridCol w:w="480"/>
        <w:gridCol w:w="480"/>
        <w:gridCol w:w="480"/>
        <w:gridCol w:w="480"/>
        <w:gridCol w:w="480"/>
        <w:gridCol w:w="480"/>
        <w:gridCol w:w="480"/>
        <w:gridCol w:w="480"/>
        <w:gridCol w:w="480"/>
        <w:gridCol w:w="480"/>
        <w:gridCol w:w="435"/>
      </w:tblGrid>
      <w:tr w:rsidR="00B86B4F">
        <w:tc>
          <w:tcPr>
            <w:tcW w:w="86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 вар</w:t>
            </w:r>
          </w:p>
        </w:tc>
        <w:tc>
          <w:tcPr>
            <w:tcW w:w="449"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11</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12</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13</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14</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15</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16</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17</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18</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19</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left="-57" w:right="-57"/>
            </w:pPr>
            <w:r>
              <w:rPr>
                <w:sz w:val="24"/>
                <w:szCs w:val="24"/>
              </w:rPr>
              <w:t>20</w:t>
            </w:r>
          </w:p>
        </w:tc>
      </w:tr>
      <w:tr w:rsidR="00B86B4F">
        <w:tc>
          <w:tcPr>
            <w:tcW w:w="863"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 схемы</w:t>
            </w:r>
          </w:p>
        </w:tc>
        <w:tc>
          <w:tcPr>
            <w:tcW w:w="449"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1</w:t>
            </w:r>
          </w:p>
        </w:tc>
        <w:tc>
          <w:tcPr>
            <w:tcW w:w="45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2</w:t>
            </w:r>
          </w:p>
        </w:tc>
        <w:tc>
          <w:tcPr>
            <w:tcW w:w="451"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3</w:t>
            </w:r>
          </w:p>
        </w:tc>
        <w:tc>
          <w:tcPr>
            <w:tcW w:w="45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4</w:t>
            </w:r>
          </w:p>
        </w:tc>
        <w:tc>
          <w:tcPr>
            <w:tcW w:w="45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5</w:t>
            </w:r>
          </w:p>
        </w:tc>
        <w:tc>
          <w:tcPr>
            <w:tcW w:w="45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6</w:t>
            </w:r>
          </w:p>
        </w:tc>
        <w:tc>
          <w:tcPr>
            <w:tcW w:w="45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7</w:t>
            </w:r>
          </w:p>
        </w:tc>
        <w:tc>
          <w:tcPr>
            <w:tcW w:w="45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8</w:t>
            </w:r>
          </w:p>
        </w:tc>
        <w:tc>
          <w:tcPr>
            <w:tcW w:w="45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9</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10</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1</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2</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3</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4</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5</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6</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7</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8</w:t>
            </w:r>
          </w:p>
        </w:tc>
        <w:tc>
          <w:tcPr>
            <w:tcW w:w="480" w:type="dxa"/>
            <w:tcBorders>
              <w:top w:val="single" w:sz="4" w:space="0" w:color="000000"/>
              <w:left w:val="single" w:sz="4" w:space="0" w:color="000000"/>
              <w:bottom w:val="single" w:sz="24" w:space="0" w:color="000000"/>
            </w:tcBorders>
            <w:shd w:val="clear" w:color="auto" w:fill="auto"/>
          </w:tcPr>
          <w:p w:rsidR="00B86B4F" w:rsidRDefault="00B86B4F">
            <w:pPr>
              <w:pStyle w:val="14"/>
              <w:widowControl w:val="0"/>
              <w:ind w:left="-57" w:right="-57"/>
            </w:pPr>
            <w:r>
              <w:rPr>
                <w:sz w:val="24"/>
                <w:szCs w:val="24"/>
              </w:rPr>
              <w:t>9</w:t>
            </w:r>
          </w:p>
        </w:tc>
        <w:tc>
          <w:tcPr>
            <w:tcW w:w="435" w:type="dxa"/>
            <w:tcBorders>
              <w:top w:val="single" w:sz="4" w:space="0" w:color="000000"/>
              <w:left w:val="single" w:sz="4" w:space="0" w:color="000000"/>
              <w:bottom w:val="single" w:sz="24" w:space="0" w:color="000000"/>
              <w:right w:val="single" w:sz="4" w:space="0" w:color="000000"/>
            </w:tcBorders>
            <w:shd w:val="clear" w:color="auto" w:fill="auto"/>
          </w:tcPr>
          <w:p w:rsidR="00B86B4F" w:rsidRDefault="00B86B4F">
            <w:pPr>
              <w:pStyle w:val="14"/>
              <w:widowControl w:val="0"/>
              <w:ind w:left="-57" w:right="-57"/>
            </w:pPr>
            <w:r>
              <w:rPr>
                <w:sz w:val="24"/>
                <w:szCs w:val="24"/>
              </w:rPr>
              <w:t>10</w:t>
            </w:r>
          </w:p>
        </w:tc>
      </w:tr>
      <w:tr w:rsidR="00B86B4F">
        <w:tc>
          <w:tcPr>
            <w:tcW w:w="863"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 вар</w:t>
            </w:r>
          </w:p>
        </w:tc>
        <w:tc>
          <w:tcPr>
            <w:tcW w:w="449"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21</w:t>
            </w:r>
          </w:p>
        </w:tc>
        <w:tc>
          <w:tcPr>
            <w:tcW w:w="45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22</w:t>
            </w:r>
          </w:p>
        </w:tc>
        <w:tc>
          <w:tcPr>
            <w:tcW w:w="451"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23</w:t>
            </w:r>
          </w:p>
        </w:tc>
        <w:tc>
          <w:tcPr>
            <w:tcW w:w="45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24</w:t>
            </w:r>
          </w:p>
        </w:tc>
        <w:tc>
          <w:tcPr>
            <w:tcW w:w="45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25</w:t>
            </w:r>
          </w:p>
        </w:tc>
        <w:tc>
          <w:tcPr>
            <w:tcW w:w="45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26</w:t>
            </w:r>
          </w:p>
        </w:tc>
        <w:tc>
          <w:tcPr>
            <w:tcW w:w="45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27</w:t>
            </w:r>
          </w:p>
        </w:tc>
        <w:tc>
          <w:tcPr>
            <w:tcW w:w="45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28</w:t>
            </w:r>
          </w:p>
        </w:tc>
        <w:tc>
          <w:tcPr>
            <w:tcW w:w="45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29</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30</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31</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32</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33</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34</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35</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36</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37</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38</w:t>
            </w:r>
          </w:p>
        </w:tc>
        <w:tc>
          <w:tcPr>
            <w:tcW w:w="480" w:type="dxa"/>
            <w:tcBorders>
              <w:top w:val="single" w:sz="2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39</w:t>
            </w:r>
          </w:p>
        </w:tc>
        <w:tc>
          <w:tcPr>
            <w:tcW w:w="435" w:type="dxa"/>
            <w:tcBorders>
              <w:top w:val="single" w:sz="2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left="-57" w:right="-57"/>
            </w:pPr>
            <w:r>
              <w:rPr>
                <w:sz w:val="24"/>
                <w:szCs w:val="24"/>
              </w:rPr>
              <w:t>40</w:t>
            </w:r>
          </w:p>
        </w:tc>
      </w:tr>
      <w:tr w:rsidR="00B86B4F">
        <w:tc>
          <w:tcPr>
            <w:tcW w:w="86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 схемы</w:t>
            </w:r>
          </w:p>
        </w:tc>
        <w:tc>
          <w:tcPr>
            <w:tcW w:w="449"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1</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2</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3</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4</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5</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6</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7</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8</w:t>
            </w:r>
          </w:p>
        </w:tc>
        <w:tc>
          <w:tcPr>
            <w:tcW w:w="48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left="-57" w:right="-57"/>
            </w:pPr>
            <w:r>
              <w:rPr>
                <w:sz w:val="24"/>
                <w:szCs w:val="24"/>
              </w:rPr>
              <w:t>9</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left="-57" w:right="-57"/>
            </w:pPr>
            <w:r>
              <w:rPr>
                <w:sz w:val="24"/>
                <w:szCs w:val="24"/>
              </w:rPr>
              <w:t>10</w:t>
            </w:r>
          </w:p>
        </w:tc>
      </w:tr>
    </w:tbl>
    <w:p w:rsidR="00B86B4F" w:rsidRDefault="00B86B4F">
      <w:pPr>
        <w:pStyle w:val="14"/>
        <w:widowControl w:val="0"/>
        <w:ind w:firstLine="567"/>
        <w:jc w:val="both"/>
        <w:rPr>
          <w:sz w:val="24"/>
          <w:szCs w:val="24"/>
        </w:rPr>
      </w:pPr>
    </w:p>
    <w:p w:rsidR="00B86B4F" w:rsidRDefault="00B86B4F">
      <w:pPr>
        <w:pStyle w:val="14"/>
        <w:widowControl w:val="0"/>
        <w:ind w:firstLine="567"/>
        <w:jc w:val="both"/>
        <w:rPr>
          <w:sz w:val="24"/>
          <w:szCs w:val="24"/>
        </w:rPr>
      </w:pPr>
    </w:p>
    <w:p w:rsidR="00B86B4F" w:rsidRDefault="00B86B4F">
      <w:pPr>
        <w:pStyle w:val="14"/>
        <w:ind w:firstLine="540"/>
        <w:jc w:val="left"/>
      </w:pPr>
      <w:r>
        <w:rPr>
          <w:b/>
          <w:sz w:val="24"/>
          <w:szCs w:val="24"/>
        </w:rPr>
        <w:t xml:space="preserve">Рисунок. 3 Схема к задаче </w:t>
      </w:r>
    </w:p>
    <w:p w:rsidR="00B86B4F" w:rsidRDefault="00B86B4F">
      <w:pPr>
        <w:pStyle w:val="14"/>
        <w:ind w:firstLine="540"/>
        <w:jc w:val="left"/>
        <w:rPr>
          <w:b/>
          <w:sz w:val="24"/>
          <w:szCs w:val="24"/>
        </w:rPr>
      </w:pPr>
    </w:p>
    <w:tbl>
      <w:tblPr>
        <w:tblW w:w="0" w:type="auto"/>
        <w:tblInd w:w="-5" w:type="dxa"/>
        <w:tblLayout w:type="fixed"/>
        <w:tblLook w:val="0000" w:firstRow="0" w:lastRow="0" w:firstColumn="0" w:lastColumn="0" w:noHBand="0" w:noVBand="0"/>
      </w:tblPr>
      <w:tblGrid>
        <w:gridCol w:w="5069"/>
        <w:gridCol w:w="5079"/>
      </w:tblGrid>
      <w:tr w:rsidR="00B86B4F">
        <w:tc>
          <w:tcPr>
            <w:tcW w:w="5069"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540"/>
              <w:jc w:val="left"/>
            </w:pPr>
            <w:r>
              <w:rPr>
                <w:sz w:val="24"/>
                <w:szCs w:val="24"/>
              </w:rPr>
              <w:t>1.</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57728" behindDoc="1" locked="0" layoutInCell="1" allowOverlap="1">
                  <wp:simplePos x="0" y="0"/>
                  <wp:positionH relativeFrom="column">
                    <wp:align>center</wp:align>
                  </wp:positionH>
                  <wp:positionV relativeFrom="paragraph">
                    <wp:posOffset>-278765</wp:posOffset>
                  </wp:positionV>
                  <wp:extent cx="1137285" cy="869950"/>
                  <wp:effectExtent l="0" t="0" r="0" b="0"/>
                  <wp:wrapTight wrapText="bothSides">
                    <wp:wrapPolygon edited="0">
                      <wp:start x="0" y="0"/>
                      <wp:lineTo x="0" y="21285"/>
                      <wp:lineTo x="21347" y="21285"/>
                      <wp:lineTo x="21347" y="0"/>
                      <wp:lineTo x="0" y="0"/>
                    </wp:wrapPolygon>
                  </wp:wrapTight>
                  <wp:docPr id="2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l="-113" t="-148" r="-113" b="-148"/>
                          <a:stretch>
                            <a:fillRect/>
                          </a:stretch>
                        </pic:blipFill>
                        <pic:spPr bwMode="auto">
                          <a:xfrm>
                            <a:off x="0" y="0"/>
                            <a:ext cx="1137285"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firstLine="540"/>
              <w:jc w:val="left"/>
            </w:pPr>
            <w:r>
              <w:rPr>
                <w:sz w:val="24"/>
                <w:szCs w:val="24"/>
              </w:rPr>
              <w:t>6.</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62848" behindDoc="1" locked="0" layoutInCell="1" allowOverlap="1">
                  <wp:simplePos x="0" y="0"/>
                  <wp:positionH relativeFrom="column">
                    <wp:align>center</wp:align>
                  </wp:positionH>
                  <wp:positionV relativeFrom="paragraph">
                    <wp:posOffset>-288290</wp:posOffset>
                  </wp:positionV>
                  <wp:extent cx="915670" cy="870585"/>
                  <wp:effectExtent l="0" t="0" r="0" b="0"/>
                  <wp:wrapTight wrapText="bothSides">
                    <wp:wrapPolygon edited="0">
                      <wp:start x="0" y="0"/>
                      <wp:lineTo x="0" y="21269"/>
                      <wp:lineTo x="21121" y="21269"/>
                      <wp:lineTo x="21121" y="0"/>
                      <wp:lineTo x="0" y="0"/>
                    </wp:wrapPolygon>
                  </wp:wrapTight>
                  <wp:docPr id="2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l="-122" t="-130" r="-122" b="-130"/>
                          <a:stretch>
                            <a:fillRect/>
                          </a:stretch>
                        </pic:blipFill>
                        <pic:spPr bwMode="auto">
                          <a:xfrm>
                            <a:off x="0" y="0"/>
                            <a:ext cx="915670" cy="870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86B4F">
        <w:tc>
          <w:tcPr>
            <w:tcW w:w="5069"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540"/>
              <w:jc w:val="left"/>
            </w:pPr>
            <w:r>
              <w:rPr>
                <w:sz w:val="24"/>
                <w:szCs w:val="24"/>
              </w:rPr>
              <w:t>2.</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58752" behindDoc="1" locked="0" layoutInCell="1" allowOverlap="1">
                  <wp:simplePos x="0" y="0"/>
                  <wp:positionH relativeFrom="column">
                    <wp:posOffset>1144270</wp:posOffset>
                  </wp:positionH>
                  <wp:positionV relativeFrom="paragraph">
                    <wp:posOffset>-288290</wp:posOffset>
                  </wp:positionV>
                  <wp:extent cx="895350" cy="938530"/>
                  <wp:effectExtent l="0" t="0" r="0" b="0"/>
                  <wp:wrapTight wrapText="bothSides">
                    <wp:wrapPolygon edited="0">
                      <wp:start x="0" y="0"/>
                      <wp:lineTo x="0" y="21045"/>
                      <wp:lineTo x="21140" y="21045"/>
                      <wp:lineTo x="21140" y="0"/>
                      <wp:lineTo x="0" y="0"/>
                    </wp:wrapPolygon>
                  </wp:wrapTight>
                  <wp:docPr id="1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l="-143" t="-137" r="-143" b="-137"/>
                          <a:stretch>
                            <a:fillRect/>
                          </a:stretch>
                        </pic:blipFill>
                        <pic:spPr bwMode="auto">
                          <a:xfrm>
                            <a:off x="0" y="0"/>
                            <a:ext cx="895350" cy="938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firstLine="540"/>
              <w:jc w:val="left"/>
            </w:pPr>
            <w:r>
              <w:rPr>
                <w:sz w:val="24"/>
                <w:szCs w:val="24"/>
              </w:rPr>
              <w:t>7.</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63872" behindDoc="1" locked="0" layoutInCell="1" allowOverlap="1">
                  <wp:simplePos x="0" y="0"/>
                  <wp:positionH relativeFrom="column">
                    <wp:posOffset>1010920</wp:posOffset>
                  </wp:positionH>
                  <wp:positionV relativeFrom="paragraph">
                    <wp:posOffset>-288290</wp:posOffset>
                  </wp:positionV>
                  <wp:extent cx="937895" cy="890270"/>
                  <wp:effectExtent l="0" t="0" r="0" b="0"/>
                  <wp:wrapTight wrapText="bothSides">
                    <wp:wrapPolygon edited="0">
                      <wp:start x="0" y="0"/>
                      <wp:lineTo x="0" y="21261"/>
                      <wp:lineTo x="21059" y="21261"/>
                      <wp:lineTo x="21059"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l="-125" t="-131" r="-125" b="-131"/>
                          <a:stretch>
                            <a:fillRect/>
                          </a:stretch>
                        </pic:blipFill>
                        <pic:spPr bwMode="auto">
                          <a:xfrm>
                            <a:off x="0" y="0"/>
                            <a:ext cx="937895" cy="890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86B4F">
        <w:trPr>
          <w:trHeight w:val="1739"/>
        </w:trPr>
        <w:tc>
          <w:tcPr>
            <w:tcW w:w="5069"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540"/>
              <w:jc w:val="left"/>
            </w:pPr>
            <w:r>
              <w:rPr>
                <w:sz w:val="24"/>
                <w:szCs w:val="24"/>
              </w:rPr>
              <w:t>3.</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59776" behindDoc="1" locked="0" layoutInCell="1" allowOverlap="1">
                  <wp:simplePos x="0" y="0"/>
                  <wp:positionH relativeFrom="column">
                    <wp:posOffset>1258570</wp:posOffset>
                  </wp:positionH>
                  <wp:positionV relativeFrom="paragraph">
                    <wp:posOffset>-269240</wp:posOffset>
                  </wp:positionV>
                  <wp:extent cx="907415" cy="1038225"/>
                  <wp:effectExtent l="0" t="0" r="0" b="0"/>
                  <wp:wrapTight wrapText="bothSides">
                    <wp:wrapPolygon edited="0">
                      <wp:start x="0" y="0"/>
                      <wp:lineTo x="0" y="21402"/>
                      <wp:lineTo x="21313" y="21402"/>
                      <wp:lineTo x="21313"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l="-145" t="-125" r="-145" b="-125"/>
                          <a:stretch>
                            <a:fillRect/>
                          </a:stretch>
                        </pic:blipFill>
                        <pic:spPr bwMode="auto">
                          <a:xfrm>
                            <a:off x="0" y="0"/>
                            <a:ext cx="907415" cy="1038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firstLine="540"/>
              <w:jc w:val="left"/>
            </w:pPr>
            <w:r>
              <w:rPr>
                <w:sz w:val="24"/>
                <w:szCs w:val="24"/>
              </w:rPr>
              <w:t>8.</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64896" behindDoc="1" locked="0" layoutInCell="1" allowOverlap="1">
                  <wp:simplePos x="0" y="0"/>
                  <wp:positionH relativeFrom="column">
                    <wp:posOffset>1125220</wp:posOffset>
                  </wp:positionH>
                  <wp:positionV relativeFrom="paragraph">
                    <wp:posOffset>-269240</wp:posOffset>
                  </wp:positionV>
                  <wp:extent cx="758825" cy="953135"/>
                  <wp:effectExtent l="0" t="0" r="0" b="0"/>
                  <wp:wrapTight wrapText="bothSides">
                    <wp:wrapPolygon edited="0">
                      <wp:start x="0" y="0"/>
                      <wp:lineTo x="0" y="21154"/>
                      <wp:lineTo x="21148" y="21154"/>
                      <wp:lineTo x="21148"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l="-166" t="-131" r="-166" b="-131"/>
                          <a:stretch>
                            <a:fillRect/>
                          </a:stretch>
                        </pic:blipFill>
                        <pic:spPr bwMode="auto">
                          <a:xfrm>
                            <a:off x="0" y="0"/>
                            <a:ext cx="758825" cy="9531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86B4F">
        <w:tc>
          <w:tcPr>
            <w:tcW w:w="5069" w:type="dxa"/>
            <w:tcBorders>
              <w:top w:val="single" w:sz="4" w:space="0" w:color="000000"/>
              <w:left w:val="single" w:sz="4" w:space="0" w:color="000000"/>
              <w:bottom w:val="single" w:sz="4" w:space="0" w:color="000000"/>
            </w:tcBorders>
            <w:shd w:val="clear" w:color="auto" w:fill="auto"/>
          </w:tcPr>
          <w:p w:rsidR="00B86B4F" w:rsidRDefault="004C65AA">
            <w:pPr>
              <w:pStyle w:val="14"/>
              <w:widowControl w:val="0"/>
              <w:ind w:firstLine="540"/>
              <w:jc w:val="left"/>
            </w:pPr>
            <w:r>
              <w:rPr>
                <w:noProof/>
                <w:lang w:eastAsia="ru-RU"/>
              </w:rPr>
              <w:lastRenderedPageBreak/>
              <w:drawing>
                <wp:anchor distT="0" distB="0" distL="114935" distR="114935" simplePos="0" relativeHeight="251660800" behindDoc="1" locked="0" layoutInCell="1" allowOverlap="1">
                  <wp:simplePos x="0" y="0"/>
                  <wp:positionH relativeFrom="column">
                    <wp:posOffset>1097280</wp:posOffset>
                  </wp:positionH>
                  <wp:positionV relativeFrom="paragraph">
                    <wp:posOffset>70485</wp:posOffset>
                  </wp:positionV>
                  <wp:extent cx="1052830" cy="1061720"/>
                  <wp:effectExtent l="0" t="0" r="0" b="0"/>
                  <wp:wrapTight wrapText="bothSides">
                    <wp:wrapPolygon edited="0">
                      <wp:start x="0" y="0"/>
                      <wp:lineTo x="0" y="21316"/>
                      <wp:lineTo x="21105" y="21316"/>
                      <wp:lineTo x="21105"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l="-121" t="-121" r="-121" b="-121"/>
                          <a:stretch>
                            <a:fillRect/>
                          </a:stretch>
                        </pic:blipFill>
                        <pic:spPr bwMode="auto">
                          <a:xfrm>
                            <a:off x="0" y="0"/>
                            <a:ext cx="1052830" cy="1061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6B4F">
              <w:rPr>
                <w:sz w:val="24"/>
                <w:szCs w:val="24"/>
              </w:rPr>
              <w:t>4.</w:t>
            </w:r>
          </w:p>
          <w:p w:rsidR="00B86B4F" w:rsidRDefault="00B86B4F">
            <w:pPr>
              <w:pStyle w:val="14"/>
              <w:widowControl w:val="0"/>
              <w:ind w:firstLine="540"/>
              <w:jc w:val="left"/>
              <w:rPr>
                <w:sz w:val="24"/>
                <w:szCs w:val="24"/>
              </w:rPr>
            </w:pPr>
          </w:p>
          <w:p w:rsidR="00B86B4F" w:rsidRDefault="00B86B4F">
            <w:pPr>
              <w:pStyle w:val="14"/>
              <w:widowControl w:val="0"/>
              <w:ind w:firstLine="540"/>
              <w:jc w:val="left"/>
              <w:rPr>
                <w:sz w:val="24"/>
                <w:szCs w:val="24"/>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4C65AA">
            <w:pPr>
              <w:pStyle w:val="14"/>
              <w:widowControl w:val="0"/>
              <w:ind w:firstLine="540"/>
              <w:jc w:val="left"/>
            </w:pPr>
            <w:r>
              <w:rPr>
                <w:noProof/>
                <w:lang w:eastAsia="ru-RU"/>
              </w:rPr>
              <w:drawing>
                <wp:anchor distT="0" distB="0" distL="114935" distR="114935" simplePos="0" relativeHeight="251665920" behindDoc="1" locked="0" layoutInCell="1" allowOverlap="1">
                  <wp:simplePos x="0" y="0"/>
                  <wp:positionH relativeFrom="column">
                    <wp:posOffset>1125220</wp:posOffset>
                  </wp:positionH>
                  <wp:positionV relativeFrom="paragraph">
                    <wp:posOffset>109855</wp:posOffset>
                  </wp:positionV>
                  <wp:extent cx="803275" cy="1019810"/>
                  <wp:effectExtent l="0" t="0" r="0" b="0"/>
                  <wp:wrapTight wrapText="bothSides">
                    <wp:wrapPolygon edited="0">
                      <wp:start x="0" y="0"/>
                      <wp:lineTo x="0" y="21385"/>
                      <wp:lineTo x="21002" y="21385"/>
                      <wp:lineTo x="210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l="-160" t="-127" r="-160" b="-127"/>
                          <a:stretch>
                            <a:fillRect/>
                          </a:stretch>
                        </pic:blipFill>
                        <pic:spPr bwMode="auto">
                          <a:xfrm>
                            <a:off x="0" y="0"/>
                            <a:ext cx="803275" cy="1019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6B4F">
              <w:rPr>
                <w:sz w:val="24"/>
                <w:szCs w:val="24"/>
              </w:rPr>
              <w:t>9.</w:t>
            </w:r>
          </w:p>
          <w:p w:rsidR="00B86B4F" w:rsidRDefault="00B86B4F">
            <w:pPr>
              <w:pStyle w:val="14"/>
              <w:widowControl w:val="0"/>
              <w:ind w:firstLine="540"/>
              <w:jc w:val="left"/>
              <w:rPr>
                <w:sz w:val="24"/>
                <w:szCs w:val="24"/>
              </w:rPr>
            </w:pPr>
          </w:p>
          <w:p w:rsidR="00B86B4F" w:rsidRDefault="00B86B4F">
            <w:pPr>
              <w:pStyle w:val="14"/>
              <w:widowControl w:val="0"/>
              <w:ind w:firstLine="540"/>
              <w:jc w:val="left"/>
              <w:rPr>
                <w:sz w:val="24"/>
                <w:szCs w:val="24"/>
              </w:rPr>
            </w:pPr>
          </w:p>
        </w:tc>
      </w:tr>
      <w:tr w:rsidR="00B86B4F">
        <w:tc>
          <w:tcPr>
            <w:tcW w:w="5069" w:type="dxa"/>
            <w:tcBorders>
              <w:top w:val="single" w:sz="4" w:space="0" w:color="000000"/>
              <w:left w:val="single" w:sz="4" w:space="0" w:color="000000"/>
              <w:bottom w:val="single" w:sz="4" w:space="0" w:color="000000"/>
            </w:tcBorders>
            <w:shd w:val="clear" w:color="auto" w:fill="auto"/>
          </w:tcPr>
          <w:p w:rsidR="00B86B4F" w:rsidRDefault="004C65AA">
            <w:pPr>
              <w:pStyle w:val="14"/>
              <w:widowControl w:val="0"/>
              <w:ind w:firstLine="540"/>
              <w:jc w:val="left"/>
            </w:pPr>
            <w:r>
              <w:rPr>
                <w:noProof/>
                <w:lang w:eastAsia="ru-RU"/>
              </w:rPr>
              <w:drawing>
                <wp:anchor distT="0" distB="0" distL="114935" distR="114935" simplePos="0" relativeHeight="251661824" behindDoc="1" locked="0" layoutInCell="1" allowOverlap="1">
                  <wp:simplePos x="0" y="0"/>
                  <wp:positionH relativeFrom="column">
                    <wp:posOffset>1029970</wp:posOffset>
                  </wp:positionH>
                  <wp:positionV relativeFrom="paragraph">
                    <wp:posOffset>100330</wp:posOffset>
                  </wp:positionV>
                  <wp:extent cx="1089025" cy="802640"/>
                  <wp:effectExtent l="0" t="0" r="0" b="0"/>
                  <wp:wrapTight wrapText="bothSides">
                    <wp:wrapPolygon edited="0">
                      <wp:start x="0" y="0"/>
                      <wp:lineTo x="0" y="21019"/>
                      <wp:lineTo x="21159" y="21019"/>
                      <wp:lineTo x="21159"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l="-108" t="-148" r="-108" b="-148"/>
                          <a:stretch>
                            <a:fillRect/>
                          </a:stretch>
                        </pic:blipFill>
                        <pic:spPr bwMode="auto">
                          <a:xfrm>
                            <a:off x="0" y="0"/>
                            <a:ext cx="1089025" cy="8026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6B4F">
              <w:rPr>
                <w:sz w:val="24"/>
                <w:szCs w:val="24"/>
              </w:rPr>
              <w:t>5.</w:t>
            </w:r>
          </w:p>
          <w:p w:rsidR="00B86B4F" w:rsidRDefault="00B86B4F">
            <w:pPr>
              <w:pStyle w:val="14"/>
              <w:widowControl w:val="0"/>
              <w:ind w:firstLine="540"/>
              <w:jc w:val="left"/>
              <w:rPr>
                <w:sz w:val="24"/>
                <w:szCs w:val="24"/>
              </w:rPr>
            </w:pPr>
          </w:p>
          <w:p w:rsidR="00B86B4F" w:rsidRDefault="00B86B4F">
            <w:pPr>
              <w:pStyle w:val="14"/>
              <w:widowControl w:val="0"/>
              <w:ind w:firstLine="540"/>
              <w:jc w:val="left"/>
              <w:rPr>
                <w:sz w:val="24"/>
                <w:szCs w:val="24"/>
              </w:rPr>
            </w:pP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firstLine="540"/>
              <w:jc w:val="left"/>
            </w:pPr>
            <w:r>
              <w:rPr>
                <w:sz w:val="24"/>
                <w:szCs w:val="24"/>
              </w:rPr>
              <w:t>10.</w:t>
            </w:r>
          </w:p>
          <w:p w:rsidR="00B86B4F" w:rsidRDefault="00B86B4F">
            <w:pPr>
              <w:pStyle w:val="14"/>
              <w:widowControl w:val="0"/>
              <w:ind w:firstLine="540"/>
              <w:jc w:val="left"/>
              <w:rPr>
                <w:sz w:val="24"/>
                <w:szCs w:val="24"/>
              </w:rPr>
            </w:pPr>
          </w:p>
          <w:p w:rsidR="00B86B4F" w:rsidRDefault="004C65AA">
            <w:pPr>
              <w:pStyle w:val="14"/>
              <w:widowControl w:val="0"/>
              <w:ind w:firstLine="540"/>
              <w:jc w:val="left"/>
              <w:rPr>
                <w:sz w:val="24"/>
                <w:szCs w:val="24"/>
                <w:lang w:val="ru-RU" w:eastAsia="ru-RU"/>
              </w:rPr>
            </w:pPr>
            <w:r>
              <w:rPr>
                <w:noProof/>
                <w:lang w:eastAsia="ru-RU"/>
              </w:rPr>
              <w:drawing>
                <wp:anchor distT="0" distB="0" distL="114935" distR="114935" simplePos="0" relativeHeight="251666944" behindDoc="1" locked="0" layoutInCell="1" allowOverlap="1">
                  <wp:simplePos x="0" y="0"/>
                  <wp:positionH relativeFrom="column">
                    <wp:posOffset>896620</wp:posOffset>
                  </wp:positionH>
                  <wp:positionV relativeFrom="paragraph">
                    <wp:posOffset>-354965</wp:posOffset>
                  </wp:positionV>
                  <wp:extent cx="1369695" cy="989330"/>
                  <wp:effectExtent l="0" t="0" r="0" b="0"/>
                  <wp:wrapTight wrapText="bothSides">
                    <wp:wrapPolygon edited="0">
                      <wp:start x="0" y="0"/>
                      <wp:lineTo x="0" y="21212"/>
                      <wp:lineTo x="21330" y="21212"/>
                      <wp:lineTo x="21330" y="0"/>
                      <wp:lineTo x="0" y="0"/>
                    </wp:wrapPolygon>
                  </wp:wrapTight>
                  <wp:docPr id="1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l="-90" t="-124" r="-90" b="-124"/>
                          <a:stretch>
                            <a:fillRect/>
                          </a:stretch>
                        </pic:blipFill>
                        <pic:spPr bwMode="auto">
                          <a:xfrm>
                            <a:off x="0" y="0"/>
                            <a:ext cx="1369695" cy="989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B86B4F" w:rsidRDefault="00B86B4F">
      <w:pPr>
        <w:widowControl w:val="0"/>
        <w:jc w:val="both"/>
        <w:rPr>
          <w:b/>
          <w:bCs/>
          <w:sz w:val="24"/>
          <w:szCs w:val="24"/>
        </w:rPr>
      </w:pPr>
    </w:p>
    <w:p w:rsidR="00B86B4F" w:rsidRDefault="00B86B4F">
      <w:pPr>
        <w:widowControl w:val="0"/>
        <w:jc w:val="both"/>
        <w:rPr>
          <w:b/>
          <w:bCs/>
          <w:sz w:val="24"/>
          <w:szCs w:val="24"/>
        </w:rPr>
      </w:pPr>
    </w:p>
    <w:p w:rsidR="00B86B4F" w:rsidRDefault="00B86B4F">
      <w:pPr>
        <w:widowControl w:val="0"/>
        <w:jc w:val="both"/>
        <w:rPr>
          <w:b/>
          <w:bCs/>
          <w:sz w:val="24"/>
          <w:szCs w:val="24"/>
        </w:rPr>
      </w:pPr>
    </w:p>
    <w:p w:rsidR="00B86B4F" w:rsidRDefault="00B86B4F">
      <w:pPr>
        <w:widowControl w:val="0"/>
        <w:ind w:firstLine="567"/>
        <w:jc w:val="both"/>
      </w:pPr>
      <w:r>
        <w:rPr>
          <w:b/>
          <w:bCs/>
          <w:sz w:val="24"/>
          <w:szCs w:val="24"/>
        </w:rPr>
        <w:t>Раздел 2. Сопротивление материалов</w:t>
      </w:r>
    </w:p>
    <w:p w:rsidR="00B86B4F" w:rsidRDefault="00B86B4F">
      <w:pPr>
        <w:widowControl w:val="0"/>
        <w:ind w:firstLine="567"/>
        <w:jc w:val="both"/>
      </w:pPr>
      <w:r>
        <w:rPr>
          <w:b/>
          <w:bCs/>
          <w:sz w:val="24"/>
          <w:szCs w:val="24"/>
        </w:rPr>
        <w:t>Тема 2.1. Основные положения.</w:t>
      </w:r>
      <w:r>
        <w:rPr>
          <w:sz w:val="24"/>
          <w:szCs w:val="24"/>
        </w:rPr>
        <w:t xml:space="preserve"> </w:t>
      </w:r>
    </w:p>
    <w:p w:rsidR="00B86B4F" w:rsidRDefault="00B86B4F">
      <w:pPr>
        <w:widowControl w:val="0"/>
        <w:ind w:firstLine="567"/>
        <w:jc w:val="both"/>
      </w:pPr>
      <w:r>
        <w:rPr>
          <w:i/>
          <w:iCs/>
          <w:sz w:val="24"/>
          <w:szCs w:val="24"/>
        </w:rPr>
        <w:t xml:space="preserve">Должен знать: </w:t>
      </w:r>
      <w:r>
        <w:rPr>
          <w:sz w:val="24"/>
          <w:szCs w:val="24"/>
        </w:rPr>
        <w:t>Деформируемое тело. Основные задачи сопротивления материалов; предва</w:t>
      </w:r>
      <w:r>
        <w:rPr>
          <w:sz w:val="24"/>
          <w:szCs w:val="24"/>
        </w:rPr>
        <w:softHyphen/>
        <w:t>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w:t>
      </w:r>
      <w:r>
        <w:rPr>
          <w:sz w:val="24"/>
          <w:szCs w:val="24"/>
        </w:rPr>
        <w:softHyphen/>
        <w:t>ность,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18"/>
        </w:numPr>
      </w:pPr>
      <w:r>
        <w:rPr>
          <w:bCs/>
        </w:rPr>
        <w:t>Что называется прочностью, жесткостью и устойчивостью детали (конструкции)?</w:t>
      </w:r>
    </w:p>
    <w:p w:rsidR="00B86B4F" w:rsidRDefault="00B86B4F">
      <w:pPr>
        <w:pStyle w:val="af8"/>
        <w:numPr>
          <w:ilvl w:val="0"/>
          <w:numId w:val="18"/>
        </w:numPr>
      </w:pPr>
      <w:r>
        <w:t>Какие деформации называются упругими?</w:t>
      </w:r>
    </w:p>
    <w:p w:rsidR="00B86B4F" w:rsidRDefault="00B86B4F">
      <w:pPr>
        <w:pStyle w:val="af8"/>
        <w:numPr>
          <w:ilvl w:val="0"/>
          <w:numId w:val="18"/>
        </w:numPr>
      </w:pPr>
      <w:r>
        <w:t>Какие деформации называются пластическими?</w:t>
      </w:r>
    </w:p>
    <w:p w:rsidR="00B86B4F" w:rsidRDefault="00B86B4F">
      <w:pPr>
        <w:pStyle w:val="af8"/>
        <w:numPr>
          <w:ilvl w:val="0"/>
          <w:numId w:val="18"/>
        </w:numPr>
      </w:pPr>
      <w:r>
        <w:t>Перечислите основные виды простейших деформаций.</w:t>
      </w:r>
    </w:p>
    <w:p w:rsidR="00B86B4F" w:rsidRDefault="00B86B4F">
      <w:pPr>
        <w:pStyle w:val="af8"/>
        <w:numPr>
          <w:ilvl w:val="0"/>
          <w:numId w:val="18"/>
        </w:numPr>
      </w:pPr>
      <w:r>
        <w:t>Какова цель применения метода сечений?</w:t>
      </w:r>
    </w:p>
    <w:p w:rsidR="00B86B4F" w:rsidRDefault="00B86B4F">
      <w:pPr>
        <w:pStyle w:val="af8"/>
        <w:numPr>
          <w:ilvl w:val="0"/>
          <w:numId w:val="18"/>
        </w:numPr>
      </w:pPr>
      <w:r>
        <w:t>Запишите формулу для определения напряжения.</w:t>
      </w:r>
    </w:p>
    <w:p w:rsidR="00B86B4F" w:rsidRDefault="00B86B4F">
      <w:pPr>
        <w:pStyle w:val="af8"/>
        <w:numPr>
          <w:ilvl w:val="0"/>
          <w:numId w:val="18"/>
        </w:numPr>
      </w:pPr>
      <w:r>
        <w:t>Что означает свойство идеальной упругости материала?</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 1, с.172-178;ОЛ 2, с.100-107</w:t>
      </w:r>
    </w:p>
    <w:p w:rsidR="00B86B4F" w:rsidRDefault="00B86B4F">
      <w:pPr>
        <w:widowControl w:val="0"/>
        <w:ind w:firstLine="567"/>
        <w:jc w:val="both"/>
        <w:rPr>
          <w:sz w:val="24"/>
          <w:szCs w:val="24"/>
        </w:rPr>
      </w:pPr>
    </w:p>
    <w:p w:rsidR="00B86B4F" w:rsidRDefault="00B86B4F">
      <w:pPr>
        <w:widowControl w:val="0"/>
        <w:ind w:firstLine="567"/>
        <w:jc w:val="both"/>
      </w:pPr>
      <w:r>
        <w:rPr>
          <w:b/>
          <w:bCs/>
          <w:sz w:val="24"/>
          <w:szCs w:val="24"/>
        </w:rPr>
        <w:t>Тема 2.2. Растяжение и сжатие.</w:t>
      </w:r>
    </w:p>
    <w:p w:rsidR="00B86B4F" w:rsidRDefault="00B86B4F">
      <w:pPr>
        <w:widowControl w:val="0"/>
        <w:ind w:firstLine="567"/>
        <w:jc w:val="both"/>
      </w:pPr>
      <w:r>
        <w:rPr>
          <w:i/>
          <w:iCs/>
          <w:sz w:val="24"/>
          <w:szCs w:val="24"/>
        </w:rPr>
        <w:t xml:space="preserve">Должен знать: </w:t>
      </w:r>
      <w:r>
        <w:rPr>
          <w:sz w:val="24"/>
          <w:szCs w:val="24"/>
        </w:rPr>
        <w:t xml:space="preserve"> Продольные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ние. Закон разгрузки и повторного нагружения. Понятие об условном пределе текучести. Диаграммы растяжения хрупких материалов. Меха</w:t>
      </w:r>
      <w:r>
        <w:rPr>
          <w:sz w:val="24"/>
          <w:szCs w:val="24"/>
        </w:rPr>
        <w:softHyphen/>
      </w:r>
      <w:r>
        <w:rPr>
          <w:sz w:val="24"/>
          <w:szCs w:val="24"/>
        </w:rPr>
        <w:lastRenderedPageBreak/>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ния. Расчеты на прочность: проверка прочности, определение допускае</w:t>
      </w:r>
      <w:r>
        <w:rPr>
          <w:sz w:val="24"/>
          <w:szCs w:val="24"/>
        </w:rPr>
        <w:softHyphen/>
        <w:t>мой нагрузки (проверочные расчеты), определение требуемых разме</w:t>
      </w:r>
      <w:r>
        <w:rPr>
          <w:sz w:val="24"/>
          <w:szCs w:val="24"/>
        </w:rPr>
        <w:softHyphen/>
        <w:t>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rsidR="00B86B4F" w:rsidRDefault="00B86B4F">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numPr>
          <w:ilvl w:val="0"/>
          <w:numId w:val="9"/>
        </w:numPr>
      </w:pPr>
      <w:r>
        <w:rPr>
          <w:sz w:val="24"/>
          <w:szCs w:val="24"/>
        </w:rPr>
        <w:t>Сформулируйте закон Гука.</w:t>
      </w:r>
    </w:p>
    <w:p w:rsidR="00B86B4F" w:rsidRDefault="00B86B4F">
      <w:pPr>
        <w:numPr>
          <w:ilvl w:val="0"/>
          <w:numId w:val="9"/>
        </w:numPr>
      </w:pPr>
      <w:r>
        <w:rPr>
          <w:sz w:val="24"/>
          <w:szCs w:val="24"/>
        </w:rPr>
        <w:t>Запишите формулу для расчета нормальных напряжений при растяжении и сжатии.</w:t>
      </w:r>
    </w:p>
    <w:p w:rsidR="00B86B4F" w:rsidRDefault="00B86B4F">
      <w:pPr>
        <w:numPr>
          <w:ilvl w:val="0"/>
          <w:numId w:val="9"/>
        </w:numPr>
      </w:pPr>
      <w:r>
        <w:rPr>
          <w:sz w:val="24"/>
          <w:szCs w:val="24"/>
        </w:rPr>
        <w:t>Что показывает эпюра продольной силы?</w:t>
      </w:r>
    </w:p>
    <w:p w:rsidR="00B86B4F" w:rsidRDefault="00B86B4F">
      <w:pPr>
        <w:numPr>
          <w:ilvl w:val="0"/>
          <w:numId w:val="9"/>
        </w:numPr>
      </w:pPr>
      <w:r>
        <w:rPr>
          <w:sz w:val="24"/>
          <w:szCs w:val="24"/>
        </w:rPr>
        <w:t>Как изменится величина напряжения, если площадь поперечного сечения возрастет в 4 раза?</w:t>
      </w:r>
    </w:p>
    <w:p w:rsidR="00B86B4F" w:rsidRDefault="00B86B4F">
      <w:pPr>
        <w:numPr>
          <w:ilvl w:val="0"/>
          <w:numId w:val="9"/>
        </w:numPr>
      </w:pPr>
      <w:r>
        <w:rPr>
          <w:sz w:val="24"/>
          <w:szCs w:val="24"/>
        </w:rPr>
        <w:t>Модуль упругости Е характеризует...</w:t>
      </w:r>
    </w:p>
    <w:p w:rsidR="00B86B4F" w:rsidRDefault="00B86B4F">
      <w:pPr>
        <w:numPr>
          <w:ilvl w:val="0"/>
          <w:numId w:val="9"/>
        </w:numPr>
      </w:pPr>
      <w:r>
        <w:rPr>
          <w:sz w:val="24"/>
          <w:szCs w:val="24"/>
        </w:rPr>
        <w:t>Как назначаются знаки продольной силы и нормального напряжения?</w:t>
      </w:r>
    </w:p>
    <w:p w:rsidR="00B86B4F" w:rsidRDefault="00B86B4F">
      <w:pPr>
        <w:rPr>
          <w:b/>
          <w:bCs/>
          <w:sz w:val="24"/>
          <w:szCs w:val="24"/>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 2, с.113-117; ОЛ 3,с.63-69, ДЛ1, с.186-202, ДЛ2, с.121-128</w:t>
      </w:r>
    </w:p>
    <w:p w:rsidR="00B86B4F" w:rsidRDefault="00B86B4F">
      <w:r>
        <w:rPr>
          <w:b/>
          <w:sz w:val="24"/>
          <w:szCs w:val="24"/>
        </w:rPr>
        <w:t>Практическое задание:</w:t>
      </w:r>
    </w:p>
    <w:p w:rsidR="00B86B4F" w:rsidRDefault="00B86B4F">
      <w:pPr>
        <w:pStyle w:val="14"/>
        <w:ind w:firstLine="567"/>
        <w:jc w:val="both"/>
      </w:pPr>
      <w:r>
        <w:rPr>
          <w:b/>
          <w:sz w:val="24"/>
          <w:szCs w:val="24"/>
        </w:rPr>
        <w:t>Задача №4</w:t>
      </w:r>
      <w:r>
        <w:rPr>
          <w:sz w:val="24"/>
          <w:szCs w:val="24"/>
        </w:rPr>
        <w:t>.</w:t>
      </w:r>
    </w:p>
    <w:p w:rsidR="00B86B4F" w:rsidRDefault="00B86B4F">
      <w:pPr>
        <w:pStyle w:val="14"/>
        <w:ind w:firstLine="567"/>
        <w:jc w:val="both"/>
      </w:pPr>
      <w:r>
        <w:rPr>
          <w:sz w:val="24"/>
          <w:szCs w:val="24"/>
        </w:rPr>
        <w:t>Подобрать сечение стержня – подвески (или колонны), поддерживающего брус АВ по данным одного из вариантов, приведенных в табл.4. Материал стержня для фасонных профилей – прокатная сталь С-245, для круглого сечения – сталь арматурная горячепрокатная класса А-</w:t>
      </w:r>
      <w:r>
        <w:rPr>
          <w:sz w:val="24"/>
          <w:szCs w:val="24"/>
          <w:lang w:val="en-US"/>
        </w:rPr>
        <w:t>I</w:t>
      </w:r>
      <w:r>
        <w:rPr>
          <w:sz w:val="24"/>
          <w:szCs w:val="24"/>
        </w:rPr>
        <w:t>.</w:t>
      </w:r>
    </w:p>
    <w:p w:rsidR="00B86B4F" w:rsidRDefault="00B86B4F">
      <w:pPr>
        <w:pStyle w:val="14"/>
        <w:ind w:firstLine="567"/>
        <w:jc w:val="both"/>
        <w:rPr>
          <w:sz w:val="24"/>
          <w:szCs w:val="24"/>
        </w:rPr>
      </w:pPr>
    </w:p>
    <w:p w:rsidR="00B86B4F" w:rsidRDefault="00B86B4F">
      <w:pPr>
        <w:pStyle w:val="14"/>
        <w:jc w:val="left"/>
      </w:pPr>
      <w:r>
        <w:rPr>
          <w:b/>
          <w:sz w:val="24"/>
          <w:szCs w:val="24"/>
        </w:rPr>
        <w:t>Таблица 4. Данные к задаче</w:t>
      </w:r>
    </w:p>
    <w:p w:rsidR="00B86B4F" w:rsidRDefault="00B86B4F">
      <w:pPr>
        <w:pStyle w:val="14"/>
        <w:jc w:val="left"/>
        <w:rPr>
          <w:b/>
          <w:sz w:val="24"/>
          <w:szCs w:val="24"/>
        </w:rPr>
      </w:pPr>
    </w:p>
    <w:tbl>
      <w:tblPr>
        <w:tblW w:w="0" w:type="auto"/>
        <w:tblInd w:w="-5" w:type="dxa"/>
        <w:tblLayout w:type="fixed"/>
        <w:tblLook w:val="0000" w:firstRow="0" w:lastRow="0" w:firstColumn="0" w:lastColumn="0" w:noHBand="0" w:noVBand="0"/>
      </w:tblPr>
      <w:tblGrid>
        <w:gridCol w:w="2413"/>
        <w:gridCol w:w="2662"/>
        <w:gridCol w:w="2268"/>
        <w:gridCol w:w="2835"/>
      </w:tblGrid>
      <w:tr w:rsidR="00B86B4F">
        <w:trPr>
          <w:trHeight w:val="543"/>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w:t>
            </w:r>
          </w:p>
          <w:p w:rsidR="00B86B4F" w:rsidRDefault="00B86B4F">
            <w:pPr>
              <w:pStyle w:val="14"/>
              <w:widowControl w:val="0"/>
            </w:pPr>
            <w:r>
              <w:rPr>
                <w:b/>
                <w:sz w:val="24"/>
                <w:szCs w:val="24"/>
              </w:rPr>
              <w:t>схемы</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w:t>
            </w:r>
          </w:p>
          <w:p w:rsidR="00B86B4F" w:rsidRDefault="00B86B4F">
            <w:pPr>
              <w:pStyle w:val="14"/>
              <w:widowControl w:val="0"/>
            </w:pPr>
            <w:r>
              <w:rPr>
                <w:b/>
                <w:sz w:val="24"/>
                <w:szCs w:val="24"/>
              </w:rPr>
              <w:t>вар</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b/>
                <w:sz w:val="24"/>
                <w:szCs w:val="24"/>
              </w:rPr>
              <w:t>№</w:t>
            </w:r>
          </w:p>
          <w:p w:rsidR="00B86B4F" w:rsidRDefault="00B86B4F">
            <w:pPr>
              <w:pStyle w:val="14"/>
              <w:widowControl w:val="0"/>
            </w:pPr>
            <w:r>
              <w:rPr>
                <w:b/>
                <w:sz w:val="24"/>
                <w:szCs w:val="24"/>
              </w:rPr>
              <w:t>схемы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b/>
                <w:sz w:val="24"/>
                <w:szCs w:val="24"/>
              </w:rPr>
              <w:t>№</w:t>
            </w:r>
          </w:p>
          <w:p w:rsidR="00B86B4F" w:rsidRDefault="00B86B4F">
            <w:pPr>
              <w:pStyle w:val="14"/>
              <w:widowControl w:val="0"/>
            </w:pPr>
            <w:r>
              <w:rPr>
                <w:b/>
                <w:sz w:val="24"/>
                <w:szCs w:val="24"/>
              </w:rPr>
              <w:t>вар</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1, 25</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13, 37</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2, 26</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14, 38</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3, 27</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15, 39</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4, 28</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16, 40</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5, 29</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17, 41</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6</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6, 30</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18, 42</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7</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7, 31</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19, 43</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8, 32</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20, 44</w:t>
            </w:r>
          </w:p>
        </w:tc>
      </w:tr>
      <w:tr w:rsidR="00B86B4F">
        <w:trPr>
          <w:trHeight w:val="264"/>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9</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9, 33</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21, 45</w:t>
            </w:r>
          </w:p>
        </w:tc>
      </w:tr>
      <w:tr w:rsidR="00B86B4F">
        <w:trPr>
          <w:trHeight w:val="279"/>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10, 34</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22, 46</w:t>
            </w:r>
          </w:p>
        </w:tc>
      </w:tr>
      <w:tr w:rsidR="00B86B4F">
        <w:trPr>
          <w:trHeight w:val="279"/>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11</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11, 35</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23, 47</w:t>
            </w:r>
          </w:p>
        </w:tc>
      </w:tr>
      <w:tr w:rsidR="00B86B4F">
        <w:trPr>
          <w:trHeight w:val="279"/>
        </w:trPr>
        <w:tc>
          <w:tcPr>
            <w:tcW w:w="24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12</w:t>
            </w:r>
          </w:p>
        </w:tc>
        <w:tc>
          <w:tcPr>
            <w:tcW w:w="2662"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12, 36</w:t>
            </w:r>
          </w:p>
        </w:tc>
        <w:tc>
          <w:tcPr>
            <w:tcW w:w="2268" w:type="dxa"/>
            <w:tcBorders>
              <w:top w:val="single" w:sz="4" w:space="0" w:color="000000"/>
              <w:left w:val="single" w:sz="18"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24, 48</w:t>
            </w:r>
          </w:p>
        </w:tc>
      </w:tr>
    </w:tbl>
    <w:p w:rsidR="00B86B4F" w:rsidRDefault="00B86B4F">
      <w:pPr>
        <w:pStyle w:val="14"/>
        <w:spacing w:line="360" w:lineRule="auto"/>
        <w:ind w:firstLine="540"/>
        <w:jc w:val="both"/>
      </w:pPr>
      <w:r>
        <w:rPr>
          <w:sz w:val="24"/>
          <w:szCs w:val="24"/>
        </w:rPr>
        <w:t>Рисунок 4</w:t>
      </w:r>
    </w:p>
    <w:p w:rsidR="00B86B4F" w:rsidRDefault="004C65AA">
      <w:pPr>
        <w:pStyle w:val="14"/>
      </w:pPr>
      <w:r>
        <w:rPr>
          <w:noProof/>
          <w:sz w:val="24"/>
          <w:szCs w:val="24"/>
          <w:lang w:eastAsia="ru-RU"/>
        </w:rPr>
        <w:lastRenderedPageBreak/>
        <w:drawing>
          <wp:inline distT="0" distB="0" distL="0" distR="0">
            <wp:extent cx="5057775" cy="4791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l="-15" t="-15" r="-15" b="-15"/>
                    <a:stretch>
                      <a:fillRect/>
                    </a:stretch>
                  </pic:blipFill>
                  <pic:spPr bwMode="auto">
                    <a:xfrm>
                      <a:off x="0" y="0"/>
                      <a:ext cx="5057775" cy="4791075"/>
                    </a:xfrm>
                    <a:prstGeom prst="rect">
                      <a:avLst/>
                    </a:prstGeom>
                    <a:solidFill>
                      <a:srgbClr val="FFFFFF"/>
                    </a:solidFill>
                    <a:ln>
                      <a:noFill/>
                    </a:ln>
                  </pic:spPr>
                </pic:pic>
              </a:graphicData>
            </a:graphic>
          </wp:inline>
        </w:drawing>
      </w:r>
    </w:p>
    <w:p w:rsidR="00B86B4F" w:rsidRDefault="004C65AA">
      <w:pPr>
        <w:pStyle w:val="14"/>
        <w:rPr>
          <w:sz w:val="24"/>
          <w:szCs w:val="24"/>
        </w:rPr>
      </w:pPr>
      <w:r>
        <w:rPr>
          <w:noProof/>
          <w:sz w:val="24"/>
          <w:szCs w:val="24"/>
          <w:lang w:eastAsia="ru-RU"/>
        </w:rPr>
        <w:lastRenderedPageBreak/>
        <w:drawing>
          <wp:inline distT="0" distB="0" distL="0" distR="0">
            <wp:extent cx="5715000" cy="5448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l="-14" t="-15" r="-14" b="-15"/>
                    <a:stretch>
                      <a:fillRect/>
                    </a:stretch>
                  </pic:blipFill>
                  <pic:spPr bwMode="auto">
                    <a:xfrm>
                      <a:off x="0" y="0"/>
                      <a:ext cx="5715000" cy="5448300"/>
                    </a:xfrm>
                    <a:prstGeom prst="rect">
                      <a:avLst/>
                    </a:prstGeom>
                    <a:solidFill>
                      <a:srgbClr val="FFFFFF"/>
                    </a:solidFill>
                    <a:ln>
                      <a:noFill/>
                    </a:ln>
                  </pic:spPr>
                </pic:pic>
              </a:graphicData>
            </a:graphic>
          </wp:inline>
        </w:drawing>
      </w:r>
    </w:p>
    <w:p w:rsidR="00B86B4F" w:rsidRDefault="00B86B4F">
      <w:pPr>
        <w:pStyle w:val="14"/>
        <w:ind w:firstLine="540"/>
        <w:jc w:val="left"/>
      </w:pPr>
      <w:r>
        <w:rPr>
          <w:sz w:val="24"/>
          <w:szCs w:val="24"/>
        </w:rPr>
        <w:t xml:space="preserve">                         </w:t>
      </w:r>
    </w:p>
    <w:p w:rsidR="00B86B4F" w:rsidRDefault="00B86B4F">
      <w:pPr>
        <w:pStyle w:val="14"/>
        <w:ind w:firstLine="540"/>
        <w:jc w:val="left"/>
      </w:pPr>
      <w:r>
        <w:rPr>
          <w:sz w:val="24"/>
          <w:szCs w:val="24"/>
        </w:rPr>
        <w:t xml:space="preserve">                                                               </w:t>
      </w:r>
    </w:p>
    <w:p w:rsidR="00B86B4F" w:rsidRDefault="00B86B4F">
      <w:pPr>
        <w:widowControl w:val="0"/>
        <w:jc w:val="both"/>
        <w:rPr>
          <w:sz w:val="24"/>
          <w:szCs w:val="24"/>
        </w:rPr>
      </w:pPr>
    </w:p>
    <w:p w:rsidR="00B86B4F" w:rsidRDefault="00B86B4F">
      <w:pPr>
        <w:widowControl w:val="0"/>
        <w:ind w:firstLine="567"/>
        <w:jc w:val="both"/>
      </w:pPr>
      <w:r>
        <w:rPr>
          <w:b/>
          <w:bCs/>
          <w:sz w:val="24"/>
          <w:szCs w:val="24"/>
        </w:rPr>
        <w:t>Тема 2.3. Практические расчеты на срез и смятие.</w:t>
      </w:r>
    </w:p>
    <w:p w:rsidR="00B86B4F" w:rsidRDefault="00B86B4F">
      <w:pPr>
        <w:widowControl w:val="0"/>
        <w:ind w:firstLine="567"/>
        <w:jc w:val="both"/>
      </w:pPr>
      <w:r>
        <w:rPr>
          <w:i/>
          <w:iCs/>
          <w:sz w:val="24"/>
          <w:szCs w:val="24"/>
        </w:rPr>
        <w:t xml:space="preserve">Должен знать: </w:t>
      </w:r>
      <w:r>
        <w:rPr>
          <w:sz w:val="24"/>
          <w:szCs w:val="24"/>
        </w:rPr>
        <w:t xml:space="preserve"> Срез; основные расчетные предпосылки, расчетные формулы. Смятие; условности расче</w:t>
      </w:r>
      <w:r>
        <w:rPr>
          <w:sz w:val="24"/>
          <w:szCs w:val="24"/>
        </w:rPr>
        <w:softHyphen/>
        <w:t xml:space="preserve">та, расчетные формулы. </w:t>
      </w:r>
    </w:p>
    <w:p w:rsidR="00B86B4F" w:rsidRDefault="00B86B4F">
      <w:pPr>
        <w:widowControl w:val="0"/>
        <w:ind w:firstLine="567"/>
        <w:jc w:val="both"/>
      </w:pPr>
      <w:r>
        <w:rPr>
          <w:i/>
          <w:iCs/>
          <w:sz w:val="24"/>
          <w:szCs w:val="24"/>
        </w:rPr>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numPr>
          <w:ilvl w:val="0"/>
          <w:numId w:val="10"/>
        </w:numPr>
        <w:jc w:val="both"/>
      </w:pPr>
      <w:r>
        <w:rPr>
          <w:sz w:val="24"/>
          <w:szCs w:val="24"/>
        </w:rPr>
        <w:t>Сдвиг - это...</w:t>
      </w:r>
    </w:p>
    <w:p w:rsidR="00B86B4F" w:rsidRDefault="00B86B4F">
      <w:pPr>
        <w:numPr>
          <w:ilvl w:val="0"/>
          <w:numId w:val="10"/>
        </w:numPr>
        <w:jc w:val="both"/>
      </w:pPr>
      <w:r>
        <w:rPr>
          <w:sz w:val="24"/>
          <w:szCs w:val="24"/>
        </w:rPr>
        <w:t>Сформулируйте закон парности касательных напряжений.</w:t>
      </w:r>
    </w:p>
    <w:p w:rsidR="00B86B4F" w:rsidRDefault="00B86B4F">
      <w:pPr>
        <w:numPr>
          <w:ilvl w:val="0"/>
          <w:numId w:val="10"/>
        </w:numPr>
        <w:jc w:val="both"/>
      </w:pPr>
      <w:r>
        <w:rPr>
          <w:sz w:val="24"/>
          <w:szCs w:val="24"/>
        </w:rPr>
        <w:t>Какие внутренние силовые факторы возникают при сдвиге и смятии?</w:t>
      </w:r>
    </w:p>
    <w:p w:rsidR="00B86B4F" w:rsidRDefault="00B86B4F">
      <w:pPr>
        <w:numPr>
          <w:ilvl w:val="0"/>
          <w:numId w:val="10"/>
        </w:numPr>
        <w:jc w:val="both"/>
      </w:pPr>
      <w:r>
        <w:rPr>
          <w:sz w:val="24"/>
          <w:szCs w:val="24"/>
        </w:rPr>
        <w:t>Запишите закон Гука при сдвиге.</w:t>
      </w:r>
    </w:p>
    <w:p w:rsidR="00B86B4F" w:rsidRDefault="00B86B4F">
      <w:pPr>
        <w:numPr>
          <w:ilvl w:val="0"/>
          <w:numId w:val="10"/>
        </w:numPr>
        <w:jc w:val="both"/>
      </w:pPr>
      <w:r>
        <w:rPr>
          <w:sz w:val="24"/>
          <w:szCs w:val="24"/>
        </w:rPr>
        <w:t>Укажите единицы измерения напряжений сдвига и смятия.</w:t>
      </w:r>
    </w:p>
    <w:p w:rsidR="00B86B4F" w:rsidRDefault="00B86B4F">
      <w:pPr>
        <w:numPr>
          <w:ilvl w:val="0"/>
          <w:numId w:val="10"/>
        </w:numPr>
        <w:jc w:val="both"/>
      </w:pPr>
      <w:r>
        <w:rPr>
          <w:sz w:val="24"/>
          <w:szCs w:val="24"/>
        </w:rPr>
        <w:t>Запишите условия прочности на срез и смятие.</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 2, с.150-156,ОЛ 3, с.76-80</w:t>
      </w:r>
    </w:p>
    <w:p w:rsidR="00B86B4F" w:rsidRDefault="00B86B4F">
      <w:pPr>
        <w:widowControl w:val="0"/>
        <w:ind w:firstLine="567"/>
        <w:jc w:val="both"/>
        <w:rPr>
          <w:sz w:val="24"/>
          <w:szCs w:val="24"/>
        </w:rPr>
      </w:pPr>
    </w:p>
    <w:p w:rsidR="00B86B4F" w:rsidRDefault="00B86B4F">
      <w:pPr>
        <w:widowControl w:val="0"/>
        <w:ind w:firstLine="567"/>
        <w:jc w:val="both"/>
        <w:rPr>
          <w:sz w:val="24"/>
          <w:szCs w:val="24"/>
        </w:rPr>
      </w:pPr>
    </w:p>
    <w:p w:rsidR="00B86B4F" w:rsidRDefault="00B86B4F">
      <w:pPr>
        <w:widowControl w:val="0"/>
        <w:ind w:firstLine="567"/>
        <w:jc w:val="both"/>
      </w:pPr>
      <w:r>
        <w:rPr>
          <w:b/>
          <w:bCs/>
          <w:sz w:val="24"/>
          <w:szCs w:val="24"/>
        </w:rPr>
        <w:t>Тема 2.4. Сдвиг и кручение.</w:t>
      </w:r>
    </w:p>
    <w:p w:rsidR="00B86B4F" w:rsidRDefault="00B86B4F">
      <w:pPr>
        <w:widowControl w:val="0"/>
        <w:ind w:firstLine="567"/>
        <w:jc w:val="both"/>
      </w:pPr>
      <w:r>
        <w:rPr>
          <w:i/>
          <w:iCs/>
          <w:sz w:val="24"/>
          <w:szCs w:val="24"/>
        </w:rPr>
        <w:t xml:space="preserve">Должен знать: </w:t>
      </w:r>
      <w:r>
        <w:rPr>
          <w:sz w:val="24"/>
          <w:szCs w:val="24"/>
        </w:rPr>
        <w:t xml:space="preserve"> Чистый сдвиг. Закон парности каса</w:t>
      </w:r>
      <w:r>
        <w:rPr>
          <w:sz w:val="24"/>
          <w:szCs w:val="24"/>
        </w:rPr>
        <w:softHyphen/>
        <w:t>тельных напряжений. Деформация сдвига. Закон Гука для сдвига. Мо</w:t>
      </w:r>
      <w:r>
        <w:rPr>
          <w:sz w:val="24"/>
          <w:szCs w:val="24"/>
        </w:rPr>
        <w:softHyphen/>
        <w:t xml:space="preserve">дуль сдвига. Зависимость между тремя упругими </w:t>
      </w:r>
      <w:r>
        <w:rPr>
          <w:sz w:val="24"/>
          <w:szCs w:val="24"/>
        </w:rPr>
        <w:lastRenderedPageBreak/>
        <w:t>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B86B4F" w:rsidRDefault="00B86B4F">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B86B4F" w:rsidRDefault="00B86B4F">
      <w:pPr>
        <w:widowControl w:val="0"/>
        <w:ind w:firstLine="567"/>
        <w:jc w:val="both"/>
        <w:rPr>
          <w:sz w:val="24"/>
          <w:szCs w:val="24"/>
        </w:rPr>
      </w:pPr>
    </w:p>
    <w:p w:rsidR="00B86B4F" w:rsidRDefault="00B86B4F">
      <w:pPr>
        <w:ind w:firstLine="360"/>
      </w:pPr>
      <w:r>
        <w:rPr>
          <w:b/>
          <w:bCs/>
          <w:sz w:val="24"/>
          <w:szCs w:val="24"/>
        </w:rPr>
        <w:t>Вопросы для самоконтроля:</w:t>
      </w:r>
    </w:p>
    <w:p w:rsidR="00B86B4F" w:rsidRDefault="00B86B4F">
      <w:pPr>
        <w:pStyle w:val="af8"/>
        <w:numPr>
          <w:ilvl w:val="0"/>
          <w:numId w:val="13"/>
        </w:numPr>
      </w:pPr>
      <w:r>
        <w:rPr>
          <w:bCs/>
        </w:rPr>
        <w:t xml:space="preserve">Сформулируйте закон Гука при сдвиге. Каков физический смысл модуля сдвига </w:t>
      </w:r>
      <w:r>
        <w:rPr>
          <w:bCs/>
          <w:lang w:val="en-US"/>
        </w:rPr>
        <w:t>G</w:t>
      </w:r>
      <w:r>
        <w:rPr>
          <w:bCs/>
        </w:rPr>
        <w:t>?</w:t>
      </w:r>
    </w:p>
    <w:p w:rsidR="00B86B4F" w:rsidRDefault="00B86B4F">
      <w:pPr>
        <w:pStyle w:val="af8"/>
        <w:numPr>
          <w:ilvl w:val="0"/>
          <w:numId w:val="13"/>
        </w:numPr>
      </w:pPr>
      <w:r>
        <w:rPr>
          <w:bCs/>
        </w:rPr>
        <w:t>Как нужно нагрузить брус, чтобы он работал только на кручение?</w:t>
      </w:r>
    </w:p>
    <w:p w:rsidR="00B86B4F" w:rsidRDefault="00B86B4F">
      <w:pPr>
        <w:pStyle w:val="af8"/>
        <w:numPr>
          <w:ilvl w:val="0"/>
          <w:numId w:val="13"/>
        </w:numPr>
      </w:pPr>
      <w:r>
        <w:t>Если изогнуть балку выпуклостью вниз, то изгибающий момент имеет знак...</w:t>
      </w:r>
    </w:p>
    <w:p w:rsidR="00B86B4F" w:rsidRDefault="00B86B4F">
      <w:pPr>
        <w:pStyle w:val="af8"/>
        <w:numPr>
          <w:ilvl w:val="0"/>
          <w:numId w:val="13"/>
        </w:numPr>
      </w:pPr>
      <w:r>
        <w:t>В каком месте на эпюре изгибающих моментов возникает скачок?</w:t>
      </w:r>
    </w:p>
    <w:p w:rsidR="00B86B4F" w:rsidRDefault="00B86B4F">
      <w:pPr>
        <w:pStyle w:val="af8"/>
        <w:numPr>
          <w:ilvl w:val="0"/>
          <w:numId w:val="13"/>
        </w:numPr>
      </w:pPr>
      <w:r>
        <w:t>. Как очерчивается эпюра моментов на участке, нагруженном распределенной нагрузкой?</w:t>
      </w:r>
    </w:p>
    <w:p w:rsidR="00B86B4F" w:rsidRDefault="00B86B4F">
      <w:pPr>
        <w:pStyle w:val="af8"/>
        <w:numPr>
          <w:ilvl w:val="0"/>
          <w:numId w:val="13"/>
        </w:numPr>
      </w:pPr>
      <w:r>
        <w:t>Можно ли по внешнему виду отличить винтовую пружину сжатия от винтовой пружины растяжения?</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 1, с.296-307; ДЛ 7, с.216-238</w:t>
      </w:r>
    </w:p>
    <w:p w:rsidR="00B86B4F" w:rsidRDefault="00B86B4F">
      <w:pPr>
        <w:widowControl w:val="0"/>
        <w:jc w:val="both"/>
        <w:rPr>
          <w:sz w:val="24"/>
          <w:szCs w:val="24"/>
        </w:rPr>
      </w:pPr>
    </w:p>
    <w:p w:rsidR="00B86B4F" w:rsidRDefault="00B86B4F">
      <w:pPr>
        <w:widowControl w:val="0"/>
        <w:jc w:val="both"/>
        <w:rPr>
          <w:sz w:val="24"/>
          <w:szCs w:val="24"/>
        </w:rPr>
      </w:pPr>
    </w:p>
    <w:p w:rsidR="00B86B4F" w:rsidRDefault="00B86B4F">
      <w:r>
        <w:rPr>
          <w:b/>
          <w:sz w:val="24"/>
          <w:szCs w:val="24"/>
        </w:rPr>
        <w:t>Практическое задание:</w:t>
      </w:r>
    </w:p>
    <w:p w:rsidR="00B86B4F" w:rsidRDefault="00B86B4F">
      <w:pPr>
        <w:pStyle w:val="14"/>
        <w:ind w:firstLine="567"/>
        <w:jc w:val="both"/>
      </w:pPr>
      <w:r>
        <w:rPr>
          <w:b/>
          <w:sz w:val="24"/>
          <w:szCs w:val="24"/>
        </w:rPr>
        <w:t>Задача №5</w:t>
      </w:r>
      <w:r>
        <w:rPr>
          <w:sz w:val="24"/>
          <w:szCs w:val="24"/>
        </w:rPr>
        <w:t>.</w:t>
      </w:r>
    </w:p>
    <w:p w:rsidR="00B86B4F" w:rsidRDefault="00B86B4F">
      <w:pPr>
        <w:pStyle w:val="14"/>
        <w:ind w:firstLine="567"/>
        <w:jc w:val="both"/>
      </w:pPr>
      <w:r>
        <w:rPr>
          <w:sz w:val="24"/>
          <w:szCs w:val="24"/>
        </w:rPr>
        <w:t>Для одной из схем по рис 5 , построить эпюру крутящих моментов и полный угол закручивания. Считать что мощность на зубчатых колесах Р</w:t>
      </w:r>
      <w:r>
        <w:rPr>
          <w:sz w:val="24"/>
          <w:szCs w:val="24"/>
          <w:vertAlign w:val="subscript"/>
        </w:rPr>
        <w:t>2</w:t>
      </w:r>
      <w:r>
        <w:rPr>
          <w:sz w:val="24"/>
          <w:szCs w:val="24"/>
        </w:rPr>
        <w:t>=0,5Р</w:t>
      </w:r>
      <w:r>
        <w:rPr>
          <w:sz w:val="24"/>
          <w:szCs w:val="24"/>
          <w:vertAlign w:val="subscript"/>
        </w:rPr>
        <w:t>1</w:t>
      </w:r>
      <w:r>
        <w:rPr>
          <w:sz w:val="24"/>
          <w:szCs w:val="24"/>
        </w:rPr>
        <w:t>, Р</w:t>
      </w:r>
      <w:r>
        <w:rPr>
          <w:sz w:val="24"/>
          <w:szCs w:val="24"/>
          <w:vertAlign w:val="subscript"/>
        </w:rPr>
        <w:t>3</w:t>
      </w:r>
      <w:r>
        <w:rPr>
          <w:sz w:val="24"/>
          <w:szCs w:val="24"/>
        </w:rPr>
        <w:t>=0,3Р</w:t>
      </w:r>
      <w:r>
        <w:rPr>
          <w:sz w:val="24"/>
          <w:szCs w:val="24"/>
          <w:vertAlign w:val="subscript"/>
        </w:rPr>
        <w:t>1</w:t>
      </w:r>
      <w:r>
        <w:rPr>
          <w:sz w:val="24"/>
          <w:szCs w:val="24"/>
        </w:rPr>
        <w:t>, Р</w:t>
      </w:r>
      <w:r>
        <w:rPr>
          <w:sz w:val="24"/>
          <w:szCs w:val="24"/>
          <w:vertAlign w:val="subscript"/>
        </w:rPr>
        <w:t>4</w:t>
      </w:r>
      <w:r>
        <w:rPr>
          <w:sz w:val="24"/>
          <w:szCs w:val="24"/>
        </w:rPr>
        <w:t>=0,2Р</w:t>
      </w:r>
      <w:r>
        <w:rPr>
          <w:sz w:val="24"/>
          <w:szCs w:val="24"/>
          <w:vertAlign w:val="subscript"/>
        </w:rPr>
        <w:t>1</w:t>
      </w:r>
      <w:r>
        <w:rPr>
          <w:sz w:val="24"/>
          <w:szCs w:val="24"/>
        </w:rPr>
        <w:t>. Полученное расчетное значение диаметра (в мм) округлить до ближайшего большего числа, оканчивающегося на 0,2,5,8. Данные своего варианта взять из табл.5.</w:t>
      </w:r>
    </w:p>
    <w:p w:rsidR="00B86B4F" w:rsidRDefault="00B86B4F">
      <w:pPr>
        <w:pStyle w:val="14"/>
        <w:ind w:firstLine="567"/>
        <w:jc w:val="both"/>
        <w:rPr>
          <w:sz w:val="24"/>
          <w:szCs w:val="24"/>
        </w:rPr>
      </w:pPr>
    </w:p>
    <w:p w:rsidR="00B86B4F" w:rsidRDefault="00B86B4F">
      <w:pPr>
        <w:pStyle w:val="14"/>
        <w:ind w:firstLine="540"/>
        <w:jc w:val="left"/>
      </w:pPr>
      <w:r>
        <w:rPr>
          <w:b/>
          <w:sz w:val="24"/>
          <w:szCs w:val="24"/>
        </w:rPr>
        <w:t xml:space="preserve">Таблица 5 Данные к </w:t>
      </w:r>
      <w:r>
        <w:rPr>
          <w:b/>
        </w:rPr>
        <w:t>задаче</w:t>
      </w:r>
    </w:p>
    <w:tbl>
      <w:tblPr>
        <w:tblW w:w="0" w:type="auto"/>
        <w:tblInd w:w="-5" w:type="dxa"/>
        <w:tblLayout w:type="fixed"/>
        <w:tblLook w:val="0000" w:firstRow="0" w:lastRow="0" w:firstColumn="0" w:lastColumn="0" w:noHBand="0" w:noVBand="0"/>
      </w:tblPr>
      <w:tblGrid>
        <w:gridCol w:w="1267"/>
        <w:gridCol w:w="1267"/>
        <w:gridCol w:w="1267"/>
        <w:gridCol w:w="1267"/>
        <w:gridCol w:w="1267"/>
        <w:gridCol w:w="1267"/>
        <w:gridCol w:w="1268"/>
        <w:gridCol w:w="1278"/>
      </w:tblGrid>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 схемы</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pPr>
            <w:r>
              <w:rPr>
                <w:b/>
                <w:sz w:val="24"/>
                <w:szCs w:val="24"/>
              </w:rPr>
              <w:t>№вар</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Ω, рад/с</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Р, кВт</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pPr>
            <w:r>
              <w:rPr>
                <w:b/>
                <w:sz w:val="24"/>
                <w:szCs w:val="24"/>
              </w:rPr>
              <w:t>№ схемы</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№вар</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Ω, рад/с</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b/>
                <w:sz w:val="24"/>
                <w:szCs w:val="24"/>
              </w:rPr>
              <w:t>Р, кВт</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1, 21</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20</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30</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1</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11, 31</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22</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2, 22</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40</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18</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2</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12, 32</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40</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3</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3, 23</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24</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12</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3</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13, 33</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48</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18</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4</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4, 24</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22</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14</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4</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14, 34</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16</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5</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5, 25</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35</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32</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5</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15, 35</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60</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6</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6, 26</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40</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18</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6</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16, 36</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40</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7</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7, 27</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45</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7</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17, 37</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20</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8</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8, 28</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18</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40</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8</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18, 38</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18</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38</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9</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9, 29</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10</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25</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9</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19, 39</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50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30</w:t>
            </w:r>
          </w:p>
        </w:tc>
      </w:tr>
      <w:tr w:rsidR="00B86B4F">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firstLine="42"/>
              <w:jc w:val="left"/>
            </w:pPr>
            <w:r>
              <w:rPr>
                <w:sz w:val="24"/>
                <w:szCs w:val="24"/>
              </w:rPr>
              <w:t>10, 30</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31</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27</w:t>
            </w:r>
          </w:p>
        </w:tc>
        <w:tc>
          <w:tcPr>
            <w:tcW w:w="1267"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267"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20, 40</w:t>
            </w:r>
          </w:p>
        </w:tc>
        <w:tc>
          <w:tcPr>
            <w:tcW w:w="126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4"/>
                <w:szCs w:val="24"/>
              </w:rPr>
              <w:t>35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4"/>
                <w:szCs w:val="24"/>
              </w:rPr>
              <w:t>32</w:t>
            </w:r>
          </w:p>
        </w:tc>
      </w:tr>
    </w:tbl>
    <w:p w:rsidR="00B86B4F" w:rsidRDefault="00B86B4F">
      <w:pPr>
        <w:pStyle w:val="14"/>
        <w:ind w:firstLine="567"/>
        <w:jc w:val="both"/>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rPr>
          <w:sz w:val="24"/>
          <w:szCs w:val="24"/>
        </w:rPr>
      </w:pPr>
    </w:p>
    <w:p w:rsidR="00B86B4F" w:rsidRDefault="00B86B4F">
      <w:pPr>
        <w:pStyle w:val="14"/>
        <w:ind w:firstLine="540"/>
        <w:jc w:val="left"/>
      </w:pPr>
      <w:r>
        <w:rPr>
          <w:sz w:val="24"/>
          <w:szCs w:val="24"/>
        </w:rPr>
        <w:lastRenderedPageBreak/>
        <w:t>Рисунок 5</w:t>
      </w:r>
    </w:p>
    <w:p w:rsidR="00B86B4F" w:rsidRDefault="00B86B4F">
      <w:pPr>
        <w:pStyle w:val="14"/>
        <w:ind w:firstLine="540"/>
        <w:jc w:val="left"/>
        <w:rPr>
          <w:sz w:val="24"/>
          <w:szCs w:val="24"/>
        </w:rPr>
      </w:pPr>
    </w:p>
    <w:p w:rsidR="00B86B4F" w:rsidRDefault="004C65AA">
      <w:pPr>
        <w:pStyle w:val="14"/>
        <w:jc w:val="left"/>
        <w:rPr>
          <w:b/>
          <w:sz w:val="24"/>
          <w:szCs w:val="24"/>
        </w:rPr>
      </w:pPr>
      <w:r>
        <w:rPr>
          <w:noProof/>
          <w:lang w:eastAsia="ru-RU"/>
        </w:rPr>
        <w:drawing>
          <wp:inline distT="0" distB="0" distL="0" distR="0">
            <wp:extent cx="6267450" cy="8105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l="-37" t="-31" r="-37" b="-31"/>
                    <a:stretch>
                      <a:fillRect/>
                    </a:stretch>
                  </pic:blipFill>
                  <pic:spPr bwMode="auto">
                    <a:xfrm>
                      <a:off x="0" y="0"/>
                      <a:ext cx="6267450" cy="8105775"/>
                    </a:xfrm>
                    <a:prstGeom prst="rect">
                      <a:avLst/>
                    </a:prstGeom>
                    <a:solidFill>
                      <a:srgbClr val="FFFFFF"/>
                    </a:solidFill>
                    <a:ln>
                      <a:noFill/>
                    </a:ln>
                  </pic:spPr>
                </pic:pic>
              </a:graphicData>
            </a:graphic>
          </wp:inline>
        </w:drawing>
      </w:r>
    </w:p>
    <w:p w:rsidR="00B86B4F" w:rsidRDefault="00B86B4F">
      <w:pPr>
        <w:pStyle w:val="14"/>
        <w:pageBreakBefore/>
        <w:ind w:firstLine="567"/>
        <w:jc w:val="both"/>
      </w:pPr>
      <w:r>
        <w:rPr>
          <w:b/>
          <w:sz w:val="24"/>
          <w:szCs w:val="24"/>
        </w:rPr>
        <w:lastRenderedPageBreak/>
        <w:t>Тема 2.5.</w:t>
      </w:r>
      <w:r>
        <w:rPr>
          <w:b/>
          <w:bCs/>
          <w:sz w:val="24"/>
          <w:szCs w:val="24"/>
        </w:rPr>
        <w:t xml:space="preserve"> Геометрические характеристики плоских сечений.</w:t>
      </w:r>
      <w:r>
        <w:rPr>
          <w:sz w:val="24"/>
          <w:szCs w:val="24"/>
        </w:rPr>
        <w:t xml:space="preserve"> </w:t>
      </w:r>
    </w:p>
    <w:p w:rsidR="00B86B4F" w:rsidRDefault="00B86B4F">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B86B4F" w:rsidRDefault="00B86B4F">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4"/>
        </w:numPr>
      </w:pPr>
      <w:r>
        <w:rPr>
          <w:bCs/>
        </w:rPr>
        <w:t>Почему статический момент любого сечения относительно центральной оси равняется нулю?</w:t>
      </w:r>
    </w:p>
    <w:p w:rsidR="00B86B4F" w:rsidRDefault="00B86B4F">
      <w:pPr>
        <w:pStyle w:val="af8"/>
        <w:numPr>
          <w:ilvl w:val="0"/>
          <w:numId w:val="4"/>
        </w:numPr>
      </w:pPr>
      <w:r>
        <w:t>Моментом инерции сечения называется...</w:t>
      </w:r>
    </w:p>
    <w:p w:rsidR="00B86B4F" w:rsidRDefault="00B86B4F">
      <w:pPr>
        <w:pStyle w:val="af8"/>
        <w:numPr>
          <w:ilvl w:val="0"/>
          <w:numId w:val="4"/>
        </w:numPr>
      </w:pPr>
      <w:r>
        <w:t>Момент сопротивления сечения характеризует...</w:t>
      </w:r>
    </w:p>
    <w:p w:rsidR="00B86B4F" w:rsidRDefault="00B86B4F">
      <w:pPr>
        <w:pStyle w:val="af8"/>
        <w:numPr>
          <w:ilvl w:val="0"/>
          <w:numId w:val="4"/>
        </w:numPr>
      </w:pPr>
      <w:r>
        <w:t>Единицей измерения момента инерции сечения является...</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ОЛ2, с.214-220; ОЛ3, с.46-53</w:t>
      </w:r>
    </w:p>
    <w:p w:rsidR="00B86B4F" w:rsidRDefault="00B86B4F">
      <w:pPr>
        <w:widowControl w:val="0"/>
        <w:ind w:firstLine="567"/>
        <w:jc w:val="both"/>
        <w:rPr>
          <w:sz w:val="24"/>
          <w:szCs w:val="24"/>
        </w:rPr>
      </w:pPr>
    </w:p>
    <w:p w:rsidR="00B86B4F" w:rsidRDefault="00B86B4F">
      <w:pPr>
        <w:widowControl w:val="0"/>
        <w:ind w:firstLine="567"/>
        <w:jc w:val="both"/>
      </w:pPr>
      <w:r>
        <w:rPr>
          <w:b/>
          <w:bCs/>
          <w:sz w:val="24"/>
          <w:szCs w:val="24"/>
        </w:rPr>
        <w:t>Тема 2.6. Изгиб.</w:t>
      </w:r>
      <w:r>
        <w:rPr>
          <w:sz w:val="24"/>
          <w:szCs w:val="24"/>
        </w:rPr>
        <w:t xml:space="preserve"> </w:t>
      </w:r>
    </w:p>
    <w:p w:rsidR="00B86B4F" w:rsidRDefault="00B86B4F">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нагружения статически определимых балок. </w:t>
      </w:r>
    </w:p>
    <w:p w:rsidR="00B86B4F" w:rsidRDefault="00B86B4F">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7"/>
        </w:numPr>
      </w:pPr>
      <w:r>
        <w:t>Какую плоскость называют силовой?</w:t>
      </w:r>
    </w:p>
    <w:p w:rsidR="00B86B4F" w:rsidRDefault="00B86B4F">
      <w:pPr>
        <w:pStyle w:val="af8"/>
        <w:numPr>
          <w:ilvl w:val="0"/>
          <w:numId w:val="7"/>
        </w:numPr>
      </w:pPr>
      <w:r>
        <w:t>Возникновением каких внутренних факторов характеризуется прямой чистый изгиб и прямой поперечный изгиб?</w:t>
      </w:r>
    </w:p>
    <w:p w:rsidR="00B86B4F" w:rsidRDefault="00B86B4F">
      <w:pPr>
        <w:pStyle w:val="af8"/>
        <w:numPr>
          <w:ilvl w:val="0"/>
          <w:numId w:val="7"/>
        </w:numPr>
      </w:pPr>
      <w:r>
        <w:t>Для определения внутренних усилий используют...</w:t>
      </w:r>
    </w:p>
    <w:p w:rsidR="00B86B4F" w:rsidRDefault="00B86B4F">
      <w:pPr>
        <w:pStyle w:val="af8"/>
        <w:numPr>
          <w:ilvl w:val="0"/>
          <w:numId w:val="7"/>
        </w:numPr>
      </w:pPr>
      <w:r>
        <w:t>Какой слой называют нейтральным?</w:t>
      </w:r>
    </w:p>
    <w:p w:rsidR="00B86B4F" w:rsidRDefault="00B86B4F">
      <w:pPr>
        <w:pStyle w:val="af8"/>
        <w:numPr>
          <w:ilvl w:val="0"/>
          <w:numId w:val="7"/>
        </w:numPr>
      </w:pPr>
      <w:r>
        <w:t>Какие сечения являются рациональными при изгибе?</w:t>
      </w:r>
    </w:p>
    <w:p w:rsidR="00B86B4F" w:rsidRDefault="00B86B4F">
      <w:pPr>
        <w:pStyle w:val="af8"/>
        <w:numPr>
          <w:ilvl w:val="0"/>
          <w:numId w:val="7"/>
        </w:numPr>
      </w:pPr>
      <w:r>
        <w:t>Какое сечение балки считается опасным?</w:t>
      </w:r>
    </w:p>
    <w:p w:rsidR="00B86B4F" w:rsidRDefault="00B86B4F">
      <w:pPr>
        <w:numPr>
          <w:ilvl w:val="0"/>
          <w:numId w:val="7"/>
        </w:numPr>
        <w:jc w:val="both"/>
      </w:pPr>
      <w:r>
        <w:rPr>
          <w:sz w:val="24"/>
          <w:szCs w:val="24"/>
        </w:rPr>
        <w:t>Что определяют при проектировочном расчете?</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jc w:val="both"/>
      </w:pPr>
      <w:r>
        <w:rPr>
          <w:sz w:val="22"/>
          <w:szCs w:val="22"/>
        </w:rPr>
        <w:t>ОЛ 2, с.183-188;  ОЛ3, с.91-99, ДЛ2, с.160-172, ОЛ 1, с.244-249;  ДЛ1, с.316-333</w:t>
      </w:r>
    </w:p>
    <w:p w:rsidR="00B86B4F" w:rsidRDefault="00B86B4F">
      <w:pPr>
        <w:widowControl w:val="0"/>
        <w:jc w:val="both"/>
        <w:rPr>
          <w:sz w:val="24"/>
          <w:szCs w:val="24"/>
        </w:rPr>
      </w:pPr>
    </w:p>
    <w:p w:rsidR="00B86B4F" w:rsidRDefault="00B86B4F">
      <w:r>
        <w:rPr>
          <w:b/>
          <w:sz w:val="24"/>
          <w:szCs w:val="24"/>
        </w:rPr>
        <w:t>Практическое задание:</w:t>
      </w:r>
    </w:p>
    <w:p w:rsidR="00B86B4F" w:rsidRDefault="00B86B4F">
      <w:pPr>
        <w:pStyle w:val="14"/>
        <w:ind w:firstLine="567"/>
        <w:jc w:val="both"/>
      </w:pPr>
      <w:r>
        <w:rPr>
          <w:b/>
          <w:sz w:val="24"/>
          <w:szCs w:val="24"/>
        </w:rPr>
        <w:t>Задача №6</w:t>
      </w:r>
      <w:r>
        <w:rPr>
          <w:sz w:val="24"/>
          <w:szCs w:val="24"/>
        </w:rPr>
        <w:t>.</w:t>
      </w:r>
    </w:p>
    <w:p w:rsidR="00B86B4F" w:rsidRDefault="00B86B4F">
      <w:pPr>
        <w:pStyle w:val="14"/>
        <w:ind w:firstLine="567"/>
        <w:jc w:val="both"/>
      </w:pPr>
      <w:r>
        <w:rPr>
          <w:sz w:val="24"/>
          <w:szCs w:val="24"/>
        </w:rPr>
        <w:t xml:space="preserve">Для стальной балки, жестко защемленной одним концом и нагруженной, как показано на рис 6. построить эпюры поперечных сил и изгибающих моментов и подобрать из условия прочности необходимый размер двутавра, приняв </w:t>
      </w:r>
      <w:r>
        <w:rPr>
          <w:position w:val="-1"/>
        </w:rPr>
        <w:object w:dxaOrig="412"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5pt" o:ole="" filled="t">
            <v:fill color2="black"/>
            <v:imagedata r:id="rId32" o:title="" croptop="-223f" cropbottom="-223f" cropleft="-159f" cropright="-159f"/>
          </v:shape>
          <o:OLEObject Type="Embed" ProgID="Equation.3" ShapeID="_x0000_i1030" DrawAspect="Content" ObjectID="_1737893446" r:id="rId33"/>
        </w:object>
      </w:r>
      <w:r>
        <w:rPr>
          <w:sz w:val="24"/>
          <w:szCs w:val="24"/>
        </w:rPr>
        <w:t xml:space="preserve">=160 МПа. Данные своего варианта взять из табл.6 </w:t>
      </w:r>
    </w:p>
    <w:p w:rsidR="00B86B4F" w:rsidRDefault="00B86B4F">
      <w:pPr>
        <w:pStyle w:val="14"/>
        <w:ind w:firstLine="567"/>
        <w:jc w:val="both"/>
        <w:rPr>
          <w:sz w:val="24"/>
          <w:szCs w:val="24"/>
        </w:rPr>
      </w:pPr>
    </w:p>
    <w:p w:rsidR="00B86B4F" w:rsidRDefault="00B86B4F">
      <w:pPr>
        <w:pStyle w:val="14"/>
        <w:ind w:firstLine="540"/>
        <w:jc w:val="left"/>
      </w:pPr>
      <w:r>
        <w:rPr>
          <w:b/>
          <w:sz w:val="24"/>
          <w:szCs w:val="24"/>
        </w:rPr>
        <w:lastRenderedPageBreak/>
        <w:t>Таблица 6. Данные к задаче</w:t>
      </w:r>
    </w:p>
    <w:p w:rsidR="00B86B4F" w:rsidRDefault="00B86B4F">
      <w:pPr>
        <w:pStyle w:val="14"/>
        <w:ind w:firstLine="540"/>
        <w:jc w:val="left"/>
        <w:rPr>
          <w:b/>
          <w:sz w:val="24"/>
          <w:szCs w:val="24"/>
        </w:rPr>
      </w:pPr>
    </w:p>
    <w:tbl>
      <w:tblPr>
        <w:tblW w:w="0" w:type="auto"/>
        <w:tblInd w:w="-5" w:type="dxa"/>
        <w:tblLayout w:type="fixed"/>
        <w:tblLook w:val="0000" w:firstRow="0" w:lastRow="0" w:firstColumn="0" w:lastColumn="0" w:noHBand="0" w:noVBand="0"/>
      </w:tblPr>
      <w:tblGrid>
        <w:gridCol w:w="1013"/>
        <w:gridCol w:w="1013"/>
        <w:gridCol w:w="1014"/>
        <w:gridCol w:w="1014"/>
        <w:gridCol w:w="1014"/>
        <w:gridCol w:w="1014"/>
        <w:gridCol w:w="1014"/>
        <w:gridCol w:w="1014"/>
        <w:gridCol w:w="1014"/>
        <w:gridCol w:w="1024"/>
      </w:tblGrid>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 схемы</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F,</w:t>
            </w:r>
          </w:p>
          <w:p w:rsidR="00B86B4F" w:rsidRDefault="00B86B4F">
            <w:pPr>
              <w:pStyle w:val="14"/>
              <w:widowControl w:val="0"/>
            </w:pPr>
            <w:r>
              <w:rPr>
                <w:b/>
                <w:sz w:val="24"/>
                <w:szCs w:val="24"/>
              </w:rPr>
              <w:t>кН</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М,</w:t>
            </w:r>
          </w:p>
          <w:p w:rsidR="00B86B4F" w:rsidRDefault="00B86B4F">
            <w:pPr>
              <w:pStyle w:val="14"/>
              <w:widowControl w:val="0"/>
            </w:pPr>
            <w:r>
              <w:rPr>
                <w:b/>
                <w:sz w:val="24"/>
                <w:szCs w:val="24"/>
              </w:rPr>
              <w:t>кН м</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lang w:val="en-US"/>
              </w:rPr>
              <w:t>q,</w:t>
            </w:r>
          </w:p>
          <w:p w:rsidR="00B86B4F" w:rsidRDefault="00B86B4F">
            <w:pPr>
              <w:pStyle w:val="14"/>
              <w:widowControl w:val="0"/>
            </w:pPr>
            <w:r>
              <w:rPr>
                <w:b/>
                <w:sz w:val="24"/>
                <w:szCs w:val="24"/>
              </w:rPr>
              <w:t>кН/м</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pPr>
            <w:r>
              <w:rPr>
                <w:b/>
                <w:sz w:val="24"/>
                <w:szCs w:val="24"/>
              </w:rPr>
              <w:t>№ схемы</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pPr>
            <w:r>
              <w:rPr>
                <w:b/>
                <w:sz w:val="24"/>
                <w:szCs w:val="24"/>
              </w:rPr>
              <w:t>F,</w:t>
            </w:r>
          </w:p>
          <w:p w:rsidR="00B86B4F" w:rsidRDefault="00B86B4F">
            <w:pPr>
              <w:pStyle w:val="14"/>
              <w:widowControl w:val="0"/>
              <w:ind w:hanging="4"/>
            </w:pPr>
            <w:r>
              <w:rPr>
                <w:b/>
                <w:sz w:val="24"/>
                <w:szCs w:val="24"/>
              </w:rPr>
              <w:t>кН</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pPr>
            <w:r>
              <w:rPr>
                <w:b/>
                <w:sz w:val="24"/>
                <w:szCs w:val="24"/>
              </w:rPr>
              <w:t>М,</w:t>
            </w:r>
          </w:p>
          <w:p w:rsidR="00B86B4F" w:rsidRDefault="00B86B4F">
            <w:pPr>
              <w:pStyle w:val="14"/>
              <w:widowControl w:val="0"/>
              <w:ind w:hanging="5"/>
            </w:pPr>
            <w:r>
              <w:rPr>
                <w:b/>
                <w:sz w:val="24"/>
                <w:szCs w:val="24"/>
              </w:rPr>
              <w:t>кН м</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pPr>
            <w:r>
              <w:rPr>
                <w:b/>
                <w:sz w:val="24"/>
                <w:szCs w:val="24"/>
                <w:lang w:val="en-US"/>
              </w:rPr>
              <w:t>q,</w:t>
            </w:r>
          </w:p>
          <w:p w:rsidR="00B86B4F" w:rsidRDefault="00B86B4F">
            <w:pPr>
              <w:pStyle w:val="14"/>
              <w:widowControl w:val="0"/>
              <w:ind w:hanging="6"/>
            </w:pPr>
            <w:r>
              <w:rPr>
                <w:b/>
                <w:sz w:val="24"/>
                <w:szCs w:val="24"/>
              </w:rPr>
              <w:t>кН/м</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1, 21</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1</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11, 31</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20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20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2, 22</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40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2</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12, 32</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30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20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3</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3, 23</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3</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13, 33</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10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4</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4, 24</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4</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14, 34</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10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5</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5, 25</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5</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15, 35</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20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6</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6, 26</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6</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16, 36</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40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10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7</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7, 27</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7</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17, 37</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10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8</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8, 28</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8</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18, 38</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10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9</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9, 29</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9</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19, 39</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10</w:t>
            </w:r>
          </w:p>
        </w:tc>
      </w:tr>
      <w:tr w:rsidR="00B86B4F">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3"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10, 30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86B4F" w:rsidRDefault="00B86B4F">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jc w:val="left"/>
            </w:pPr>
            <w:r>
              <w:rPr>
                <w:sz w:val="24"/>
                <w:szCs w:val="24"/>
              </w:rPr>
              <w:t>20, 40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4"/>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ind w:hanging="5"/>
              <w:jc w:val="left"/>
            </w:pPr>
            <w:r>
              <w:rPr>
                <w:sz w:val="24"/>
                <w:szCs w:val="24"/>
              </w:rPr>
              <w:t>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ind w:hanging="6"/>
              <w:jc w:val="left"/>
            </w:pPr>
            <w:r>
              <w:rPr>
                <w:sz w:val="24"/>
                <w:szCs w:val="24"/>
              </w:rPr>
              <w:t>10</w:t>
            </w:r>
          </w:p>
        </w:tc>
      </w:tr>
    </w:tbl>
    <w:p w:rsidR="00B86B4F" w:rsidRDefault="00B86B4F">
      <w:pPr>
        <w:pStyle w:val="14"/>
        <w:spacing w:line="360" w:lineRule="auto"/>
        <w:ind w:firstLine="540"/>
        <w:jc w:val="both"/>
        <w:rPr>
          <w:sz w:val="24"/>
          <w:szCs w:val="24"/>
        </w:rPr>
      </w:pPr>
    </w:p>
    <w:p w:rsidR="00B86B4F" w:rsidRDefault="00B86B4F">
      <w:pPr>
        <w:pStyle w:val="14"/>
        <w:ind w:firstLine="540"/>
        <w:jc w:val="left"/>
      </w:pPr>
      <w:r>
        <w:rPr>
          <w:sz w:val="24"/>
          <w:szCs w:val="24"/>
        </w:rPr>
        <w:t>Рисунок 6</w:t>
      </w:r>
    </w:p>
    <w:p w:rsidR="00B86B4F" w:rsidRDefault="004C65AA">
      <w:pPr>
        <w:pStyle w:val="14"/>
        <w:ind w:firstLine="540"/>
        <w:jc w:val="left"/>
        <w:rPr>
          <w:sz w:val="24"/>
          <w:szCs w:val="24"/>
        </w:rPr>
      </w:pPr>
      <w:r>
        <w:rPr>
          <w:noProof/>
          <w:lang w:eastAsia="ru-RU"/>
        </w:rPr>
        <w:drawing>
          <wp:inline distT="0" distB="0" distL="0" distR="0">
            <wp:extent cx="6162675" cy="6724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l="-37" t="-14" r="-37" b="-14"/>
                    <a:stretch>
                      <a:fillRect/>
                    </a:stretch>
                  </pic:blipFill>
                  <pic:spPr bwMode="auto">
                    <a:xfrm>
                      <a:off x="0" y="0"/>
                      <a:ext cx="6162675" cy="6724650"/>
                    </a:xfrm>
                    <a:prstGeom prst="rect">
                      <a:avLst/>
                    </a:prstGeom>
                    <a:solidFill>
                      <a:srgbClr val="FFFFFF"/>
                    </a:solidFill>
                    <a:ln>
                      <a:noFill/>
                    </a:ln>
                  </pic:spPr>
                </pic:pic>
              </a:graphicData>
            </a:graphic>
          </wp:inline>
        </w:drawing>
      </w:r>
    </w:p>
    <w:p w:rsidR="00B86B4F" w:rsidRDefault="00B86B4F">
      <w:pPr>
        <w:widowControl w:val="0"/>
        <w:ind w:firstLine="567"/>
        <w:jc w:val="both"/>
        <w:rPr>
          <w:sz w:val="24"/>
          <w:szCs w:val="24"/>
        </w:rPr>
      </w:pPr>
    </w:p>
    <w:p w:rsidR="00B86B4F" w:rsidRDefault="00B86B4F">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B86B4F" w:rsidRDefault="00B86B4F">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тия о напряженном состоянии в точке упругого тела, 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ния в поперечных сечениях бруса). Область применения. Гипотеза энергии формоизменения: формулы для эквивалентных напряжений (через главные 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B86B4F" w:rsidRDefault="00B86B4F">
      <w:pPr>
        <w:widowControl w:val="0"/>
        <w:ind w:firstLine="567"/>
        <w:jc w:val="both"/>
      </w:pPr>
      <w:r>
        <w:rPr>
          <w:i/>
          <w:iCs/>
          <w:sz w:val="24"/>
          <w:szCs w:val="24"/>
        </w:rPr>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12"/>
        </w:numPr>
      </w:pPr>
      <w:r>
        <w:t>В чем смысл теории прочности?</w:t>
      </w:r>
    </w:p>
    <w:p w:rsidR="00B86B4F" w:rsidRDefault="00B86B4F">
      <w:pPr>
        <w:pStyle w:val="af8"/>
        <w:numPr>
          <w:ilvl w:val="0"/>
          <w:numId w:val="12"/>
        </w:numPr>
      </w:pPr>
      <w:r>
        <w:t>Когда возникает сложное деформированное состояние?</w:t>
      </w:r>
    </w:p>
    <w:p w:rsidR="00B86B4F" w:rsidRDefault="00B86B4F">
      <w:pPr>
        <w:pStyle w:val="af8"/>
        <w:numPr>
          <w:ilvl w:val="0"/>
          <w:numId w:val="12"/>
        </w:numPr>
      </w:pPr>
      <w:r>
        <w:t>Что называют эквивалентным напряжением?</w:t>
      </w:r>
    </w:p>
    <w:p w:rsidR="00B86B4F" w:rsidRDefault="00B86B4F">
      <w:pPr>
        <w:pStyle w:val="af8"/>
        <w:numPr>
          <w:ilvl w:val="0"/>
          <w:numId w:val="12"/>
        </w:numPr>
      </w:pPr>
      <w:r>
        <w:t>Перечислите основные виды деформаций.</w:t>
      </w:r>
    </w:p>
    <w:p w:rsidR="00B86B4F" w:rsidRDefault="00B86B4F">
      <w:pPr>
        <w:pStyle w:val="af8"/>
        <w:ind w:left="360"/>
      </w:pPr>
      <w:r>
        <w:rPr>
          <w:bCs/>
        </w:rPr>
        <w:t xml:space="preserve"> </w:t>
      </w: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ОЛ1, с. 333-347; ДЛ 7, с.278-289</w:t>
      </w:r>
    </w:p>
    <w:p w:rsidR="00B86B4F" w:rsidRDefault="00B86B4F">
      <w:pPr>
        <w:widowControl w:val="0"/>
        <w:ind w:firstLine="567"/>
        <w:jc w:val="both"/>
        <w:rPr>
          <w:sz w:val="24"/>
          <w:szCs w:val="24"/>
        </w:rPr>
      </w:pPr>
    </w:p>
    <w:p w:rsidR="00B86B4F" w:rsidRDefault="00B86B4F">
      <w:pPr>
        <w:widowControl w:val="0"/>
        <w:ind w:firstLine="567"/>
        <w:jc w:val="both"/>
      </w:pPr>
      <w:r>
        <w:rPr>
          <w:b/>
          <w:bCs/>
          <w:sz w:val="24"/>
          <w:szCs w:val="24"/>
        </w:rPr>
        <w:t>Тема 2.8. Устойчивость сжатых стержней.</w:t>
      </w:r>
      <w:r>
        <w:rPr>
          <w:sz w:val="24"/>
          <w:szCs w:val="24"/>
        </w:rPr>
        <w:t xml:space="preserve"> </w:t>
      </w:r>
    </w:p>
    <w:p w:rsidR="00B86B4F" w:rsidRDefault="00B86B4F">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кость. Эмпирические формулы для 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B86B4F" w:rsidRDefault="00B86B4F">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B86B4F" w:rsidRDefault="00B86B4F">
      <w:pPr>
        <w:widowControl w:val="0"/>
        <w:ind w:firstLine="567"/>
        <w:jc w:val="both"/>
        <w:rPr>
          <w:sz w:val="24"/>
          <w:szCs w:val="24"/>
        </w:rPr>
      </w:pPr>
    </w:p>
    <w:p w:rsidR="00B86B4F" w:rsidRDefault="00B86B4F">
      <w:r>
        <w:rPr>
          <w:b/>
          <w:bCs/>
          <w:sz w:val="24"/>
          <w:szCs w:val="24"/>
        </w:rPr>
        <w:t>Вопросы для самоконтроля:</w:t>
      </w:r>
    </w:p>
    <w:p w:rsidR="00B86B4F" w:rsidRDefault="00B86B4F">
      <w:pPr>
        <w:pStyle w:val="af8"/>
        <w:numPr>
          <w:ilvl w:val="0"/>
          <w:numId w:val="16"/>
        </w:numPr>
      </w:pPr>
      <w:r>
        <w:t>Перечислите формы равновесия.</w:t>
      </w:r>
    </w:p>
    <w:p w:rsidR="00B86B4F" w:rsidRDefault="00B86B4F">
      <w:pPr>
        <w:pStyle w:val="af8"/>
        <w:numPr>
          <w:ilvl w:val="0"/>
          <w:numId w:val="16"/>
        </w:numPr>
      </w:pPr>
      <w:r>
        <w:t>Запишите формулу Эйлера для определения критической силы стержня, шарнирно закрепленного с обоих концов.</w:t>
      </w:r>
    </w:p>
    <w:p w:rsidR="00B86B4F" w:rsidRDefault="00B86B4F">
      <w:pPr>
        <w:pStyle w:val="af8"/>
        <w:numPr>
          <w:ilvl w:val="0"/>
          <w:numId w:val="16"/>
        </w:numPr>
      </w:pPr>
      <w:r>
        <w:t>Что показывает коэффициент приведения длины стержня?</w:t>
      </w:r>
    </w:p>
    <w:p w:rsidR="00B86B4F" w:rsidRDefault="00B86B4F">
      <w:pPr>
        <w:numPr>
          <w:ilvl w:val="0"/>
          <w:numId w:val="16"/>
        </w:numPr>
        <w:jc w:val="both"/>
      </w:pPr>
      <w:r>
        <w:rPr>
          <w:sz w:val="24"/>
          <w:szCs w:val="24"/>
        </w:rPr>
        <w:t>Какие напряжения называют критическими?</w:t>
      </w:r>
    </w:p>
    <w:p w:rsidR="00B86B4F" w:rsidRDefault="00B86B4F">
      <w:pPr>
        <w:numPr>
          <w:ilvl w:val="0"/>
          <w:numId w:val="16"/>
        </w:numPr>
        <w:jc w:val="both"/>
      </w:pPr>
      <w:r>
        <w:rPr>
          <w:sz w:val="24"/>
          <w:szCs w:val="24"/>
        </w:rPr>
        <w:t>Что характеризует гибкость стержня?</w:t>
      </w:r>
    </w:p>
    <w:p w:rsidR="00B86B4F" w:rsidRDefault="00B86B4F">
      <w:pPr>
        <w:numPr>
          <w:ilvl w:val="0"/>
          <w:numId w:val="16"/>
        </w:numPr>
        <w:jc w:val="both"/>
      </w:pPr>
      <w:r>
        <w:rPr>
          <w:sz w:val="24"/>
          <w:szCs w:val="24"/>
        </w:rPr>
        <w:t>От каких параметров зависит гибкость стержня?</w:t>
      </w:r>
    </w:p>
    <w:p w:rsidR="00B86B4F" w:rsidRDefault="00B86B4F">
      <w:pPr>
        <w:numPr>
          <w:ilvl w:val="0"/>
          <w:numId w:val="16"/>
        </w:numPr>
        <w:jc w:val="both"/>
      </w:pPr>
      <w:r>
        <w:rPr>
          <w:sz w:val="24"/>
          <w:szCs w:val="24"/>
        </w:rPr>
        <w:t xml:space="preserve">Формула Эйлера справедлива в пределах... </w:t>
      </w:r>
    </w:p>
    <w:p w:rsidR="00B86B4F" w:rsidRDefault="00B86B4F">
      <w:pPr>
        <w:numPr>
          <w:ilvl w:val="0"/>
          <w:numId w:val="16"/>
        </w:numPr>
        <w:jc w:val="both"/>
      </w:pPr>
      <w:r>
        <w:rPr>
          <w:sz w:val="24"/>
          <w:szCs w:val="24"/>
        </w:rPr>
        <w:t>Запишите формулу Ясинского для определения критических напряжений</w:t>
      </w:r>
    </w:p>
    <w:p w:rsidR="00B86B4F" w:rsidRDefault="00B86B4F">
      <w:pPr>
        <w:numPr>
          <w:ilvl w:val="0"/>
          <w:numId w:val="16"/>
        </w:numPr>
        <w:jc w:val="both"/>
      </w:pPr>
      <w:r>
        <w:rPr>
          <w:sz w:val="24"/>
          <w:szCs w:val="24"/>
        </w:rPr>
        <w:t>Что показывает коэффициент продольного изгиба?</w:t>
      </w:r>
    </w:p>
    <w:p w:rsidR="00B86B4F" w:rsidRDefault="00B86B4F">
      <w:pPr>
        <w:pStyle w:val="af8"/>
        <w:ind w:left="360"/>
        <w:rPr>
          <w:bCs/>
        </w:rPr>
      </w:pPr>
    </w:p>
    <w:p w:rsidR="00B86B4F" w:rsidRDefault="00B86B4F">
      <w:r>
        <w:rPr>
          <w:b/>
          <w:bCs/>
          <w:sz w:val="24"/>
          <w:szCs w:val="24"/>
        </w:rPr>
        <w:t>Рекомендуемая литература:</w:t>
      </w:r>
    </w:p>
    <w:p w:rsidR="00B86B4F" w:rsidRDefault="00B86B4F">
      <w:pPr>
        <w:widowControl w:val="0"/>
        <w:ind w:firstLine="567"/>
        <w:jc w:val="both"/>
      </w:pPr>
      <w:r>
        <w:rPr>
          <w:sz w:val="22"/>
          <w:szCs w:val="22"/>
        </w:rPr>
        <w:t>ОЛ 2, с.265-269; ОЛ 3, с. 119-123, ДЛ 1, с.273-292; ДЛ 2, с.225-239</w:t>
      </w:r>
    </w:p>
    <w:p w:rsidR="00B86B4F" w:rsidRDefault="00B86B4F">
      <w:pPr>
        <w:ind w:firstLine="540"/>
        <w:jc w:val="both"/>
        <w:rPr>
          <w:b/>
          <w:bCs/>
          <w:sz w:val="24"/>
          <w:szCs w:val="24"/>
        </w:rPr>
      </w:pPr>
    </w:p>
    <w:p w:rsidR="00B86B4F" w:rsidRDefault="00B86B4F">
      <w:pPr>
        <w:pStyle w:val="14"/>
        <w:pageBreakBefore/>
        <w:ind w:left="1259"/>
      </w:pPr>
      <w:r>
        <w:rPr>
          <w:b/>
          <w:sz w:val="24"/>
          <w:szCs w:val="24"/>
        </w:rPr>
        <w:lastRenderedPageBreak/>
        <w:t>Методические рекомендации к выполнению практической работы</w:t>
      </w:r>
    </w:p>
    <w:p w:rsidR="00B86B4F" w:rsidRDefault="00B86B4F">
      <w:pPr>
        <w:pStyle w:val="14"/>
        <w:ind w:left="1259"/>
        <w:rPr>
          <w:b/>
          <w:sz w:val="24"/>
          <w:szCs w:val="24"/>
        </w:rPr>
      </w:pPr>
    </w:p>
    <w:p w:rsidR="00B86B4F" w:rsidRDefault="00B86B4F">
      <w:pPr>
        <w:pStyle w:val="14"/>
        <w:ind w:firstLine="567"/>
        <w:jc w:val="both"/>
      </w:pPr>
      <w:r>
        <w:rPr>
          <w:b/>
          <w:sz w:val="24"/>
          <w:szCs w:val="24"/>
        </w:rPr>
        <w:t>Задача №1.</w:t>
      </w:r>
      <w:r>
        <w:rPr>
          <w:sz w:val="24"/>
          <w:szCs w:val="24"/>
        </w:rPr>
        <w:t xml:space="preserve"> </w:t>
      </w:r>
    </w:p>
    <w:p w:rsidR="00B86B4F" w:rsidRDefault="00B86B4F">
      <w:pPr>
        <w:pStyle w:val="14"/>
        <w:ind w:firstLine="567"/>
        <w:jc w:val="both"/>
      </w:pPr>
      <w:r>
        <w:rPr>
          <w:sz w:val="24"/>
          <w:szCs w:val="24"/>
        </w:rPr>
        <w:t xml:space="preserve">В данных задачах рассматривается плоская система сходящихся сил и требуется определить равнодействующую. Для задач такого типа универсальным является </w:t>
      </w:r>
      <w:r>
        <w:rPr>
          <w:b/>
          <w:sz w:val="24"/>
          <w:szCs w:val="24"/>
        </w:rPr>
        <w:t>аналитический</w:t>
      </w:r>
      <w:r>
        <w:rPr>
          <w:sz w:val="24"/>
          <w:szCs w:val="24"/>
        </w:rPr>
        <w:t xml:space="preserve"> метод решения.</w:t>
      </w:r>
    </w:p>
    <w:p w:rsidR="00B86B4F" w:rsidRDefault="00B86B4F">
      <w:pPr>
        <w:pStyle w:val="14"/>
        <w:ind w:firstLine="567"/>
        <w:jc w:val="both"/>
      </w:pPr>
      <w:r>
        <w:rPr>
          <w:i/>
          <w:sz w:val="24"/>
          <w:szCs w:val="24"/>
        </w:rPr>
        <w:t>Последовательность решения задачи:</w:t>
      </w:r>
    </w:p>
    <w:p w:rsidR="00B86B4F" w:rsidRDefault="00B86B4F">
      <w:pPr>
        <w:pStyle w:val="14"/>
        <w:ind w:firstLine="567"/>
        <w:jc w:val="both"/>
      </w:pPr>
      <w:r>
        <w:rPr>
          <w:sz w:val="24"/>
          <w:szCs w:val="24"/>
        </w:rPr>
        <w:t>1. расположить данную систему сил совместив ее с осями координат;</w:t>
      </w:r>
    </w:p>
    <w:p w:rsidR="00B86B4F" w:rsidRDefault="00B86B4F">
      <w:pPr>
        <w:pStyle w:val="14"/>
        <w:ind w:firstLine="567"/>
        <w:jc w:val="both"/>
      </w:pPr>
      <w:r>
        <w:rPr>
          <w:sz w:val="24"/>
          <w:szCs w:val="24"/>
        </w:rPr>
        <w:t xml:space="preserve">2. найти проекции сил на оси Х и </w:t>
      </w:r>
      <w:r>
        <w:rPr>
          <w:sz w:val="24"/>
          <w:szCs w:val="24"/>
          <w:lang w:val="en-US"/>
        </w:rPr>
        <w:t>Y</w:t>
      </w:r>
      <w:r>
        <w:rPr>
          <w:sz w:val="24"/>
          <w:szCs w:val="24"/>
        </w:rPr>
        <w:t>;</w:t>
      </w:r>
    </w:p>
    <w:p w:rsidR="00B86B4F" w:rsidRDefault="00B86B4F">
      <w:pPr>
        <w:pStyle w:val="14"/>
        <w:ind w:firstLine="567"/>
        <w:jc w:val="both"/>
      </w:pPr>
      <w:r>
        <w:rPr>
          <w:sz w:val="24"/>
          <w:szCs w:val="24"/>
        </w:rPr>
        <w:t xml:space="preserve">3. определить значения проекций равнодействующей на оси: </w:t>
      </w:r>
      <w:r>
        <w:rPr>
          <w:sz w:val="24"/>
          <w:szCs w:val="24"/>
          <w:lang w:val="en-US"/>
        </w:rPr>
        <w:t>Rx</w:t>
      </w:r>
      <w:r>
        <w:rPr>
          <w:sz w:val="24"/>
          <w:szCs w:val="24"/>
        </w:rPr>
        <w:t xml:space="preserve">, </w:t>
      </w:r>
      <w:r>
        <w:rPr>
          <w:sz w:val="24"/>
          <w:szCs w:val="24"/>
          <w:lang w:val="en-US"/>
        </w:rPr>
        <w:t>Ry</w:t>
      </w:r>
      <w:r>
        <w:rPr>
          <w:sz w:val="24"/>
          <w:szCs w:val="24"/>
        </w:rPr>
        <w:t>.</w:t>
      </w:r>
    </w:p>
    <w:p w:rsidR="00B86B4F" w:rsidRDefault="00B86B4F">
      <w:pPr>
        <w:pStyle w:val="14"/>
        <w:ind w:firstLine="567"/>
        <w:jc w:val="both"/>
      </w:pPr>
      <w:r>
        <w:rPr>
          <w:sz w:val="24"/>
          <w:szCs w:val="24"/>
        </w:rPr>
        <w:t xml:space="preserve">4. с помощью уравнения (теоремы Пифагора) найти </w:t>
      </w:r>
      <w:r>
        <w:rPr>
          <w:sz w:val="24"/>
          <w:szCs w:val="24"/>
          <w:lang w:val="en-US"/>
        </w:rPr>
        <w:t>R</w:t>
      </w:r>
      <w:r>
        <w:rPr>
          <w:sz w:val="24"/>
          <w:szCs w:val="24"/>
        </w:rPr>
        <w:t>.</w:t>
      </w:r>
    </w:p>
    <w:p w:rsidR="00B86B4F" w:rsidRDefault="00B86B4F">
      <w:pPr>
        <w:pStyle w:val="14"/>
        <w:ind w:firstLine="567"/>
        <w:jc w:val="both"/>
      </w:pPr>
      <w:r>
        <w:rPr>
          <w:sz w:val="24"/>
          <w:szCs w:val="24"/>
        </w:rPr>
        <w:t>5. проверить правильность полученных результатов решив задачу графически.</w:t>
      </w:r>
    </w:p>
    <w:p w:rsidR="00B86B4F" w:rsidRDefault="00B86B4F">
      <w:pPr>
        <w:pStyle w:val="14"/>
        <w:ind w:firstLine="567"/>
        <w:jc w:val="both"/>
      </w:pPr>
      <w:r>
        <w:rPr>
          <w:b/>
          <w:sz w:val="24"/>
          <w:szCs w:val="24"/>
        </w:rPr>
        <w:t>Пример 1.</w:t>
      </w:r>
    </w:p>
    <w:p w:rsidR="00B86B4F" w:rsidRDefault="00B86B4F">
      <w:pPr>
        <w:jc w:val="both"/>
      </w:pPr>
      <w:r>
        <w:rPr>
          <w:sz w:val="24"/>
          <w:szCs w:val="24"/>
        </w:rPr>
        <w:t>Найти равнодействующую для системы сходящихся сил, аналитическим и графическим методами.</w:t>
      </w:r>
    </w:p>
    <w:p w:rsidR="00B86B4F" w:rsidRDefault="00B86B4F">
      <w:pPr>
        <w:jc w:val="both"/>
      </w:pPr>
      <w:r>
        <w:rPr>
          <w:sz w:val="24"/>
          <w:szCs w:val="24"/>
        </w:rPr>
        <w:t xml:space="preserve">Дано: </w:t>
      </w:r>
      <w:r>
        <w:rPr>
          <w:sz w:val="24"/>
          <w:szCs w:val="24"/>
          <w:lang w:val="en-US"/>
        </w:rPr>
        <w:t>F</w:t>
      </w:r>
      <w:r>
        <w:rPr>
          <w:sz w:val="24"/>
          <w:szCs w:val="24"/>
        </w:rPr>
        <w:t xml:space="preserve">1= 8 Н; </w:t>
      </w:r>
      <w:r>
        <w:rPr>
          <w:sz w:val="24"/>
          <w:szCs w:val="24"/>
          <w:lang w:val="en-US"/>
        </w:rPr>
        <w:t>F</w:t>
      </w:r>
      <w:r>
        <w:rPr>
          <w:sz w:val="24"/>
          <w:szCs w:val="24"/>
        </w:rPr>
        <w:t xml:space="preserve">2 = 10 Н; </w:t>
      </w:r>
      <w:r>
        <w:rPr>
          <w:sz w:val="24"/>
          <w:szCs w:val="24"/>
          <w:lang w:val="en-US"/>
        </w:rPr>
        <w:t>F</w:t>
      </w:r>
      <w:r>
        <w:rPr>
          <w:sz w:val="24"/>
          <w:szCs w:val="24"/>
        </w:rPr>
        <w:t xml:space="preserve">3 = 6 Н. Определить </w:t>
      </w:r>
      <w:r>
        <w:rPr>
          <w:sz w:val="24"/>
          <w:szCs w:val="24"/>
          <w:lang w:val="en-US"/>
        </w:rPr>
        <w:t>R</w:t>
      </w:r>
      <w:r>
        <w:rPr>
          <w:sz w:val="24"/>
          <w:szCs w:val="24"/>
        </w:rPr>
        <w:t>.</w:t>
      </w:r>
    </w:p>
    <w:p w:rsidR="00B86B4F" w:rsidRDefault="004C65AA">
      <w:pPr>
        <w:jc w:val="both"/>
        <w:rPr>
          <w:sz w:val="24"/>
          <w:szCs w:val="24"/>
        </w:rPr>
      </w:pPr>
      <w:r>
        <w:rPr>
          <w:noProof/>
          <w:sz w:val="24"/>
          <w:szCs w:val="24"/>
          <w:lang w:eastAsia="ru-RU"/>
        </w:rPr>
        <w:drawing>
          <wp:inline distT="0" distB="0" distL="0" distR="0">
            <wp:extent cx="1828800" cy="2076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l="-41" t="-55" r="-41" b="-55"/>
                    <a:stretch>
                      <a:fillRect/>
                    </a:stretch>
                  </pic:blipFill>
                  <pic:spPr bwMode="auto">
                    <a:xfrm>
                      <a:off x="0" y="0"/>
                      <a:ext cx="1828800" cy="2076450"/>
                    </a:xfrm>
                    <a:prstGeom prst="rect">
                      <a:avLst/>
                    </a:prstGeom>
                    <a:solidFill>
                      <a:srgbClr val="FFFFFF"/>
                    </a:solidFill>
                    <a:ln>
                      <a:noFill/>
                    </a:ln>
                  </pic:spPr>
                </pic:pic>
              </a:graphicData>
            </a:graphic>
          </wp:inline>
        </w:drawing>
      </w:r>
    </w:p>
    <w:p w:rsidR="00B86B4F" w:rsidRDefault="00B86B4F">
      <w:pPr>
        <w:jc w:val="both"/>
        <w:rPr>
          <w:sz w:val="24"/>
          <w:szCs w:val="24"/>
        </w:rPr>
      </w:pPr>
    </w:p>
    <w:p w:rsidR="00B86B4F" w:rsidRDefault="00B86B4F">
      <w:pPr>
        <w:pStyle w:val="ListParagraph"/>
        <w:numPr>
          <w:ilvl w:val="0"/>
          <w:numId w:val="3"/>
        </w:numPr>
        <w:jc w:val="both"/>
      </w:pPr>
      <w:r>
        <w:rPr>
          <w:rFonts w:ascii="Times New Roman" w:hAnsi="Times New Roman" w:cs="Times New Roman"/>
          <w:sz w:val="24"/>
          <w:szCs w:val="24"/>
        </w:rPr>
        <w:t>Расчет аналитический.</w:t>
      </w:r>
    </w:p>
    <w:p w:rsidR="00B86B4F" w:rsidRDefault="00B86B4F">
      <w:pPr>
        <w:jc w:val="both"/>
      </w:pPr>
      <w:r>
        <w:rPr>
          <w:sz w:val="24"/>
          <w:szCs w:val="24"/>
        </w:rPr>
        <w:t>Заданную систему сил располагаем на осях координат ХО</w:t>
      </w:r>
      <w:r>
        <w:rPr>
          <w:sz w:val="24"/>
          <w:szCs w:val="24"/>
          <w:lang w:val="en-US"/>
        </w:rPr>
        <w:t>Y</w:t>
      </w:r>
      <w:r>
        <w:rPr>
          <w:sz w:val="24"/>
          <w:szCs w:val="24"/>
        </w:rPr>
        <w:t>, так что бы одна из сил легла на ось.</w:t>
      </w:r>
    </w:p>
    <w:p w:rsidR="00B86B4F" w:rsidRDefault="004C65AA">
      <w:pPr>
        <w:jc w:val="both"/>
      </w:pPr>
      <w:r>
        <w:rPr>
          <w:noProof/>
          <w:sz w:val="24"/>
          <w:szCs w:val="24"/>
          <w:lang w:eastAsia="ru-RU"/>
        </w:rPr>
        <w:drawing>
          <wp:inline distT="0" distB="0" distL="0" distR="0">
            <wp:extent cx="2276475" cy="2247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l="-15" t="-15" r="-15" b="-15"/>
                    <a:stretch>
                      <a:fillRect/>
                    </a:stretch>
                  </pic:blipFill>
                  <pic:spPr bwMode="auto">
                    <a:xfrm>
                      <a:off x="0" y="0"/>
                      <a:ext cx="2276475" cy="2247900"/>
                    </a:xfrm>
                    <a:prstGeom prst="rect">
                      <a:avLst/>
                    </a:prstGeom>
                    <a:solidFill>
                      <a:srgbClr val="FFFFFF"/>
                    </a:solidFill>
                    <a:ln>
                      <a:noFill/>
                    </a:ln>
                  </pic:spPr>
                </pic:pic>
              </a:graphicData>
            </a:graphic>
          </wp:inline>
        </w:drawing>
      </w:r>
    </w:p>
    <w:p w:rsidR="00B86B4F" w:rsidRDefault="004C65AA">
      <w:pPr>
        <w:jc w:val="both"/>
        <w:rPr>
          <w:sz w:val="24"/>
          <w:szCs w:val="24"/>
          <w:lang w:val="en-US"/>
        </w:rPr>
      </w:pPr>
      <w:r>
        <w:rPr>
          <w:noProof/>
          <w:sz w:val="24"/>
          <w:szCs w:val="24"/>
          <w:lang w:eastAsia="ru-RU"/>
        </w:rPr>
        <w:drawing>
          <wp:inline distT="0" distB="0" distL="0" distR="0">
            <wp:extent cx="1600200" cy="4476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l="-142" t="-171" r="-142" b="-171"/>
                    <a:stretch>
                      <a:fillRect/>
                    </a:stretch>
                  </pic:blipFill>
                  <pic:spPr bwMode="auto">
                    <a:xfrm>
                      <a:off x="0" y="0"/>
                      <a:ext cx="1600200" cy="447675"/>
                    </a:xfrm>
                    <a:prstGeom prst="rect">
                      <a:avLst/>
                    </a:prstGeom>
                    <a:solidFill>
                      <a:srgbClr val="FFFFFF"/>
                    </a:solidFill>
                    <a:ln>
                      <a:noFill/>
                    </a:ln>
                  </pic:spPr>
                </pic:pic>
              </a:graphicData>
            </a:graphic>
          </wp:inline>
        </w:drawing>
      </w:r>
    </w:p>
    <w:p w:rsidR="00B86B4F" w:rsidRPr="00637CB9" w:rsidRDefault="00B86B4F">
      <w:pPr>
        <w:jc w:val="both"/>
        <w:rPr>
          <w:lang w:val="en-US"/>
        </w:rPr>
      </w:pPr>
      <w:r>
        <w:rPr>
          <w:sz w:val="24"/>
          <w:szCs w:val="24"/>
          <w:lang w:val="en-US"/>
        </w:rPr>
        <w:t>Rx = F</w:t>
      </w:r>
      <w:r>
        <w:rPr>
          <w:sz w:val="24"/>
          <w:szCs w:val="24"/>
          <w:vertAlign w:val="subscript"/>
          <w:lang w:val="en-US"/>
        </w:rPr>
        <w:t>1</w:t>
      </w:r>
      <w:r>
        <w:rPr>
          <w:sz w:val="24"/>
          <w:szCs w:val="24"/>
          <w:lang w:val="en-US"/>
        </w:rPr>
        <w:t>x + F</w:t>
      </w:r>
      <w:r>
        <w:rPr>
          <w:sz w:val="24"/>
          <w:szCs w:val="24"/>
          <w:vertAlign w:val="subscript"/>
          <w:lang w:val="en-US"/>
        </w:rPr>
        <w:t>2</w:t>
      </w:r>
      <w:r>
        <w:rPr>
          <w:sz w:val="24"/>
          <w:szCs w:val="24"/>
          <w:lang w:val="en-US"/>
        </w:rPr>
        <w:t>x + F</w:t>
      </w:r>
      <w:r>
        <w:rPr>
          <w:sz w:val="24"/>
          <w:szCs w:val="24"/>
          <w:vertAlign w:val="subscript"/>
          <w:lang w:val="en-US"/>
        </w:rPr>
        <w:t>3</w:t>
      </w:r>
      <w:r>
        <w:rPr>
          <w:sz w:val="24"/>
          <w:szCs w:val="24"/>
          <w:lang w:val="en-US"/>
        </w:rPr>
        <w:t>x</w:t>
      </w:r>
    </w:p>
    <w:p w:rsidR="00B86B4F" w:rsidRPr="00637CB9" w:rsidRDefault="00B86B4F">
      <w:pPr>
        <w:jc w:val="both"/>
        <w:rPr>
          <w:lang w:val="en-US"/>
        </w:rPr>
      </w:pPr>
      <w:r>
        <w:rPr>
          <w:sz w:val="24"/>
          <w:szCs w:val="24"/>
          <w:lang w:val="en-US"/>
        </w:rPr>
        <w:t>Ry = F</w:t>
      </w:r>
      <w:r>
        <w:rPr>
          <w:sz w:val="24"/>
          <w:szCs w:val="24"/>
          <w:vertAlign w:val="subscript"/>
          <w:lang w:val="en-US"/>
        </w:rPr>
        <w:t>1</w:t>
      </w:r>
      <w:r>
        <w:rPr>
          <w:sz w:val="24"/>
          <w:szCs w:val="24"/>
          <w:lang w:val="en-US"/>
        </w:rPr>
        <w:t>y + F</w:t>
      </w:r>
      <w:r>
        <w:rPr>
          <w:sz w:val="24"/>
          <w:szCs w:val="24"/>
          <w:vertAlign w:val="subscript"/>
          <w:lang w:val="en-US"/>
        </w:rPr>
        <w:t>2</w:t>
      </w:r>
      <w:r>
        <w:rPr>
          <w:sz w:val="24"/>
          <w:szCs w:val="24"/>
          <w:lang w:val="en-US"/>
        </w:rPr>
        <w:t>y + F</w:t>
      </w:r>
      <w:r>
        <w:rPr>
          <w:sz w:val="24"/>
          <w:szCs w:val="24"/>
          <w:vertAlign w:val="subscript"/>
          <w:lang w:val="en-US"/>
        </w:rPr>
        <w:t>3</w:t>
      </w:r>
      <w:r>
        <w:rPr>
          <w:sz w:val="24"/>
          <w:szCs w:val="24"/>
          <w:lang w:val="en-US"/>
        </w:rPr>
        <w:t>y</w:t>
      </w:r>
    </w:p>
    <w:p w:rsidR="00B86B4F" w:rsidRPr="00637CB9" w:rsidRDefault="00B86B4F">
      <w:pPr>
        <w:jc w:val="both"/>
        <w:rPr>
          <w:lang w:val="en-US"/>
        </w:rPr>
      </w:pPr>
      <w:r>
        <w:rPr>
          <w:sz w:val="24"/>
          <w:szCs w:val="24"/>
          <w:lang w:val="en-US"/>
        </w:rPr>
        <w:t>Rx = F</w:t>
      </w:r>
      <w:r>
        <w:rPr>
          <w:sz w:val="24"/>
          <w:szCs w:val="24"/>
          <w:vertAlign w:val="subscript"/>
          <w:lang w:val="en-US"/>
        </w:rPr>
        <w:t>1</w:t>
      </w:r>
      <w:r>
        <w:rPr>
          <w:sz w:val="24"/>
          <w:szCs w:val="24"/>
          <w:lang w:val="en-US"/>
        </w:rPr>
        <w:t>×cos90</w:t>
      </w:r>
      <w:r>
        <w:rPr>
          <w:sz w:val="24"/>
          <w:szCs w:val="24"/>
          <w:vertAlign w:val="superscript"/>
          <w:lang w:val="en-US"/>
        </w:rPr>
        <w:t>0</w:t>
      </w:r>
      <w:r>
        <w:rPr>
          <w:sz w:val="24"/>
          <w:szCs w:val="24"/>
          <w:lang w:val="en-US"/>
        </w:rPr>
        <w:t xml:space="preserve"> + F</w:t>
      </w:r>
      <w:r>
        <w:rPr>
          <w:sz w:val="24"/>
          <w:szCs w:val="24"/>
          <w:vertAlign w:val="subscript"/>
          <w:lang w:val="en-US"/>
        </w:rPr>
        <w:t>2</w:t>
      </w:r>
      <w:r>
        <w:rPr>
          <w:sz w:val="24"/>
          <w:szCs w:val="24"/>
          <w:lang w:val="en-US"/>
        </w:rPr>
        <w:t>× cos20</w:t>
      </w:r>
      <w:r>
        <w:rPr>
          <w:sz w:val="24"/>
          <w:szCs w:val="24"/>
          <w:vertAlign w:val="superscript"/>
          <w:lang w:val="en-US"/>
        </w:rPr>
        <w:t>0</w:t>
      </w:r>
      <w:r>
        <w:rPr>
          <w:sz w:val="24"/>
          <w:szCs w:val="24"/>
          <w:lang w:val="en-US"/>
        </w:rPr>
        <w:t xml:space="preserve"> + F</w:t>
      </w:r>
      <w:r>
        <w:rPr>
          <w:sz w:val="24"/>
          <w:szCs w:val="24"/>
          <w:vertAlign w:val="subscript"/>
          <w:lang w:val="en-US"/>
        </w:rPr>
        <w:t>3</w:t>
      </w:r>
      <w:r>
        <w:rPr>
          <w:sz w:val="24"/>
          <w:szCs w:val="24"/>
          <w:lang w:val="en-US"/>
        </w:rPr>
        <w:t>× cos85</w:t>
      </w:r>
      <w:r>
        <w:rPr>
          <w:sz w:val="24"/>
          <w:szCs w:val="24"/>
          <w:vertAlign w:val="superscript"/>
          <w:lang w:val="en-US"/>
        </w:rPr>
        <w:t>0</w:t>
      </w:r>
      <w:r>
        <w:rPr>
          <w:sz w:val="24"/>
          <w:szCs w:val="24"/>
          <w:lang w:val="en-US"/>
        </w:rPr>
        <w:t xml:space="preserve"> </w:t>
      </w:r>
    </w:p>
    <w:p w:rsidR="00B86B4F" w:rsidRPr="00637CB9" w:rsidRDefault="00B86B4F">
      <w:pPr>
        <w:jc w:val="both"/>
        <w:rPr>
          <w:lang w:val="en-US"/>
        </w:rPr>
      </w:pPr>
      <w:r>
        <w:rPr>
          <w:sz w:val="24"/>
          <w:szCs w:val="24"/>
          <w:lang w:val="en-US"/>
        </w:rPr>
        <w:t>Ry = F</w:t>
      </w:r>
      <w:r>
        <w:rPr>
          <w:sz w:val="24"/>
          <w:szCs w:val="24"/>
          <w:vertAlign w:val="subscript"/>
          <w:lang w:val="en-US"/>
        </w:rPr>
        <w:t>1</w:t>
      </w:r>
      <w:r>
        <w:rPr>
          <w:sz w:val="24"/>
          <w:szCs w:val="24"/>
          <w:lang w:val="en-US"/>
        </w:rPr>
        <w:t>×sin90</w:t>
      </w:r>
      <w:r>
        <w:rPr>
          <w:sz w:val="24"/>
          <w:szCs w:val="24"/>
          <w:vertAlign w:val="superscript"/>
          <w:lang w:val="en-US"/>
        </w:rPr>
        <w:t>0</w:t>
      </w:r>
      <w:r>
        <w:rPr>
          <w:sz w:val="24"/>
          <w:szCs w:val="24"/>
          <w:lang w:val="en-US"/>
        </w:rPr>
        <w:t xml:space="preserve"> - F</w:t>
      </w:r>
      <w:r>
        <w:rPr>
          <w:sz w:val="24"/>
          <w:szCs w:val="24"/>
          <w:vertAlign w:val="subscript"/>
          <w:lang w:val="en-US"/>
        </w:rPr>
        <w:t>2</w:t>
      </w:r>
      <w:r>
        <w:rPr>
          <w:sz w:val="24"/>
          <w:szCs w:val="24"/>
          <w:lang w:val="en-US"/>
        </w:rPr>
        <w:t>× sin20</w:t>
      </w:r>
      <w:r>
        <w:rPr>
          <w:sz w:val="24"/>
          <w:szCs w:val="24"/>
          <w:vertAlign w:val="superscript"/>
          <w:lang w:val="en-US"/>
        </w:rPr>
        <w:t>0</w:t>
      </w:r>
      <w:r>
        <w:rPr>
          <w:sz w:val="24"/>
          <w:szCs w:val="24"/>
          <w:lang w:val="en-US"/>
        </w:rPr>
        <w:t xml:space="preserve"> + F</w:t>
      </w:r>
      <w:r>
        <w:rPr>
          <w:sz w:val="24"/>
          <w:szCs w:val="24"/>
          <w:vertAlign w:val="subscript"/>
          <w:lang w:val="en-US"/>
        </w:rPr>
        <w:t>3</w:t>
      </w:r>
      <w:r>
        <w:rPr>
          <w:sz w:val="24"/>
          <w:szCs w:val="24"/>
          <w:lang w:val="en-US"/>
        </w:rPr>
        <w:t>× sin85</w:t>
      </w:r>
      <w:r>
        <w:rPr>
          <w:sz w:val="24"/>
          <w:szCs w:val="24"/>
          <w:vertAlign w:val="superscript"/>
          <w:lang w:val="en-US"/>
        </w:rPr>
        <w:t>0</w:t>
      </w:r>
      <w:r>
        <w:rPr>
          <w:sz w:val="24"/>
          <w:szCs w:val="24"/>
          <w:lang w:val="en-US"/>
        </w:rPr>
        <w:t xml:space="preserve"> </w:t>
      </w:r>
    </w:p>
    <w:p w:rsidR="00B86B4F" w:rsidRDefault="00B86B4F">
      <w:pPr>
        <w:jc w:val="both"/>
      </w:pPr>
      <w:r>
        <w:rPr>
          <w:sz w:val="24"/>
          <w:szCs w:val="24"/>
          <w:lang w:val="en-US"/>
        </w:rPr>
        <w:t>Rx = 8×0 + 10×0.94 +6×0,087 = 9,922H</w:t>
      </w:r>
    </w:p>
    <w:p w:rsidR="00B86B4F" w:rsidRDefault="00B86B4F">
      <w:pPr>
        <w:jc w:val="both"/>
      </w:pPr>
      <w:r>
        <w:rPr>
          <w:sz w:val="24"/>
          <w:szCs w:val="24"/>
          <w:lang w:val="en-US"/>
        </w:rPr>
        <w:t>Ry</w:t>
      </w:r>
      <w:r>
        <w:rPr>
          <w:sz w:val="24"/>
          <w:szCs w:val="24"/>
        </w:rPr>
        <w:t xml:space="preserve"> = 8×1 - 10×0.34 +6×0.</w:t>
      </w:r>
      <w:r>
        <w:rPr>
          <w:sz w:val="24"/>
          <w:szCs w:val="24"/>
          <w:lang w:val="en-US"/>
        </w:rPr>
        <w:t>996</w:t>
      </w:r>
      <w:r>
        <w:rPr>
          <w:sz w:val="24"/>
          <w:szCs w:val="24"/>
        </w:rPr>
        <w:t xml:space="preserve"> = </w:t>
      </w:r>
      <w:r>
        <w:rPr>
          <w:sz w:val="24"/>
          <w:szCs w:val="24"/>
          <w:lang w:val="en-US"/>
        </w:rPr>
        <w:t>1</w:t>
      </w:r>
      <w:r>
        <w:rPr>
          <w:sz w:val="24"/>
          <w:szCs w:val="24"/>
        </w:rPr>
        <w:t>0</w:t>
      </w:r>
      <w:r>
        <w:rPr>
          <w:sz w:val="24"/>
          <w:szCs w:val="24"/>
          <w:lang w:val="en-US"/>
        </w:rPr>
        <w:t>,</w:t>
      </w:r>
      <w:r>
        <w:rPr>
          <w:sz w:val="24"/>
          <w:szCs w:val="24"/>
        </w:rPr>
        <w:t>5</w:t>
      </w:r>
      <w:r>
        <w:rPr>
          <w:sz w:val="24"/>
          <w:szCs w:val="24"/>
          <w:lang w:val="en-US"/>
        </w:rPr>
        <w:t>76H</w:t>
      </w:r>
    </w:p>
    <w:p w:rsidR="00B86B4F" w:rsidRDefault="004C65AA">
      <w:pPr>
        <w:jc w:val="both"/>
        <w:rPr>
          <w:sz w:val="24"/>
          <w:szCs w:val="24"/>
        </w:rPr>
      </w:pPr>
      <w:r>
        <w:rPr>
          <w:noProof/>
          <w:sz w:val="24"/>
          <w:szCs w:val="24"/>
          <w:lang w:eastAsia="ru-RU"/>
        </w:rPr>
        <w:drawing>
          <wp:inline distT="0" distB="0" distL="0" distR="0">
            <wp:extent cx="3219450" cy="390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l="-23" t="-191" r="-23" b="-191"/>
                    <a:stretch>
                      <a:fillRect/>
                    </a:stretch>
                  </pic:blipFill>
                  <pic:spPr bwMode="auto">
                    <a:xfrm>
                      <a:off x="0" y="0"/>
                      <a:ext cx="3219450" cy="390525"/>
                    </a:xfrm>
                    <a:prstGeom prst="rect">
                      <a:avLst/>
                    </a:prstGeom>
                    <a:solidFill>
                      <a:srgbClr val="FFFFFF"/>
                    </a:solidFill>
                    <a:ln>
                      <a:noFill/>
                    </a:ln>
                  </pic:spPr>
                </pic:pic>
              </a:graphicData>
            </a:graphic>
          </wp:inline>
        </w:drawing>
      </w:r>
    </w:p>
    <w:p w:rsidR="00B86B4F" w:rsidRDefault="00B86B4F">
      <w:pPr>
        <w:jc w:val="both"/>
        <w:rPr>
          <w:sz w:val="24"/>
          <w:szCs w:val="24"/>
        </w:rPr>
      </w:pPr>
    </w:p>
    <w:p w:rsidR="00B86B4F" w:rsidRDefault="00B86B4F">
      <w:pPr>
        <w:pStyle w:val="ListParagraph"/>
        <w:numPr>
          <w:ilvl w:val="0"/>
          <w:numId w:val="3"/>
        </w:numPr>
        <w:jc w:val="both"/>
      </w:pPr>
      <w:r>
        <w:rPr>
          <w:rFonts w:ascii="Times New Roman" w:hAnsi="Times New Roman" w:cs="Times New Roman"/>
          <w:sz w:val="24"/>
          <w:szCs w:val="24"/>
        </w:rPr>
        <w:t>Графический метод.</w:t>
      </w:r>
    </w:p>
    <w:p w:rsidR="00B86B4F" w:rsidRDefault="00B86B4F">
      <w:pPr>
        <w:jc w:val="both"/>
      </w:pPr>
      <w:r>
        <w:rPr>
          <w:sz w:val="24"/>
          <w:szCs w:val="24"/>
        </w:rPr>
        <w:t>Для графического расчета строим силовой многоугольник в принятом масштабе. Для этого из произвольной точки проводим первую известную силу, в заданном масштабе, и заданных углах.  Из конца первой силы берет начало вторая и т.д. Равнодействующей является прямая соединяющая начало первой силы и конец последней. Длина равнодействующей, в сантиметрах, должна быть равна результату полученному аналитическим путем, в ньютонах.</w:t>
      </w:r>
    </w:p>
    <w:p w:rsidR="00B86B4F" w:rsidRDefault="00B86B4F">
      <w:pPr>
        <w:jc w:val="both"/>
        <w:rPr>
          <w:sz w:val="24"/>
          <w:szCs w:val="24"/>
        </w:rPr>
      </w:pPr>
    </w:p>
    <w:p w:rsidR="00B86B4F" w:rsidRDefault="00B86B4F">
      <w:pPr>
        <w:jc w:val="both"/>
        <w:rPr>
          <w:sz w:val="24"/>
          <w:szCs w:val="24"/>
        </w:rPr>
      </w:pPr>
    </w:p>
    <w:p w:rsidR="00B86B4F" w:rsidRDefault="004C65AA">
      <w:pPr>
        <w:jc w:val="both"/>
        <w:rPr>
          <w:b/>
          <w:bCs/>
          <w:sz w:val="28"/>
          <w:szCs w:val="28"/>
        </w:rPr>
      </w:pPr>
      <w:r>
        <w:rPr>
          <w:noProof/>
          <w:lang w:eastAsia="ru-RU"/>
        </w:rPr>
        <w:drawing>
          <wp:inline distT="0" distB="0" distL="0" distR="0">
            <wp:extent cx="5743575" cy="5181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l="-11" t="-12" r="-11" b="-12"/>
                    <a:stretch>
                      <a:fillRect/>
                    </a:stretch>
                  </pic:blipFill>
                  <pic:spPr bwMode="auto">
                    <a:xfrm>
                      <a:off x="0" y="0"/>
                      <a:ext cx="5743575" cy="5181600"/>
                    </a:xfrm>
                    <a:prstGeom prst="rect">
                      <a:avLst/>
                    </a:prstGeom>
                    <a:solidFill>
                      <a:srgbClr val="FFFFFF"/>
                    </a:solidFill>
                    <a:ln>
                      <a:noFill/>
                    </a:ln>
                  </pic:spPr>
                </pic:pic>
              </a:graphicData>
            </a:graphic>
          </wp:inline>
        </w:drawing>
      </w:r>
    </w:p>
    <w:p w:rsidR="00B86B4F" w:rsidRDefault="00B86B4F">
      <w:pPr>
        <w:jc w:val="both"/>
        <w:rPr>
          <w:b/>
          <w:bCs/>
          <w:sz w:val="28"/>
          <w:szCs w:val="28"/>
        </w:rPr>
      </w:pPr>
    </w:p>
    <w:p w:rsidR="00B86B4F" w:rsidRDefault="00B86B4F">
      <w:pPr>
        <w:pStyle w:val="14"/>
        <w:ind w:firstLine="567"/>
        <w:jc w:val="both"/>
      </w:pPr>
      <w:r>
        <w:rPr>
          <w:sz w:val="24"/>
          <w:szCs w:val="24"/>
        </w:rPr>
        <w:t>Графическое решение подтверждает правильность первого решения.</w:t>
      </w: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pPr>
      <w:r>
        <w:rPr>
          <w:b/>
          <w:sz w:val="24"/>
          <w:szCs w:val="24"/>
        </w:rPr>
        <w:t xml:space="preserve">Задача №2. </w:t>
      </w:r>
    </w:p>
    <w:p w:rsidR="00B86B4F" w:rsidRDefault="00B86B4F">
      <w:pPr>
        <w:pStyle w:val="14"/>
        <w:ind w:firstLine="567"/>
        <w:jc w:val="both"/>
      </w:pPr>
      <w:r>
        <w:rPr>
          <w:sz w:val="24"/>
          <w:szCs w:val="24"/>
        </w:rPr>
        <w:t>Во всех данных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rsidR="00B86B4F" w:rsidRDefault="00B86B4F">
      <w:pPr>
        <w:pStyle w:val="14"/>
        <w:ind w:firstLine="567"/>
        <w:jc w:val="both"/>
      </w:pPr>
      <w:r>
        <w:rPr>
          <w:i/>
          <w:sz w:val="24"/>
          <w:szCs w:val="24"/>
        </w:rPr>
        <w:t>Последовательность решения задачи:</w:t>
      </w:r>
    </w:p>
    <w:p w:rsidR="00B86B4F" w:rsidRDefault="00B86B4F">
      <w:pPr>
        <w:pStyle w:val="14"/>
        <w:ind w:firstLine="567"/>
        <w:jc w:val="both"/>
      </w:pPr>
      <w:r>
        <w:rPr>
          <w:sz w:val="24"/>
          <w:szCs w:val="24"/>
        </w:rPr>
        <w:t>1. изобразить балку вместе с нагрузками;</w:t>
      </w:r>
    </w:p>
    <w:p w:rsidR="00B86B4F" w:rsidRDefault="00B86B4F">
      <w:pPr>
        <w:pStyle w:val="14"/>
        <w:ind w:firstLine="567"/>
        <w:jc w:val="both"/>
      </w:pPr>
      <w:r>
        <w:rPr>
          <w:sz w:val="24"/>
          <w:szCs w:val="24"/>
        </w:rPr>
        <w:t>2. выбрать расположение координатных осей, совместив ось х с балкой, а ось y направив перпендикулярно оси х;</w:t>
      </w:r>
    </w:p>
    <w:p w:rsidR="00B86B4F" w:rsidRDefault="00B86B4F">
      <w:pPr>
        <w:pStyle w:val="14"/>
        <w:ind w:firstLine="567"/>
        <w:jc w:val="both"/>
      </w:pPr>
      <w:r>
        <w:rPr>
          <w:sz w:val="24"/>
          <w:szCs w:val="24"/>
        </w:rPr>
        <w:lastRenderedPageBreak/>
        <w:t xml:space="preserve">3. произвести необходимые преобразования заданных активных сил: силу, наклоненную к оси балки под углом </w:t>
      </w:r>
      <w:r>
        <w:rPr>
          <w:position w:val="-18"/>
        </w:rPr>
        <w:object w:dxaOrig="1253" w:dyaOrig="638">
          <v:shape id="_x0000_i1037" type="#_x0000_t75" style="width:63pt;height:32.25pt" o:ole="" filled="t">
            <v:fill color2="black"/>
            <v:imagedata r:id="rId40" o:title="" croptop="-102f" cropbottom="-102f" cropleft="-52f" cropright="-52f"/>
          </v:shape>
          <o:OLEObject Type="Embed" ProgID="Equation.3" ShapeID="_x0000_i1037" DrawAspect="Content" ObjectID="_1737893447" r:id="rId41"/>
        </w:object>
      </w:r>
      <w:r>
        <w:rPr>
          <w:sz w:val="24"/>
          <w:szCs w:val="24"/>
        </w:rPr>
        <w:t>, заменить двумя взаимно перпендикулярными составляющими, а равномерно распределенную по закону прямоугольника нагрузку – ее равнодействующей, приложенной к середине участка распределения нагрузки;</w:t>
      </w:r>
    </w:p>
    <w:p w:rsidR="00B86B4F" w:rsidRDefault="00B86B4F">
      <w:pPr>
        <w:pStyle w:val="14"/>
        <w:ind w:firstLine="567"/>
        <w:jc w:val="both"/>
      </w:pPr>
      <w:r>
        <w:rPr>
          <w:sz w:val="24"/>
          <w:szCs w:val="24"/>
        </w:rPr>
        <w:t>4. освободить балку от опор, заменив их действие реакциями опор, направленными вдоль выбранных осей координат;</w:t>
      </w:r>
    </w:p>
    <w:p w:rsidR="00B86B4F" w:rsidRDefault="00B86B4F">
      <w:pPr>
        <w:pStyle w:val="14"/>
        <w:ind w:firstLine="567"/>
        <w:jc w:val="both"/>
      </w:pPr>
      <w:r>
        <w:rPr>
          <w:sz w:val="24"/>
          <w:szCs w:val="24"/>
        </w:rPr>
        <w:t>5. составить уравнения равновесия статики для произвольной плоской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rsidR="00B86B4F" w:rsidRDefault="00B86B4F">
      <w:pPr>
        <w:pStyle w:val="14"/>
        <w:ind w:firstLine="567"/>
        <w:jc w:val="both"/>
      </w:pPr>
      <w:r>
        <w:rPr>
          <w:sz w:val="24"/>
          <w:szCs w:val="24"/>
        </w:rPr>
        <w:t>6.проверить правильность найденных опорных реакций по уравнению, которое не было использовано для решения задачи.</w:t>
      </w:r>
    </w:p>
    <w:p w:rsidR="00B86B4F" w:rsidRDefault="00B86B4F">
      <w:pPr>
        <w:pStyle w:val="14"/>
        <w:ind w:firstLine="567"/>
        <w:jc w:val="left"/>
      </w:pPr>
      <w:r>
        <w:rPr>
          <w:b/>
          <w:sz w:val="24"/>
          <w:szCs w:val="24"/>
        </w:rPr>
        <w:t xml:space="preserve">Пример 2. </w:t>
      </w:r>
      <w:r>
        <w:rPr>
          <w:sz w:val="24"/>
          <w:szCs w:val="24"/>
        </w:rPr>
        <w:t xml:space="preserve">Определить реакции опор балки (рис а). </w:t>
      </w:r>
      <w:r>
        <w:rPr>
          <w:sz w:val="24"/>
          <w:szCs w:val="24"/>
          <w:lang w:val="en-US"/>
        </w:rPr>
        <w:t>F</w:t>
      </w:r>
      <w:r>
        <w:rPr>
          <w:sz w:val="24"/>
          <w:szCs w:val="24"/>
        </w:rPr>
        <w:t xml:space="preserve"> = 20кН; </w:t>
      </w:r>
      <w:r>
        <w:rPr>
          <w:sz w:val="24"/>
          <w:szCs w:val="24"/>
          <w:lang w:val="en-US"/>
        </w:rPr>
        <w:t>q</w:t>
      </w:r>
      <w:r>
        <w:rPr>
          <w:sz w:val="24"/>
          <w:szCs w:val="24"/>
        </w:rPr>
        <w:t xml:space="preserve"> = 1кН/м; М = 10кНꞏм; ∟α</w:t>
      </w:r>
    </w:p>
    <w:p w:rsidR="00B86B4F" w:rsidRDefault="00B86B4F">
      <w:pPr>
        <w:pStyle w:val="14"/>
        <w:ind w:firstLine="567"/>
        <w:jc w:val="left"/>
      </w:pPr>
      <w:r>
        <w:t>= 30°.</w:t>
      </w:r>
    </w:p>
    <w:p w:rsidR="00B86B4F" w:rsidRDefault="004C65AA">
      <w:pPr>
        <w:pStyle w:val="14"/>
        <w:ind w:firstLine="567"/>
        <w:jc w:val="left"/>
        <w:rPr>
          <w:lang w:val="ru-RU" w:eastAsia="ru-RU"/>
        </w:rPr>
      </w:pPr>
      <w:r>
        <w:rPr>
          <w:noProof/>
          <w:lang w:eastAsia="ru-RU"/>
        </w:rPr>
        <w:drawing>
          <wp:anchor distT="0" distB="0" distL="114935" distR="114935" simplePos="0" relativeHeight="251668992" behindDoc="0" locked="0" layoutInCell="1" allowOverlap="1">
            <wp:simplePos x="0" y="0"/>
            <wp:positionH relativeFrom="column">
              <wp:posOffset>2034540</wp:posOffset>
            </wp:positionH>
            <wp:positionV relativeFrom="paragraph">
              <wp:posOffset>86360</wp:posOffset>
            </wp:positionV>
            <wp:extent cx="2704465" cy="2409190"/>
            <wp:effectExtent l="0" t="0" r="0" b="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l="-23" t="-23" r="-3479" b="10506"/>
                    <a:stretch>
                      <a:fillRect/>
                    </a:stretch>
                  </pic:blipFill>
                  <pic:spPr bwMode="auto">
                    <a:xfrm>
                      <a:off x="0" y="0"/>
                      <a:ext cx="2704465" cy="2409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86B4F" w:rsidRDefault="00B86B4F">
      <w:pPr>
        <w:pStyle w:val="14"/>
        <w:ind w:firstLine="567"/>
        <w:jc w:val="left"/>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pPr>
      <w:r>
        <w:rPr>
          <w:b/>
          <w:sz w:val="24"/>
          <w:szCs w:val="24"/>
        </w:rPr>
        <w:t>Решение.</w:t>
      </w:r>
    </w:p>
    <w:p w:rsidR="00B86B4F" w:rsidRDefault="00B86B4F">
      <w:pPr>
        <w:pStyle w:val="14"/>
        <w:ind w:firstLine="567"/>
        <w:jc w:val="both"/>
      </w:pPr>
      <w:r>
        <w:rPr>
          <w:sz w:val="24"/>
          <w:szCs w:val="24"/>
        </w:rPr>
        <w:t>1.Изобразим балку с действующими на нее нагрузками (рис а)</w:t>
      </w:r>
    </w:p>
    <w:p w:rsidR="00B86B4F" w:rsidRDefault="00B86B4F">
      <w:pPr>
        <w:pStyle w:val="14"/>
        <w:ind w:firstLine="567"/>
        <w:jc w:val="both"/>
      </w:pPr>
      <w:r>
        <w:rPr>
          <w:sz w:val="24"/>
          <w:szCs w:val="24"/>
        </w:rPr>
        <w:t xml:space="preserve">2. Изобразим оси координат </w:t>
      </w:r>
      <w:r>
        <w:rPr>
          <w:i/>
          <w:sz w:val="24"/>
          <w:szCs w:val="24"/>
        </w:rPr>
        <w:t>x</w:t>
      </w:r>
      <w:r>
        <w:rPr>
          <w:sz w:val="24"/>
          <w:szCs w:val="24"/>
        </w:rPr>
        <w:t xml:space="preserve"> и </w:t>
      </w:r>
      <w:r>
        <w:rPr>
          <w:i/>
          <w:sz w:val="24"/>
          <w:szCs w:val="24"/>
        </w:rPr>
        <w:t>y</w:t>
      </w:r>
    </w:p>
    <w:p w:rsidR="00B86B4F" w:rsidRDefault="00B86B4F">
      <w:pPr>
        <w:pStyle w:val="14"/>
        <w:ind w:firstLine="567"/>
        <w:jc w:val="both"/>
      </w:pPr>
      <w:r>
        <w:rPr>
          <w:sz w:val="24"/>
          <w:szCs w:val="24"/>
        </w:rPr>
        <w:t>3. Силу F заменяем ее составляющими F</w:t>
      </w:r>
      <w:r>
        <w:rPr>
          <w:sz w:val="24"/>
          <w:szCs w:val="24"/>
          <w:vertAlign w:val="subscript"/>
          <w:lang w:val="en-US"/>
        </w:rPr>
        <w:t>x</w:t>
      </w:r>
      <w:r>
        <w:rPr>
          <w:sz w:val="24"/>
          <w:szCs w:val="24"/>
        </w:rPr>
        <w:t>=</w:t>
      </w:r>
      <w:r>
        <w:rPr>
          <w:sz w:val="24"/>
          <w:szCs w:val="24"/>
          <w:lang w:val="en-US"/>
        </w:rPr>
        <w:t>Fcosά</w:t>
      </w:r>
      <w:r>
        <w:rPr>
          <w:sz w:val="24"/>
          <w:szCs w:val="24"/>
        </w:rPr>
        <w:t xml:space="preserve"> и </w:t>
      </w:r>
      <w:r>
        <w:rPr>
          <w:sz w:val="24"/>
          <w:szCs w:val="24"/>
          <w:lang w:val="en-US"/>
        </w:rPr>
        <w:t>F</w:t>
      </w:r>
      <w:r>
        <w:rPr>
          <w:sz w:val="24"/>
          <w:szCs w:val="24"/>
          <w:vertAlign w:val="subscript"/>
          <w:lang w:val="en-US"/>
        </w:rPr>
        <w:t>y</w:t>
      </w:r>
      <w:r>
        <w:rPr>
          <w:sz w:val="24"/>
          <w:szCs w:val="24"/>
        </w:rPr>
        <w:t>=</w:t>
      </w:r>
      <w:r>
        <w:rPr>
          <w:sz w:val="24"/>
          <w:szCs w:val="24"/>
          <w:lang w:val="en-US"/>
        </w:rPr>
        <w:t>Fsinά</w:t>
      </w:r>
      <w:r>
        <w:rPr>
          <w:sz w:val="24"/>
          <w:szCs w:val="24"/>
        </w:rPr>
        <w:t xml:space="preserve">. Равнодействующая </w:t>
      </w:r>
      <w:r>
        <w:rPr>
          <w:sz w:val="24"/>
          <w:szCs w:val="24"/>
          <w:lang w:val="en-US"/>
        </w:rPr>
        <w:t>q</w:t>
      </w:r>
      <w:r>
        <w:rPr>
          <w:sz w:val="24"/>
          <w:szCs w:val="24"/>
        </w:rPr>
        <w:t>С</w:t>
      </w:r>
      <w:r>
        <w:rPr>
          <w:sz w:val="24"/>
          <w:szCs w:val="24"/>
          <w:lang w:val="en-US"/>
        </w:rPr>
        <w:t>D</w:t>
      </w:r>
      <w:r>
        <w:rPr>
          <w:sz w:val="24"/>
          <w:szCs w:val="24"/>
        </w:rPr>
        <w:t xml:space="preserve"> равномерно распределенной нагрузки, приложенная в точке пересечения диагоналей прямоугольника (рис. б), переносится по линии своего действия в середину участка CD, в точку К.</w:t>
      </w:r>
    </w:p>
    <w:p w:rsidR="00B86B4F" w:rsidRDefault="00B86B4F">
      <w:pPr>
        <w:pStyle w:val="14"/>
        <w:ind w:firstLine="567"/>
        <w:jc w:val="both"/>
      </w:pPr>
      <w:r>
        <w:rPr>
          <w:sz w:val="24"/>
          <w:szCs w:val="24"/>
        </w:rPr>
        <w:t>4. Освобождаем балку от опор, заменив их опорными реакциями (рис в)</w:t>
      </w:r>
    </w:p>
    <w:p w:rsidR="00B86B4F" w:rsidRDefault="00B86B4F">
      <w:pPr>
        <w:pStyle w:val="14"/>
        <w:ind w:firstLine="567"/>
        <w:jc w:val="both"/>
      </w:pPr>
      <w:r>
        <w:rPr>
          <w:sz w:val="24"/>
          <w:szCs w:val="24"/>
        </w:rPr>
        <w:t>5. Составляем уравнения равновесия статики и определяем неизвестные реакции опор.</w:t>
      </w:r>
    </w:p>
    <w:p w:rsidR="00B86B4F" w:rsidRDefault="00B86B4F">
      <w:pPr>
        <w:pStyle w:val="14"/>
        <w:numPr>
          <w:ilvl w:val="1"/>
          <w:numId w:val="15"/>
        </w:numPr>
        <w:tabs>
          <w:tab w:val="left" w:pos="360"/>
        </w:tabs>
        <w:ind w:left="0" w:firstLine="567"/>
        <w:jc w:val="both"/>
      </w:pPr>
      <w:r>
        <w:rPr>
          <w:sz w:val="24"/>
          <w:szCs w:val="24"/>
        </w:rPr>
        <w:t>Из уравнения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rsidR="00B86B4F" w:rsidRDefault="00B86B4F">
      <w:pPr>
        <w:pStyle w:val="14"/>
        <w:ind w:firstLine="567"/>
        <w:jc w:val="both"/>
      </w:pPr>
      <w:r>
        <w:rPr>
          <w:sz w:val="24"/>
          <w:szCs w:val="24"/>
        </w:rPr>
        <w:t xml:space="preserve"> </w:t>
      </w:r>
      <w:r>
        <w:rPr>
          <w:position w:val="-4"/>
        </w:rPr>
        <w:object w:dxaOrig="4526" w:dyaOrig="350">
          <v:shape id="_x0000_i1038" type="#_x0000_t75" style="width:226.5pt;height:17.25pt" o:ole="" filled="t">
            <v:fill color2="black"/>
            <v:imagedata r:id="rId43" o:title="" croptop="-187f" cropbottom="-187f" cropleft="-14f" cropright="-14f"/>
          </v:shape>
          <o:OLEObject Type="Embed" ProgID="Equation.3" ShapeID="_x0000_i1038" DrawAspect="Content" ObjectID="_1737893448" r:id="rId44"/>
        </w:object>
      </w:r>
    </w:p>
    <w:p w:rsidR="00B86B4F" w:rsidRDefault="00B86B4F">
      <w:pPr>
        <w:pStyle w:val="14"/>
        <w:ind w:firstLine="567"/>
        <w:jc w:val="both"/>
      </w:pPr>
      <w:r>
        <w:rPr>
          <w:position w:val="-17"/>
        </w:rPr>
        <w:object w:dxaOrig="5414" w:dyaOrig="619">
          <v:shape id="_x0000_i1039" type="#_x0000_t75" style="width:270.75pt;height:30.75pt" o:ole="" filled="t">
            <v:fill color2="black"/>
            <v:imagedata r:id="rId45" o:title="" croptop="-105f" cropbottom="-105f" cropleft="-12f" cropright="-12f"/>
          </v:shape>
          <o:OLEObject Type="Embed" ProgID="Equation.3" ShapeID="_x0000_i1039" DrawAspect="Content" ObjectID="_1737893449" r:id="rId46"/>
        </w:object>
      </w:r>
      <w:r>
        <w:t>кН</w:t>
      </w:r>
    </w:p>
    <w:p w:rsidR="00B86B4F" w:rsidRDefault="00B86B4F">
      <w:pPr>
        <w:pStyle w:val="14"/>
        <w:ind w:firstLine="567"/>
        <w:jc w:val="both"/>
        <w:rPr>
          <w:sz w:val="24"/>
          <w:szCs w:val="24"/>
        </w:rPr>
      </w:pPr>
    </w:p>
    <w:p w:rsidR="00B86B4F" w:rsidRDefault="00B86B4F">
      <w:pPr>
        <w:pStyle w:val="14"/>
        <w:ind w:firstLine="567"/>
        <w:jc w:val="both"/>
      </w:pPr>
      <w:r>
        <w:rPr>
          <w:sz w:val="24"/>
          <w:szCs w:val="24"/>
        </w:rPr>
        <w:t>Определяем другую вертикальную реакцию:</w:t>
      </w:r>
    </w:p>
    <w:p w:rsidR="00B86B4F" w:rsidRDefault="00B86B4F">
      <w:pPr>
        <w:pStyle w:val="14"/>
        <w:ind w:firstLine="567"/>
        <w:jc w:val="both"/>
      </w:pPr>
      <w:r>
        <w:rPr>
          <w:position w:val="-4"/>
        </w:rPr>
        <w:object w:dxaOrig="4692" w:dyaOrig="350">
          <v:shape id="_x0000_i1040" type="#_x0000_t75" style="width:234.75pt;height:17.25pt" o:ole="" filled="t">
            <v:fill color2="black"/>
            <v:imagedata r:id="rId47" o:title="" croptop="-187f" cropbottom="-187f" cropleft="-13f" cropright="-13f"/>
          </v:shape>
          <o:OLEObject Type="Embed" ProgID="Equation.3" ShapeID="_x0000_i1040" DrawAspect="Content" ObjectID="_1737893450" r:id="rId48"/>
        </w:object>
      </w:r>
    </w:p>
    <w:p w:rsidR="00B86B4F" w:rsidRDefault="00B86B4F">
      <w:pPr>
        <w:pStyle w:val="14"/>
        <w:ind w:firstLine="567"/>
        <w:jc w:val="both"/>
      </w:pPr>
      <w:r>
        <w:rPr>
          <w:position w:val="-17"/>
        </w:rPr>
        <w:object w:dxaOrig="8087" w:dyaOrig="619">
          <v:shape id="_x0000_i1041" type="#_x0000_t75" style="width:404.25pt;height:30.75pt" o:ole="" filled="t">
            <v:fill color2="black"/>
            <v:imagedata r:id="rId49" o:title="" croptop="-105f" cropbottom="-105f" cropleft="-8f" cropright="-8f"/>
          </v:shape>
          <o:OLEObject Type="Embed" ProgID="Equation.3" ShapeID="_x0000_i1041" DrawAspect="Content" ObjectID="_1737893451" r:id="rId50"/>
        </w:object>
      </w:r>
      <w:r>
        <w:rPr>
          <w:sz w:val="24"/>
          <w:szCs w:val="24"/>
        </w:rPr>
        <w:t>кН</w:t>
      </w:r>
    </w:p>
    <w:p w:rsidR="00B86B4F" w:rsidRDefault="00B86B4F">
      <w:pPr>
        <w:pStyle w:val="14"/>
        <w:numPr>
          <w:ilvl w:val="1"/>
          <w:numId w:val="15"/>
        </w:numPr>
        <w:tabs>
          <w:tab w:val="left" w:pos="360"/>
        </w:tabs>
        <w:ind w:left="0" w:firstLine="567"/>
        <w:jc w:val="both"/>
      </w:pPr>
      <w:r>
        <w:rPr>
          <w:sz w:val="24"/>
          <w:szCs w:val="24"/>
        </w:rPr>
        <w:t>Определяем горизонтальную реакцию:</w:t>
      </w:r>
    </w:p>
    <w:p w:rsidR="00B86B4F" w:rsidRDefault="00B86B4F">
      <w:pPr>
        <w:pStyle w:val="14"/>
        <w:ind w:firstLine="567"/>
        <w:jc w:val="both"/>
      </w:pPr>
      <w:r>
        <w:rPr>
          <w:sz w:val="24"/>
          <w:szCs w:val="24"/>
        </w:rPr>
        <w:t xml:space="preserve"> </w:t>
      </w:r>
      <w:r>
        <w:rPr>
          <w:position w:val="-4"/>
        </w:rPr>
        <w:object w:dxaOrig="1919" w:dyaOrig="350">
          <v:shape id="_x0000_i1042" type="#_x0000_t75" style="width:96pt;height:17.25pt" o:ole="" filled="t">
            <v:fill color2="black"/>
            <v:imagedata r:id="rId51" o:title="" croptop="-187f" cropbottom="-187f" cropleft="-34f" cropright="-34f"/>
          </v:shape>
          <o:OLEObject Type="Embed" ProgID="Equation.3" ShapeID="_x0000_i1042" DrawAspect="Content" ObjectID="_1737893452" r:id="rId52"/>
        </w:object>
      </w:r>
      <w:r>
        <w:rPr>
          <w:sz w:val="24"/>
          <w:szCs w:val="24"/>
        </w:rPr>
        <w:t xml:space="preserve">;   </w:t>
      </w:r>
      <w:r>
        <w:rPr>
          <w:position w:val="-2"/>
        </w:rPr>
        <w:object w:dxaOrig="3444" w:dyaOrig="319">
          <v:shape id="_x0000_i1043" type="#_x0000_t75" style="width:172.5pt;height:15.75pt" o:ole="" filled="t">
            <v:fill color2="black"/>
            <v:imagedata r:id="rId53" o:title="" croptop="-205f" cropbottom="-205f" cropleft="-19f" cropright="-19f"/>
          </v:shape>
          <o:OLEObject Type="Embed" ProgID="Equation.3" ShapeID="_x0000_i1043" DrawAspect="Content" ObjectID="_1737893453" r:id="rId54"/>
        </w:object>
      </w:r>
      <w:r>
        <w:rPr>
          <w:sz w:val="24"/>
          <w:szCs w:val="24"/>
        </w:rPr>
        <w:t>кН</w:t>
      </w:r>
    </w:p>
    <w:p w:rsidR="00B86B4F" w:rsidRDefault="00B86B4F">
      <w:pPr>
        <w:pStyle w:val="14"/>
        <w:ind w:firstLine="567"/>
        <w:jc w:val="both"/>
      </w:pPr>
      <w:r>
        <w:rPr>
          <w:sz w:val="24"/>
          <w:szCs w:val="24"/>
        </w:rPr>
        <w:t>6. Проверяем правильность найденных результатов:</w:t>
      </w:r>
    </w:p>
    <w:p w:rsidR="00B86B4F" w:rsidRDefault="00B86B4F">
      <w:pPr>
        <w:pStyle w:val="14"/>
        <w:ind w:firstLine="567"/>
        <w:jc w:val="both"/>
        <w:rPr>
          <w:sz w:val="24"/>
          <w:szCs w:val="24"/>
        </w:rPr>
      </w:pPr>
      <w:r>
        <w:rPr>
          <w:position w:val="-4"/>
        </w:rPr>
        <w:object w:dxaOrig="4903" w:dyaOrig="350">
          <v:shape id="_x0000_i1044" type="#_x0000_t75" style="width:245.25pt;height:17.25pt" o:ole="" filled="t">
            <v:fill color2="black"/>
            <v:imagedata r:id="rId55" o:title="" croptop="-187f" cropbottom="-187f" cropleft="-13f" cropright="-13f"/>
          </v:shape>
          <o:OLEObject Type="Embed" ProgID="Equation.3" ShapeID="_x0000_i1044" DrawAspect="Content" ObjectID="_1737893454" r:id="rId56"/>
        </w:object>
      </w:r>
    </w:p>
    <w:p w:rsidR="00B86B4F" w:rsidRDefault="00B86B4F">
      <w:pPr>
        <w:pStyle w:val="14"/>
        <w:ind w:firstLine="567"/>
        <w:jc w:val="both"/>
      </w:pPr>
      <w:r>
        <w:rPr>
          <w:sz w:val="24"/>
          <w:szCs w:val="24"/>
        </w:rPr>
        <w:lastRenderedPageBreak/>
        <w:t xml:space="preserve"> Условие равновесия </w:t>
      </w:r>
      <w:r>
        <w:rPr>
          <w:position w:val="-4"/>
        </w:rPr>
        <w:object w:dxaOrig="999" w:dyaOrig="350">
          <v:shape id="_x0000_i1045" type="#_x0000_t75" style="width:50.25pt;height:17.25pt" o:ole="" filled="t">
            <v:fill color2="black"/>
            <v:imagedata r:id="rId57" o:title="" croptop="-187f" cropbottom="-187f" cropleft="-65f" cropright="-65f"/>
          </v:shape>
          <o:OLEObject Type="Embed" ProgID="Equation.3" ShapeID="_x0000_i1045" DrawAspect="Content" ObjectID="_1737893455" r:id="rId58"/>
        </w:object>
      </w:r>
      <w:r>
        <w:rPr>
          <w:sz w:val="24"/>
          <w:szCs w:val="24"/>
        </w:rPr>
        <w:t xml:space="preserve"> выполняется, следовательно, реакции опор найдены верно.</w:t>
      </w: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rPr>
          <w:b/>
          <w:sz w:val="24"/>
          <w:szCs w:val="24"/>
        </w:rPr>
      </w:pPr>
    </w:p>
    <w:p w:rsidR="00B86B4F" w:rsidRDefault="00B86B4F">
      <w:pPr>
        <w:pStyle w:val="14"/>
        <w:ind w:firstLine="567"/>
        <w:jc w:val="both"/>
      </w:pPr>
      <w:r>
        <w:rPr>
          <w:b/>
          <w:sz w:val="24"/>
          <w:szCs w:val="24"/>
        </w:rPr>
        <w:t>Задача №3</w:t>
      </w:r>
      <w:r>
        <w:rPr>
          <w:sz w:val="24"/>
          <w:szCs w:val="24"/>
        </w:rPr>
        <w:t xml:space="preserve">. </w:t>
      </w:r>
    </w:p>
    <w:p w:rsidR="00B86B4F" w:rsidRDefault="00B86B4F">
      <w:pPr>
        <w:pStyle w:val="14"/>
        <w:ind w:firstLine="567"/>
        <w:jc w:val="both"/>
      </w:pPr>
      <w:r>
        <w:rPr>
          <w:sz w:val="24"/>
          <w:szCs w:val="24"/>
        </w:rPr>
        <w:t>К решению этих задач следует приступать после изучения темы «Центр тяжести» и разбора примера. С целью упрощения решения следует стремиться разбить заданную сложную плоскую фигуру на возможно меньшее число простых частей, применяя в случае необходимости «метод отрицательных площадей».</w:t>
      </w:r>
    </w:p>
    <w:p w:rsidR="00B86B4F" w:rsidRDefault="00B86B4F">
      <w:pPr>
        <w:pStyle w:val="14"/>
        <w:ind w:firstLine="567"/>
        <w:jc w:val="both"/>
      </w:pPr>
      <w:r>
        <w:rPr>
          <w:i/>
          <w:sz w:val="24"/>
          <w:szCs w:val="24"/>
        </w:rPr>
        <w:t>Последовательность решения задачи:</w:t>
      </w:r>
    </w:p>
    <w:p w:rsidR="00B86B4F" w:rsidRDefault="00B86B4F">
      <w:pPr>
        <w:pStyle w:val="14"/>
        <w:ind w:firstLine="567"/>
        <w:jc w:val="both"/>
      </w:pPr>
      <w:r>
        <w:rPr>
          <w:sz w:val="24"/>
          <w:szCs w:val="24"/>
        </w:rPr>
        <w:t>1. изобразить на рисунке пластину и показать все ее размеры;</w:t>
      </w:r>
    </w:p>
    <w:p w:rsidR="00B86B4F" w:rsidRDefault="00B86B4F">
      <w:pPr>
        <w:pStyle w:val="14"/>
        <w:ind w:firstLine="567"/>
        <w:jc w:val="both"/>
      </w:pPr>
      <w:r>
        <w:rPr>
          <w:sz w:val="24"/>
          <w:szCs w:val="24"/>
        </w:rPr>
        <w:t>2. если не указаны заранее, указать на чертеже координатные оси;</w:t>
      </w:r>
    </w:p>
    <w:p w:rsidR="00B86B4F" w:rsidRDefault="00B86B4F">
      <w:pPr>
        <w:pStyle w:val="14"/>
        <w:ind w:firstLine="567"/>
        <w:jc w:val="both"/>
      </w:pPr>
      <w:r>
        <w:rPr>
          <w:sz w:val="24"/>
          <w:szCs w:val="24"/>
        </w:rPr>
        <w:t>3. разбить фигуру на возможно меньшее число простых фигур (треугольник, квадрат, круг, сегмент и т.д.);</w:t>
      </w:r>
    </w:p>
    <w:p w:rsidR="00B86B4F" w:rsidRDefault="00B86B4F">
      <w:pPr>
        <w:pStyle w:val="14"/>
        <w:ind w:firstLine="567"/>
        <w:jc w:val="both"/>
      </w:pPr>
      <w:r>
        <w:rPr>
          <w:sz w:val="24"/>
          <w:szCs w:val="24"/>
        </w:rPr>
        <w:t>4. вычислить площадь каждой части – простой фигуры, учитывая «метод отрицательных площадей» (если простая фигура вырезана из основной, то ее площадь считается отрицательной);</w:t>
      </w:r>
    </w:p>
    <w:p w:rsidR="00B86B4F" w:rsidRDefault="00B86B4F">
      <w:pPr>
        <w:pStyle w:val="14"/>
        <w:ind w:firstLine="567"/>
        <w:jc w:val="both"/>
      </w:pPr>
      <w:r>
        <w:rPr>
          <w:sz w:val="24"/>
          <w:szCs w:val="24"/>
        </w:rPr>
        <w:t>5. находим центр тяжести выделенных простых фигур по стандартным формулам (если имеется ось симметрии, то центр тяжести лежит на этой оси);</w:t>
      </w:r>
    </w:p>
    <w:p w:rsidR="00B86B4F" w:rsidRDefault="00B86B4F">
      <w:pPr>
        <w:pStyle w:val="14"/>
        <w:ind w:firstLine="567"/>
        <w:jc w:val="both"/>
      </w:pPr>
      <w:r>
        <w:rPr>
          <w:sz w:val="24"/>
          <w:szCs w:val="24"/>
        </w:rPr>
        <w:t>6. вычисляем координаты X</w:t>
      </w:r>
      <w:r>
        <w:rPr>
          <w:sz w:val="24"/>
          <w:szCs w:val="24"/>
          <w:vertAlign w:val="subscript"/>
          <w:lang w:val="en-US"/>
        </w:rPr>
        <w:t>C</w:t>
      </w:r>
      <w:r>
        <w:rPr>
          <w:sz w:val="24"/>
          <w:szCs w:val="24"/>
        </w:rPr>
        <w:t xml:space="preserve"> и </w:t>
      </w:r>
      <w:r>
        <w:rPr>
          <w:sz w:val="24"/>
          <w:szCs w:val="24"/>
          <w:lang w:val="en-US"/>
        </w:rPr>
        <w:t>Y</w:t>
      </w:r>
      <w:r>
        <w:rPr>
          <w:sz w:val="24"/>
          <w:szCs w:val="24"/>
          <w:vertAlign w:val="subscript"/>
          <w:lang w:val="en-US"/>
        </w:rPr>
        <w:t>C</w:t>
      </w:r>
      <w:r>
        <w:rPr>
          <w:sz w:val="24"/>
          <w:szCs w:val="24"/>
        </w:rPr>
        <w:t xml:space="preserve"> центра тяжести плоской пластины.</w:t>
      </w:r>
    </w:p>
    <w:p w:rsidR="00B86B4F" w:rsidRDefault="00B86B4F">
      <w:pPr>
        <w:pStyle w:val="14"/>
        <w:ind w:firstLine="567"/>
        <w:jc w:val="both"/>
      </w:pPr>
      <w:r>
        <w:rPr>
          <w:b/>
          <w:sz w:val="24"/>
          <w:szCs w:val="24"/>
        </w:rPr>
        <w:t>Пример 3</w:t>
      </w:r>
      <w:r>
        <w:rPr>
          <w:sz w:val="24"/>
          <w:szCs w:val="24"/>
        </w:rPr>
        <w:t xml:space="preserve"> </w:t>
      </w:r>
    </w:p>
    <w:p w:rsidR="00B86B4F" w:rsidRDefault="00B86B4F">
      <w:pPr>
        <w:pStyle w:val="14"/>
        <w:ind w:firstLine="567"/>
        <w:jc w:val="both"/>
      </w:pPr>
      <w:r>
        <w:rPr>
          <w:sz w:val="24"/>
          <w:szCs w:val="24"/>
        </w:rPr>
        <w:t>Определить положение центра тяжести для тонкой однородной пластины, форма и размеры которой, в сантиметрах, показаны на рисунке 9.</w:t>
      </w:r>
    </w:p>
    <w:p w:rsidR="00B86B4F" w:rsidRDefault="004C65AA">
      <w:pPr>
        <w:pStyle w:val="14"/>
        <w:ind w:firstLine="567"/>
        <w:jc w:val="both"/>
        <w:rPr>
          <w:sz w:val="24"/>
          <w:szCs w:val="24"/>
        </w:rPr>
      </w:pPr>
      <w:r>
        <w:rPr>
          <w:noProof/>
          <w:lang w:eastAsia="ru-RU"/>
        </w:rPr>
        <w:drawing>
          <wp:inline distT="0" distB="0" distL="0" distR="0">
            <wp:extent cx="2476500" cy="2305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a:extLst>
                        <a:ext uri="{28A0092B-C50C-407E-A947-70E740481C1C}">
                          <a14:useLocalDpi xmlns:a14="http://schemas.microsoft.com/office/drawing/2010/main" val="0"/>
                        </a:ext>
                      </a:extLst>
                    </a:blip>
                    <a:srcRect r="-3130" b="11734"/>
                    <a:stretch>
                      <a:fillRect/>
                    </a:stretch>
                  </pic:blipFill>
                  <pic:spPr bwMode="auto">
                    <a:xfrm>
                      <a:off x="0" y="0"/>
                      <a:ext cx="2476500" cy="2305050"/>
                    </a:xfrm>
                    <a:prstGeom prst="rect">
                      <a:avLst/>
                    </a:prstGeom>
                    <a:solidFill>
                      <a:srgbClr val="FFFFFF"/>
                    </a:solidFill>
                    <a:ln>
                      <a:noFill/>
                    </a:ln>
                  </pic:spPr>
                </pic:pic>
              </a:graphicData>
            </a:graphic>
          </wp:inline>
        </w:drawing>
      </w:r>
    </w:p>
    <w:p w:rsidR="00B86B4F" w:rsidRDefault="00B86B4F">
      <w:pPr>
        <w:pStyle w:val="14"/>
        <w:ind w:firstLine="567"/>
        <w:jc w:val="both"/>
        <w:rPr>
          <w:sz w:val="24"/>
          <w:szCs w:val="24"/>
        </w:rPr>
      </w:pPr>
    </w:p>
    <w:p w:rsidR="00B86B4F" w:rsidRDefault="00B86B4F">
      <w:pPr>
        <w:pStyle w:val="14"/>
        <w:ind w:firstLine="567"/>
        <w:jc w:val="both"/>
      </w:pPr>
      <w:r>
        <w:rPr>
          <w:sz w:val="24"/>
          <w:szCs w:val="24"/>
        </w:rPr>
        <w:t>Рисунок 9</w:t>
      </w:r>
    </w:p>
    <w:p w:rsidR="00B86B4F" w:rsidRDefault="00B86B4F">
      <w:pPr>
        <w:pStyle w:val="14"/>
        <w:ind w:firstLine="567"/>
        <w:jc w:val="both"/>
        <w:rPr>
          <w:sz w:val="24"/>
          <w:szCs w:val="24"/>
        </w:rPr>
      </w:pPr>
    </w:p>
    <w:p w:rsidR="00B86B4F" w:rsidRDefault="00B86B4F">
      <w:pPr>
        <w:pStyle w:val="14"/>
        <w:ind w:firstLine="567"/>
        <w:jc w:val="both"/>
      </w:pPr>
      <w:r>
        <w:rPr>
          <w:b/>
          <w:sz w:val="24"/>
          <w:szCs w:val="24"/>
        </w:rPr>
        <w:t>Решение.</w:t>
      </w:r>
    </w:p>
    <w:p w:rsidR="00B86B4F" w:rsidRDefault="00B86B4F">
      <w:pPr>
        <w:pStyle w:val="14"/>
        <w:ind w:firstLine="567"/>
        <w:jc w:val="both"/>
      </w:pPr>
      <w:r>
        <w:rPr>
          <w:sz w:val="24"/>
          <w:szCs w:val="24"/>
        </w:rPr>
        <w:t xml:space="preserve">Данную фигуру представляем состоящей из трех простых фигур: 1 – прямоугольник, 2 – круга, 3 – треугольника. </w:t>
      </w:r>
    </w:p>
    <w:p w:rsidR="00B86B4F" w:rsidRDefault="00B86B4F">
      <w:pPr>
        <w:pStyle w:val="14"/>
        <w:ind w:firstLine="567"/>
        <w:jc w:val="both"/>
      </w:pPr>
      <w:r>
        <w:rPr>
          <w:sz w:val="24"/>
          <w:szCs w:val="24"/>
        </w:rPr>
        <w:t>Площади кругового и треугольного отверстий вводим в расчет со знаком минус, а площадь прямоугольника – без учета имеющихся в нем отверстий.</w:t>
      </w:r>
    </w:p>
    <w:p w:rsidR="00B86B4F" w:rsidRDefault="00B86B4F">
      <w:pPr>
        <w:pStyle w:val="14"/>
        <w:ind w:firstLine="567"/>
        <w:jc w:val="both"/>
      </w:pPr>
      <w:r>
        <w:rPr>
          <w:sz w:val="24"/>
          <w:szCs w:val="24"/>
        </w:rPr>
        <w:t>Площади простых фигур:</w:t>
      </w:r>
    </w:p>
    <w:p w:rsidR="00B86B4F" w:rsidRDefault="00B86B4F">
      <w:pPr>
        <w:pStyle w:val="14"/>
        <w:ind w:firstLine="567"/>
        <w:jc w:val="both"/>
      </w:pPr>
      <w:r>
        <w:rPr>
          <w:position w:val="-4"/>
        </w:rPr>
        <w:object w:dxaOrig="2103" w:dyaOrig="355">
          <v:shape id="_x0000_i1047" type="#_x0000_t75" style="width:105pt;height:18pt" o:ole="" filled="t">
            <v:fill color2="black"/>
            <v:imagedata r:id="rId60" o:title="" croptop="-184f" cropbottom="-184f" cropleft="-31f" cropright="-31f"/>
          </v:shape>
          <o:OLEObject Type="Embed" ProgID="Equation.3" ShapeID="_x0000_i1047" DrawAspect="Content" ObjectID="_1737893456" r:id="rId61"/>
        </w:object>
      </w:r>
    </w:p>
    <w:p w:rsidR="00B86B4F" w:rsidRDefault="00B86B4F">
      <w:pPr>
        <w:pStyle w:val="14"/>
        <w:ind w:firstLine="567"/>
        <w:jc w:val="both"/>
      </w:pPr>
      <w:r>
        <w:rPr>
          <w:position w:val="-4"/>
        </w:rPr>
        <w:object w:dxaOrig="4156" w:dyaOrig="355">
          <v:shape id="_x0000_i1048" type="#_x0000_t75" style="width:207.75pt;height:18pt" o:ole="" filled="t">
            <v:fill color2="black"/>
            <v:imagedata r:id="rId62" o:title="" croptop="-184f" cropbottom="-184f" cropleft="-15f" cropright="-15f"/>
          </v:shape>
          <o:OLEObject Type="Embed" ProgID="Equation.3" ShapeID="_x0000_i1048" DrawAspect="Content" ObjectID="_1737893457" r:id="rId63"/>
        </w:object>
      </w:r>
    </w:p>
    <w:p w:rsidR="00B86B4F" w:rsidRDefault="00B86B4F">
      <w:pPr>
        <w:pStyle w:val="14"/>
        <w:ind w:firstLine="567"/>
        <w:jc w:val="both"/>
        <w:rPr>
          <w:sz w:val="24"/>
          <w:szCs w:val="24"/>
        </w:rPr>
      </w:pPr>
      <w:r>
        <w:rPr>
          <w:position w:val="-4"/>
        </w:rPr>
        <w:object w:dxaOrig="2466" w:dyaOrig="355">
          <v:shape id="_x0000_i1049" type="#_x0000_t75" style="width:123pt;height:18pt" o:ole="" filled="t">
            <v:fill color2="black"/>
            <v:imagedata r:id="rId64" o:title="" croptop="-184f" cropbottom="-184f" cropleft="-26f" cropright="-26f"/>
          </v:shape>
          <o:OLEObject Type="Embed" ProgID="Equation.3" ShapeID="_x0000_i1049" DrawAspect="Content" ObjectID="_1737893458" r:id="rId65"/>
        </w:object>
      </w:r>
      <w:r>
        <w:rPr>
          <w:sz w:val="24"/>
          <w:szCs w:val="24"/>
        </w:rPr>
        <w:t xml:space="preserve">, где совпадающая с осью симметрии высота треугольника </w:t>
      </w:r>
      <w:r>
        <w:rPr>
          <w:position w:val="-1"/>
        </w:rPr>
        <w:object w:dxaOrig="2970" w:dyaOrig="287">
          <v:shape id="_x0000_i1050" type="#_x0000_t75" style="width:148.5pt;height:14.25pt" o:ole="" filled="t">
            <v:fill color2="black"/>
            <v:imagedata r:id="rId66" o:title="" croptop="-228f" cropbottom="-228f" cropleft="-22f" cropright="-22f"/>
          </v:shape>
          <o:OLEObject Type="Embed" ProgID="Equation.3" ShapeID="_x0000_i1050" DrawAspect="Content" ObjectID="_1737893459" r:id="rId67"/>
        </w:object>
      </w:r>
    </w:p>
    <w:p w:rsidR="00B86B4F" w:rsidRDefault="00B86B4F">
      <w:pPr>
        <w:pStyle w:val="14"/>
        <w:ind w:firstLine="567"/>
        <w:jc w:val="both"/>
      </w:pPr>
      <w:r>
        <w:rPr>
          <w:sz w:val="24"/>
          <w:szCs w:val="24"/>
        </w:rPr>
        <w:t>Фигура имеет ось симметрии, следовательно, е центр тяжести лежит на этой оси. Совмещаем координатную ось х с осью симметрии, а начало координат – с левым краем фигуры (чтобы координаты центров тяжести оказались положительными).</w:t>
      </w:r>
    </w:p>
    <w:p w:rsidR="00B86B4F" w:rsidRDefault="00B86B4F">
      <w:pPr>
        <w:pStyle w:val="14"/>
        <w:ind w:firstLine="567"/>
        <w:jc w:val="both"/>
      </w:pPr>
      <w:r>
        <w:rPr>
          <w:sz w:val="24"/>
          <w:szCs w:val="24"/>
        </w:rPr>
        <w:lastRenderedPageBreak/>
        <w:t xml:space="preserve">Координаты центра тяжести простых фигур: </w:t>
      </w:r>
      <w:r>
        <w:rPr>
          <w:position w:val="-2"/>
        </w:rPr>
        <w:object w:dxaOrig="1979" w:dyaOrig="319">
          <v:shape id="_x0000_i1051" type="#_x0000_t75" style="width:99pt;height:15.75pt" o:ole="" filled="t">
            <v:fill color2="black"/>
            <v:imagedata r:id="rId68" o:title="" croptop="-205f" cropbottom="-205f" cropleft="-33f" cropright="-33f"/>
          </v:shape>
          <o:OLEObject Type="Embed" ProgID="Equation.3" ShapeID="_x0000_i1051" DrawAspect="Content" ObjectID="_1737893460" r:id="rId69"/>
        </w:object>
      </w:r>
      <w:r>
        <w:rPr>
          <w:sz w:val="24"/>
          <w:szCs w:val="24"/>
        </w:rPr>
        <w:t>, х</w:t>
      </w:r>
      <w:r>
        <w:rPr>
          <w:sz w:val="24"/>
          <w:szCs w:val="24"/>
          <w:vertAlign w:val="subscript"/>
        </w:rPr>
        <w:t>2</w:t>
      </w:r>
      <w:r>
        <w:rPr>
          <w:sz w:val="24"/>
          <w:szCs w:val="24"/>
        </w:rPr>
        <w:t>=8см, х</w:t>
      </w:r>
      <w:r>
        <w:rPr>
          <w:sz w:val="24"/>
          <w:szCs w:val="24"/>
          <w:vertAlign w:val="subscript"/>
        </w:rPr>
        <w:t>3</w:t>
      </w:r>
      <w:r>
        <w:rPr>
          <w:sz w:val="24"/>
          <w:szCs w:val="24"/>
        </w:rPr>
        <w:t>=31-6-12/3=21см, где 12/3 – расстояние от центра тяжести треугольника до его основания, равное 1/3 высоты.</w:t>
      </w:r>
    </w:p>
    <w:p w:rsidR="00B86B4F" w:rsidRDefault="00B86B4F">
      <w:pPr>
        <w:pStyle w:val="14"/>
        <w:ind w:firstLine="567"/>
        <w:jc w:val="both"/>
      </w:pPr>
      <w:r>
        <w:rPr>
          <w:sz w:val="24"/>
          <w:szCs w:val="24"/>
        </w:rPr>
        <w:t>Координата центра тяжести заданной фигуры</w:t>
      </w:r>
    </w:p>
    <w:p w:rsidR="00B86B4F" w:rsidRDefault="00B86B4F">
      <w:pPr>
        <w:pStyle w:val="14"/>
        <w:ind w:firstLine="567"/>
        <w:jc w:val="both"/>
      </w:pPr>
      <w:r>
        <w:rPr>
          <w:position w:val="-20"/>
        </w:rPr>
        <w:object w:dxaOrig="6302" w:dyaOrig="672">
          <v:shape id="_x0000_i1052" type="#_x0000_t75" style="width:315pt;height:33.75pt" o:ole="" filled="t">
            <v:fill color2="black"/>
            <v:imagedata r:id="rId70" o:title="" croptop="-97f" cropbottom="-97f" cropleft="-10f" cropright="-10f"/>
          </v:shape>
          <o:OLEObject Type="Embed" ProgID="Equation.3" ShapeID="_x0000_i1052" DrawAspect="Content" ObjectID="_1737893461" r:id="rId71"/>
        </w:object>
      </w:r>
      <w:r>
        <w:rPr>
          <w:sz w:val="24"/>
          <w:szCs w:val="24"/>
        </w:rPr>
        <w:t xml:space="preserve">     Ответ: 16.7 см</w:t>
      </w:r>
    </w:p>
    <w:p w:rsidR="00B86B4F" w:rsidRDefault="00B86B4F">
      <w:pPr>
        <w:pStyle w:val="14"/>
        <w:ind w:firstLine="540"/>
        <w:jc w:val="left"/>
        <w:rPr>
          <w:sz w:val="24"/>
          <w:szCs w:val="24"/>
        </w:rPr>
      </w:pPr>
    </w:p>
    <w:p w:rsidR="00B86B4F" w:rsidRDefault="00B86B4F">
      <w:pPr>
        <w:pStyle w:val="14"/>
        <w:ind w:left="1260"/>
        <w:jc w:val="left"/>
        <w:rPr>
          <w:b/>
          <w:sz w:val="28"/>
          <w:szCs w:val="28"/>
        </w:rPr>
      </w:pPr>
    </w:p>
    <w:p w:rsidR="00B86B4F" w:rsidRDefault="00B86B4F">
      <w:pPr>
        <w:pStyle w:val="14"/>
        <w:ind w:left="1260"/>
        <w:jc w:val="left"/>
        <w:rPr>
          <w:b/>
          <w:sz w:val="28"/>
          <w:szCs w:val="28"/>
        </w:rPr>
      </w:pPr>
    </w:p>
    <w:p w:rsidR="00B86B4F" w:rsidRDefault="00B86B4F">
      <w:pPr>
        <w:pStyle w:val="14"/>
        <w:jc w:val="left"/>
        <w:rPr>
          <w:b/>
          <w:sz w:val="24"/>
          <w:szCs w:val="24"/>
        </w:rPr>
      </w:pPr>
    </w:p>
    <w:p w:rsidR="00B86B4F" w:rsidRDefault="00B86B4F">
      <w:pPr>
        <w:pStyle w:val="14"/>
        <w:ind w:firstLine="540"/>
        <w:jc w:val="left"/>
      </w:pPr>
      <w:r>
        <w:rPr>
          <w:b/>
          <w:sz w:val="24"/>
          <w:szCs w:val="24"/>
        </w:rPr>
        <w:t>Задача №4.</w:t>
      </w:r>
    </w:p>
    <w:p w:rsidR="00B86B4F" w:rsidRDefault="00B86B4F">
      <w:pPr>
        <w:pStyle w:val="14"/>
        <w:ind w:firstLine="540"/>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rsidR="00B86B4F" w:rsidRDefault="00B86B4F">
      <w:pPr>
        <w:pStyle w:val="14"/>
        <w:ind w:firstLine="540"/>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rsidR="00B86B4F" w:rsidRDefault="00B86B4F">
      <w:pPr>
        <w:pStyle w:val="14"/>
        <w:ind w:firstLine="540"/>
        <w:jc w:val="both"/>
      </w:pPr>
      <w:r>
        <w:rPr>
          <w:b/>
          <w:sz w:val="24"/>
          <w:szCs w:val="24"/>
        </w:rPr>
        <w:t>Пример 4</w:t>
      </w:r>
    </w:p>
    <w:p w:rsidR="00B86B4F" w:rsidRDefault="00B86B4F">
      <w:pPr>
        <w:jc w:val="both"/>
      </w:pPr>
      <w:r>
        <w:rPr>
          <w:sz w:val="24"/>
          <w:szCs w:val="24"/>
        </w:rPr>
        <w:t xml:space="preserve">Подобрать сечение стержня (подвески), поддерживающего брус. </w:t>
      </w:r>
    </w:p>
    <w:p w:rsidR="00B86B4F" w:rsidRDefault="00B86B4F">
      <w:pPr>
        <w:jc w:val="both"/>
      </w:pPr>
      <w:r>
        <w:rPr>
          <w:sz w:val="24"/>
          <w:szCs w:val="24"/>
        </w:rPr>
        <w:t>Материал – сталь марки С-245.</w:t>
      </w:r>
    </w:p>
    <w:p w:rsidR="00B86B4F" w:rsidRDefault="00B86B4F">
      <w:pPr>
        <w:jc w:val="both"/>
      </w:pPr>
      <w:r>
        <w:rPr>
          <w:sz w:val="24"/>
          <w:szCs w:val="24"/>
          <w:lang w:val="en-US"/>
        </w:rPr>
        <w:t>F</w:t>
      </w:r>
      <w:r>
        <w:rPr>
          <w:sz w:val="24"/>
          <w:szCs w:val="24"/>
        </w:rPr>
        <w:t xml:space="preserve"> = 150</w:t>
      </w:r>
      <w:r>
        <w:rPr>
          <w:sz w:val="24"/>
          <w:szCs w:val="24"/>
          <w:lang w:val="en-US"/>
        </w:rPr>
        <w:t>kH</w:t>
      </w:r>
      <w:r>
        <w:rPr>
          <w:sz w:val="24"/>
          <w:szCs w:val="24"/>
        </w:rPr>
        <w:t xml:space="preserve">;  </w:t>
      </w:r>
      <w:r>
        <w:rPr>
          <w:sz w:val="24"/>
          <w:szCs w:val="24"/>
          <w:lang w:val="en-US"/>
        </w:rPr>
        <w:t>q</w:t>
      </w:r>
      <w:r>
        <w:rPr>
          <w:sz w:val="24"/>
          <w:szCs w:val="24"/>
        </w:rPr>
        <w:t xml:space="preserve"> = 80</w:t>
      </w:r>
      <w:r>
        <w:rPr>
          <w:sz w:val="24"/>
          <w:szCs w:val="24"/>
          <w:lang w:val="en-US"/>
        </w:rPr>
        <w:t>kH</w:t>
      </w:r>
    </w:p>
    <w:p w:rsidR="00B86B4F" w:rsidRDefault="004C65AA">
      <w:pPr>
        <w:shd w:val="clear" w:color="auto" w:fill="FFFFFF"/>
        <w:jc w:val="center"/>
        <w:rPr>
          <w:sz w:val="24"/>
          <w:szCs w:val="24"/>
          <w:lang w:eastAsia="ru-RU"/>
        </w:rPr>
      </w:pPr>
      <w:r>
        <w:rPr>
          <w:noProof/>
          <w:sz w:val="24"/>
          <w:szCs w:val="24"/>
          <w:lang w:eastAsia="ru-RU"/>
        </w:rPr>
        <w:drawing>
          <wp:inline distT="0" distB="0" distL="0" distR="0">
            <wp:extent cx="3848100" cy="21717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2">
                      <a:extLst>
                        <a:ext uri="{28A0092B-C50C-407E-A947-70E740481C1C}">
                          <a14:useLocalDpi xmlns:a14="http://schemas.microsoft.com/office/drawing/2010/main" val="0"/>
                        </a:ext>
                      </a:extLst>
                    </a:blip>
                    <a:srcRect l="-17" t="-61" r="-17" b="-61"/>
                    <a:stretch>
                      <a:fillRect/>
                    </a:stretch>
                  </pic:blipFill>
                  <pic:spPr bwMode="auto">
                    <a:xfrm>
                      <a:off x="0" y="0"/>
                      <a:ext cx="3848100" cy="2171700"/>
                    </a:xfrm>
                    <a:prstGeom prst="rect">
                      <a:avLst/>
                    </a:prstGeom>
                    <a:solidFill>
                      <a:srgbClr val="FFFFFF"/>
                    </a:solidFill>
                    <a:ln>
                      <a:noFill/>
                    </a:ln>
                  </pic:spPr>
                </pic:pic>
              </a:graphicData>
            </a:graphic>
          </wp:inline>
        </w:drawing>
      </w:r>
    </w:p>
    <w:p w:rsidR="00B86B4F" w:rsidRDefault="00B86B4F">
      <w:pPr>
        <w:shd w:val="clear" w:color="auto" w:fill="FFFFFF"/>
        <w:jc w:val="center"/>
        <w:rPr>
          <w:sz w:val="24"/>
          <w:szCs w:val="24"/>
          <w:lang w:eastAsia="ru-RU"/>
        </w:rPr>
      </w:pPr>
    </w:p>
    <w:p w:rsidR="00B86B4F" w:rsidRDefault="00B86B4F">
      <w:pPr>
        <w:shd w:val="clear" w:color="auto" w:fill="FFFFFF"/>
        <w:jc w:val="center"/>
        <w:rPr>
          <w:sz w:val="24"/>
          <w:szCs w:val="24"/>
          <w:lang w:eastAsia="ru-RU"/>
        </w:rPr>
      </w:pPr>
    </w:p>
    <w:p w:rsidR="00B86B4F" w:rsidRDefault="00B86B4F">
      <w:pPr>
        <w:shd w:val="clear" w:color="auto" w:fill="FFFFFF"/>
        <w:jc w:val="center"/>
        <w:rPr>
          <w:sz w:val="24"/>
          <w:szCs w:val="24"/>
          <w:lang w:eastAsia="ru-RU"/>
        </w:rPr>
      </w:pPr>
    </w:p>
    <w:p w:rsidR="00B86B4F" w:rsidRDefault="00B86B4F">
      <w:pPr>
        <w:shd w:val="clear" w:color="auto" w:fill="FFFFFF"/>
        <w:jc w:val="both"/>
      </w:pPr>
      <w:r>
        <w:rPr>
          <w:sz w:val="24"/>
          <w:szCs w:val="24"/>
          <w:lang w:eastAsia="ru-RU"/>
        </w:rPr>
        <w:t xml:space="preserve">1. Мысленно отбрасываем стержень, заменяя его действие на брус усилием </w:t>
      </w:r>
      <w:r>
        <w:rPr>
          <w:sz w:val="24"/>
          <w:szCs w:val="24"/>
          <w:lang w:val="en-US" w:eastAsia="ru-RU"/>
        </w:rPr>
        <w:t>N</w:t>
      </w:r>
      <w:r>
        <w:rPr>
          <w:sz w:val="24"/>
          <w:szCs w:val="24"/>
          <w:lang w:eastAsia="ru-RU"/>
        </w:rPr>
        <w:t>. Направим его вверх, полагая, что он уравновешивает нагрузку, направленную вниз. Распределенную нагрузку заменяем сосредоточенной.</w:t>
      </w:r>
    </w:p>
    <w:p w:rsidR="00B86B4F" w:rsidRDefault="00B86B4F">
      <w:pPr>
        <w:shd w:val="clear" w:color="auto" w:fill="FFFFFF"/>
        <w:jc w:val="both"/>
      </w:pPr>
      <w:r>
        <w:rPr>
          <w:sz w:val="24"/>
          <w:szCs w:val="24"/>
          <w:lang w:eastAsia="ru-RU"/>
        </w:rPr>
        <w:t xml:space="preserve">Силу </w:t>
      </w:r>
      <w:r>
        <w:rPr>
          <w:sz w:val="24"/>
          <w:szCs w:val="24"/>
          <w:lang w:val="en-US" w:eastAsia="ru-RU"/>
        </w:rPr>
        <w:t>N</w:t>
      </w:r>
      <w:r>
        <w:rPr>
          <w:sz w:val="24"/>
          <w:szCs w:val="24"/>
          <w:lang w:eastAsia="ru-RU"/>
        </w:rPr>
        <w:t xml:space="preserve"> раскладываем на две проекции: по оси ОХ – </w:t>
      </w:r>
      <w:r>
        <w:rPr>
          <w:sz w:val="24"/>
          <w:szCs w:val="24"/>
          <w:lang w:val="en-US" w:eastAsia="ru-RU"/>
        </w:rPr>
        <w:t>N</w:t>
      </w:r>
      <w:r>
        <w:rPr>
          <w:sz w:val="24"/>
          <w:szCs w:val="24"/>
          <w:vertAlign w:val="subscript"/>
          <w:lang w:val="en-US" w:eastAsia="ru-RU"/>
        </w:rPr>
        <w:t>X</w:t>
      </w:r>
      <w:r>
        <w:rPr>
          <w:sz w:val="24"/>
          <w:szCs w:val="24"/>
          <w:lang w:eastAsia="ru-RU"/>
        </w:rPr>
        <w:t xml:space="preserve">, по оси </w:t>
      </w:r>
      <w:r>
        <w:rPr>
          <w:sz w:val="24"/>
          <w:szCs w:val="24"/>
          <w:lang w:val="en-US" w:eastAsia="ru-RU"/>
        </w:rPr>
        <w:t>OY</w:t>
      </w:r>
      <w:r>
        <w:rPr>
          <w:sz w:val="24"/>
          <w:szCs w:val="24"/>
          <w:lang w:eastAsia="ru-RU"/>
        </w:rPr>
        <w:t xml:space="preserve"> - </w:t>
      </w:r>
      <w:r>
        <w:rPr>
          <w:sz w:val="24"/>
          <w:szCs w:val="24"/>
          <w:lang w:val="en-US" w:eastAsia="ru-RU"/>
        </w:rPr>
        <w:t>N</w:t>
      </w:r>
      <w:r>
        <w:rPr>
          <w:sz w:val="24"/>
          <w:szCs w:val="24"/>
          <w:vertAlign w:val="subscript"/>
          <w:lang w:val="en-US" w:eastAsia="ru-RU"/>
        </w:rPr>
        <w:t>Y</w:t>
      </w:r>
      <w:r>
        <w:rPr>
          <w:sz w:val="24"/>
          <w:szCs w:val="24"/>
          <w:lang w:eastAsia="ru-RU"/>
        </w:rPr>
        <w:t>.</w:t>
      </w:r>
    </w:p>
    <w:p w:rsidR="00B86B4F" w:rsidRPr="00637CB9" w:rsidRDefault="00B86B4F">
      <w:pPr>
        <w:shd w:val="clear" w:color="auto" w:fill="FFFFFF"/>
        <w:jc w:val="both"/>
        <w:rPr>
          <w:lang w:val="en-US"/>
        </w:rPr>
      </w:pPr>
      <w:r>
        <w:rPr>
          <w:sz w:val="24"/>
          <w:szCs w:val="24"/>
          <w:lang w:val="en-US" w:eastAsia="ru-RU"/>
        </w:rPr>
        <w:t>Q = q×</w:t>
      </w:r>
      <w:r>
        <w:rPr>
          <w:rFonts w:ascii="Mistral" w:hAnsi="Mistral" w:cs="Mistral"/>
          <w:sz w:val="24"/>
          <w:szCs w:val="24"/>
          <w:lang w:val="en-US" w:eastAsia="ru-RU"/>
        </w:rPr>
        <w:t xml:space="preserve">l </w:t>
      </w:r>
      <w:r>
        <w:rPr>
          <w:sz w:val="24"/>
          <w:szCs w:val="24"/>
          <w:lang w:val="en-US" w:eastAsia="ru-RU"/>
        </w:rPr>
        <w:t>= 80×6,6 = 528kH</w:t>
      </w:r>
    </w:p>
    <w:p w:rsidR="00B86B4F" w:rsidRPr="00637CB9" w:rsidRDefault="00B86B4F">
      <w:pPr>
        <w:shd w:val="clear" w:color="auto" w:fill="FFFFFF"/>
        <w:jc w:val="both"/>
        <w:rPr>
          <w:lang w:val="en-US"/>
        </w:rPr>
      </w:pPr>
      <w:r>
        <w:rPr>
          <w:sz w:val="24"/>
          <w:szCs w:val="24"/>
          <w:lang w:val="en-US" w:eastAsia="ru-RU"/>
        </w:rPr>
        <w:t>N</w:t>
      </w:r>
      <w:r>
        <w:rPr>
          <w:sz w:val="24"/>
          <w:szCs w:val="24"/>
          <w:vertAlign w:val="subscript"/>
          <w:lang w:val="en-US" w:eastAsia="ru-RU"/>
        </w:rPr>
        <w:t>X</w:t>
      </w:r>
      <w:r>
        <w:rPr>
          <w:sz w:val="24"/>
          <w:szCs w:val="24"/>
          <w:lang w:val="en-US" w:eastAsia="ru-RU"/>
        </w:rPr>
        <w:t xml:space="preserve"> = N×cos30</w:t>
      </w:r>
      <w:r>
        <w:rPr>
          <w:sz w:val="24"/>
          <w:szCs w:val="24"/>
          <w:vertAlign w:val="superscript"/>
          <w:lang w:val="en-US" w:eastAsia="ru-RU"/>
        </w:rPr>
        <w:t xml:space="preserve">0 </w:t>
      </w:r>
    </w:p>
    <w:p w:rsidR="00B86B4F" w:rsidRDefault="00B86B4F">
      <w:pPr>
        <w:shd w:val="clear" w:color="auto" w:fill="FFFFFF"/>
        <w:jc w:val="both"/>
      </w:pPr>
      <w:r>
        <w:rPr>
          <w:sz w:val="24"/>
          <w:szCs w:val="24"/>
          <w:lang w:val="en-US" w:eastAsia="ru-RU"/>
        </w:rPr>
        <w:t>N</w:t>
      </w:r>
      <w:r>
        <w:rPr>
          <w:sz w:val="24"/>
          <w:szCs w:val="24"/>
          <w:vertAlign w:val="subscript"/>
          <w:lang w:val="en-US" w:eastAsia="ru-RU"/>
        </w:rPr>
        <w:t>Y</w:t>
      </w:r>
      <w:r>
        <w:rPr>
          <w:sz w:val="24"/>
          <w:szCs w:val="24"/>
          <w:lang w:val="en-US" w:eastAsia="ru-RU"/>
        </w:rPr>
        <w:t xml:space="preserve"> = N×sin30</w:t>
      </w:r>
      <w:r>
        <w:rPr>
          <w:sz w:val="24"/>
          <w:szCs w:val="24"/>
          <w:vertAlign w:val="superscript"/>
          <w:lang w:val="en-US" w:eastAsia="ru-RU"/>
        </w:rPr>
        <w:t>0</w:t>
      </w:r>
    </w:p>
    <w:p w:rsidR="00B86B4F" w:rsidRDefault="004C65AA">
      <w:pPr>
        <w:shd w:val="clear" w:color="auto" w:fill="FFFFFF"/>
        <w:jc w:val="center"/>
        <w:rPr>
          <w:sz w:val="24"/>
          <w:szCs w:val="24"/>
          <w:lang w:val="en-US" w:eastAsia="ru-RU"/>
        </w:rPr>
      </w:pPr>
      <w:r>
        <w:rPr>
          <w:noProof/>
          <w:sz w:val="24"/>
          <w:szCs w:val="24"/>
          <w:lang w:eastAsia="ru-RU"/>
        </w:rPr>
        <w:drawing>
          <wp:inline distT="0" distB="0" distL="0" distR="0">
            <wp:extent cx="3771900" cy="1476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3">
                      <a:extLst>
                        <a:ext uri="{28A0092B-C50C-407E-A947-70E740481C1C}">
                          <a14:useLocalDpi xmlns:a14="http://schemas.microsoft.com/office/drawing/2010/main" val="0"/>
                        </a:ext>
                      </a:extLst>
                    </a:blip>
                    <a:srcRect l="-17" t="-43" r="-17" b="-43"/>
                    <a:stretch>
                      <a:fillRect/>
                    </a:stretch>
                  </pic:blipFill>
                  <pic:spPr bwMode="auto">
                    <a:xfrm>
                      <a:off x="0" y="0"/>
                      <a:ext cx="3771900" cy="1476375"/>
                    </a:xfrm>
                    <a:prstGeom prst="rect">
                      <a:avLst/>
                    </a:prstGeom>
                    <a:solidFill>
                      <a:srgbClr val="FFFFFF"/>
                    </a:solidFill>
                    <a:ln>
                      <a:noFill/>
                    </a:ln>
                  </pic:spPr>
                </pic:pic>
              </a:graphicData>
            </a:graphic>
          </wp:inline>
        </w:drawing>
      </w:r>
    </w:p>
    <w:p w:rsidR="00B86B4F" w:rsidRDefault="00B86B4F">
      <w:pPr>
        <w:shd w:val="clear" w:color="auto" w:fill="FFFFFF"/>
        <w:jc w:val="center"/>
        <w:rPr>
          <w:sz w:val="24"/>
          <w:szCs w:val="24"/>
          <w:lang w:val="en-US" w:eastAsia="ru-RU"/>
        </w:rPr>
      </w:pPr>
    </w:p>
    <w:p w:rsidR="00B86B4F" w:rsidRDefault="00B86B4F">
      <w:pPr>
        <w:shd w:val="clear" w:color="auto" w:fill="FFFFFF"/>
        <w:jc w:val="both"/>
        <w:rPr>
          <w:sz w:val="24"/>
          <w:szCs w:val="24"/>
          <w:lang w:val="en-US" w:eastAsia="ru-RU"/>
        </w:rPr>
      </w:pPr>
    </w:p>
    <w:p w:rsidR="00B86B4F" w:rsidRDefault="00B86B4F">
      <w:pPr>
        <w:shd w:val="clear" w:color="auto" w:fill="FFFFFF"/>
        <w:jc w:val="both"/>
      </w:pPr>
      <w:r>
        <w:rPr>
          <w:sz w:val="24"/>
          <w:szCs w:val="24"/>
          <w:lang w:eastAsia="ru-RU"/>
        </w:rPr>
        <w:t xml:space="preserve">2. Определяем величину усилия </w:t>
      </w:r>
      <w:r>
        <w:rPr>
          <w:sz w:val="24"/>
          <w:szCs w:val="24"/>
          <w:lang w:val="en-US" w:eastAsia="ru-RU"/>
        </w:rPr>
        <w:t>N</w:t>
      </w:r>
      <w:r>
        <w:rPr>
          <w:sz w:val="24"/>
          <w:szCs w:val="24"/>
          <w:lang w:eastAsia="ru-RU"/>
        </w:rPr>
        <w:t>, составив уравнение равновесия ∑М</w:t>
      </w:r>
      <w:r>
        <w:rPr>
          <w:sz w:val="24"/>
          <w:szCs w:val="24"/>
          <w:vertAlign w:val="subscript"/>
          <w:lang w:eastAsia="ru-RU"/>
        </w:rPr>
        <w:t>А</w:t>
      </w:r>
      <w:r>
        <w:rPr>
          <w:sz w:val="24"/>
          <w:szCs w:val="24"/>
          <w:lang w:eastAsia="ru-RU"/>
        </w:rPr>
        <w:t xml:space="preserve"> = 0, которое для заданной схемы имеет вид:</w:t>
      </w:r>
    </w:p>
    <w:p w:rsidR="00B86B4F" w:rsidRDefault="00B86B4F">
      <w:pPr>
        <w:shd w:val="clear" w:color="auto" w:fill="FFFFFF"/>
        <w:jc w:val="both"/>
      </w:pPr>
      <w:r>
        <w:rPr>
          <w:sz w:val="24"/>
          <w:szCs w:val="24"/>
          <w:lang w:val="en-US" w:eastAsia="ru-RU"/>
        </w:rPr>
        <w:lastRenderedPageBreak/>
        <w:t>F</w:t>
      </w:r>
      <w:r>
        <w:rPr>
          <w:sz w:val="24"/>
          <w:szCs w:val="24"/>
          <w:lang w:eastAsia="ru-RU"/>
        </w:rPr>
        <w:t xml:space="preserve">×1,5 - </w:t>
      </w:r>
      <w:r>
        <w:rPr>
          <w:sz w:val="24"/>
          <w:szCs w:val="24"/>
          <w:lang w:val="en-US" w:eastAsia="ru-RU"/>
        </w:rPr>
        <w:t>Q</w:t>
      </w:r>
      <w:r>
        <w:rPr>
          <w:sz w:val="24"/>
          <w:szCs w:val="24"/>
          <w:lang w:eastAsia="ru-RU"/>
        </w:rPr>
        <w:t xml:space="preserve">×4,8 + </w:t>
      </w:r>
      <w:r>
        <w:rPr>
          <w:sz w:val="24"/>
          <w:szCs w:val="24"/>
          <w:lang w:val="en-US" w:eastAsia="ru-RU"/>
        </w:rPr>
        <w:t>N</w:t>
      </w:r>
      <w:r>
        <w:rPr>
          <w:sz w:val="24"/>
          <w:szCs w:val="24"/>
          <w:vertAlign w:val="subscript"/>
          <w:lang w:val="en-US" w:eastAsia="ru-RU"/>
        </w:rPr>
        <w:t>Y</w:t>
      </w:r>
      <w:r>
        <w:rPr>
          <w:sz w:val="24"/>
          <w:szCs w:val="24"/>
          <w:lang w:eastAsia="ru-RU"/>
        </w:rPr>
        <w:t>×8,1 = 0</w:t>
      </w:r>
    </w:p>
    <w:p w:rsidR="00B86B4F" w:rsidRPr="00637CB9" w:rsidRDefault="00B86B4F">
      <w:pPr>
        <w:shd w:val="clear" w:color="auto" w:fill="FFFFFF"/>
        <w:jc w:val="both"/>
        <w:rPr>
          <w:sz w:val="24"/>
          <w:szCs w:val="24"/>
          <w:lang w:eastAsia="ru-RU"/>
        </w:rPr>
      </w:pPr>
      <w:r>
        <w:rPr>
          <w:sz w:val="24"/>
          <w:szCs w:val="24"/>
          <w:lang w:val="en-US" w:eastAsia="ru-RU"/>
        </w:rPr>
        <w:t>N</w:t>
      </w:r>
      <w:r>
        <w:rPr>
          <w:sz w:val="24"/>
          <w:szCs w:val="24"/>
          <w:lang w:eastAsia="ru-RU"/>
        </w:rPr>
        <w:t xml:space="preserve"> = </w:t>
      </w:r>
      <w:r>
        <w:rPr>
          <w:position w:val="-18"/>
        </w:rPr>
        <w:object w:dxaOrig="1917" w:dyaOrig="566">
          <v:shape id="_x0000_i1055" type="#_x0000_t75" style="width:96pt;height:28.5pt" o:ole="" filled="t">
            <v:fill color2="black"/>
            <v:imagedata r:id="rId74" o:title="" croptop="-115f" cropbottom="-115f" cropleft="-34f" cropright="-34f"/>
          </v:shape>
          <o:OLEObject Type="Embed" ProgID="Equation.3" ShapeID="_x0000_i1055" DrawAspect="Content" ObjectID="_1737893462" r:id="rId75"/>
        </w:object>
      </w:r>
    </w:p>
    <w:p w:rsidR="00B86B4F" w:rsidRDefault="00B86B4F">
      <w:pPr>
        <w:shd w:val="clear" w:color="auto" w:fill="FFFFFF"/>
        <w:jc w:val="both"/>
      </w:pPr>
      <w:r>
        <w:rPr>
          <w:sz w:val="24"/>
          <w:szCs w:val="24"/>
          <w:lang w:val="en-US" w:eastAsia="ru-RU"/>
        </w:rPr>
        <w:t>N</w:t>
      </w:r>
      <w:r>
        <w:rPr>
          <w:sz w:val="24"/>
          <w:szCs w:val="24"/>
          <w:lang w:eastAsia="ru-RU"/>
        </w:rPr>
        <w:t xml:space="preserve"> = </w:t>
      </w:r>
      <w:r>
        <w:rPr>
          <w:position w:val="-18"/>
        </w:rPr>
        <w:object w:dxaOrig="2267" w:dyaOrig="566">
          <v:shape id="_x0000_i1056" type="#_x0000_t75" style="width:113.25pt;height:28.5pt" o:ole="" filled="t">
            <v:fill color2="black"/>
            <v:imagedata r:id="rId76" o:title="" croptop="-115f" cropbottom="-115f" cropleft="-28f" cropright="-28f"/>
          </v:shape>
          <o:OLEObject Type="Embed" ProgID="Equation.3" ShapeID="_x0000_i1056" DrawAspect="Content" ObjectID="_1737893463" r:id="rId77"/>
        </w:object>
      </w:r>
      <w:r>
        <w:rPr>
          <w:sz w:val="24"/>
          <w:szCs w:val="24"/>
        </w:rPr>
        <w:t xml:space="preserve"> = 681,3</w:t>
      </w:r>
      <w:r>
        <w:rPr>
          <w:sz w:val="24"/>
          <w:szCs w:val="24"/>
          <w:lang w:val="en-US"/>
        </w:rPr>
        <w:t>kH</w:t>
      </w:r>
    </w:p>
    <w:p w:rsidR="00B86B4F" w:rsidRDefault="00B86B4F">
      <w:pPr>
        <w:shd w:val="clear" w:color="auto" w:fill="FFFFFF"/>
        <w:jc w:val="both"/>
      </w:pPr>
      <w:r>
        <w:rPr>
          <w:sz w:val="24"/>
          <w:szCs w:val="24"/>
        </w:rPr>
        <w:t>3. Определим требуемую площадь поперечного сечения стержня из расчета на прочность:</w:t>
      </w:r>
    </w:p>
    <w:p w:rsidR="00B86B4F" w:rsidRDefault="00B86B4F">
      <w:pPr>
        <w:shd w:val="clear" w:color="auto" w:fill="FFFFFF"/>
        <w:jc w:val="both"/>
      </w:pPr>
      <w:r>
        <w:rPr>
          <w:sz w:val="24"/>
          <w:szCs w:val="24"/>
        </w:rPr>
        <w:t xml:space="preserve">σ = </w:t>
      </w:r>
      <w:r>
        <w:rPr>
          <w:position w:val="-18"/>
        </w:rPr>
        <w:object w:dxaOrig="382" w:dyaOrig="566">
          <v:shape id="_x0000_i1057" type="#_x0000_t75" style="width:18.75pt;height:28.5pt" o:ole="" filled="t">
            <v:fill color2="black"/>
            <v:imagedata r:id="rId78" o:title="" croptop="-115f" cropbottom="-115f" cropleft="-171f" cropright="-171f"/>
          </v:shape>
          <o:OLEObject Type="Embed" ProgID="Equation.3" ShapeID="_x0000_i1057" DrawAspect="Content" ObjectID="_1737893464" r:id="rId79"/>
        </w:object>
      </w:r>
      <w:r>
        <w:rPr>
          <w:sz w:val="24"/>
          <w:szCs w:val="24"/>
        </w:rPr>
        <w:t xml:space="preserve">≤ </w:t>
      </w:r>
      <w:r>
        <w:rPr>
          <w:sz w:val="24"/>
          <w:szCs w:val="24"/>
          <w:lang w:val="en-US"/>
        </w:rPr>
        <w:t>R</w:t>
      </w:r>
      <w:r>
        <w:rPr>
          <w:sz w:val="24"/>
          <w:szCs w:val="24"/>
        </w:rPr>
        <w:t xml:space="preserve">   =&gt;  </w:t>
      </w:r>
      <w:r>
        <w:rPr>
          <w:sz w:val="24"/>
          <w:szCs w:val="24"/>
          <w:lang w:val="en-US"/>
        </w:rPr>
        <w:t>A</w:t>
      </w:r>
      <w:r>
        <w:rPr>
          <w:sz w:val="24"/>
          <w:szCs w:val="24"/>
          <w:vertAlign w:val="subscript"/>
        </w:rPr>
        <w:t>тр</w:t>
      </w:r>
      <w:r>
        <w:rPr>
          <w:sz w:val="24"/>
          <w:szCs w:val="24"/>
        </w:rPr>
        <w:t xml:space="preserve"> = </w:t>
      </w:r>
      <w:r>
        <w:rPr>
          <w:position w:val="-18"/>
        </w:rPr>
        <w:object w:dxaOrig="382" w:dyaOrig="566">
          <v:shape id="_x0000_i1058" type="#_x0000_t75" style="width:18.75pt;height:28.5pt" o:ole="" filled="t">
            <v:fill color2="black"/>
            <v:imagedata r:id="rId80" o:title="" croptop="-115f" cropbottom="-115f" cropleft="-171f" cropright="-171f"/>
          </v:shape>
          <o:OLEObject Type="Embed" ProgID="Equation.3" ShapeID="_x0000_i1058" DrawAspect="Content" ObjectID="_1737893465" r:id="rId81"/>
        </w:object>
      </w:r>
      <w:r>
        <w:rPr>
          <w:sz w:val="24"/>
          <w:szCs w:val="24"/>
        </w:rPr>
        <w:t>;</w:t>
      </w:r>
    </w:p>
    <w:p w:rsidR="00B86B4F" w:rsidRDefault="00B86B4F">
      <w:pPr>
        <w:shd w:val="clear" w:color="auto" w:fill="FFFFFF"/>
        <w:jc w:val="both"/>
      </w:pPr>
      <w:r>
        <w:rPr>
          <w:sz w:val="24"/>
          <w:szCs w:val="24"/>
          <w:lang w:val="en-US"/>
        </w:rPr>
        <w:t>A</w:t>
      </w:r>
      <w:r>
        <w:rPr>
          <w:sz w:val="24"/>
          <w:szCs w:val="24"/>
          <w:vertAlign w:val="subscript"/>
        </w:rPr>
        <w:t>тр</w:t>
      </w:r>
      <w:r>
        <w:rPr>
          <w:sz w:val="24"/>
          <w:szCs w:val="24"/>
        </w:rPr>
        <w:t xml:space="preserve"> = </w:t>
      </w:r>
      <w:r>
        <w:rPr>
          <w:position w:val="-21"/>
        </w:rPr>
        <w:object w:dxaOrig="1253" w:dyaOrig="638">
          <v:shape id="_x0000_i1059" type="#_x0000_t75" style="width:63pt;height:32.25pt" o:ole="" filled="t">
            <v:fill color2="black"/>
            <v:imagedata r:id="rId82" o:title="" croptop="-102f" cropbottom="-102f" cropleft="-52f" cropright="-52f"/>
          </v:shape>
          <o:OLEObject Type="Embed" ProgID="Equation.3" ShapeID="_x0000_i1059" DrawAspect="Content" ObjectID="_1737893466" r:id="rId83"/>
        </w:object>
      </w:r>
      <w:r>
        <w:rPr>
          <w:sz w:val="24"/>
          <w:szCs w:val="24"/>
        </w:rPr>
        <w:t xml:space="preserve"> = 2,84×10</w:t>
      </w:r>
      <w:r>
        <w:rPr>
          <w:sz w:val="24"/>
          <w:szCs w:val="24"/>
          <w:vertAlign w:val="superscript"/>
        </w:rPr>
        <w:t>-3</w:t>
      </w:r>
      <w:r>
        <w:rPr>
          <w:sz w:val="24"/>
          <w:szCs w:val="24"/>
        </w:rPr>
        <w:t>м</w:t>
      </w:r>
      <w:r>
        <w:rPr>
          <w:sz w:val="24"/>
          <w:szCs w:val="24"/>
          <w:vertAlign w:val="superscript"/>
        </w:rPr>
        <w:t>2</w:t>
      </w:r>
      <w:r>
        <w:rPr>
          <w:sz w:val="24"/>
          <w:szCs w:val="24"/>
        </w:rPr>
        <w:t xml:space="preserve"> = 28,4см</w:t>
      </w:r>
      <w:r>
        <w:rPr>
          <w:sz w:val="24"/>
          <w:szCs w:val="24"/>
          <w:vertAlign w:val="superscript"/>
        </w:rPr>
        <w:t>2</w:t>
      </w:r>
      <w:r>
        <w:rPr>
          <w:sz w:val="24"/>
          <w:szCs w:val="24"/>
        </w:rPr>
        <w:t>,</w:t>
      </w:r>
    </w:p>
    <w:p w:rsidR="00B86B4F" w:rsidRDefault="00B86B4F">
      <w:pPr>
        <w:shd w:val="clear" w:color="auto" w:fill="FFFFFF"/>
        <w:jc w:val="both"/>
      </w:pPr>
      <w:r>
        <w:rPr>
          <w:sz w:val="24"/>
          <w:szCs w:val="24"/>
        </w:rPr>
        <w:t xml:space="preserve">где </w:t>
      </w:r>
      <w:r>
        <w:rPr>
          <w:sz w:val="24"/>
          <w:szCs w:val="24"/>
          <w:lang w:val="en-US"/>
        </w:rPr>
        <w:t>R</w:t>
      </w:r>
      <w:r>
        <w:rPr>
          <w:sz w:val="24"/>
          <w:szCs w:val="24"/>
        </w:rPr>
        <w:t xml:space="preserve"> = 240 МПа для марки С-245.</w:t>
      </w:r>
    </w:p>
    <w:p w:rsidR="00B86B4F" w:rsidRDefault="00B86B4F">
      <w:pPr>
        <w:shd w:val="clear" w:color="auto" w:fill="FFFFFF"/>
        <w:jc w:val="both"/>
        <w:rPr>
          <w:sz w:val="24"/>
          <w:szCs w:val="24"/>
        </w:rPr>
      </w:pPr>
    </w:p>
    <w:p w:rsidR="00B86B4F" w:rsidRDefault="00B86B4F">
      <w:pPr>
        <w:shd w:val="clear" w:color="auto" w:fill="FFFFFF"/>
        <w:jc w:val="both"/>
      </w:pPr>
      <w:r>
        <w:rPr>
          <w:sz w:val="24"/>
          <w:szCs w:val="24"/>
        </w:rPr>
        <w:t>4. По найденной площади определим требуемый профиль (номер) швеллера. На два швеллера требуется 28,4см</w:t>
      </w:r>
      <w:r>
        <w:rPr>
          <w:sz w:val="24"/>
          <w:szCs w:val="24"/>
          <w:vertAlign w:val="superscript"/>
        </w:rPr>
        <w:t>2</w:t>
      </w:r>
      <w:r>
        <w:rPr>
          <w:sz w:val="24"/>
          <w:szCs w:val="24"/>
        </w:rPr>
        <w:t>, на один А</w:t>
      </w:r>
      <w:r>
        <w:rPr>
          <w:sz w:val="24"/>
          <w:szCs w:val="24"/>
          <w:vertAlign w:val="subscript"/>
        </w:rPr>
        <w:t>1</w:t>
      </w:r>
      <w:r>
        <w:rPr>
          <w:sz w:val="24"/>
          <w:szCs w:val="24"/>
        </w:rPr>
        <w:t xml:space="preserve"> = 14,2см</w:t>
      </w:r>
      <w:r>
        <w:rPr>
          <w:sz w:val="24"/>
          <w:szCs w:val="24"/>
          <w:vertAlign w:val="superscript"/>
        </w:rPr>
        <w:t>2</w:t>
      </w:r>
      <w:r>
        <w:rPr>
          <w:sz w:val="24"/>
          <w:szCs w:val="24"/>
        </w:rPr>
        <w:t>. По таблице ГОСТов подбираем швеллер № 14 площадью 15,6 см</w:t>
      </w:r>
      <w:r>
        <w:rPr>
          <w:sz w:val="24"/>
          <w:szCs w:val="24"/>
          <w:vertAlign w:val="superscript"/>
        </w:rPr>
        <w:t>2</w:t>
      </w:r>
      <w:r>
        <w:rPr>
          <w:sz w:val="24"/>
          <w:szCs w:val="24"/>
        </w:rPr>
        <w:t>. На два швеллера площадь А = 32,2 см</w:t>
      </w:r>
      <w:r>
        <w:rPr>
          <w:sz w:val="24"/>
          <w:szCs w:val="24"/>
          <w:vertAlign w:val="superscript"/>
        </w:rPr>
        <w:t>2</w:t>
      </w:r>
      <w:r>
        <w:rPr>
          <w:sz w:val="24"/>
          <w:szCs w:val="24"/>
        </w:rPr>
        <w:t>.</w:t>
      </w:r>
    </w:p>
    <w:p w:rsidR="00B86B4F" w:rsidRDefault="00B86B4F">
      <w:pPr>
        <w:shd w:val="clear" w:color="auto" w:fill="FFFFFF"/>
        <w:jc w:val="both"/>
        <w:rPr>
          <w:sz w:val="24"/>
          <w:szCs w:val="24"/>
        </w:rPr>
      </w:pPr>
    </w:p>
    <w:p w:rsidR="00B86B4F" w:rsidRDefault="00B86B4F">
      <w:pPr>
        <w:shd w:val="clear" w:color="auto" w:fill="FFFFFF"/>
        <w:jc w:val="both"/>
      </w:pPr>
      <w:r>
        <w:rPr>
          <w:sz w:val="24"/>
          <w:szCs w:val="24"/>
        </w:rPr>
        <w:t>5. Выполним проверку прочности принятого сечения по формуле:</w:t>
      </w:r>
    </w:p>
    <w:p w:rsidR="00B86B4F" w:rsidRDefault="00B86B4F">
      <w:r>
        <w:rPr>
          <w:sz w:val="24"/>
          <w:szCs w:val="24"/>
        </w:rPr>
        <w:t xml:space="preserve">σ = </w:t>
      </w:r>
      <w:r>
        <w:rPr>
          <w:position w:val="-18"/>
        </w:rPr>
        <w:object w:dxaOrig="382" w:dyaOrig="566">
          <v:shape id="_x0000_i1060" type="#_x0000_t75" style="width:18.75pt;height:28.5pt" o:ole="" filled="t">
            <v:fill color2="black"/>
            <v:imagedata r:id="rId78" o:title="" croptop="-115f" cropbottom="-115f" cropleft="-171f" cropright="-171f"/>
          </v:shape>
          <o:OLEObject Type="Embed" ProgID="Equation.3" ShapeID="_x0000_i1060" DrawAspect="Content" ObjectID="_1737893467" r:id="rId84"/>
        </w:object>
      </w:r>
      <w:r>
        <w:rPr>
          <w:sz w:val="24"/>
          <w:szCs w:val="24"/>
        </w:rPr>
        <w:t xml:space="preserve">≤ </w:t>
      </w:r>
      <w:r>
        <w:rPr>
          <w:sz w:val="24"/>
          <w:szCs w:val="24"/>
          <w:lang w:val="en-US"/>
        </w:rPr>
        <w:t>R</w:t>
      </w:r>
      <w:r>
        <w:rPr>
          <w:sz w:val="24"/>
          <w:szCs w:val="24"/>
        </w:rPr>
        <w:t xml:space="preserve">   </w:t>
      </w:r>
    </w:p>
    <w:p w:rsidR="00B86B4F" w:rsidRDefault="00B86B4F">
      <w:r>
        <w:rPr>
          <w:sz w:val="24"/>
          <w:szCs w:val="24"/>
        </w:rPr>
        <w:t xml:space="preserve">σ = </w:t>
      </w:r>
      <w:r>
        <w:rPr>
          <w:position w:val="-21"/>
        </w:rPr>
        <w:object w:dxaOrig="1253" w:dyaOrig="638">
          <v:shape id="_x0000_i1061" type="#_x0000_t75" style="width:63pt;height:32.25pt" o:ole="" filled="t">
            <v:fill color2="black"/>
            <v:imagedata r:id="rId85" o:title="" croptop="-102f" cropbottom="-102f" cropleft="-52f" cropright="-52f"/>
          </v:shape>
          <o:OLEObject Type="Embed" ProgID="Equation.3" ShapeID="_x0000_i1061" DrawAspect="Content" ObjectID="_1737893468" r:id="rId86"/>
        </w:object>
      </w:r>
      <w:r>
        <w:rPr>
          <w:sz w:val="24"/>
          <w:szCs w:val="24"/>
        </w:rPr>
        <w:t>= 211,6МПа</w:t>
      </w:r>
    </w:p>
    <w:p w:rsidR="00B86B4F" w:rsidRDefault="00B86B4F">
      <w:r>
        <w:rPr>
          <w:sz w:val="24"/>
          <w:szCs w:val="24"/>
        </w:rPr>
        <w:t xml:space="preserve">σ =  211,6МПа &lt; </w:t>
      </w:r>
      <w:r>
        <w:rPr>
          <w:sz w:val="24"/>
          <w:szCs w:val="24"/>
          <w:lang w:val="en-US"/>
        </w:rPr>
        <w:t>R</w:t>
      </w:r>
      <w:r>
        <w:rPr>
          <w:sz w:val="24"/>
          <w:szCs w:val="24"/>
        </w:rPr>
        <w:t xml:space="preserve"> = 240МПа.   Прочность стержня обеспечена.</w:t>
      </w:r>
    </w:p>
    <w:p w:rsidR="00B86B4F" w:rsidRDefault="00B86B4F">
      <w:pPr>
        <w:rPr>
          <w:b/>
          <w:sz w:val="24"/>
          <w:szCs w:val="24"/>
        </w:rPr>
      </w:pPr>
    </w:p>
    <w:p w:rsidR="00B86B4F" w:rsidRDefault="00B86B4F">
      <w:r>
        <w:rPr>
          <w:b/>
          <w:sz w:val="24"/>
          <w:szCs w:val="24"/>
        </w:rPr>
        <w:t>Приложение к задачи №4</w:t>
      </w:r>
    </w:p>
    <w:p w:rsidR="00B86B4F" w:rsidRDefault="00B86B4F">
      <w:pPr>
        <w:rPr>
          <w:b/>
          <w:sz w:val="24"/>
          <w:szCs w:val="24"/>
        </w:rPr>
      </w:pPr>
    </w:p>
    <w:p w:rsidR="00B86B4F" w:rsidRDefault="00B86B4F">
      <w:pPr>
        <w:rPr>
          <w:b/>
          <w:sz w:val="24"/>
          <w:szCs w:val="24"/>
        </w:rPr>
      </w:pPr>
    </w:p>
    <w:p w:rsidR="00B86B4F" w:rsidRDefault="004C65AA">
      <w:pPr>
        <w:pStyle w:val="14"/>
        <w:ind w:firstLine="540"/>
        <w:jc w:val="both"/>
        <w:rPr>
          <w:sz w:val="24"/>
          <w:szCs w:val="24"/>
          <w:lang w:val="kk-KZ" w:eastAsia="ru-RU"/>
        </w:rPr>
      </w:pPr>
      <w:r>
        <w:rPr>
          <w:noProof/>
          <w:lang w:eastAsia="ru-RU"/>
        </w:rPr>
        <w:drawing>
          <wp:anchor distT="0" distB="0" distL="114935" distR="114935" simplePos="0" relativeHeight="251667968" behindDoc="0" locked="0" layoutInCell="1" allowOverlap="1">
            <wp:simplePos x="0" y="0"/>
            <wp:positionH relativeFrom="column">
              <wp:posOffset>921385</wp:posOffset>
            </wp:positionH>
            <wp:positionV relativeFrom="paragraph">
              <wp:posOffset>43815</wp:posOffset>
            </wp:positionV>
            <wp:extent cx="4222115" cy="278003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7">
                      <a:extLst>
                        <a:ext uri="{28A0092B-C50C-407E-A947-70E740481C1C}">
                          <a14:useLocalDpi xmlns:a14="http://schemas.microsoft.com/office/drawing/2010/main" val="0"/>
                        </a:ext>
                      </a:extLst>
                    </a:blip>
                    <a:srcRect l="-14" t="7968" r="-14" b="-20"/>
                    <a:stretch>
                      <a:fillRect/>
                    </a:stretch>
                  </pic:blipFill>
                  <pic:spPr bwMode="auto">
                    <a:xfrm>
                      <a:off x="0" y="0"/>
                      <a:ext cx="4222115" cy="2780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86B4F" w:rsidRDefault="00B86B4F">
      <w:pPr>
        <w:pStyle w:val="14"/>
        <w:ind w:firstLine="540"/>
        <w:jc w:val="both"/>
        <w:rPr>
          <w:b/>
          <w:sz w:val="24"/>
          <w:szCs w:val="24"/>
          <w:lang w:val="kk-KZ" w:eastAsia="ru-RU"/>
        </w:rPr>
      </w:pPr>
    </w:p>
    <w:p w:rsidR="00B86B4F" w:rsidRDefault="00B86B4F">
      <w:pPr>
        <w:pStyle w:val="14"/>
        <w:ind w:firstLine="540"/>
        <w:jc w:val="both"/>
        <w:rPr>
          <w:b/>
          <w:sz w:val="24"/>
          <w:szCs w:val="24"/>
          <w:lang w:val="kk-KZ"/>
        </w:rPr>
      </w:pPr>
    </w:p>
    <w:p w:rsidR="00B86B4F" w:rsidRDefault="00B86B4F">
      <w:pPr>
        <w:pStyle w:val="14"/>
        <w:ind w:firstLine="540"/>
        <w:jc w:val="both"/>
        <w:rPr>
          <w:b/>
          <w:sz w:val="24"/>
          <w:szCs w:val="24"/>
          <w:lang w:val="kk-KZ"/>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pPr>
      <w:r>
        <w:rPr>
          <w:b/>
          <w:sz w:val="24"/>
          <w:szCs w:val="24"/>
        </w:rPr>
        <w:t>Задача №5.</w:t>
      </w:r>
    </w:p>
    <w:p w:rsidR="00B86B4F" w:rsidRDefault="00B86B4F">
      <w:pPr>
        <w:pStyle w:val="14"/>
        <w:ind w:firstLine="540"/>
        <w:jc w:val="both"/>
      </w:pPr>
      <w:r>
        <w:rPr>
          <w:sz w:val="24"/>
          <w:szCs w:val="24"/>
        </w:rPr>
        <w:t>К решению данной задачи следует приступать после изучения темы «Кручение» и разбора решенного примера.</w:t>
      </w:r>
    </w:p>
    <w:p w:rsidR="00B86B4F" w:rsidRDefault="00B86B4F">
      <w:pPr>
        <w:pStyle w:val="14"/>
        <w:ind w:firstLine="540"/>
        <w:jc w:val="both"/>
      </w:pPr>
      <w:r>
        <w:rPr>
          <w:sz w:val="24"/>
          <w:szCs w:val="24"/>
        </w:rPr>
        <w:t>В соответствии с Международной системой единиц (СИ) заданную в условии частоту вращения n, мин</w:t>
      </w:r>
      <w:r>
        <w:rPr>
          <w:sz w:val="24"/>
          <w:szCs w:val="24"/>
          <w:vertAlign w:val="superscript"/>
        </w:rPr>
        <w:t>-1</w:t>
      </w:r>
      <w:r>
        <w:rPr>
          <w:sz w:val="24"/>
          <w:szCs w:val="24"/>
        </w:rPr>
        <w:t xml:space="preserve">, необходимо выразить в единицах угловой скорости (рад/с), применив формулу </w:t>
      </w:r>
      <w:r>
        <w:object w:dxaOrig="1158" w:dyaOrig="265">
          <v:shape id="_x0000_i1062" type="#_x0000_t75" style="width:57.75pt;height:13.5pt" o:ole="" filled="t">
            <v:fill color2="black"/>
            <v:imagedata r:id="rId88" o:title="" croptop="-247f" cropbottom="-247f" cropleft="-56f" cropright="-56f"/>
          </v:shape>
          <o:OLEObject Type="Embed" ProgID="Equation.3" ShapeID="_x0000_i1062" DrawAspect="Content" ObjectID="_1737893469" r:id="rId89"/>
        </w:object>
      </w:r>
      <w:r>
        <w:rPr>
          <w:sz w:val="24"/>
          <w:szCs w:val="24"/>
        </w:rPr>
        <w:t>. Тогда зависимость между передаваемой мощностью Р, кВт, угловой скоростью ω, рад/с, и внешним моментом М</w:t>
      </w:r>
      <w:r>
        <w:rPr>
          <w:sz w:val="24"/>
          <w:szCs w:val="24"/>
          <w:vertAlign w:val="subscript"/>
        </w:rPr>
        <w:t>вр</w:t>
      </w:r>
      <w:r>
        <w:rPr>
          <w:sz w:val="24"/>
          <w:szCs w:val="24"/>
        </w:rPr>
        <w:t>, Нм, скручивающим вал, запишется в виде М</w:t>
      </w:r>
      <w:r>
        <w:rPr>
          <w:sz w:val="24"/>
          <w:szCs w:val="24"/>
          <w:vertAlign w:val="subscript"/>
        </w:rPr>
        <w:t>вр</w:t>
      </w:r>
      <w:r>
        <w:rPr>
          <w:sz w:val="24"/>
          <w:szCs w:val="24"/>
        </w:rPr>
        <w:t>=Р/ω.</w:t>
      </w:r>
    </w:p>
    <w:p w:rsidR="00B86B4F" w:rsidRDefault="00B86B4F">
      <w:pPr>
        <w:pStyle w:val="14"/>
        <w:ind w:firstLine="540"/>
        <w:jc w:val="both"/>
      </w:pPr>
      <w:r>
        <w:rPr>
          <w:sz w:val="24"/>
          <w:szCs w:val="24"/>
        </w:rPr>
        <w:t>Допускаемый угол закручивания на практике обычно задается в град/м, поэтому для перевода в единицы СИ это значение необходимо умножить на π/180</w:t>
      </w:r>
      <w:r>
        <w:rPr>
          <w:sz w:val="24"/>
          <w:szCs w:val="24"/>
          <w:vertAlign w:val="superscript"/>
        </w:rPr>
        <w:t>0</w:t>
      </w:r>
      <w:r>
        <w:rPr>
          <w:sz w:val="24"/>
          <w:szCs w:val="24"/>
        </w:rPr>
        <w:t>. Например, если дано φ=0,4град/м, то 0,4град/м=0,4π/180</w:t>
      </w:r>
      <w:r>
        <w:rPr>
          <w:sz w:val="24"/>
          <w:szCs w:val="24"/>
          <w:vertAlign w:val="superscript"/>
        </w:rPr>
        <w:t>0</w:t>
      </w:r>
      <w:r>
        <w:rPr>
          <w:sz w:val="24"/>
          <w:szCs w:val="24"/>
        </w:rPr>
        <w:t>=0,07рад/м.</w:t>
      </w:r>
    </w:p>
    <w:p w:rsidR="00B86B4F" w:rsidRDefault="00B86B4F">
      <w:pPr>
        <w:pStyle w:val="14"/>
        <w:ind w:firstLine="540"/>
        <w:jc w:val="both"/>
      </w:pPr>
      <w:r>
        <w:rPr>
          <w:b/>
          <w:sz w:val="24"/>
          <w:szCs w:val="24"/>
        </w:rPr>
        <w:lastRenderedPageBreak/>
        <w:t>Пример 5</w:t>
      </w:r>
      <w:r>
        <w:rPr>
          <w:sz w:val="24"/>
          <w:szCs w:val="24"/>
        </w:rPr>
        <w:t>.</w:t>
      </w:r>
    </w:p>
    <w:p w:rsidR="00B86B4F" w:rsidRDefault="00B86B4F">
      <w:pPr>
        <w:pStyle w:val="14"/>
        <w:ind w:firstLine="540"/>
        <w:jc w:val="both"/>
      </w:pPr>
      <w:r>
        <w:rPr>
          <w:sz w:val="24"/>
          <w:szCs w:val="24"/>
        </w:rPr>
        <w:t xml:space="preserve">Для стального вала (рис 11, а) определить из условия прочности требуемые диаметры каждого участка и углы закручивания этих участков. Угловую скорость вала принять ω=100рад/с, допускаемое напряжение </w:t>
      </w:r>
      <w:r>
        <w:rPr>
          <w:position w:val="-1"/>
        </w:rPr>
        <w:object w:dxaOrig="381" w:dyaOrig="293">
          <v:shape id="_x0000_i1063" type="#_x0000_t75" style="width:18.75pt;height:15pt" o:ole="" filled="t">
            <v:fill color2="black"/>
            <v:imagedata r:id="rId90" o:title="" croptop="-223f" cropbottom="-223f" cropleft="-172f" cropright="-172f"/>
          </v:shape>
          <o:OLEObject Type="Embed" ProgID="Equation.3" ShapeID="_x0000_i1063" DrawAspect="Content" ObjectID="_1737893470" r:id="rId91"/>
        </w:object>
      </w:r>
      <w:r>
        <w:rPr>
          <w:sz w:val="24"/>
          <w:szCs w:val="24"/>
        </w:rPr>
        <w:t>=30Мпа, модуль упругости сдвига G=0,8 10</w:t>
      </w:r>
      <w:r>
        <w:rPr>
          <w:sz w:val="24"/>
          <w:szCs w:val="24"/>
          <w:vertAlign w:val="superscript"/>
        </w:rPr>
        <w:t>11</w:t>
      </w:r>
      <w:r>
        <w:rPr>
          <w:sz w:val="24"/>
          <w:szCs w:val="24"/>
        </w:rPr>
        <w:t>Па.</w:t>
      </w:r>
    </w:p>
    <w:p w:rsidR="00B86B4F" w:rsidRDefault="00B86B4F">
      <w:pPr>
        <w:pStyle w:val="14"/>
        <w:ind w:firstLine="540"/>
        <w:jc w:val="both"/>
        <w:rPr>
          <w:i/>
          <w:sz w:val="24"/>
          <w:szCs w:val="24"/>
        </w:rPr>
      </w:pPr>
    </w:p>
    <w:p w:rsidR="00B86B4F" w:rsidRDefault="00B86B4F">
      <w:pPr>
        <w:pStyle w:val="14"/>
        <w:ind w:firstLine="540"/>
        <w:jc w:val="both"/>
        <w:rPr>
          <w:i/>
          <w:sz w:val="24"/>
          <w:szCs w:val="24"/>
        </w:rPr>
      </w:pPr>
    </w:p>
    <w:p w:rsidR="00B86B4F" w:rsidRDefault="00B86B4F">
      <w:pPr>
        <w:pStyle w:val="14"/>
        <w:ind w:firstLine="540"/>
        <w:jc w:val="both"/>
        <w:rPr>
          <w:i/>
          <w:sz w:val="24"/>
          <w:szCs w:val="24"/>
        </w:rPr>
      </w:pPr>
    </w:p>
    <w:p w:rsidR="00B86B4F" w:rsidRDefault="00B86B4F">
      <w:pPr>
        <w:pStyle w:val="14"/>
        <w:ind w:firstLine="567"/>
        <w:jc w:val="both"/>
      </w:pPr>
      <w:r>
        <w:rPr>
          <w:b/>
          <w:sz w:val="24"/>
          <w:szCs w:val="24"/>
        </w:rPr>
        <w:t>Решение.</w:t>
      </w:r>
    </w:p>
    <w:p w:rsidR="00B86B4F" w:rsidRDefault="004C65AA">
      <w:pPr>
        <w:pStyle w:val="14"/>
        <w:ind w:firstLine="540"/>
        <w:jc w:val="both"/>
      </w:pPr>
      <w:r>
        <w:rPr>
          <w:noProof/>
          <w:lang w:eastAsia="ru-RU"/>
        </w:rPr>
        <w:drawing>
          <wp:anchor distT="0" distB="0" distL="114935" distR="114935" simplePos="0" relativeHeight="251646464" behindDoc="1" locked="0" layoutInCell="1" allowOverlap="1">
            <wp:simplePos x="0" y="0"/>
            <wp:positionH relativeFrom="column">
              <wp:posOffset>0</wp:posOffset>
            </wp:positionH>
            <wp:positionV relativeFrom="paragraph">
              <wp:posOffset>41275</wp:posOffset>
            </wp:positionV>
            <wp:extent cx="3115945" cy="1796415"/>
            <wp:effectExtent l="0" t="0" r="0" b="0"/>
            <wp:wrapTight wrapText="bothSides">
              <wp:wrapPolygon edited="0">
                <wp:start x="0" y="0"/>
                <wp:lineTo x="0" y="21302"/>
                <wp:lineTo x="21525" y="21302"/>
                <wp:lineTo x="21525" y="0"/>
                <wp:lineTo x="0" y="0"/>
              </wp:wrapPolygon>
            </wp:wrapTight>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a:extLst>
                        <a:ext uri="{28A0092B-C50C-407E-A947-70E740481C1C}">
                          <a14:useLocalDpi xmlns:a14="http://schemas.microsoft.com/office/drawing/2010/main" val="0"/>
                        </a:ext>
                      </a:extLst>
                    </a:blip>
                    <a:srcRect l="-52" t="-79" r="-52" b="12459"/>
                    <a:stretch>
                      <a:fillRect/>
                    </a:stretch>
                  </pic:blipFill>
                  <pic:spPr bwMode="auto">
                    <a:xfrm>
                      <a:off x="0" y="0"/>
                      <a:ext cx="3115945" cy="1796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86B4F">
        <w:rPr>
          <w:sz w:val="24"/>
          <w:szCs w:val="24"/>
        </w:rPr>
        <w:t>Вал вращается с постоянной угловой скоростью, следовательно, система вращающих моментов уравновешена. Мощность, подводимая к валу без учета потерь на трение, равна сумме мощностей, снимаемых с вала:</w:t>
      </w:r>
    </w:p>
    <w:p w:rsidR="00B86B4F" w:rsidRDefault="00B86B4F">
      <w:pPr>
        <w:pStyle w:val="14"/>
        <w:ind w:firstLine="540"/>
        <w:jc w:val="both"/>
      </w:pPr>
      <w:r>
        <w:rPr>
          <w:sz w:val="24"/>
          <w:szCs w:val="24"/>
        </w:rPr>
        <w:t>Р</w:t>
      </w:r>
      <w:r>
        <w:rPr>
          <w:sz w:val="24"/>
          <w:szCs w:val="24"/>
          <w:vertAlign w:val="subscript"/>
        </w:rPr>
        <w:t>1</w:t>
      </w:r>
      <w:r>
        <w:rPr>
          <w:sz w:val="24"/>
          <w:szCs w:val="24"/>
        </w:rPr>
        <w:t>=Р</w:t>
      </w:r>
      <w:r>
        <w:rPr>
          <w:sz w:val="24"/>
          <w:szCs w:val="24"/>
          <w:vertAlign w:val="subscript"/>
        </w:rPr>
        <w:t>2</w:t>
      </w:r>
      <w:r>
        <w:rPr>
          <w:sz w:val="24"/>
          <w:szCs w:val="24"/>
        </w:rPr>
        <w:t>+Р</w:t>
      </w:r>
      <w:r>
        <w:rPr>
          <w:sz w:val="24"/>
          <w:szCs w:val="24"/>
          <w:vertAlign w:val="subscript"/>
        </w:rPr>
        <w:t>3</w:t>
      </w:r>
      <w:r>
        <w:rPr>
          <w:sz w:val="24"/>
          <w:szCs w:val="24"/>
        </w:rPr>
        <w:t>+Р</w:t>
      </w:r>
      <w:r>
        <w:rPr>
          <w:sz w:val="24"/>
          <w:szCs w:val="24"/>
          <w:vertAlign w:val="subscript"/>
        </w:rPr>
        <w:t>4</w:t>
      </w:r>
      <w:r>
        <w:rPr>
          <w:sz w:val="24"/>
          <w:szCs w:val="24"/>
        </w:rPr>
        <w:t>=10+1208=30 кВт.</w:t>
      </w:r>
    </w:p>
    <w:p w:rsidR="00B86B4F" w:rsidRDefault="00B86B4F">
      <w:pPr>
        <w:pStyle w:val="14"/>
        <w:ind w:firstLine="540"/>
        <w:jc w:val="both"/>
      </w:pPr>
      <w:r>
        <w:rPr>
          <w:sz w:val="24"/>
          <w:szCs w:val="24"/>
        </w:rPr>
        <w:t>Определяем вращающие моменты на шкивах:</w:t>
      </w:r>
    </w:p>
    <w:p w:rsidR="00B86B4F" w:rsidRDefault="00B86B4F">
      <w:pPr>
        <w:pStyle w:val="14"/>
        <w:ind w:firstLine="540"/>
        <w:jc w:val="both"/>
        <w:rPr>
          <w:sz w:val="24"/>
          <w:szCs w:val="24"/>
        </w:rPr>
      </w:pPr>
    </w:p>
    <w:p w:rsidR="00B86B4F" w:rsidRDefault="00B86B4F">
      <w:pPr>
        <w:pStyle w:val="14"/>
        <w:ind w:firstLine="540"/>
        <w:jc w:val="both"/>
        <w:rPr>
          <w:sz w:val="24"/>
          <w:szCs w:val="24"/>
        </w:rPr>
      </w:pPr>
    </w:p>
    <w:p w:rsidR="00B86B4F" w:rsidRDefault="00B86B4F">
      <w:pPr>
        <w:pStyle w:val="14"/>
        <w:ind w:firstLine="540"/>
        <w:jc w:val="both"/>
      </w:pPr>
      <w:r>
        <w:rPr>
          <w:sz w:val="24"/>
          <w:szCs w:val="24"/>
        </w:rPr>
        <w:t>Рисунок 11</w:t>
      </w:r>
    </w:p>
    <w:p w:rsidR="00B86B4F" w:rsidRDefault="00B86B4F">
      <w:pPr>
        <w:pStyle w:val="14"/>
        <w:ind w:firstLine="540"/>
        <w:jc w:val="both"/>
      </w:pPr>
      <w:r>
        <w:rPr>
          <w:position w:val="-4"/>
        </w:rPr>
        <w:object w:dxaOrig="3498" w:dyaOrig="355">
          <v:shape id="_x0000_i1064" type="#_x0000_t75" style="width:174.75pt;height:18pt" o:ole="" filled="t">
            <v:fill color2="black"/>
            <v:imagedata r:id="rId93" o:title="" croptop="-184f" cropbottom="-184f" cropleft="-18f" cropright="-18f"/>
          </v:shape>
          <o:OLEObject Type="Embed" ProgID="Equation.3" ShapeID="_x0000_i1064" DrawAspect="Content" ObjectID="_1737893471" r:id="rId94"/>
        </w:object>
      </w:r>
    </w:p>
    <w:p w:rsidR="00B86B4F" w:rsidRDefault="00B86B4F">
      <w:pPr>
        <w:pStyle w:val="14"/>
        <w:ind w:firstLine="540"/>
        <w:jc w:val="both"/>
      </w:pPr>
      <w:r>
        <w:rPr>
          <w:position w:val="-4"/>
        </w:rPr>
        <w:object w:dxaOrig="3508" w:dyaOrig="355">
          <v:shape id="_x0000_i1065" type="#_x0000_t75" style="width:175.5pt;height:18pt" o:ole="" filled="t">
            <v:fill color2="black"/>
            <v:imagedata r:id="rId95" o:title="" croptop="-184f" cropbottom="-184f" cropleft="-18f" cropright="-18f"/>
          </v:shape>
          <o:OLEObject Type="Embed" ProgID="Equation.3" ShapeID="_x0000_i1065" DrawAspect="Content" ObjectID="_1737893472" r:id="rId96"/>
        </w:object>
      </w:r>
    </w:p>
    <w:p w:rsidR="00B86B4F" w:rsidRDefault="00B86B4F">
      <w:pPr>
        <w:pStyle w:val="14"/>
        <w:ind w:firstLine="540"/>
        <w:jc w:val="both"/>
        <w:rPr>
          <w:sz w:val="24"/>
          <w:szCs w:val="24"/>
        </w:rPr>
      </w:pPr>
      <w:r>
        <w:rPr>
          <w:position w:val="-4"/>
        </w:rPr>
        <w:object w:dxaOrig="3274" w:dyaOrig="355">
          <v:shape id="_x0000_i1066" type="#_x0000_t75" style="width:163.5pt;height:18pt" o:ole="" filled="t">
            <v:fill color2="black"/>
            <v:imagedata r:id="rId97" o:title="" croptop="-184f" cropbottom="-184f" cropleft="-20f" cropright="-20f"/>
          </v:shape>
          <o:OLEObject Type="Embed" ProgID="Equation.3" ShapeID="_x0000_i1066" DrawAspect="Content" ObjectID="_1737893473" r:id="rId98"/>
        </w:object>
      </w:r>
    </w:p>
    <w:p w:rsidR="00B86B4F" w:rsidRDefault="00B86B4F">
      <w:pPr>
        <w:pStyle w:val="14"/>
        <w:ind w:firstLine="540"/>
        <w:jc w:val="both"/>
      </w:pPr>
      <w:r>
        <w:rPr>
          <w:sz w:val="24"/>
          <w:szCs w:val="24"/>
        </w:rPr>
        <w:t>Для построения эпюр крутящих моментов проведем базовую (нулевую) линию параллельно оси вала и, используя метод сечений, найдем значения крутящего момента на каждом участке, отложим найденные значения перпендикулярно базовой линии.</w:t>
      </w:r>
    </w:p>
    <w:p w:rsidR="00B86B4F" w:rsidRDefault="00B86B4F">
      <w:pPr>
        <w:pStyle w:val="14"/>
        <w:ind w:firstLine="540"/>
        <w:jc w:val="both"/>
      </w:pPr>
      <w:r>
        <w:rPr>
          <w:sz w:val="24"/>
          <w:szCs w:val="24"/>
        </w:rPr>
        <w:t>В пределах каждого участка значение крутящего момента сохраняется постоянным (рис 11,б):</w:t>
      </w:r>
    </w:p>
    <w:p w:rsidR="00B86B4F" w:rsidRDefault="00B86B4F">
      <w:pPr>
        <w:pStyle w:val="14"/>
        <w:ind w:firstLine="540"/>
        <w:jc w:val="both"/>
        <w:rPr>
          <w:sz w:val="24"/>
          <w:szCs w:val="24"/>
        </w:rPr>
      </w:pPr>
      <w:r>
        <w:rPr>
          <w:position w:val="-4"/>
        </w:rPr>
        <w:object w:dxaOrig="2302" w:dyaOrig="355">
          <v:shape id="_x0000_i1067" type="#_x0000_t75" style="width:114.75pt;height:18pt" o:ole="" filled="t">
            <v:fill color2="black"/>
            <v:imagedata r:id="rId99" o:title="" croptop="-184f" cropbottom="-184f" cropleft="-28f" cropright="-28f"/>
          </v:shape>
          <o:OLEObject Type="Embed" ProgID="Equation.3" ShapeID="_x0000_i1067" DrawAspect="Content" ObjectID="_1737893474" r:id="rId100"/>
        </w:object>
      </w:r>
      <w:r>
        <w:rPr>
          <w:sz w:val="24"/>
          <w:szCs w:val="24"/>
        </w:rPr>
        <w:t>,</w:t>
      </w:r>
      <w:r>
        <w:rPr>
          <w:position w:val="-4"/>
        </w:rPr>
        <w:object w:dxaOrig="4127" w:dyaOrig="355">
          <v:shape id="_x0000_i1068" type="#_x0000_t75" style="width:206.25pt;height:18pt" o:ole="" filled="t">
            <v:fill color2="black"/>
            <v:imagedata r:id="rId101" o:title="" croptop="-184f" cropbottom="-184f" cropleft="-15f" cropright="-15f"/>
          </v:shape>
          <o:OLEObject Type="Embed" ProgID="Equation.3" ShapeID="_x0000_i1068" DrawAspect="Content" ObjectID="_1737893475" r:id="rId102"/>
        </w:object>
      </w:r>
      <w:r>
        <w:rPr>
          <w:sz w:val="24"/>
          <w:szCs w:val="24"/>
        </w:rPr>
        <w:t xml:space="preserve"> , </w:t>
      </w:r>
      <w:r>
        <w:rPr>
          <w:position w:val="-4"/>
        </w:rPr>
        <w:object w:dxaOrig="3756" w:dyaOrig="355">
          <v:shape id="_x0000_i1069" type="#_x0000_t75" style="width:187.5pt;height:18pt" o:ole="" filled="t">
            <v:fill color2="black"/>
            <v:imagedata r:id="rId103" o:title="" croptop="-184f" cropbottom="-184f" cropleft="-17f" cropright="-17f"/>
          </v:shape>
          <o:OLEObject Type="Embed" ProgID="Equation.3" ShapeID="_x0000_i1069" DrawAspect="Content" ObjectID="_1737893476" r:id="rId104"/>
        </w:object>
      </w:r>
    </w:p>
    <w:p w:rsidR="00B86B4F" w:rsidRDefault="00B86B4F">
      <w:pPr>
        <w:pStyle w:val="14"/>
        <w:ind w:firstLine="540"/>
        <w:jc w:val="both"/>
      </w:pPr>
      <w:r>
        <w:rPr>
          <w:sz w:val="24"/>
          <w:szCs w:val="24"/>
        </w:rPr>
        <w:t>Из условия прочности диаметр вала на первом участке определяем по формуле:</w:t>
      </w:r>
    </w:p>
    <w:p w:rsidR="00B86B4F" w:rsidRDefault="00B86B4F">
      <w:pPr>
        <w:pStyle w:val="14"/>
        <w:ind w:firstLine="540"/>
        <w:jc w:val="both"/>
      </w:pPr>
      <w:r>
        <w:rPr>
          <w:position w:val="-20"/>
        </w:rPr>
        <w:object w:dxaOrig="2105" w:dyaOrig="672">
          <v:shape id="_x0000_i1070" type="#_x0000_t75" style="width:105pt;height:33.75pt" o:ole="" filled="t">
            <v:fill color2="black"/>
            <v:imagedata r:id="rId105" o:title="" croptop="-97f" cropbottom="-97f" cropleft="-31f" cropright="-31f"/>
          </v:shape>
          <o:OLEObject Type="Embed" ProgID="Equation.3" ShapeID="_x0000_i1070" DrawAspect="Content" ObjectID="_1737893477" r:id="rId106"/>
        </w:object>
      </w:r>
      <w:r>
        <w:rPr>
          <w:sz w:val="24"/>
          <w:szCs w:val="24"/>
        </w:rPr>
        <w:t xml:space="preserve">, откуда </w:t>
      </w:r>
    </w:p>
    <w:p w:rsidR="00B86B4F" w:rsidRDefault="00B86B4F">
      <w:pPr>
        <w:pStyle w:val="14"/>
        <w:ind w:firstLine="540"/>
        <w:jc w:val="both"/>
        <w:rPr>
          <w:sz w:val="24"/>
          <w:szCs w:val="24"/>
        </w:rPr>
      </w:pPr>
      <w:r>
        <w:rPr>
          <w:position w:val="-5"/>
        </w:rPr>
        <w:object w:dxaOrig="1000" w:dyaOrig="363">
          <v:shape id="_x0000_i1071" type="#_x0000_t75" style="width:50.25pt;height:18pt" o:ole="" filled="t">
            <v:fill color2="black"/>
            <v:imagedata r:id="rId107" o:title="" croptop="-180f" cropbottom="-180f" cropleft="-65f" cropright="-65f"/>
          </v:shape>
          <o:OLEObject Type="Embed" ProgID="Equation.3" ShapeID="_x0000_i1071" DrawAspect="Content" ObjectID="_1737893478" r:id="rId108"/>
        </w:object>
      </w:r>
    </w:p>
    <w:p w:rsidR="00B86B4F" w:rsidRDefault="00B86B4F">
      <w:pPr>
        <w:pStyle w:val="14"/>
        <w:ind w:firstLine="540"/>
        <w:jc w:val="both"/>
      </w:pPr>
      <w:r>
        <w:rPr>
          <w:sz w:val="24"/>
          <w:szCs w:val="24"/>
        </w:rPr>
        <w:t>На втором участке</w:t>
      </w:r>
    </w:p>
    <w:p w:rsidR="00B86B4F" w:rsidRDefault="00B86B4F">
      <w:pPr>
        <w:pStyle w:val="14"/>
        <w:ind w:firstLine="540"/>
        <w:jc w:val="both"/>
        <w:rPr>
          <w:sz w:val="24"/>
          <w:szCs w:val="24"/>
        </w:rPr>
      </w:pPr>
      <w:r>
        <w:rPr>
          <w:position w:val="-5"/>
        </w:rPr>
        <w:object w:dxaOrig="1001" w:dyaOrig="363">
          <v:shape id="_x0000_i1072" type="#_x0000_t75" style="width:50.25pt;height:18pt" o:ole="" filled="t">
            <v:fill color2="black"/>
            <v:imagedata r:id="rId109" o:title="" croptop="-180f" cropbottom="-180f" cropleft="-65f" cropright="-65f"/>
          </v:shape>
          <o:OLEObject Type="Embed" ProgID="Equation.3" ShapeID="_x0000_i1072" DrawAspect="Content" ObjectID="_1737893479" r:id="rId110"/>
        </w:object>
      </w:r>
    </w:p>
    <w:p w:rsidR="00B86B4F" w:rsidRDefault="00B86B4F">
      <w:pPr>
        <w:pStyle w:val="14"/>
        <w:ind w:firstLine="540"/>
        <w:jc w:val="both"/>
      </w:pPr>
      <w:r>
        <w:rPr>
          <w:sz w:val="24"/>
          <w:szCs w:val="24"/>
        </w:rPr>
        <w:t>На третьем участке</w:t>
      </w:r>
    </w:p>
    <w:p w:rsidR="00B86B4F" w:rsidRDefault="00B86B4F">
      <w:pPr>
        <w:pStyle w:val="14"/>
        <w:ind w:firstLine="540"/>
        <w:jc w:val="both"/>
        <w:rPr>
          <w:sz w:val="24"/>
          <w:szCs w:val="24"/>
        </w:rPr>
      </w:pPr>
      <w:r>
        <w:rPr>
          <w:position w:val="-5"/>
        </w:rPr>
        <w:object w:dxaOrig="1002" w:dyaOrig="363">
          <v:shape id="_x0000_i1073" type="#_x0000_t75" style="width:50.25pt;height:18pt" o:ole="" filled="t">
            <v:fill color2="black"/>
            <v:imagedata r:id="rId111" o:title="" croptop="-180f" cropbottom="-180f" cropleft="-65f" cropright="-65f"/>
          </v:shape>
          <o:OLEObject Type="Embed" ProgID="Equation.3" ShapeID="_x0000_i1073" DrawAspect="Content" ObjectID="_1737893480" r:id="rId112"/>
        </w:object>
      </w:r>
    </w:p>
    <w:p w:rsidR="00B86B4F" w:rsidRDefault="00B86B4F">
      <w:pPr>
        <w:pStyle w:val="14"/>
        <w:ind w:firstLine="540"/>
        <w:jc w:val="both"/>
      </w:pPr>
      <w:r>
        <w:rPr>
          <w:sz w:val="24"/>
          <w:szCs w:val="24"/>
        </w:rPr>
        <w:t>Вычисляем полярные моменты инерции сечений вала:</w:t>
      </w:r>
    </w:p>
    <w:p w:rsidR="00B86B4F" w:rsidRDefault="00B86B4F">
      <w:pPr>
        <w:pStyle w:val="14"/>
        <w:ind w:firstLine="540"/>
        <w:jc w:val="both"/>
      </w:pPr>
      <w:r>
        <w:rPr>
          <w:position w:val="-17"/>
        </w:rPr>
        <w:object w:dxaOrig="4199" w:dyaOrig="602">
          <v:shape id="_x0000_i1074" type="#_x0000_t75" style="width:210pt;height:30pt" o:ole="" filled="t">
            <v:fill color2="black"/>
            <v:imagedata r:id="rId113" o:title="" croptop="-108f" cropbottom="-108f" cropleft="-15f" cropright="-15f"/>
          </v:shape>
          <o:OLEObject Type="Embed" ProgID="Equation.3" ShapeID="_x0000_i1074" DrawAspect="Content" ObjectID="_1737893481" r:id="rId114"/>
        </w:object>
      </w:r>
      <w:r>
        <w:rPr>
          <w:sz w:val="24"/>
          <w:szCs w:val="24"/>
        </w:rPr>
        <w:t xml:space="preserve">, </w:t>
      </w:r>
      <w:r w:rsidR="004C65AA">
        <w:rPr>
          <w:noProof/>
          <w:position w:val="-21"/>
          <w:sz w:val="24"/>
          <w:szCs w:val="24"/>
          <w:lang w:eastAsia="ru-RU"/>
        </w:rPr>
        <w:drawing>
          <wp:inline distT="0" distB="0" distL="0" distR="0">
            <wp:extent cx="2609850" cy="4191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5" cstate="print">
                      <a:extLst>
                        <a:ext uri="{28A0092B-C50C-407E-A947-70E740481C1C}">
                          <a14:useLocalDpi xmlns:a14="http://schemas.microsoft.com/office/drawing/2010/main" val="0"/>
                        </a:ext>
                      </a:extLst>
                    </a:blip>
                    <a:srcRect l="-6" t="-81" r="-6" b="-81"/>
                    <a:stretch>
                      <a:fillRect/>
                    </a:stretch>
                  </pic:blipFill>
                  <pic:spPr bwMode="auto">
                    <a:xfrm>
                      <a:off x="0" y="0"/>
                      <a:ext cx="2609850" cy="419100"/>
                    </a:xfrm>
                    <a:prstGeom prst="rect">
                      <a:avLst/>
                    </a:prstGeom>
                    <a:solidFill>
                      <a:srgbClr val="FFFFFF"/>
                    </a:solidFill>
                    <a:ln>
                      <a:noFill/>
                    </a:ln>
                  </pic:spPr>
                </pic:pic>
              </a:graphicData>
            </a:graphic>
          </wp:inline>
        </w:drawing>
      </w:r>
      <w:r>
        <w:rPr>
          <w:sz w:val="24"/>
          <w:szCs w:val="24"/>
        </w:rPr>
        <w:t xml:space="preserve">, </w:t>
      </w:r>
    </w:p>
    <w:p w:rsidR="00B86B4F" w:rsidRDefault="00B86B4F">
      <w:pPr>
        <w:pStyle w:val="14"/>
        <w:ind w:firstLine="540"/>
        <w:jc w:val="both"/>
      </w:pPr>
      <w:r>
        <w:rPr>
          <w:position w:val="-17"/>
        </w:rPr>
        <w:object w:dxaOrig="4147" w:dyaOrig="602">
          <v:shape id="_x0000_i1076" type="#_x0000_t75" style="width:207pt;height:30pt" o:ole="" filled="t">
            <v:fill color2="black"/>
            <v:imagedata r:id="rId116" o:title="" croptop="-108f" cropbottom="-108f" cropleft="-15f" cropright="-15f"/>
          </v:shape>
          <o:OLEObject Type="Embed" ProgID="Equation.3" ShapeID="_x0000_i1076" DrawAspect="Content" ObjectID="_1737893482" r:id="rId117"/>
        </w:object>
      </w:r>
      <w:r>
        <w:rPr>
          <w:sz w:val="24"/>
          <w:szCs w:val="24"/>
        </w:rPr>
        <w:t>.</w:t>
      </w:r>
    </w:p>
    <w:p w:rsidR="00B86B4F" w:rsidRDefault="00B86B4F">
      <w:pPr>
        <w:pStyle w:val="14"/>
        <w:ind w:firstLine="540"/>
        <w:jc w:val="both"/>
      </w:pPr>
      <w:r>
        <w:rPr>
          <w:sz w:val="24"/>
          <w:szCs w:val="24"/>
        </w:rPr>
        <w:t>Углы закручивания соответствующих участков вала:</w:t>
      </w:r>
    </w:p>
    <w:p w:rsidR="00B86B4F" w:rsidRDefault="00B86B4F">
      <w:pPr>
        <w:pStyle w:val="14"/>
        <w:ind w:firstLine="540"/>
        <w:jc w:val="both"/>
      </w:pPr>
      <w:r>
        <w:rPr>
          <w:position w:val="-22"/>
        </w:rPr>
        <w:object w:dxaOrig="5333" w:dyaOrig="709">
          <v:shape id="_x0000_i1077" type="#_x0000_t75" style="width:267pt;height:35.25pt" o:ole="" filled="t">
            <v:fill color2="black"/>
            <v:imagedata r:id="rId118" o:title="" croptop="-92f" cropbottom="-92f" cropleft="-12f" cropright="-12f"/>
          </v:shape>
          <o:OLEObject Type="Embed" ProgID="Equation.3" ShapeID="_x0000_i1077" DrawAspect="Content" ObjectID="_1737893483" r:id="rId119"/>
        </w:object>
      </w:r>
    </w:p>
    <w:p w:rsidR="00B86B4F" w:rsidRDefault="00B86B4F">
      <w:pPr>
        <w:pStyle w:val="14"/>
        <w:ind w:firstLine="540"/>
        <w:jc w:val="both"/>
      </w:pPr>
      <w:r>
        <w:rPr>
          <w:position w:val="-22"/>
        </w:rPr>
        <w:object w:dxaOrig="5219" w:dyaOrig="709">
          <v:shape id="_x0000_i1078" type="#_x0000_t75" style="width:261pt;height:35.25pt" o:ole="" filled="t">
            <v:fill color2="black"/>
            <v:imagedata r:id="rId120" o:title="" croptop="-92f" cropbottom="-92f" cropleft="-12f" cropright="-12f"/>
          </v:shape>
          <o:OLEObject Type="Embed" ProgID="Equation.3" ShapeID="_x0000_i1078" DrawAspect="Content" ObjectID="_1737893484" r:id="rId121"/>
        </w:object>
      </w:r>
    </w:p>
    <w:p w:rsidR="00B86B4F" w:rsidRDefault="00B86B4F">
      <w:pPr>
        <w:pStyle w:val="14"/>
        <w:ind w:firstLine="540"/>
        <w:jc w:val="both"/>
        <w:rPr>
          <w:b/>
          <w:sz w:val="24"/>
          <w:szCs w:val="24"/>
        </w:rPr>
      </w:pPr>
      <w:r>
        <w:rPr>
          <w:position w:val="-22"/>
        </w:rPr>
        <w:object w:dxaOrig="4980" w:dyaOrig="709">
          <v:shape id="_x0000_i1079" type="#_x0000_t75" style="width:249pt;height:35.25pt" o:ole="" filled="t">
            <v:fill color2="black"/>
            <v:imagedata r:id="rId122" o:title="" croptop="-92f" cropbottom="-92f" cropleft="-13f" cropright="-13f"/>
          </v:shape>
          <o:OLEObject Type="Embed" ProgID="Equation.3" ShapeID="_x0000_i1079" DrawAspect="Content" ObjectID="_1737893485" r:id="rId123"/>
        </w:object>
      </w: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rPr>
          <w:b/>
          <w:sz w:val="24"/>
          <w:szCs w:val="24"/>
        </w:rPr>
      </w:pPr>
    </w:p>
    <w:p w:rsidR="00B86B4F" w:rsidRDefault="00B86B4F">
      <w:pPr>
        <w:pStyle w:val="14"/>
        <w:ind w:firstLine="540"/>
        <w:jc w:val="both"/>
      </w:pPr>
      <w:r>
        <w:rPr>
          <w:b/>
          <w:sz w:val="24"/>
          <w:szCs w:val="24"/>
        </w:rPr>
        <w:t>Задача №6.</w:t>
      </w:r>
    </w:p>
    <w:p w:rsidR="00B86B4F" w:rsidRDefault="00B86B4F">
      <w:pPr>
        <w:pStyle w:val="14"/>
        <w:ind w:firstLine="540"/>
        <w:jc w:val="both"/>
      </w:pPr>
      <w:r>
        <w:rPr>
          <w:sz w:val="24"/>
          <w:szCs w:val="24"/>
        </w:rPr>
        <w:t>К решению этой задачи следует приступить после изучения темы «Изгиб». Решая данную задачу необходимо использовать правило знаков для поперечной силы, правило знаков для изгибающих моментов.</w:t>
      </w:r>
    </w:p>
    <w:p w:rsidR="00B86B4F" w:rsidRDefault="00B86B4F">
      <w:pPr>
        <w:pStyle w:val="14"/>
        <w:ind w:firstLine="540"/>
        <w:jc w:val="both"/>
      </w:pPr>
      <w:r>
        <w:rPr>
          <w:i/>
          <w:sz w:val="24"/>
          <w:szCs w:val="24"/>
        </w:rPr>
        <w:t>Правило знаков для поперечной силы</w:t>
      </w:r>
      <w:r>
        <w:rPr>
          <w:sz w:val="24"/>
          <w:szCs w:val="24"/>
        </w:rPr>
        <w:t>: силам, поворачивающим отсеченную часть балки относительно рассматриваемого сечения по ходу часовой стрелки, приписывается знак плюс, а силам, поворачивающим отсеченную часть балки относительно рассматриваемого сечения против хода часовой стрелки, приписывается знак минус.</w:t>
      </w:r>
    </w:p>
    <w:p w:rsidR="00B86B4F" w:rsidRDefault="00B86B4F">
      <w:pPr>
        <w:pStyle w:val="14"/>
        <w:ind w:firstLine="540"/>
        <w:jc w:val="both"/>
      </w:pPr>
      <w:r>
        <w:rPr>
          <w:i/>
          <w:sz w:val="24"/>
          <w:szCs w:val="24"/>
        </w:rPr>
        <w:t>Правило знаков для изгибающих моментов</w:t>
      </w:r>
      <w:r>
        <w:rPr>
          <w:sz w:val="24"/>
          <w:szCs w:val="24"/>
        </w:rPr>
        <w:t>: внешним моментам, изгибающим мысленно закрепленную в рассматриваемом сечении отсеченную часть бруса выпуклостью вниз, приписывается знак плюс, а моментам, изгибающим отсеченную часть бруса выпуклостью вверх, - знак минус.</w:t>
      </w:r>
    </w:p>
    <w:p w:rsidR="00B86B4F" w:rsidRDefault="00B86B4F">
      <w:pPr>
        <w:pStyle w:val="14"/>
        <w:ind w:firstLine="540"/>
        <w:jc w:val="both"/>
      </w:pPr>
      <w:r>
        <w:rPr>
          <w:sz w:val="24"/>
          <w:szCs w:val="24"/>
        </w:rPr>
        <w:t>Правила построения эпюр.</w:t>
      </w:r>
    </w:p>
    <w:p w:rsidR="00B86B4F" w:rsidRDefault="00B86B4F">
      <w:pPr>
        <w:pStyle w:val="14"/>
        <w:ind w:firstLine="540"/>
        <w:jc w:val="both"/>
      </w:pPr>
      <w:r>
        <w:rPr>
          <w:b/>
          <w:i/>
          <w:sz w:val="24"/>
          <w:szCs w:val="24"/>
        </w:rPr>
        <w:t>Для поперечных сил</w:t>
      </w:r>
      <w:r>
        <w:rPr>
          <w:b/>
          <w:sz w:val="24"/>
          <w:szCs w:val="24"/>
        </w:rPr>
        <w:t>:</w:t>
      </w:r>
    </w:p>
    <w:p w:rsidR="00B86B4F" w:rsidRDefault="00B86B4F">
      <w:pPr>
        <w:pStyle w:val="14"/>
        <w:jc w:val="both"/>
      </w:pPr>
      <w:r>
        <w:rPr>
          <w:sz w:val="24"/>
          <w:szCs w:val="24"/>
        </w:rPr>
        <w:t>1. На участке, нагруженном равномерно распределенной нагрузкой, эпюра изображается прямой, наклоненной к оси балки.</w:t>
      </w:r>
    </w:p>
    <w:p w:rsidR="00B86B4F" w:rsidRDefault="00B86B4F">
      <w:pPr>
        <w:pStyle w:val="14"/>
        <w:jc w:val="both"/>
      </w:pPr>
      <w:r>
        <w:rPr>
          <w:sz w:val="24"/>
          <w:szCs w:val="24"/>
        </w:rPr>
        <w:t>2. На участке, свободном от распределенной нагрузки, эпюра изображается прямой, параллельной оси балки.</w:t>
      </w:r>
    </w:p>
    <w:p w:rsidR="00B86B4F" w:rsidRDefault="00B86B4F">
      <w:pPr>
        <w:pStyle w:val="14"/>
        <w:jc w:val="both"/>
      </w:pPr>
      <w:r>
        <w:rPr>
          <w:sz w:val="24"/>
          <w:szCs w:val="24"/>
        </w:rPr>
        <w:t>3. В сечении балки, где приложена сосредоточенная пара сил, поперечная сила не изменяет своего значения.</w:t>
      </w:r>
    </w:p>
    <w:p w:rsidR="00B86B4F" w:rsidRDefault="00B86B4F">
      <w:pPr>
        <w:pStyle w:val="14"/>
        <w:jc w:val="both"/>
      </w:pPr>
      <w:r>
        <w:rPr>
          <w:sz w:val="24"/>
          <w:szCs w:val="24"/>
        </w:rPr>
        <w:t>4. В сечении, где приложена сосредоточенная сила, эпюра поперечных сил меняется скачкообразно на значение, равное приложенной силе.</w:t>
      </w:r>
    </w:p>
    <w:p w:rsidR="00B86B4F" w:rsidRDefault="00B86B4F">
      <w:pPr>
        <w:pStyle w:val="14"/>
        <w:jc w:val="both"/>
      </w:pPr>
      <w:r>
        <w:rPr>
          <w:sz w:val="24"/>
          <w:szCs w:val="24"/>
        </w:rPr>
        <w:t>5. В концевом сечении балки поперечная сила численно равна сосредоточенной силе (активной или реактивной), приложенной в этом сечении. Если в концевом сечении балки не приложена сосредоточенная сила. То поперечная сила в этом сечении равна нулю.</w:t>
      </w:r>
    </w:p>
    <w:p w:rsidR="00B86B4F" w:rsidRDefault="00B86B4F">
      <w:pPr>
        <w:pStyle w:val="14"/>
        <w:jc w:val="both"/>
      </w:pPr>
      <w:r>
        <w:rPr>
          <w:i/>
          <w:sz w:val="24"/>
          <w:szCs w:val="24"/>
        </w:rPr>
        <w:t>Для эпюры изгибающих моментов</w:t>
      </w:r>
      <w:r>
        <w:rPr>
          <w:sz w:val="24"/>
          <w:szCs w:val="24"/>
        </w:rPr>
        <w:t>:</w:t>
      </w:r>
    </w:p>
    <w:p w:rsidR="00B86B4F" w:rsidRDefault="00B86B4F">
      <w:pPr>
        <w:pStyle w:val="14"/>
        <w:jc w:val="both"/>
      </w:pPr>
      <w:r>
        <w:rPr>
          <w:sz w:val="24"/>
          <w:szCs w:val="24"/>
        </w:rPr>
        <w:t>1. На участке, нагруженном равномерно распределенной нагрузкой, эпюра моментов изображается квадратичной параболой. Выпуклость параболы направлена навстречу нагрузке.</w:t>
      </w:r>
    </w:p>
    <w:p w:rsidR="00B86B4F" w:rsidRDefault="00B86B4F">
      <w:pPr>
        <w:pStyle w:val="14"/>
        <w:jc w:val="both"/>
      </w:pPr>
      <w:r>
        <w:rPr>
          <w:sz w:val="24"/>
          <w:szCs w:val="24"/>
        </w:rPr>
        <w:t>2. На участке, свободном от равномерно распределенной нагрузки, эпюра моментов изображается прямой линией.</w:t>
      </w:r>
    </w:p>
    <w:p w:rsidR="00B86B4F" w:rsidRDefault="00B86B4F">
      <w:pPr>
        <w:pStyle w:val="14"/>
        <w:jc w:val="both"/>
      </w:pPr>
      <w:r>
        <w:rPr>
          <w:sz w:val="24"/>
          <w:szCs w:val="24"/>
        </w:rPr>
        <w:t>3. В сечении балки, где приложена сосредоточенная пара сил, изгибающий момент меняется скачкообразно на значение, равное моменту приложенной пары.</w:t>
      </w:r>
    </w:p>
    <w:p w:rsidR="00B86B4F" w:rsidRDefault="00B86B4F">
      <w:pPr>
        <w:pStyle w:val="14"/>
        <w:jc w:val="both"/>
      </w:pPr>
      <w:r>
        <w:rPr>
          <w:sz w:val="24"/>
          <w:szCs w:val="24"/>
        </w:rPr>
        <w:t>4. Изгибающий момент в концевом сечении балки равен нулю, если в нем не приложена сосредоточенная  пара сил. Если же в концевом сечении приложена активная или реактивная пара сил, то изгибающий момент в этом сечении равен моменту приложенной пары.</w:t>
      </w:r>
    </w:p>
    <w:p w:rsidR="00B86B4F" w:rsidRDefault="00B86B4F">
      <w:pPr>
        <w:pStyle w:val="14"/>
        <w:jc w:val="both"/>
      </w:pPr>
      <w:r>
        <w:rPr>
          <w:sz w:val="24"/>
          <w:szCs w:val="24"/>
        </w:rPr>
        <w:t>5. На участке, где поперечная сила равна нулю, балка испытывает чистый изгиб, и эпюра изгибающих моментов изображается прямой, параллельной оси балки.</w:t>
      </w:r>
    </w:p>
    <w:p w:rsidR="00B86B4F" w:rsidRDefault="00B86B4F">
      <w:pPr>
        <w:pStyle w:val="14"/>
        <w:jc w:val="both"/>
      </w:pPr>
      <w:r>
        <w:rPr>
          <w:sz w:val="24"/>
          <w:szCs w:val="24"/>
        </w:rPr>
        <w:t>6. Изгибающий момент принимает экстремальное значение в сечении, где эпюра поперечных сил проходит через нуль, меняя знаки с «+» на «-» или с «-» на «+».</w:t>
      </w:r>
    </w:p>
    <w:p w:rsidR="00B86B4F" w:rsidRDefault="00B86B4F">
      <w:pPr>
        <w:pStyle w:val="14"/>
        <w:ind w:firstLine="540"/>
        <w:jc w:val="both"/>
      </w:pPr>
      <w:r>
        <w:rPr>
          <w:sz w:val="24"/>
          <w:szCs w:val="24"/>
        </w:rPr>
        <w:t>В рассматриваемой задаче требуется построить эпюры поперечных сил и изгибающих моментов, а также подобрать размеры поперечного сечения балки, выполненной из прокатного профиля – двутавра.</w:t>
      </w:r>
    </w:p>
    <w:p w:rsidR="00B86B4F" w:rsidRDefault="00B86B4F">
      <w:pPr>
        <w:pStyle w:val="14"/>
        <w:ind w:firstLine="540"/>
        <w:jc w:val="both"/>
      </w:pPr>
      <w:r>
        <w:rPr>
          <w:sz w:val="24"/>
          <w:szCs w:val="24"/>
        </w:rPr>
        <w:t>Для закрепленной одним концом балки расчет целесообразно вести со свободного конца (чтобы избежать определения опорных реакций заделки).</w:t>
      </w:r>
    </w:p>
    <w:p w:rsidR="00B86B4F" w:rsidRDefault="00B86B4F">
      <w:pPr>
        <w:pStyle w:val="14"/>
        <w:ind w:firstLine="540"/>
        <w:jc w:val="both"/>
      </w:pPr>
      <w:r>
        <w:rPr>
          <w:b/>
          <w:i/>
          <w:sz w:val="24"/>
          <w:szCs w:val="24"/>
        </w:rPr>
        <w:t>Последовательность решения задачи</w:t>
      </w:r>
      <w:r>
        <w:rPr>
          <w:b/>
          <w:sz w:val="24"/>
          <w:szCs w:val="24"/>
        </w:rPr>
        <w:t>:</w:t>
      </w:r>
    </w:p>
    <w:p w:rsidR="00B86B4F" w:rsidRDefault="00B86B4F">
      <w:pPr>
        <w:pStyle w:val="14"/>
        <w:jc w:val="both"/>
      </w:pPr>
      <w:r>
        <w:rPr>
          <w:sz w:val="24"/>
          <w:szCs w:val="24"/>
        </w:rPr>
        <w:t>1. Балку разделить на участки по характерным точкам.</w:t>
      </w:r>
    </w:p>
    <w:p w:rsidR="00B86B4F" w:rsidRDefault="00B86B4F">
      <w:pPr>
        <w:pStyle w:val="14"/>
        <w:jc w:val="both"/>
      </w:pPr>
      <w:r>
        <w:rPr>
          <w:sz w:val="24"/>
          <w:szCs w:val="24"/>
        </w:rPr>
        <w:t>2. Определить вид эпюры поперечных сил на каждом участке в зависимости от внешней нагрузки, вычислить поперечные силы в характерных сечениях и построить эпюру поперечных сил.</w:t>
      </w:r>
    </w:p>
    <w:p w:rsidR="00B86B4F" w:rsidRDefault="00B86B4F">
      <w:pPr>
        <w:pStyle w:val="14"/>
        <w:jc w:val="both"/>
      </w:pPr>
      <w:r>
        <w:rPr>
          <w:sz w:val="24"/>
          <w:szCs w:val="24"/>
        </w:rPr>
        <w:t xml:space="preserve">3. Определить вид эпюры изгибающих моментов на каждом участке в зависимости от внешней нагрузки, вычислить изгибающие моменты в характерных сечениях и построить эпюру </w:t>
      </w:r>
      <w:r>
        <w:rPr>
          <w:sz w:val="24"/>
          <w:szCs w:val="24"/>
        </w:rPr>
        <w:lastRenderedPageBreak/>
        <w:t xml:space="preserve">изгибающих моментов. Для определения экстремальных значений изгибающих моментов дополнительно определить моменты в сечениях, где эпюра поперечных сил проходит через нуль </w:t>
      </w:r>
    </w:p>
    <w:p w:rsidR="00B86B4F" w:rsidRDefault="00B86B4F">
      <w:pPr>
        <w:pStyle w:val="14"/>
        <w:jc w:val="both"/>
      </w:pPr>
      <w:r>
        <w:rPr>
          <w:sz w:val="24"/>
          <w:szCs w:val="24"/>
        </w:rPr>
        <w:t>4. Для подбора сечения из условия прочности определить W</w:t>
      </w:r>
      <w:r>
        <w:rPr>
          <w:sz w:val="24"/>
          <w:szCs w:val="24"/>
          <w:vertAlign w:val="subscript"/>
          <w:lang w:val="en-US"/>
        </w:rPr>
        <w:t>X</w:t>
      </w:r>
      <w:r>
        <w:rPr>
          <w:sz w:val="24"/>
          <w:szCs w:val="24"/>
        </w:rPr>
        <w:t xml:space="preserve"> в опасном сечении, т.е. в сечении, где изгибающий момент имеет наибольшее по модулю значение.</w:t>
      </w:r>
    </w:p>
    <w:p w:rsidR="00B86B4F" w:rsidRDefault="00B86B4F">
      <w:pPr>
        <w:pStyle w:val="14"/>
        <w:ind w:firstLine="540"/>
        <w:jc w:val="both"/>
      </w:pPr>
      <w:r>
        <w:rPr>
          <w:b/>
          <w:sz w:val="24"/>
          <w:szCs w:val="24"/>
        </w:rPr>
        <w:t>Пример 6</w:t>
      </w:r>
      <w:r>
        <w:rPr>
          <w:sz w:val="24"/>
          <w:szCs w:val="24"/>
        </w:rPr>
        <w:t>.</w:t>
      </w:r>
    </w:p>
    <w:p w:rsidR="00B86B4F" w:rsidRDefault="00B86B4F">
      <w:pPr>
        <w:pStyle w:val="14"/>
        <w:ind w:firstLine="540"/>
        <w:jc w:val="both"/>
      </w:pPr>
      <w:r>
        <w:rPr>
          <w:sz w:val="24"/>
          <w:szCs w:val="24"/>
        </w:rPr>
        <w:t xml:space="preserve">Для заданной консольной балки (поперечное сечение – двутавр, </w:t>
      </w:r>
      <w:r>
        <w:rPr>
          <w:position w:val="-1"/>
        </w:rPr>
        <w:object w:dxaOrig="412" w:dyaOrig="293">
          <v:shape id="_x0000_i1080" type="#_x0000_t75" style="width:20.25pt;height:15pt" o:ole="" filled="t">
            <v:fill color2="black"/>
            <v:imagedata r:id="rId32" o:title="" croptop="-223f" cropbottom="-223f" cropleft="-159f" cropright="-159f"/>
          </v:shape>
          <o:OLEObject Type="Embed" ProgID="Equation.3" ShapeID="_x0000_i1080" DrawAspect="Content" ObjectID="_1737893486" r:id="rId124"/>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w:t>
      </w:r>
    </w:p>
    <w:p w:rsidR="00B86B4F" w:rsidRDefault="004C65AA">
      <w:pPr>
        <w:pStyle w:val="14"/>
        <w:rPr>
          <w:sz w:val="24"/>
          <w:szCs w:val="24"/>
        </w:rPr>
      </w:pPr>
      <w:r>
        <w:rPr>
          <w:noProof/>
          <w:lang w:eastAsia="ru-RU"/>
        </w:rPr>
        <w:drawing>
          <wp:inline distT="0" distB="0" distL="0" distR="0">
            <wp:extent cx="4162425" cy="33909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5">
                      <a:extLst>
                        <a:ext uri="{28A0092B-C50C-407E-A947-70E740481C1C}">
                          <a14:useLocalDpi xmlns:a14="http://schemas.microsoft.com/office/drawing/2010/main" val="0"/>
                        </a:ext>
                      </a:extLst>
                    </a:blip>
                    <a:srcRect l="-49" t="-29" r="-49" b="-29"/>
                    <a:stretch>
                      <a:fillRect/>
                    </a:stretch>
                  </pic:blipFill>
                  <pic:spPr bwMode="auto">
                    <a:xfrm>
                      <a:off x="0" y="0"/>
                      <a:ext cx="4162425" cy="3390900"/>
                    </a:xfrm>
                    <a:prstGeom prst="rect">
                      <a:avLst/>
                    </a:prstGeom>
                    <a:solidFill>
                      <a:srgbClr val="FFFFFF"/>
                    </a:solidFill>
                    <a:ln>
                      <a:noFill/>
                    </a:ln>
                  </pic:spPr>
                </pic:pic>
              </a:graphicData>
            </a:graphic>
          </wp:inline>
        </w:drawing>
      </w:r>
    </w:p>
    <w:p w:rsidR="00B86B4F" w:rsidRDefault="00B86B4F">
      <w:pPr>
        <w:pStyle w:val="14"/>
        <w:ind w:firstLine="540"/>
      </w:pPr>
      <w:r>
        <w:rPr>
          <w:sz w:val="24"/>
          <w:szCs w:val="24"/>
        </w:rPr>
        <w:t>Рис 12</w:t>
      </w:r>
    </w:p>
    <w:p w:rsidR="00B86B4F" w:rsidRDefault="00B86B4F">
      <w:pPr>
        <w:pStyle w:val="14"/>
        <w:jc w:val="both"/>
      </w:pPr>
      <w:r>
        <w:rPr>
          <w:b/>
          <w:sz w:val="24"/>
          <w:szCs w:val="24"/>
        </w:rPr>
        <w:t>Решение.</w:t>
      </w:r>
    </w:p>
    <w:p w:rsidR="00B86B4F" w:rsidRDefault="00B86B4F">
      <w:pPr>
        <w:pStyle w:val="14"/>
        <w:numPr>
          <w:ilvl w:val="0"/>
          <w:numId w:val="6"/>
        </w:numPr>
        <w:tabs>
          <w:tab w:val="left" w:pos="0"/>
          <w:tab w:val="left" w:pos="567"/>
          <w:tab w:val="left" w:pos="4536"/>
        </w:tabs>
        <w:ind w:left="0" w:firstLine="284"/>
        <w:jc w:val="both"/>
      </w:pPr>
      <w:r>
        <w:rPr>
          <w:sz w:val="24"/>
          <w:szCs w:val="24"/>
        </w:rPr>
        <w:t>Делим балку на участки по характерным точкам О, В, С, D (рис 12,а)</w:t>
      </w:r>
    </w:p>
    <w:p w:rsidR="00B86B4F" w:rsidRDefault="00B86B4F">
      <w:pPr>
        <w:pStyle w:val="14"/>
        <w:numPr>
          <w:ilvl w:val="0"/>
          <w:numId w:val="6"/>
        </w:numPr>
        <w:tabs>
          <w:tab w:val="left" w:pos="0"/>
          <w:tab w:val="left" w:pos="567"/>
          <w:tab w:val="left" w:pos="4536"/>
        </w:tabs>
        <w:ind w:left="0" w:firstLine="284"/>
        <w:jc w:val="both"/>
      </w:pPr>
      <w:r>
        <w:rPr>
          <w:sz w:val="24"/>
          <w:szCs w:val="24"/>
        </w:rPr>
        <w:t>Определяем координаты и строим эпюру Q</w:t>
      </w:r>
      <w:r>
        <w:rPr>
          <w:sz w:val="24"/>
          <w:szCs w:val="24"/>
          <w:vertAlign w:val="subscript"/>
          <w:lang w:val="en-US"/>
        </w:rPr>
        <w:t>y</w:t>
      </w:r>
      <w:r>
        <w:rPr>
          <w:sz w:val="24"/>
          <w:szCs w:val="24"/>
        </w:rPr>
        <w:t xml:space="preserve"> (рис 16,б):</w:t>
      </w:r>
    </w:p>
    <w:p w:rsidR="00B86B4F" w:rsidRDefault="00B86B4F">
      <w:pPr>
        <w:pStyle w:val="14"/>
        <w:tabs>
          <w:tab w:val="left" w:pos="0"/>
          <w:tab w:val="left" w:pos="567"/>
          <w:tab w:val="left" w:pos="4536"/>
        </w:tabs>
        <w:ind w:firstLine="284"/>
        <w:jc w:val="both"/>
        <w:rPr>
          <w:sz w:val="24"/>
          <w:szCs w:val="24"/>
        </w:rPr>
      </w:pPr>
      <w:r>
        <w:rPr>
          <w:position w:val="-4"/>
        </w:rPr>
        <w:object w:dxaOrig="2034" w:dyaOrig="355">
          <v:shape id="_x0000_i1082" type="#_x0000_t75" style="width:102pt;height:18pt" o:ole="" filled="t">
            <v:fill color2="black"/>
            <v:imagedata r:id="rId126" o:title="" croptop="-184f" cropbottom="-184f" cropleft="-32f" cropright="-32f"/>
          </v:shape>
          <o:OLEObject Type="Embed" ProgID="Equation.3" ShapeID="_x0000_i1082" DrawAspect="Content" ObjectID="_1737893487" r:id="rId127"/>
        </w:object>
      </w:r>
      <w:r>
        <w:rPr>
          <w:sz w:val="24"/>
          <w:szCs w:val="24"/>
        </w:rPr>
        <w:t xml:space="preserve">, </w:t>
      </w:r>
      <w:r>
        <w:rPr>
          <w:position w:val="-2"/>
        </w:rPr>
        <w:object w:dxaOrig="1908" w:dyaOrig="319">
          <v:shape id="_x0000_i1083" type="#_x0000_t75" style="width:95.25pt;height:15.75pt" o:ole="" filled="t">
            <v:fill color2="black"/>
            <v:imagedata r:id="rId128" o:title="" croptop="-205f" cropbottom="-205f" cropleft="-34f" cropright="-34f"/>
          </v:shape>
          <o:OLEObject Type="Embed" ProgID="Equation.3" ShapeID="_x0000_i1083" DrawAspect="Content" ObjectID="_1737893488" r:id="rId129"/>
        </w:object>
      </w:r>
      <w:r>
        <w:rPr>
          <w:sz w:val="24"/>
          <w:szCs w:val="24"/>
        </w:rPr>
        <w:t xml:space="preserve">, </w:t>
      </w:r>
      <w:r>
        <w:rPr>
          <w:position w:val="-2"/>
        </w:rPr>
        <w:object w:dxaOrig="3436" w:dyaOrig="319">
          <v:shape id="_x0000_i1084" type="#_x0000_t75" style="width:171.75pt;height:15.75pt" o:ole="" filled="t">
            <v:fill color2="black"/>
            <v:imagedata r:id="rId130" o:title="" croptop="-205f" cropbottom="-205f" cropleft="-19f" cropright="-19f"/>
          </v:shape>
          <o:OLEObject Type="Embed" ProgID="Equation.3" ShapeID="_x0000_i1084" DrawAspect="Content" ObjectID="_1737893489" r:id="rId131"/>
        </w:object>
      </w:r>
    </w:p>
    <w:p w:rsidR="00B86B4F" w:rsidRDefault="00B86B4F">
      <w:pPr>
        <w:pStyle w:val="14"/>
        <w:tabs>
          <w:tab w:val="left" w:pos="0"/>
          <w:tab w:val="left" w:pos="567"/>
          <w:tab w:val="left" w:pos="4536"/>
        </w:tabs>
        <w:ind w:firstLine="284"/>
        <w:jc w:val="both"/>
        <w:rPr>
          <w:sz w:val="24"/>
          <w:szCs w:val="24"/>
        </w:rPr>
      </w:pPr>
      <w:r>
        <w:rPr>
          <w:sz w:val="24"/>
          <w:szCs w:val="24"/>
        </w:rPr>
        <w:t xml:space="preserve">                                          </w:t>
      </w:r>
      <w:r>
        <w:rPr>
          <w:position w:val="-4"/>
        </w:rPr>
        <w:object w:dxaOrig="3485" w:dyaOrig="355">
          <v:shape id="_x0000_i1085" type="#_x0000_t75" style="width:174pt;height:18pt" o:ole="" filled="t">
            <v:fill color2="black"/>
            <v:imagedata r:id="rId132" o:title="" croptop="-184f" cropbottom="-184f" cropleft="-18f" cropright="-18f"/>
          </v:shape>
          <o:OLEObject Type="Embed" ProgID="Equation.3" ShapeID="_x0000_i1085" DrawAspect="Content" ObjectID="_1737893490" r:id="rId133"/>
        </w:object>
      </w:r>
    </w:p>
    <w:p w:rsidR="00B86B4F" w:rsidRDefault="00B86B4F">
      <w:pPr>
        <w:pStyle w:val="14"/>
        <w:numPr>
          <w:ilvl w:val="0"/>
          <w:numId w:val="6"/>
        </w:numPr>
        <w:tabs>
          <w:tab w:val="left" w:pos="0"/>
          <w:tab w:val="left" w:pos="567"/>
          <w:tab w:val="left" w:pos="4536"/>
        </w:tabs>
        <w:ind w:left="0" w:firstLine="284"/>
        <w:jc w:val="both"/>
      </w:pPr>
      <w:r>
        <w:rPr>
          <w:sz w:val="24"/>
          <w:szCs w:val="24"/>
        </w:rPr>
        <w:t>Определяем ординаты и строим эпюру М</w:t>
      </w:r>
      <w:r>
        <w:rPr>
          <w:sz w:val="24"/>
          <w:szCs w:val="24"/>
          <w:vertAlign w:val="subscript"/>
          <w:lang w:val="en-US"/>
        </w:rPr>
        <w:t>X</w:t>
      </w:r>
      <w:r>
        <w:rPr>
          <w:sz w:val="24"/>
          <w:szCs w:val="24"/>
        </w:rPr>
        <w:t xml:space="preserve"> (рис 16,в):</w:t>
      </w:r>
    </w:p>
    <w:p w:rsidR="00B86B4F" w:rsidRDefault="00B86B4F">
      <w:pPr>
        <w:pStyle w:val="14"/>
        <w:tabs>
          <w:tab w:val="left" w:pos="0"/>
          <w:tab w:val="left" w:pos="567"/>
          <w:tab w:val="left" w:pos="4536"/>
        </w:tabs>
        <w:ind w:firstLine="284"/>
        <w:jc w:val="both"/>
      </w:pPr>
      <w:r>
        <w:rPr>
          <w:position w:val="-2"/>
        </w:rPr>
        <w:object w:dxaOrig="820" w:dyaOrig="319">
          <v:shape id="_x0000_i1086" type="#_x0000_t75" style="width:41.25pt;height:15.75pt" o:ole="" filled="t">
            <v:fill color2="black"/>
            <v:imagedata r:id="rId134" o:title="" croptop="-205f" cropbottom="-205f" cropleft="-79f" cropright="-79f"/>
          </v:shape>
          <o:OLEObject Type="Embed" ProgID="Equation.3" ShapeID="_x0000_i1086" DrawAspect="Content" ObjectID="_1737893491" r:id="rId135"/>
        </w:object>
      </w:r>
      <w:r>
        <w:rPr>
          <w:sz w:val="24"/>
          <w:szCs w:val="24"/>
        </w:rPr>
        <w:t xml:space="preserve">, </w:t>
      </w:r>
      <w:r>
        <w:rPr>
          <w:position w:val="-4"/>
        </w:rPr>
        <w:object w:dxaOrig="2951" w:dyaOrig="355">
          <v:shape id="_x0000_i1087" type="#_x0000_t75" style="width:147.75pt;height:18pt" o:ole="" filled="t">
            <v:fill color2="black"/>
            <v:imagedata r:id="rId136" o:title="" croptop="-184f" cropbottom="-184f" cropleft="-22f" cropright="-22f"/>
          </v:shape>
          <o:OLEObject Type="Embed" ProgID="Equation.3" ShapeID="_x0000_i1087" DrawAspect="Content" ObjectID="_1737893492" r:id="rId137"/>
        </w:object>
      </w:r>
      <w:r>
        <w:rPr>
          <w:sz w:val="24"/>
          <w:szCs w:val="24"/>
        </w:rPr>
        <w:t xml:space="preserve">, </w:t>
      </w:r>
      <w:r>
        <w:rPr>
          <w:position w:val="-4"/>
        </w:rPr>
        <w:object w:dxaOrig="3876" w:dyaOrig="355">
          <v:shape id="_x0000_i1088" type="#_x0000_t75" style="width:193.5pt;height:18pt" o:ole="" filled="t">
            <v:fill color2="black"/>
            <v:imagedata r:id="rId138" o:title="" croptop="-184f" cropbottom="-184f" cropleft="-16f" cropright="-16f"/>
          </v:shape>
          <o:OLEObject Type="Embed" ProgID="Equation.3" ShapeID="_x0000_i1088" DrawAspect="Content" ObjectID="_1737893493" r:id="rId139"/>
        </w:object>
      </w:r>
      <w:r>
        <w:rPr>
          <w:sz w:val="24"/>
          <w:szCs w:val="24"/>
        </w:rPr>
        <w:t xml:space="preserve">, </w:t>
      </w:r>
    </w:p>
    <w:p w:rsidR="00B86B4F" w:rsidRDefault="00B86B4F">
      <w:pPr>
        <w:pStyle w:val="14"/>
        <w:ind w:firstLine="540"/>
        <w:jc w:val="both"/>
      </w:pPr>
      <w:r>
        <w:rPr>
          <w:position w:val="-17"/>
        </w:rPr>
        <w:object w:dxaOrig="5338" w:dyaOrig="602">
          <v:shape id="_x0000_i1089" type="#_x0000_t75" style="width:267pt;height:30pt" o:ole="" filled="t">
            <v:fill color2="black"/>
            <v:imagedata r:id="rId140" o:title="" croptop="-108f" cropbottom="-108f" cropleft="-12f" cropright="-12f"/>
          </v:shape>
          <o:OLEObject Type="Embed" ProgID="Equation.3" ShapeID="_x0000_i1089" DrawAspect="Content" ObjectID="_1737893494" r:id="rId141"/>
        </w:object>
      </w:r>
      <w:r>
        <w:rPr>
          <w:sz w:val="24"/>
          <w:szCs w:val="24"/>
        </w:rPr>
        <w:t xml:space="preserve">, </w:t>
      </w:r>
      <w:r>
        <w:rPr>
          <w:position w:val="-18"/>
        </w:rPr>
        <w:object w:dxaOrig="6572" w:dyaOrig="624">
          <v:shape id="_x0000_i1090" type="#_x0000_t75" style="width:328.5pt;height:31.5pt" o:ole="" filled="t">
            <v:fill color2="black"/>
            <v:imagedata r:id="rId142" o:title="" croptop="-105f" cropbottom="-105f" cropleft="-9f" cropright="-9f"/>
          </v:shape>
          <o:OLEObject Type="Embed" ProgID="Equation.3" ShapeID="_x0000_i1090" DrawAspect="Content" ObjectID="_1737893495" r:id="rId143"/>
        </w:object>
      </w:r>
      <w:r>
        <w:rPr>
          <w:sz w:val="24"/>
          <w:szCs w:val="24"/>
        </w:rPr>
        <w:t>.</w:t>
      </w:r>
    </w:p>
    <w:p w:rsidR="00B86B4F" w:rsidRDefault="00B86B4F">
      <w:pPr>
        <w:pStyle w:val="14"/>
        <w:ind w:firstLine="540"/>
        <w:jc w:val="both"/>
      </w:pPr>
      <w:r>
        <w:rPr>
          <w:sz w:val="24"/>
          <w:szCs w:val="24"/>
        </w:rPr>
        <w:t>Для экстремального значения момента в сечении К, где Q</w:t>
      </w:r>
      <w:r>
        <w:rPr>
          <w:sz w:val="24"/>
          <w:szCs w:val="24"/>
          <w:vertAlign w:val="subscript"/>
          <w:lang w:val="en-US"/>
        </w:rPr>
        <w:t>y</w:t>
      </w:r>
      <w:r>
        <w:rPr>
          <w:sz w:val="24"/>
          <w:szCs w:val="24"/>
        </w:rPr>
        <w:t>=0 определяем длину КВ</w:t>
      </w:r>
    </w:p>
    <w:p w:rsidR="00B86B4F" w:rsidRDefault="00B86B4F">
      <w:pPr>
        <w:pStyle w:val="14"/>
        <w:ind w:firstLine="540"/>
        <w:jc w:val="both"/>
      </w:pPr>
      <w:r>
        <w:rPr>
          <w:sz w:val="24"/>
          <w:szCs w:val="24"/>
        </w:rPr>
        <w:t>ΔСС</w:t>
      </w:r>
      <w:r>
        <w:rPr>
          <w:sz w:val="24"/>
          <w:szCs w:val="24"/>
          <w:vertAlign w:val="subscript"/>
        </w:rPr>
        <w:t>1</w:t>
      </w:r>
      <w:r>
        <w:rPr>
          <w:sz w:val="24"/>
          <w:szCs w:val="24"/>
        </w:rPr>
        <w:t>К подобен ΔКВВ</w:t>
      </w:r>
      <w:r>
        <w:rPr>
          <w:sz w:val="24"/>
          <w:szCs w:val="24"/>
          <w:vertAlign w:val="subscript"/>
        </w:rPr>
        <w:t>1</w:t>
      </w:r>
      <w:r>
        <w:rPr>
          <w:sz w:val="24"/>
          <w:szCs w:val="24"/>
        </w:rPr>
        <w:t xml:space="preserve"> (рис 12,б) отсюда:</w:t>
      </w:r>
    </w:p>
    <w:p w:rsidR="00B86B4F" w:rsidRDefault="00B86B4F">
      <w:pPr>
        <w:pStyle w:val="14"/>
        <w:ind w:firstLine="540"/>
        <w:jc w:val="both"/>
        <w:rPr>
          <w:sz w:val="24"/>
          <w:szCs w:val="24"/>
        </w:rPr>
      </w:pPr>
      <w:r>
        <w:rPr>
          <w:position w:val="-20"/>
        </w:rPr>
        <w:object w:dxaOrig="1688" w:dyaOrig="672">
          <v:shape id="_x0000_i1091" type="#_x0000_t75" style="width:84.75pt;height:33.75pt" o:ole="" filled="t">
            <v:fill color2="black"/>
            <v:imagedata r:id="rId144" o:title="" croptop="-97f" cropbottom="-97f" cropleft="-38f" cropright="-38f"/>
          </v:shape>
          <o:OLEObject Type="Embed" ProgID="Equation.3" ShapeID="_x0000_i1091" DrawAspect="Content" ObjectID="_1737893496" r:id="rId145"/>
        </w:object>
      </w:r>
      <w:r>
        <w:rPr>
          <w:sz w:val="24"/>
          <w:szCs w:val="24"/>
        </w:rPr>
        <w:t xml:space="preserve">; </w:t>
      </w:r>
      <w:r>
        <w:rPr>
          <w:position w:val="-2"/>
        </w:rPr>
        <w:object w:dxaOrig="2919" w:dyaOrig="319">
          <v:shape id="_x0000_i1092" type="#_x0000_t75" style="width:146.25pt;height:15.75pt" o:ole="" filled="t">
            <v:fill color2="black"/>
            <v:imagedata r:id="rId146" o:title="" croptop="-205f" cropbottom="-205f" cropleft="-22f" cropright="-22f"/>
          </v:shape>
          <o:OLEObject Type="Embed" ProgID="Equation.3" ShapeID="_x0000_i1092" DrawAspect="Content" ObjectID="_1737893497" r:id="rId147"/>
        </w:object>
      </w:r>
    </w:p>
    <w:p w:rsidR="00B86B4F" w:rsidRDefault="00B86B4F">
      <w:pPr>
        <w:pStyle w:val="14"/>
        <w:ind w:firstLine="540"/>
        <w:jc w:val="both"/>
      </w:pPr>
      <w:r>
        <w:rPr>
          <w:sz w:val="24"/>
          <w:szCs w:val="24"/>
        </w:rPr>
        <w:t>КВ(СС</w:t>
      </w:r>
      <w:r>
        <w:rPr>
          <w:sz w:val="24"/>
          <w:szCs w:val="24"/>
          <w:vertAlign w:val="subscript"/>
        </w:rPr>
        <w:t>1</w:t>
      </w:r>
      <w:r>
        <w:rPr>
          <w:sz w:val="24"/>
          <w:szCs w:val="24"/>
        </w:rPr>
        <w:t>+ВВ</w:t>
      </w:r>
      <w:r>
        <w:rPr>
          <w:sz w:val="24"/>
          <w:szCs w:val="24"/>
          <w:vertAlign w:val="subscript"/>
        </w:rPr>
        <w:t>1</w:t>
      </w:r>
      <w:r>
        <w:rPr>
          <w:sz w:val="24"/>
          <w:szCs w:val="24"/>
        </w:rPr>
        <w:t>)=ВВ</w:t>
      </w:r>
      <w:r>
        <w:rPr>
          <w:sz w:val="24"/>
          <w:szCs w:val="24"/>
          <w:vertAlign w:val="subscript"/>
        </w:rPr>
        <w:t>1</w:t>
      </w:r>
      <w:r>
        <w:rPr>
          <w:sz w:val="24"/>
          <w:szCs w:val="24"/>
        </w:rPr>
        <w:t xml:space="preserve"> СВ; </w:t>
      </w:r>
      <w:r>
        <w:rPr>
          <w:position w:val="-20"/>
        </w:rPr>
        <w:object w:dxaOrig="3108" w:dyaOrig="672">
          <v:shape id="_x0000_i1093" type="#_x0000_t75" style="width:155.25pt;height:33.75pt" o:ole="" filled="t">
            <v:fill color2="black"/>
            <v:imagedata r:id="rId148" o:title="" croptop="-97f" cropbottom="-97f" cropleft="-21f" cropright="-21f"/>
          </v:shape>
          <o:OLEObject Type="Embed" ProgID="Equation.3" ShapeID="_x0000_i1093" DrawAspect="Content" ObjectID="_1737893498" r:id="rId149"/>
        </w:object>
      </w:r>
    </w:p>
    <w:p w:rsidR="00B86B4F" w:rsidRDefault="00B86B4F">
      <w:pPr>
        <w:pStyle w:val="14"/>
        <w:ind w:firstLine="540"/>
        <w:jc w:val="both"/>
        <w:rPr>
          <w:sz w:val="24"/>
          <w:szCs w:val="24"/>
        </w:rPr>
      </w:pPr>
      <w:r>
        <w:rPr>
          <w:position w:val="-17"/>
        </w:rPr>
        <w:object w:dxaOrig="5384" w:dyaOrig="602">
          <v:shape id="_x0000_i1094" type="#_x0000_t75" style="width:269.25pt;height:30pt" o:ole="" filled="t">
            <v:fill color2="black"/>
            <v:imagedata r:id="rId150" o:title="" croptop="-108f" cropbottom="-108f" cropleft="-12f" cropright="-12f"/>
          </v:shape>
          <o:OLEObject Type="Embed" ProgID="Equation.3" ShapeID="_x0000_i1094" DrawAspect="Content" ObjectID="_1737893499" r:id="rId151"/>
        </w:object>
      </w:r>
    </w:p>
    <w:p w:rsidR="00B86B4F" w:rsidRDefault="00B86B4F">
      <w:pPr>
        <w:pStyle w:val="14"/>
        <w:numPr>
          <w:ilvl w:val="0"/>
          <w:numId w:val="6"/>
        </w:numPr>
        <w:jc w:val="both"/>
      </w:pPr>
      <w:r>
        <w:rPr>
          <w:sz w:val="24"/>
          <w:szCs w:val="24"/>
        </w:rPr>
        <w:t>Исходя из эпюры M</w:t>
      </w:r>
      <w:r>
        <w:rPr>
          <w:sz w:val="24"/>
          <w:szCs w:val="24"/>
          <w:vertAlign w:val="subscript"/>
          <w:lang w:val="en-US"/>
        </w:rPr>
        <w:t>x</w:t>
      </w:r>
      <w:r>
        <w:rPr>
          <w:sz w:val="24"/>
          <w:szCs w:val="24"/>
        </w:rPr>
        <w:t xml:space="preserve"> (рис 16,в): М</w:t>
      </w:r>
      <w:r>
        <w:rPr>
          <w:sz w:val="24"/>
          <w:szCs w:val="24"/>
          <w:vertAlign w:val="subscript"/>
        </w:rPr>
        <w:t>Х max</w:t>
      </w:r>
      <w:r>
        <w:rPr>
          <w:sz w:val="24"/>
          <w:szCs w:val="24"/>
        </w:rPr>
        <w:t>=70кН м</w:t>
      </w:r>
    </w:p>
    <w:p w:rsidR="00B86B4F" w:rsidRDefault="00B86B4F">
      <w:pPr>
        <w:pStyle w:val="14"/>
        <w:ind w:left="540"/>
        <w:jc w:val="both"/>
      </w:pPr>
      <w:r>
        <w:rPr>
          <w:position w:val="-19"/>
        </w:rPr>
        <w:object w:dxaOrig="5041" w:dyaOrig="655">
          <v:shape id="_x0000_i1095" type="#_x0000_t75" style="width:252pt;height:33pt" o:ole="" filled="t">
            <v:fill color2="black"/>
            <v:imagedata r:id="rId152" o:title="" croptop="-100f" cropbottom="-100f" cropleft="-13f" cropright="-13f"/>
          </v:shape>
          <o:OLEObject Type="Embed" ProgID="Equation.3" ShapeID="_x0000_i1095" DrawAspect="Content" ObjectID="_1737893500" r:id="rId153"/>
        </w:object>
      </w:r>
      <w:r>
        <w:rPr>
          <w:sz w:val="24"/>
          <w:szCs w:val="24"/>
        </w:rPr>
        <w:t xml:space="preserve"> </w:t>
      </w:r>
    </w:p>
    <w:p w:rsidR="00B86B4F" w:rsidRDefault="00B86B4F">
      <w:pPr>
        <w:pStyle w:val="14"/>
        <w:ind w:left="540"/>
        <w:jc w:val="both"/>
      </w:pPr>
      <w:r>
        <w:rPr>
          <w:sz w:val="24"/>
          <w:szCs w:val="24"/>
        </w:rPr>
        <w:t xml:space="preserve">В соответствии с ГОСТ 8239-72 выбираем двутавр №30 </w:t>
      </w:r>
      <w:r>
        <w:rPr>
          <w:b/>
          <w:i/>
          <w:sz w:val="24"/>
          <w:szCs w:val="24"/>
        </w:rPr>
        <w:t>(См приложение к задаче).</w:t>
      </w:r>
    </w:p>
    <w:p w:rsidR="00B86B4F" w:rsidRDefault="00B86B4F">
      <w:pPr>
        <w:pStyle w:val="14"/>
        <w:ind w:left="540"/>
        <w:jc w:val="both"/>
        <w:rPr>
          <w:b/>
          <w:sz w:val="24"/>
          <w:szCs w:val="24"/>
        </w:rPr>
      </w:pPr>
    </w:p>
    <w:p w:rsidR="00B86B4F" w:rsidRDefault="00B86B4F">
      <w:pPr>
        <w:pStyle w:val="14"/>
        <w:pageBreakBefore/>
        <w:ind w:left="540"/>
        <w:jc w:val="both"/>
      </w:pPr>
      <w:r>
        <w:rPr>
          <w:b/>
          <w:sz w:val="24"/>
          <w:szCs w:val="24"/>
        </w:rPr>
        <w:lastRenderedPageBreak/>
        <w:t xml:space="preserve">Приложение к задаче </w:t>
      </w:r>
      <w:r>
        <w:rPr>
          <w:sz w:val="24"/>
          <w:szCs w:val="24"/>
        </w:rPr>
        <w:t>№6.</w:t>
      </w:r>
    </w:p>
    <w:p w:rsidR="00B86B4F" w:rsidRDefault="00B86B4F">
      <w:pPr>
        <w:pStyle w:val="14"/>
        <w:ind w:left="540"/>
        <w:jc w:val="left"/>
      </w:pPr>
      <w:r>
        <w:rPr>
          <w:sz w:val="24"/>
          <w:szCs w:val="24"/>
        </w:rPr>
        <w:t>Сталь горячекатаная. Балки двутавровые. Сортамент ГОСТ 8239-72 (извлечение)</w:t>
      </w:r>
    </w:p>
    <w:p w:rsidR="00B86B4F" w:rsidRDefault="00B86B4F">
      <w:pPr>
        <w:pStyle w:val="14"/>
        <w:ind w:left="540"/>
        <w:jc w:val="left"/>
      </w:pPr>
      <w:r>
        <w:rPr>
          <w:sz w:val="24"/>
          <w:szCs w:val="24"/>
        </w:rPr>
        <w:t>Обозначения: h – высота балки, b- ширина полки, s – толщина стенки, t – средняя толщина полки, J – момент инерции, W – момент сопротивления, S – статический момент полусечения, i – радиус инерции.</w:t>
      </w:r>
    </w:p>
    <w:p w:rsidR="00B86B4F" w:rsidRDefault="00B86B4F">
      <w:pPr>
        <w:pStyle w:val="14"/>
        <w:ind w:left="540"/>
        <w:jc w:val="left"/>
        <w:rPr>
          <w:sz w:val="24"/>
          <w:szCs w:val="24"/>
        </w:rPr>
      </w:pPr>
    </w:p>
    <w:tbl>
      <w:tblPr>
        <w:tblW w:w="0" w:type="auto"/>
        <w:tblInd w:w="-5" w:type="dxa"/>
        <w:tblLayout w:type="fixed"/>
        <w:tblLook w:val="0000" w:firstRow="0" w:lastRow="0" w:firstColumn="0" w:lastColumn="0" w:noHBand="0" w:noVBand="0"/>
      </w:tblPr>
      <w:tblGrid>
        <w:gridCol w:w="648"/>
        <w:gridCol w:w="540"/>
        <w:gridCol w:w="540"/>
        <w:gridCol w:w="664"/>
        <w:gridCol w:w="596"/>
        <w:gridCol w:w="720"/>
        <w:gridCol w:w="876"/>
        <w:gridCol w:w="744"/>
        <w:gridCol w:w="900"/>
        <w:gridCol w:w="720"/>
        <w:gridCol w:w="900"/>
        <w:gridCol w:w="900"/>
        <w:gridCol w:w="900"/>
        <w:gridCol w:w="662"/>
      </w:tblGrid>
      <w:tr w:rsidR="00B86B4F">
        <w:tc>
          <w:tcPr>
            <w:tcW w:w="648" w:type="dxa"/>
            <w:vMerge w:val="restart"/>
            <w:tcBorders>
              <w:top w:val="single" w:sz="4" w:space="0" w:color="000000"/>
              <w:left w:val="single" w:sz="4" w:space="0" w:color="000000"/>
              <w:bottom w:val="single" w:sz="4" w:space="0" w:color="000000"/>
            </w:tcBorders>
            <w:shd w:val="clear" w:color="auto" w:fill="auto"/>
            <w:textDirection w:val="btLr"/>
          </w:tcPr>
          <w:p w:rsidR="00B86B4F" w:rsidRDefault="00B86B4F">
            <w:pPr>
              <w:pStyle w:val="14"/>
              <w:widowControl w:val="0"/>
              <w:ind w:left="113" w:right="113"/>
            </w:pPr>
            <w:r>
              <w:rPr>
                <w:sz w:val="20"/>
              </w:rPr>
              <w:t>Номер балки</w:t>
            </w:r>
          </w:p>
        </w:tc>
        <w:tc>
          <w:tcPr>
            <w:tcW w:w="2340" w:type="dxa"/>
            <w:gridSpan w:val="4"/>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Размер, мм</w:t>
            </w:r>
          </w:p>
        </w:tc>
        <w:tc>
          <w:tcPr>
            <w:tcW w:w="720" w:type="dxa"/>
            <w:vMerge w:val="restart"/>
            <w:tcBorders>
              <w:top w:val="single" w:sz="4" w:space="0" w:color="000000"/>
              <w:left w:val="single" w:sz="4" w:space="0" w:color="000000"/>
              <w:bottom w:val="single" w:sz="4" w:space="0" w:color="000000"/>
            </w:tcBorders>
            <w:shd w:val="clear" w:color="auto" w:fill="auto"/>
            <w:textDirection w:val="btLr"/>
          </w:tcPr>
          <w:p w:rsidR="00B86B4F" w:rsidRDefault="00B86B4F">
            <w:pPr>
              <w:pStyle w:val="14"/>
              <w:widowControl w:val="0"/>
            </w:pPr>
            <w:r>
              <w:rPr>
                <w:sz w:val="20"/>
              </w:rPr>
              <w:t>Площадь сечения, см</w:t>
            </w:r>
            <w:r>
              <w:rPr>
                <w:sz w:val="20"/>
                <w:vertAlign w:val="superscript"/>
              </w:rPr>
              <w:t>2</w:t>
            </w:r>
          </w:p>
        </w:tc>
        <w:tc>
          <w:tcPr>
            <w:tcW w:w="876" w:type="dxa"/>
            <w:vMerge w:val="restart"/>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Масса 1м, кг</w:t>
            </w:r>
          </w:p>
        </w:tc>
        <w:tc>
          <w:tcPr>
            <w:tcW w:w="5726" w:type="dxa"/>
            <w:gridSpan w:val="7"/>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Справочные величины для осей</w:t>
            </w:r>
          </w:p>
        </w:tc>
      </w:tr>
      <w:tr w:rsidR="00B86B4F">
        <w:trPr>
          <w:trHeight w:val="986"/>
        </w:trPr>
        <w:tc>
          <w:tcPr>
            <w:tcW w:w="648" w:type="dxa"/>
            <w:vMerge/>
            <w:tcBorders>
              <w:top w:val="single" w:sz="4" w:space="0" w:color="000000"/>
              <w:left w:val="single" w:sz="4" w:space="0" w:color="000000"/>
              <w:bottom w:val="single" w:sz="4" w:space="0" w:color="000000"/>
            </w:tcBorders>
            <w:shd w:val="clear" w:color="auto" w:fill="auto"/>
            <w:textDirection w:val="btLr"/>
          </w:tcPr>
          <w:p w:rsidR="00B86B4F" w:rsidRDefault="00B86B4F">
            <w:pPr>
              <w:pStyle w:val="14"/>
              <w:widowControl w:val="0"/>
              <w:snapToGrid w:val="0"/>
              <w:rPr>
                <w:sz w:val="20"/>
                <w:szCs w:val="24"/>
              </w:rPr>
            </w:pP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h</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b</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s</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t</w:t>
            </w:r>
          </w:p>
        </w:tc>
        <w:tc>
          <w:tcPr>
            <w:tcW w:w="720" w:type="dxa"/>
            <w:vMerge/>
            <w:tcBorders>
              <w:top w:val="single" w:sz="4" w:space="0" w:color="000000"/>
              <w:left w:val="single" w:sz="4" w:space="0" w:color="000000"/>
              <w:bottom w:val="single" w:sz="4" w:space="0" w:color="000000"/>
            </w:tcBorders>
            <w:shd w:val="clear" w:color="auto" w:fill="auto"/>
            <w:textDirection w:val="btLr"/>
          </w:tcPr>
          <w:p w:rsidR="00B86B4F" w:rsidRDefault="00B86B4F">
            <w:pPr>
              <w:pStyle w:val="14"/>
              <w:widowControl w:val="0"/>
              <w:snapToGrid w:val="0"/>
              <w:rPr>
                <w:sz w:val="20"/>
              </w:rPr>
            </w:pPr>
          </w:p>
        </w:tc>
        <w:tc>
          <w:tcPr>
            <w:tcW w:w="876" w:type="dxa"/>
            <w:vMerge/>
            <w:tcBorders>
              <w:top w:val="single" w:sz="4" w:space="0" w:color="000000"/>
              <w:left w:val="single" w:sz="4" w:space="0" w:color="000000"/>
              <w:bottom w:val="single" w:sz="4" w:space="0" w:color="000000"/>
            </w:tcBorders>
            <w:shd w:val="clear" w:color="auto" w:fill="auto"/>
          </w:tcPr>
          <w:p w:rsidR="00B86B4F" w:rsidRDefault="00B86B4F">
            <w:pPr>
              <w:pStyle w:val="14"/>
              <w:widowControl w:val="0"/>
              <w:snapToGrid w:val="0"/>
              <w:rPr>
                <w:sz w:val="20"/>
              </w:rPr>
            </w:pP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J</w:t>
            </w:r>
            <w:r>
              <w:rPr>
                <w:sz w:val="20"/>
                <w:vertAlign w:val="subscript"/>
                <w:lang w:val="en-US"/>
              </w:rPr>
              <w:t>X</w:t>
            </w:r>
            <w:r>
              <w:rPr>
                <w:sz w:val="20"/>
                <w:vertAlign w:val="subscript"/>
              </w:rPr>
              <w:t>,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W</w:t>
            </w:r>
            <w:r>
              <w:rPr>
                <w:sz w:val="20"/>
                <w:vertAlign w:val="subscript"/>
                <w:lang w:val="en-US"/>
              </w:rPr>
              <w:t>x</w:t>
            </w:r>
            <w:r>
              <w:rPr>
                <w:sz w:val="20"/>
              </w:rPr>
              <w:t>, см</w:t>
            </w:r>
            <w:r>
              <w:rPr>
                <w:sz w:val="20"/>
                <w:vertAlign w:val="superscript"/>
              </w:rPr>
              <w:t>3</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I</w:t>
            </w:r>
            <w:r>
              <w:rPr>
                <w:sz w:val="20"/>
                <w:vertAlign w:val="subscript"/>
                <w:lang w:val="en-US"/>
              </w:rPr>
              <w:t>x</w:t>
            </w:r>
            <w:r>
              <w:rPr>
                <w:sz w:val="20"/>
                <w:vertAlign w:val="subscript"/>
              </w:rPr>
              <w:t>,</w:t>
            </w:r>
            <w:r>
              <w:rPr>
                <w:sz w:val="20"/>
              </w:rPr>
              <w:t xml:space="preserve"> см</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S</w:t>
            </w:r>
            <w:r>
              <w:rPr>
                <w:sz w:val="20"/>
                <w:vertAlign w:val="subscript"/>
                <w:lang w:val="en-US"/>
              </w:rPr>
              <w:t>x</w:t>
            </w:r>
            <w:r>
              <w:rPr>
                <w:sz w:val="20"/>
              </w:rPr>
              <w:t>, см</w:t>
            </w:r>
            <w:r>
              <w:rPr>
                <w:sz w:val="20"/>
                <w:vertAlign w:val="superscript"/>
              </w:rPr>
              <w:t>3</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J</w:t>
            </w:r>
            <w:r>
              <w:rPr>
                <w:sz w:val="20"/>
                <w:vertAlign w:val="subscript"/>
              </w:rPr>
              <w:t>y,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lang w:val="en-US"/>
              </w:rPr>
              <w:t>W</w:t>
            </w:r>
            <w:r>
              <w:rPr>
                <w:sz w:val="20"/>
                <w:vertAlign w:val="subscript"/>
                <w:lang w:val="en-US"/>
              </w:rPr>
              <w:t>y</w:t>
            </w:r>
            <w:r>
              <w:rPr>
                <w:sz w:val="20"/>
              </w:rPr>
              <w:t>, см</w:t>
            </w:r>
            <w:r>
              <w:rPr>
                <w:sz w:val="20"/>
                <w:vertAlign w:val="superscript"/>
              </w:rPr>
              <w:t>3</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lang w:val="en-US"/>
              </w:rPr>
              <w:t>I</w:t>
            </w:r>
            <w:r>
              <w:rPr>
                <w:sz w:val="20"/>
                <w:vertAlign w:val="subscript"/>
                <w:lang w:val="en-US"/>
              </w:rPr>
              <w:t>y</w:t>
            </w:r>
            <w:r>
              <w:rPr>
                <w:sz w:val="20"/>
                <w:vertAlign w:val="subscript"/>
              </w:rPr>
              <w:t>,</w:t>
            </w:r>
            <w:r>
              <w:rPr>
                <w:sz w:val="20"/>
              </w:rPr>
              <w:t xml:space="preserve"> см</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56</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4,5</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7,2</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12,0</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9,46</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198</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39,7</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4,06</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23,0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17,9</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6,49</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1,22</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64</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4,8</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7,3</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14,7</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11,50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350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58,4</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4,88</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33,7</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27,9</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8,72</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1,38</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73</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4,9</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7,5</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17,4</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13,70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572</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81,7</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5,73</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46,8</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41,9</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11,50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1,56</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16</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160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81</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5,0</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7,8</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20,2</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15,90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873</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109,0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6,57</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62,3</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58,6</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14,50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1,70</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90</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5,1</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8,1</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23,4</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18,40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1290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143,0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7,42</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81,4</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82,6</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18,40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1,88</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200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100</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5,2</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8,4</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26,8</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21,00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1840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184,0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8,28</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104,0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115,0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23,10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2,07</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22</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220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110</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5,4</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8,7</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30,6</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24,00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2550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202,0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9,13</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131,0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157,0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18,60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2,27</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24</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240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115</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5,6</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9,5</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34,8</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27,30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3460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289,0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9,97</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163,0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198,0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34,50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2,37</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27</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270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125</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6,0</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9,8</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40,2</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31,50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5010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371,0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11,20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210,0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260,0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41,50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2,64</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300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135</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6,5</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10,2</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46,5</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36,50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472,0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12,30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268,0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337,0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49,90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2,69</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33</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330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140</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7,0</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11,2</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53,8</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42,20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9840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597,0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13,50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339,0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419,0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59,90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2,79</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36</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360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145</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7,5</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12,3</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61,9</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48,60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13380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743,0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14,70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423,0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516,0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71,10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2,89</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400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155</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8,3</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13,0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72,6</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67,00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19062</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953,0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16,20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548,0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657,0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86,10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3,03</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45</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450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160</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9,0</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14,2</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84,7</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68,50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27695</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1231,0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18,10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808,0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101,00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3,09</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500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170</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10,0</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15,2</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100,0</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78,50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39727</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1589,0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19,90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919,0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1043,0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123,00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3,23</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55</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550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180</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11,0</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16,5</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118,0</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92,60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65962</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2035,0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21,60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1181,0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1356,0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151,00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3,39</w:t>
            </w:r>
          </w:p>
        </w:tc>
      </w:tr>
      <w:tr w:rsidR="00B86B4F">
        <w:tc>
          <w:tcPr>
            <w:tcW w:w="648"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600</w:t>
            </w:r>
          </w:p>
        </w:tc>
        <w:tc>
          <w:tcPr>
            <w:tcW w:w="54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190</w:t>
            </w:r>
          </w:p>
        </w:tc>
        <w:tc>
          <w:tcPr>
            <w:tcW w:w="66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12,0</w:t>
            </w:r>
          </w:p>
        </w:tc>
        <w:tc>
          <w:tcPr>
            <w:tcW w:w="59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17,8</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138,0</w:t>
            </w:r>
          </w:p>
        </w:tc>
        <w:tc>
          <w:tcPr>
            <w:tcW w:w="876"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108,00</w:t>
            </w:r>
          </w:p>
        </w:tc>
        <w:tc>
          <w:tcPr>
            <w:tcW w:w="744"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76806</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2560,0</w:t>
            </w:r>
          </w:p>
        </w:tc>
        <w:tc>
          <w:tcPr>
            <w:tcW w:w="72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23,60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1491,0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1725,0</w:t>
            </w:r>
          </w:p>
        </w:tc>
        <w:tc>
          <w:tcPr>
            <w:tcW w:w="900" w:type="dxa"/>
            <w:tcBorders>
              <w:top w:val="single" w:sz="4" w:space="0" w:color="000000"/>
              <w:left w:val="single" w:sz="4" w:space="0" w:color="000000"/>
              <w:bottom w:val="single" w:sz="4" w:space="0" w:color="000000"/>
            </w:tcBorders>
            <w:shd w:val="clear" w:color="auto" w:fill="auto"/>
          </w:tcPr>
          <w:p w:rsidR="00B86B4F" w:rsidRDefault="00B86B4F">
            <w:pPr>
              <w:pStyle w:val="14"/>
              <w:widowControl w:val="0"/>
            </w:pPr>
            <w:r>
              <w:rPr>
                <w:sz w:val="20"/>
              </w:rPr>
              <w:t>182,00</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B86B4F" w:rsidRDefault="00B86B4F">
            <w:pPr>
              <w:pStyle w:val="14"/>
              <w:widowControl w:val="0"/>
            </w:pPr>
            <w:r>
              <w:rPr>
                <w:sz w:val="20"/>
              </w:rPr>
              <w:t>3,54</w:t>
            </w:r>
          </w:p>
        </w:tc>
      </w:tr>
    </w:tbl>
    <w:p w:rsidR="00B86B4F" w:rsidRDefault="00B86B4F">
      <w:pPr>
        <w:pStyle w:val="14"/>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pStyle w:val="14"/>
        <w:ind w:left="1260"/>
        <w:jc w:val="left"/>
        <w:rPr>
          <w:sz w:val="28"/>
          <w:szCs w:val="28"/>
        </w:rPr>
      </w:pPr>
    </w:p>
    <w:p w:rsidR="00B86B4F" w:rsidRDefault="00B86B4F">
      <w:pPr>
        <w:ind w:firstLine="567"/>
        <w:jc w:val="right"/>
        <w:rPr>
          <w:b/>
          <w:sz w:val="24"/>
          <w:szCs w:val="24"/>
        </w:rPr>
      </w:pPr>
    </w:p>
    <w:p w:rsidR="00B86B4F" w:rsidRDefault="00B86B4F">
      <w:pPr>
        <w:tabs>
          <w:tab w:val="left" w:pos="426"/>
        </w:tabs>
        <w:jc w:val="center"/>
      </w:pPr>
      <w:r>
        <w:rPr>
          <w:b/>
          <w:sz w:val="24"/>
          <w:szCs w:val="24"/>
        </w:rPr>
        <w:t>Вопросы для подготовки к экзамену:</w:t>
      </w:r>
    </w:p>
    <w:p w:rsidR="00B86B4F" w:rsidRDefault="00B86B4F">
      <w:pPr>
        <w:jc w:val="center"/>
        <w:rPr>
          <w:b/>
          <w:sz w:val="24"/>
          <w:szCs w:val="24"/>
        </w:rPr>
      </w:pPr>
    </w:p>
    <w:p w:rsidR="00B86B4F" w:rsidRDefault="00B86B4F">
      <w:pPr>
        <w:ind w:firstLine="567"/>
        <w:jc w:val="both"/>
      </w:pPr>
      <w:r>
        <w:rPr>
          <w:sz w:val="22"/>
          <w:szCs w:val="22"/>
        </w:rPr>
        <w:t>1.Основные положения статики. Аксиомы статики.</w:t>
      </w:r>
    </w:p>
    <w:p w:rsidR="00B86B4F" w:rsidRDefault="00B86B4F">
      <w:pPr>
        <w:ind w:firstLine="567"/>
        <w:jc w:val="both"/>
      </w:pPr>
      <w:r>
        <w:rPr>
          <w:sz w:val="22"/>
          <w:szCs w:val="22"/>
        </w:rPr>
        <w:t>2. Связи и их реакции</w:t>
      </w:r>
    </w:p>
    <w:p w:rsidR="00B86B4F" w:rsidRDefault="00B86B4F">
      <w:pPr>
        <w:ind w:firstLine="567"/>
        <w:jc w:val="both"/>
      </w:pPr>
      <w:r>
        <w:rPr>
          <w:sz w:val="22"/>
          <w:szCs w:val="22"/>
        </w:rPr>
        <w:t>3. Плоская система сходящихся сил</w:t>
      </w:r>
    </w:p>
    <w:p w:rsidR="00B86B4F" w:rsidRDefault="00B86B4F">
      <w:pPr>
        <w:ind w:firstLine="567"/>
        <w:jc w:val="both"/>
      </w:pPr>
      <w:r>
        <w:rPr>
          <w:sz w:val="22"/>
          <w:szCs w:val="22"/>
        </w:rPr>
        <w:t>4. Две силы, приложенные к точке</w:t>
      </w:r>
    </w:p>
    <w:p w:rsidR="00B86B4F" w:rsidRDefault="00B86B4F">
      <w:pPr>
        <w:ind w:firstLine="567"/>
        <w:jc w:val="both"/>
      </w:pPr>
      <w:r>
        <w:rPr>
          <w:sz w:val="22"/>
          <w:szCs w:val="22"/>
        </w:rPr>
        <w:t>5. Равнодействующая системы сходящихся сил.</w:t>
      </w:r>
    </w:p>
    <w:p w:rsidR="00B86B4F" w:rsidRDefault="00B86B4F">
      <w:pPr>
        <w:ind w:firstLine="567"/>
        <w:jc w:val="both"/>
      </w:pPr>
      <w:r>
        <w:rPr>
          <w:sz w:val="22"/>
          <w:szCs w:val="22"/>
        </w:rPr>
        <w:t>6. Сложение пар сил. Условие равновесия пар.</w:t>
      </w:r>
    </w:p>
    <w:p w:rsidR="00B86B4F" w:rsidRDefault="00B86B4F">
      <w:pPr>
        <w:ind w:firstLine="567"/>
        <w:jc w:val="both"/>
      </w:pPr>
      <w:r>
        <w:rPr>
          <w:sz w:val="22"/>
          <w:szCs w:val="22"/>
        </w:rPr>
        <w:t>7. Момент силы относительно точки.</w:t>
      </w:r>
    </w:p>
    <w:p w:rsidR="00B86B4F" w:rsidRDefault="00B86B4F">
      <w:pPr>
        <w:ind w:firstLine="567"/>
        <w:jc w:val="both"/>
      </w:pPr>
      <w:r>
        <w:rPr>
          <w:sz w:val="22"/>
          <w:szCs w:val="22"/>
        </w:rPr>
        <w:t>8. Приведение силы к точке.</w:t>
      </w:r>
    </w:p>
    <w:p w:rsidR="00B86B4F" w:rsidRDefault="00B86B4F">
      <w:pPr>
        <w:ind w:firstLine="567"/>
        <w:jc w:val="both"/>
      </w:pPr>
      <w:r>
        <w:rPr>
          <w:sz w:val="22"/>
          <w:szCs w:val="22"/>
        </w:rPr>
        <w:t>9. Теорема Вариньона. Условия равновесия.</w:t>
      </w:r>
    </w:p>
    <w:p w:rsidR="00B86B4F" w:rsidRDefault="00B86B4F">
      <w:pPr>
        <w:ind w:firstLine="567"/>
        <w:jc w:val="both"/>
      </w:pPr>
      <w:r>
        <w:rPr>
          <w:sz w:val="22"/>
          <w:szCs w:val="22"/>
        </w:rPr>
        <w:t>10. Балочные системы.</w:t>
      </w:r>
    </w:p>
    <w:p w:rsidR="00B86B4F" w:rsidRDefault="00B86B4F">
      <w:pPr>
        <w:ind w:firstLine="567"/>
        <w:jc w:val="both"/>
      </w:pPr>
      <w:r>
        <w:rPr>
          <w:sz w:val="22"/>
          <w:szCs w:val="22"/>
        </w:rPr>
        <w:t>11. Реальные связи.</w:t>
      </w:r>
    </w:p>
    <w:p w:rsidR="00B86B4F" w:rsidRDefault="00B86B4F">
      <w:pPr>
        <w:ind w:firstLine="567"/>
        <w:jc w:val="both"/>
      </w:pPr>
      <w:r>
        <w:rPr>
          <w:sz w:val="22"/>
          <w:szCs w:val="22"/>
        </w:rPr>
        <w:t>12. Пространственная система сил. Условие равновесия</w:t>
      </w:r>
    </w:p>
    <w:p w:rsidR="00B86B4F" w:rsidRDefault="00B86B4F">
      <w:pPr>
        <w:ind w:firstLine="567"/>
        <w:jc w:val="both"/>
      </w:pPr>
      <w:r>
        <w:rPr>
          <w:sz w:val="22"/>
          <w:szCs w:val="22"/>
        </w:rPr>
        <w:t>13. Момент силы относительно оси</w:t>
      </w:r>
    </w:p>
    <w:p w:rsidR="00B86B4F" w:rsidRDefault="00B86B4F">
      <w:pPr>
        <w:ind w:firstLine="567"/>
        <w:jc w:val="both"/>
      </w:pPr>
      <w:r>
        <w:rPr>
          <w:sz w:val="22"/>
          <w:szCs w:val="22"/>
        </w:rPr>
        <w:t>14. Произвольная пространственная система сил. Условие равновесия</w:t>
      </w:r>
    </w:p>
    <w:p w:rsidR="00B86B4F" w:rsidRDefault="00B86B4F">
      <w:pPr>
        <w:ind w:firstLine="567"/>
        <w:jc w:val="both"/>
      </w:pPr>
      <w:r>
        <w:rPr>
          <w:sz w:val="22"/>
          <w:szCs w:val="22"/>
        </w:rPr>
        <w:t>15. Центр тяжести тела. Определение координат центра тяжести плоских фигур.</w:t>
      </w:r>
    </w:p>
    <w:p w:rsidR="00B86B4F" w:rsidRDefault="00B86B4F">
      <w:pPr>
        <w:ind w:firstLine="567"/>
        <w:jc w:val="both"/>
      </w:pPr>
      <w:r>
        <w:rPr>
          <w:sz w:val="22"/>
          <w:szCs w:val="22"/>
        </w:rPr>
        <w:t>16. Центр тяжести тела. Определение координат центра тяжести пространственных фигур.</w:t>
      </w:r>
    </w:p>
    <w:p w:rsidR="00B86B4F" w:rsidRDefault="00B86B4F">
      <w:pPr>
        <w:ind w:firstLine="567"/>
        <w:jc w:val="both"/>
      </w:pPr>
      <w:r>
        <w:rPr>
          <w:sz w:val="22"/>
          <w:szCs w:val="22"/>
        </w:rPr>
        <w:t>17. Устойчивость равновесия.</w:t>
      </w:r>
    </w:p>
    <w:p w:rsidR="00B86B4F" w:rsidRDefault="00B86B4F">
      <w:pPr>
        <w:ind w:firstLine="567"/>
        <w:jc w:val="both"/>
      </w:pPr>
      <w:r>
        <w:rPr>
          <w:sz w:val="22"/>
          <w:szCs w:val="22"/>
        </w:rPr>
        <w:t>18. Основные понятия кинематики</w:t>
      </w:r>
    </w:p>
    <w:p w:rsidR="00B86B4F" w:rsidRDefault="00B86B4F">
      <w:pPr>
        <w:ind w:firstLine="567"/>
        <w:jc w:val="both"/>
      </w:pPr>
      <w:r>
        <w:rPr>
          <w:sz w:val="22"/>
          <w:szCs w:val="22"/>
        </w:rPr>
        <w:t>19. Способы задания движения точки</w:t>
      </w:r>
    </w:p>
    <w:p w:rsidR="00B86B4F" w:rsidRDefault="00B86B4F">
      <w:pPr>
        <w:ind w:firstLine="567"/>
        <w:jc w:val="both"/>
      </w:pPr>
      <w:r>
        <w:rPr>
          <w:sz w:val="22"/>
          <w:szCs w:val="22"/>
        </w:rPr>
        <w:t>20. Определение скорости точки. Определение ускорения</w:t>
      </w:r>
    </w:p>
    <w:p w:rsidR="00B86B4F" w:rsidRDefault="00B86B4F">
      <w:pPr>
        <w:ind w:firstLine="567"/>
        <w:jc w:val="both"/>
      </w:pPr>
      <w:r>
        <w:rPr>
          <w:sz w:val="22"/>
          <w:szCs w:val="22"/>
        </w:rPr>
        <w:t>21. Частные случаи движения точки. Кинематические графики.</w:t>
      </w:r>
    </w:p>
    <w:p w:rsidR="00B86B4F" w:rsidRDefault="00B86B4F">
      <w:pPr>
        <w:ind w:firstLine="567"/>
        <w:jc w:val="both"/>
      </w:pPr>
      <w:r>
        <w:rPr>
          <w:sz w:val="22"/>
          <w:szCs w:val="22"/>
        </w:rPr>
        <w:t>22. Поступательное движение.</w:t>
      </w:r>
    </w:p>
    <w:p w:rsidR="00B86B4F" w:rsidRDefault="00B86B4F">
      <w:pPr>
        <w:ind w:firstLine="567"/>
        <w:jc w:val="both"/>
      </w:pPr>
      <w:r>
        <w:rPr>
          <w:sz w:val="22"/>
          <w:szCs w:val="22"/>
        </w:rPr>
        <w:t>23. Вращательное движение. Частные случаи вращательного движения.</w:t>
      </w:r>
    </w:p>
    <w:p w:rsidR="00B86B4F" w:rsidRDefault="00B86B4F">
      <w:pPr>
        <w:ind w:firstLine="567"/>
        <w:jc w:val="both"/>
      </w:pPr>
      <w:r>
        <w:rPr>
          <w:sz w:val="22"/>
          <w:szCs w:val="22"/>
        </w:rPr>
        <w:t>24. Скорости и ускорения различных точек вращающегося тела.</w:t>
      </w:r>
    </w:p>
    <w:p w:rsidR="00B86B4F" w:rsidRDefault="00B86B4F">
      <w:pPr>
        <w:ind w:firstLine="567"/>
        <w:jc w:val="both"/>
      </w:pPr>
      <w:r>
        <w:rPr>
          <w:sz w:val="22"/>
          <w:szCs w:val="22"/>
        </w:rPr>
        <w:t>25. Способы передачи вращательного движения.</w:t>
      </w:r>
    </w:p>
    <w:p w:rsidR="00B86B4F" w:rsidRDefault="00B86B4F">
      <w:pPr>
        <w:ind w:firstLine="567"/>
        <w:jc w:val="both"/>
      </w:pPr>
      <w:r>
        <w:rPr>
          <w:sz w:val="22"/>
          <w:szCs w:val="22"/>
        </w:rPr>
        <w:t>26. Сложное движение точки.</w:t>
      </w:r>
    </w:p>
    <w:p w:rsidR="00B86B4F" w:rsidRDefault="00B86B4F">
      <w:pPr>
        <w:ind w:firstLine="567"/>
        <w:jc w:val="both"/>
      </w:pPr>
      <w:r>
        <w:rPr>
          <w:sz w:val="22"/>
          <w:szCs w:val="22"/>
        </w:rPr>
        <w:t>27. Плоскопараллельное движение тела</w:t>
      </w:r>
    </w:p>
    <w:p w:rsidR="00B86B4F" w:rsidRDefault="00B86B4F">
      <w:pPr>
        <w:ind w:firstLine="567"/>
        <w:jc w:val="both"/>
      </w:pPr>
      <w:r>
        <w:rPr>
          <w:sz w:val="22"/>
          <w:szCs w:val="22"/>
        </w:rPr>
        <w:t>28. Мгновенный центр скоростей</w:t>
      </w:r>
    </w:p>
    <w:p w:rsidR="00B86B4F" w:rsidRDefault="00B86B4F">
      <w:pPr>
        <w:ind w:firstLine="567"/>
        <w:jc w:val="both"/>
      </w:pPr>
      <w:r>
        <w:rPr>
          <w:sz w:val="22"/>
          <w:szCs w:val="22"/>
        </w:rPr>
        <w:t>29. Сложение двух вращательных движений</w:t>
      </w:r>
    </w:p>
    <w:p w:rsidR="00B86B4F" w:rsidRDefault="00B86B4F">
      <w:pPr>
        <w:ind w:firstLine="567"/>
        <w:jc w:val="both"/>
      </w:pPr>
      <w:r>
        <w:rPr>
          <w:sz w:val="22"/>
          <w:szCs w:val="22"/>
        </w:rPr>
        <w:t>30. Понятие о планетарных передачах. Формула Виллиса.</w:t>
      </w:r>
    </w:p>
    <w:p w:rsidR="00B86B4F" w:rsidRDefault="00B86B4F">
      <w:pPr>
        <w:ind w:firstLine="567"/>
        <w:jc w:val="both"/>
      </w:pPr>
      <w:r>
        <w:rPr>
          <w:sz w:val="22"/>
          <w:szCs w:val="22"/>
        </w:rPr>
        <w:t>31.Основные понятия и аксиомы</w:t>
      </w:r>
      <w:r>
        <w:rPr>
          <w:b/>
          <w:sz w:val="22"/>
          <w:szCs w:val="22"/>
        </w:rPr>
        <w:t xml:space="preserve"> </w:t>
      </w:r>
      <w:r>
        <w:rPr>
          <w:sz w:val="22"/>
          <w:szCs w:val="22"/>
        </w:rPr>
        <w:t>динамика</w:t>
      </w:r>
    </w:p>
    <w:p w:rsidR="00B86B4F" w:rsidRDefault="00B86B4F">
      <w:pPr>
        <w:ind w:firstLine="567"/>
        <w:jc w:val="both"/>
      </w:pPr>
      <w:r>
        <w:rPr>
          <w:sz w:val="22"/>
          <w:szCs w:val="22"/>
        </w:rPr>
        <w:t>32. Свободная и несвободная точки</w:t>
      </w:r>
    </w:p>
    <w:p w:rsidR="00B86B4F" w:rsidRDefault="00B86B4F">
      <w:pPr>
        <w:ind w:firstLine="567"/>
        <w:jc w:val="both"/>
      </w:pPr>
      <w:r>
        <w:rPr>
          <w:sz w:val="22"/>
          <w:szCs w:val="22"/>
        </w:rPr>
        <w:t>33. Силы инерции. Принцип Даламбера.</w:t>
      </w:r>
    </w:p>
    <w:p w:rsidR="00B86B4F" w:rsidRDefault="00B86B4F">
      <w:pPr>
        <w:ind w:firstLine="567"/>
        <w:jc w:val="both"/>
      </w:pPr>
      <w:r>
        <w:rPr>
          <w:sz w:val="22"/>
          <w:szCs w:val="22"/>
        </w:rPr>
        <w:t>34. Работа силы. Мощность. Механический КПД</w:t>
      </w:r>
    </w:p>
    <w:p w:rsidR="00B86B4F" w:rsidRDefault="00B86B4F">
      <w:pPr>
        <w:ind w:firstLine="567"/>
        <w:jc w:val="both"/>
      </w:pPr>
      <w:r>
        <w:rPr>
          <w:sz w:val="22"/>
          <w:szCs w:val="22"/>
        </w:rPr>
        <w:t>35. Работа и мощность при вращательном движении тела.</w:t>
      </w:r>
    </w:p>
    <w:p w:rsidR="00B86B4F" w:rsidRDefault="00B86B4F">
      <w:pPr>
        <w:ind w:firstLine="567"/>
        <w:jc w:val="both"/>
      </w:pPr>
      <w:r>
        <w:rPr>
          <w:sz w:val="22"/>
          <w:szCs w:val="22"/>
        </w:rPr>
        <w:t>36. Трение качения. Работа при качении тел.</w:t>
      </w:r>
    </w:p>
    <w:p w:rsidR="00B86B4F" w:rsidRDefault="00B86B4F">
      <w:pPr>
        <w:ind w:firstLine="567"/>
        <w:jc w:val="both"/>
      </w:pPr>
      <w:r>
        <w:rPr>
          <w:sz w:val="22"/>
          <w:szCs w:val="22"/>
        </w:rPr>
        <w:t>37. Импульс силы. Теорема об изменении количества движения точки</w:t>
      </w:r>
    </w:p>
    <w:p w:rsidR="00B86B4F" w:rsidRDefault="00B86B4F">
      <w:pPr>
        <w:ind w:firstLine="567"/>
        <w:jc w:val="both"/>
      </w:pPr>
      <w:r>
        <w:rPr>
          <w:sz w:val="22"/>
          <w:szCs w:val="22"/>
        </w:rPr>
        <w:t>38. Теорема об изменении кинетической энергии точки.</w:t>
      </w:r>
    </w:p>
    <w:p w:rsidR="00B86B4F" w:rsidRDefault="00B86B4F">
      <w:pPr>
        <w:ind w:firstLine="567"/>
        <w:jc w:val="both"/>
      </w:pPr>
      <w:r>
        <w:rPr>
          <w:sz w:val="22"/>
          <w:szCs w:val="22"/>
        </w:rPr>
        <w:t>39. Основное уравнение динамики вращающегося тела.</w:t>
      </w:r>
    </w:p>
    <w:p w:rsidR="00B86B4F" w:rsidRDefault="00B86B4F">
      <w:pPr>
        <w:ind w:firstLine="567"/>
        <w:jc w:val="both"/>
      </w:pPr>
      <w:r>
        <w:rPr>
          <w:sz w:val="22"/>
          <w:szCs w:val="22"/>
        </w:rPr>
        <w:t>40. Моменты инерции некоторых тел. Кинетический момент.</w:t>
      </w:r>
    </w:p>
    <w:p w:rsidR="00B86B4F" w:rsidRDefault="00B86B4F">
      <w:pPr>
        <w:ind w:firstLine="567"/>
        <w:jc w:val="both"/>
      </w:pPr>
      <w:r>
        <w:rPr>
          <w:sz w:val="22"/>
          <w:szCs w:val="22"/>
        </w:rPr>
        <w:t>41. Задачи сопротивления материалов</w:t>
      </w:r>
    </w:p>
    <w:p w:rsidR="00B86B4F" w:rsidRDefault="00B86B4F">
      <w:pPr>
        <w:ind w:firstLine="567"/>
        <w:jc w:val="both"/>
      </w:pPr>
      <w:r>
        <w:rPr>
          <w:sz w:val="22"/>
          <w:szCs w:val="22"/>
        </w:rPr>
        <w:t>42. Нагрузки и напряжения</w:t>
      </w:r>
    </w:p>
    <w:p w:rsidR="00B86B4F" w:rsidRDefault="00B86B4F">
      <w:pPr>
        <w:ind w:firstLine="567"/>
        <w:jc w:val="both"/>
      </w:pPr>
      <w:r>
        <w:rPr>
          <w:sz w:val="22"/>
          <w:szCs w:val="22"/>
        </w:rPr>
        <w:t xml:space="preserve">43. Статические испытания материалов. </w:t>
      </w:r>
    </w:p>
    <w:p w:rsidR="00B86B4F" w:rsidRDefault="00B86B4F">
      <w:pPr>
        <w:ind w:firstLine="567"/>
        <w:jc w:val="both"/>
      </w:pPr>
      <w:r>
        <w:rPr>
          <w:sz w:val="22"/>
          <w:szCs w:val="22"/>
        </w:rPr>
        <w:t>44. Расчеты на прочность.</w:t>
      </w:r>
    </w:p>
    <w:p w:rsidR="00B86B4F" w:rsidRDefault="00B86B4F">
      <w:pPr>
        <w:ind w:firstLine="567"/>
        <w:jc w:val="both"/>
      </w:pPr>
      <w:r>
        <w:rPr>
          <w:sz w:val="22"/>
          <w:szCs w:val="22"/>
        </w:rPr>
        <w:t>45. Практические расчеты на срез и смятие</w:t>
      </w:r>
    </w:p>
    <w:p w:rsidR="00B86B4F" w:rsidRDefault="00B86B4F">
      <w:pPr>
        <w:ind w:firstLine="567"/>
        <w:jc w:val="both"/>
      </w:pPr>
      <w:r>
        <w:rPr>
          <w:sz w:val="22"/>
          <w:szCs w:val="22"/>
        </w:rPr>
        <w:t>46. Сдвиг Чистый сдвиг. Крутящий момент. Построение эпюр</w:t>
      </w:r>
    </w:p>
    <w:p w:rsidR="00B86B4F" w:rsidRDefault="00B86B4F">
      <w:pPr>
        <w:ind w:firstLine="567"/>
        <w:jc w:val="both"/>
      </w:pPr>
      <w:r>
        <w:rPr>
          <w:sz w:val="22"/>
          <w:szCs w:val="22"/>
        </w:rPr>
        <w:t>47.  Кручение. Кручение круглого прямого бруса.</w:t>
      </w:r>
    </w:p>
    <w:p w:rsidR="00B86B4F" w:rsidRDefault="00B86B4F">
      <w:pPr>
        <w:ind w:firstLine="567"/>
        <w:jc w:val="both"/>
      </w:pPr>
      <w:r>
        <w:rPr>
          <w:sz w:val="22"/>
          <w:szCs w:val="22"/>
        </w:rPr>
        <w:t>48.Расчеты на прочность и жесткость. Момент инерции кручения</w:t>
      </w:r>
    </w:p>
    <w:p w:rsidR="00B86B4F" w:rsidRDefault="00B86B4F">
      <w:pPr>
        <w:ind w:firstLine="567"/>
        <w:jc w:val="both"/>
      </w:pPr>
      <w:r>
        <w:rPr>
          <w:sz w:val="22"/>
          <w:szCs w:val="22"/>
        </w:rPr>
        <w:t>49. Цилиндрические пружины растяжения и сжатия</w:t>
      </w:r>
    </w:p>
    <w:p w:rsidR="00B86B4F" w:rsidRDefault="00B86B4F">
      <w:pPr>
        <w:ind w:firstLine="567"/>
        <w:jc w:val="both"/>
      </w:pPr>
      <w:r>
        <w:rPr>
          <w:sz w:val="22"/>
          <w:szCs w:val="22"/>
        </w:rPr>
        <w:t>50. Понятие о главных центральных моментах инерции.</w:t>
      </w:r>
    </w:p>
    <w:p w:rsidR="00B86B4F" w:rsidRDefault="00B86B4F">
      <w:pPr>
        <w:ind w:firstLine="567"/>
        <w:jc w:val="both"/>
      </w:pPr>
      <w:r>
        <w:rPr>
          <w:sz w:val="22"/>
          <w:szCs w:val="22"/>
        </w:rPr>
        <w:t>51. Осевые моменты инерции простейших сечений.</w:t>
      </w:r>
    </w:p>
    <w:p w:rsidR="00B86B4F" w:rsidRDefault="00B86B4F">
      <w:pPr>
        <w:ind w:firstLine="567"/>
        <w:jc w:val="both"/>
      </w:pPr>
      <w:r>
        <w:rPr>
          <w:sz w:val="22"/>
          <w:szCs w:val="22"/>
        </w:rPr>
        <w:t>52. Изгиб. Виды изгиба</w:t>
      </w:r>
    </w:p>
    <w:p w:rsidR="00B86B4F" w:rsidRDefault="00B86B4F">
      <w:pPr>
        <w:ind w:firstLine="567"/>
        <w:jc w:val="both"/>
      </w:pPr>
      <w:r>
        <w:rPr>
          <w:sz w:val="22"/>
          <w:szCs w:val="22"/>
        </w:rPr>
        <w:t>53. Растяжение (сжатие) и изгиб бруса большой жесткости</w:t>
      </w:r>
    </w:p>
    <w:p w:rsidR="00B86B4F" w:rsidRDefault="00B86B4F">
      <w:pPr>
        <w:ind w:firstLine="567"/>
        <w:jc w:val="both"/>
      </w:pPr>
      <w:r>
        <w:rPr>
          <w:sz w:val="22"/>
          <w:szCs w:val="22"/>
        </w:rPr>
        <w:t>54. Гипотезы прочности и их применение</w:t>
      </w:r>
    </w:p>
    <w:p w:rsidR="00B86B4F" w:rsidRDefault="00B86B4F">
      <w:pPr>
        <w:ind w:firstLine="567"/>
        <w:jc w:val="both"/>
      </w:pPr>
      <w:r>
        <w:rPr>
          <w:sz w:val="22"/>
          <w:szCs w:val="22"/>
        </w:rPr>
        <w:t>55. Расчет на усталость</w:t>
      </w:r>
    </w:p>
    <w:p w:rsidR="00B86B4F" w:rsidRDefault="00B86B4F">
      <w:pPr>
        <w:ind w:firstLine="567"/>
        <w:jc w:val="both"/>
      </w:pPr>
      <w:r>
        <w:rPr>
          <w:sz w:val="22"/>
          <w:szCs w:val="22"/>
        </w:rPr>
        <w:t>56. Устойчивость сжатых стержней</w:t>
      </w:r>
    </w:p>
    <w:p w:rsidR="00B86B4F" w:rsidRDefault="00B86B4F">
      <w:pPr>
        <w:ind w:firstLine="567"/>
        <w:jc w:val="right"/>
        <w:rPr>
          <w:b/>
          <w:sz w:val="24"/>
          <w:szCs w:val="24"/>
        </w:rPr>
      </w:pPr>
    </w:p>
    <w:p w:rsidR="00B86B4F" w:rsidRDefault="00B86B4F">
      <w:pPr>
        <w:pStyle w:val="af"/>
        <w:ind w:firstLine="540"/>
        <w:rPr>
          <w:b/>
          <w:sz w:val="24"/>
          <w:szCs w:val="24"/>
        </w:rPr>
      </w:pPr>
    </w:p>
    <w:p w:rsidR="00B86B4F" w:rsidRDefault="00B86B4F">
      <w:pPr>
        <w:ind w:left="900"/>
        <w:jc w:val="center"/>
      </w:pPr>
      <w:r>
        <w:rPr>
          <w:b/>
          <w:sz w:val="24"/>
          <w:szCs w:val="24"/>
        </w:rPr>
        <w:t>Список рекомендуемой литературы</w:t>
      </w:r>
    </w:p>
    <w:p w:rsidR="00B86B4F" w:rsidRDefault="00B86B4F">
      <w:pPr>
        <w:ind w:left="900"/>
        <w:jc w:val="center"/>
        <w:rPr>
          <w:b/>
          <w:sz w:val="24"/>
          <w:szCs w:val="24"/>
        </w:rPr>
      </w:pPr>
    </w:p>
    <w:p w:rsidR="00B86B4F" w:rsidRDefault="00B8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sz w:val="24"/>
          <w:szCs w:val="24"/>
          <w:u w:val="single"/>
        </w:rPr>
        <w:t>Основная</w:t>
      </w:r>
    </w:p>
    <w:p w:rsidR="00B86B4F" w:rsidRDefault="00B86B4F">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rPr>
          <w:bCs/>
          <w:color w:val="000000"/>
          <w:sz w:val="24"/>
          <w:szCs w:val="24"/>
        </w:rPr>
      </w:pPr>
      <w:r>
        <w:rPr>
          <w:rStyle w:val="a5"/>
          <w:color w:val="000000"/>
          <w:sz w:val="24"/>
          <w:szCs w:val="24"/>
          <w:u w:val="none"/>
        </w:rPr>
        <w:t xml:space="preserve">1. Сафонова, Г. Г. Техническая механика: учебник / Г.Г. Сафонова, Т.Ю. Артюховская, Д.А. Ермаков. - Москва : ИНФРА-М, 2020. — 320 с. — (Среднее профессиональное образование). - ISBN 978-5-16-105533-5. - Текст : электронный. - URL: </w:t>
      </w:r>
      <w:hyperlink r:id="rId154" w:history="1">
        <w:r>
          <w:rPr>
            <w:rStyle w:val="a5"/>
            <w:sz w:val="24"/>
            <w:szCs w:val="24"/>
          </w:rPr>
          <w:t>https://new.znanium.com/catalog/product/1074607</w:t>
        </w:r>
      </w:hyperlink>
    </w:p>
    <w:p w:rsidR="00B86B4F" w:rsidRDefault="00B86B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pPr>
      <w:r>
        <w:rPr>
          <w:bCs/>
          <w:color w:val="000000"/>
          <w:sz w:val="24"/>
          <w:szCs w:val="24"/>
        </w:rPr>
        <w:t xml:space="preserve">2. Эрдери А.А. Техническая механика: учебник. - </w:t>
      </w:r>
      <w:r>
        <w:rPr>
          <w:sz w:val="24"/>
          <w:szCs w:val="24"/>
        </w:rPr>
        <w:t xml:space="preserve">М.: </w:t>
      </w:r>
      <w:r>
        <w:rPr>
          <w:bCs/>
          <w:color w:val="000000"/>
          <w:sz w:val="24"/>
          <w:szCs w:val="24"/>
        </w:rPr>
        <w:t>Издательский центр "Академия", 2018</w:t>
      </w:r>
    </w:p>
    <w:p w:rsidR="00B86B4F" w:rsidRDefault="00B86B4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rPr>
          <w:sz w:val="24"/>
          <w:szCs w:val="24"/>
        </w:rPr>
      </w:pPr>
      <w:r>
        <w:rPr>
          <w:rStyle w:val="a5"/>
          <w:rFonts w:cs="Helvetica"/>
          <w:color w:val="000000"/>
          <w:kern w:val="2"/>
          <w:sz w:val="24"/>
          <w:szCs w:val="24"/>
          <w:u w:val="none"/>
        </w:rPr>
        <w:t xml:space="preserve">3. Сербин, Е.П. Техническая механика : учебник / Сербин Е.П. — Москва : КноРус, 2021. — 399 с. — ISBN 978-5-406-08665-0. — Текст : электронный. - URL: </w:t>
      </w:r>
      <w:hyperlink r:id="rId155" w:history="1">
        <w:r>
          <w:rPr>
            <w:rStyle w:val="a5"/>
            <w:rFonts w:cs="Helvetica"/>
            <w:kern w:val="2"/>
            <w:sz w:val="24"/>
            <w:szCs w:val="24"/>
          </w:rPr>
          <w:t>https://book.ru/view5/e97f5321dfb71d7c1458c84509c7256f</w:t>
        </w:r>
      </w:hyperlink>
    </w:p>
    <w:p w:rsidR="00B86B4F" w:rsidRDefault="00B8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p>
    <w:p w:rsidR="00B86B4F" w:rsidRDefault="00B86B4F">
      <w:pPr>
        <w:ind w:left="720"/>
        <w:jc w:val="both"/>
        <w:rPr>
          <w:bCs/>
          <w:color w:val="000000"/>
          <w:sz w:val="24"/>
          <w:szCs w:val="24"/>
        </w:rPr>
      </w:pPr>
    </w:p>
    <w:p w:rsidR="00B86B4F" w:rsidRDefault="00B86B4F">
      <w:pPr>
        <w:jc w:val="both"/>
      </w:pPr>
      <w:r>
        <w:rPr>
          <w:b/>
          <w:sz w:val="24"/>
          <w:szCs w:val="24"/>
          <w:u w:val="single"/>
        </w:rPr>
        <w:t xml:space="preserve">Дополнительная </w:t>
      </w:r>
    </w:p>
    <w:p w:rsidR="00B86B4F" w:rsidRDefault="00B86B4F">
      <w:pPr>
        <w:numPr>
          <w:ilvl w:val="0"/>
          <w:numId w:val="2"/>
        </w:numPr>
        <w:suppressAutoHyphens w:val="0"/>
        <w:overflowPunct/>
        <w:autoSpaceDE/>
        <w:jc w:val="both"/>
        <w:textAlignment w:val="auto"/>
      </w:pPr>
      <w:r>
        <w:rPr>
          <w:bCs/>
          <w:color w:val="000000"/>
          <w:sz w:val="24"/>
          <w:szCs w:val="24"/>
        </w:rPr>
        <w:t>Сетков В.И. Техническая механика для строительных специальностей: учебное пособие</w:t>
      </w:r>
      <w:r>
        <w:rPr>
          <w:sz w:val="24"/>
          <w:szCs w:val="24"/>
        </w:rPr>
        <w:t xml:space="preserve">. – М.: </w:t>
      </w:r>
      <w:r>
        <w:rPr>
          <w:bCs/>
          <w:color w:val="000000"/>
          <w:sz w:val="24"/>
          <w:szCs w:val="24"/>
        </w:rPr>
        <w:t>Издательский центр "Академия",2019</w:t>
      </w:r>
    </w:p>
    <w:p w:rsidR="00B86B4F" w:rsidRDefault="00B86B4F">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color w:val="000000"/>
          <w:sz w:val="24"/>
          <w:szCs w:val="24"/>
          <w:u w:val="none"/>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rStyle w:val="a5"/>
          <w:rFonts w:cs="Helvetica"/>
          <w:color w:val="000000"/>
          <w:kern w:val="2"/>
          <w:sz w:val="24"/>
          <w:szCs w:val="24"/>
          <w:u w:val="none"/>
        </w:rPr>
        <w:t xml:space="preserve">Текст : электронный. - URL: </w:t>
      </w:r>
      <w:hyperlink r:id="rId156" w:history="1">
        <w:r>
          <w:rPr>
            <w:rStyle w:val="a5"/>
            <w:rFonts w:cs="Helvetica"/>
            <w:kern w:val="2"/>
            <w:sz w:val="24"/>
            <w:szCs w:val="24"/>
          </w:rPr>
          <w:t>https://www.iprbookshop.ru/88496.html</w:t>
        </w:r>
      </w:hyperlink>
    </w:p>
    <w:p w:rsidR="00B86B4F" w:rsidRDefault="00B86B4F">
      <w:pPr>
        <w:numPr>
          <w:ilvl w:val="0"/>
          <w:numId w:val="2"/>
        </w:numPr>
        <w:shd w:val="clear" w:color="auto" w:fill="FFFFFF"/>
        <w:suppressAutoHyphens w:val="0"/>
        <w:overflowPunct/>
        <w:autoSpaceDE/>
        <w:jc w:val="both"/>
        <w:textAlignment w:val="auto"/>
        <w:rPr>
          <w:rStyle w:val="a5"/>
          <w:rFonts w:cs="Helvetica"/>
          <w:color w:val="333333"/>
          <w:kern w:val="2"/>
          <w:sz w:val="24"/>
          <w:szCs w:val="24"/>
          <w:highlight w:val="white"/>
          <w:u w:val="none"/>
        </w:rPr>
      </w:pPr>
      <w:r>
        <w:rPr>
          <w:rStyle w:val="a5"/>
          <w:rFonts w:cs="Helvetica"/>
          <w:bCs/>
          <w:color w:val="000000"/>
          <w:kern w:val="2"/>
          <w:sz w:val="24"/>
          <w:szCs w:val="24"/>
          <w:highlight w:val="white"/>
          <w:u w:val="none"/>
        </w:rPr>
        <w:t xml:space="preserve">Калентьев, В. А. Техническая механика : учебное пособие для СПО / В. А. Калентьев. — Саратов : Профобразование, 2020. — 110 c. — ISBN 978-5-4488-0904-0. — </w:t>
      </w:r>
      <w:r>
        <w:rPr>
          <w:rStyle w:val="a5"/>
          <w:rFonts w:cs="Helvetica"/>
          <w:color w:val="000000"/>
          <w:kern w:val="2"/>
          <w:sz w:val="24"/>
          <w:szCs w:val="24"/>
          <w:highlight w:val="white"/>
          <w:u w:val="none"/>
        </w:rPr>
        <w:t xml:space="preserve">Текст : электронный. - URL: </w:t>
      </w:r>
      <w:hyperlink r:id="rId157" w:history="1">
        <w:r>
          <w:rPr>
            <w:rStyle w:val="a5"/>
            <w:rFonts w:cs="Helvetica"/>
            <w:kern w:val="2"/>
            <w:sz w:val="24"/>
            <w:szCs w:val="24"/>
            <w:highlight w:val="white"/>
          </w:rPr>
          <w:t>https://www.iprbookshop.ru/98670.html</w:t>
        </w:r>
      </w:hyperlink>
    </w:p>
    <w:p w:rsidR="00B86B4F" w:rsidRDefault="00B86B4F">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color w:val="333333"/>
          <w:kern w:val="2"/>
          <w:sz w:val="24"/>
          <w:szCs w:val="24"/>
          <w:highlight w:val="white"/>
          <w:u w:val="none"/>
        </w:rPr>
        <w:t xml:space="preserve">Черноброва, О.Г. Техническая механика : учебник / Черноброва О.Г. — Москва : КноРус, 2021. — 217 с. — ISBN 978-5-406-06249-4. — </w:t>
      </w:r>
      <w:r>
        <w:rPr>
          <w:rStyle w:val="a5"/>
          <w:rFonts w:cs="Helvetica"/>
          <w:color w:val="000000"/>
          <w:kern w:val="2"/>
          <w:sz w:val="24"/>
          <w:szCs w:val="24"/>
          <w:highlight w:val="white"/>
          <w:u w:val="none"/>
        </w:rPr>
        <w:t xml:space="preserve">Текст : электронный. - URL: </w:t>
      </w:r>
      <w:hyperlink r:id="rId158" w:history="1">
        <w:r>
          <w:rPr>
            <w:rStyle w:val="a5"/>
            <w:rFonts w:cs="Helvetica"/>
            <w:kern w:val="2"/>
            <w:sz w:val="24"/>
            <w:szCs w:val="24"/>
            <w:highlight w:val="white"/>
          </w:rPr>
          <w:t>https://book.ru/view5/e30140be7a8c58f6768bf5df248d18b9</w:t>
        </w:r>
      </w:hyperlink>
    </w:p>
    <w:p w:rsidR="00B86B4F" w:rsidRDefault="00B86B4F">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bCs/>
          <w:color w:val="000000"/>
          <w:kern w:val="2"/>
          <w:sz w:val="24"/>
          <w:szCs w:val="24"/>
          <w:highlight w:val="white"/>
          <w:u w:val="none"/>
        </w:rPr>
        <w:t xml:space="preserve">Завистовский, В. Э. Техническая механика : учеб. пособие / В.Э. Завистовский. — Москва : ИНФРА-М, 2019. — 376 с. — (Среднее профессиональное образование). - ISBN 978-5-16-107726-9. - Текст : электронный. - URL: </w:t>
      </w:r>
      <w:hyperlink r:id="rId159" w:history="1">
        <w:r>
          <w:rPr>
            <w:rStyle w:val="a5"/>
            <w:rFonts w:cs="Helvetica"/>
            <w:bCs/>
            <w:kern w:val="2"/>
            <w:sz w:val="24"/>
            <w:szCs w:val="24"/>
            <w:highlight w:val="white"/>
          </w:rPr>
          <w:t>https://new.znanium.com/catalog/product/1020982</w:t>
        </w:r>
      </w:hyperlink>
    </w:p>
    <w:p w:rsidR="00B86B4F" w:rsidRDefault="00B86B4F">
      <w:pPr>
        <w:numPr>
          <w:ilvl w:val="0"/>
          <w:numId w:val="2"/>
        </w:numPr>
        <w:shd w:val="clear" w:color="auto" w:fill="FCFCFC"/>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bCs/>
          <w:color w:val="000000"/>
          <w:kern w:val="2"/>
          <w:sz w:val="24"/>
          <w:szCs w:val="24"/>
          <w:highlight w:val="white"/>
          <w:u w:val="none"/>
        </w:rPr>
        <w:t>Завистовский, В. Э. Техническая механика : учебное пособие / В. Э. Завистовский, Л. С. Турищев. — Минск : Республиканский институт профессионального образования (РИПО), 2019. — 367 c. — ISBN 978-985-503-895-6. — Текст : электронный // Электронно-библиотечная система IPR BOOKS : [сайт]. — URL:</w:t>
      </w:r>
      <w:r>
        <w:rPr>
          <w:rStyle w:val="a5"/>
          <w:rFonts w:cs="Helvetica"/>
          <w:bCs/>
          <w:color w:val="000000"/>
          <w:kern w:val="2"/>
          <w:sz w:val="24"/>
          <w:szCs w:val="24"/>
          <w:highlight w:val="white"/>
        </w:rPr>
        <w:t xml:space="preserve"> </w:t>
      </w:r>
      <w:hyperlink r:id="rId160" w:history="1">
        <w:r>
          <w:rPr>
            <w:rStyle w:val="a5"/>
            <w:rFonts w:cs="Helvetica"/>
            <w:bCs/>
            <w:kern w:val="2"/>
            <w:sz w:val="24"/>
            <w:szCs w:val="24"/>
            <w:highlight w:val="white"/>
          </w:rPr>
          <w:t>http://www.iprbookshop.ru/93437.html</w:t>
        </w:r>
      </w:hyperlink>
    </w:p>
    <w:p w:rsidR="00B86B4F" w:rsidRDefault="00B86B4F">
      <w:pPr>
        <w:numPr>
          <w:ilvl w:val="0"/>
          <w:numId w:val="2"/>
        </w:numPr>
        <w:shd w:val="clear" w:color="auto" w:fill="FCFCFC"/>
        <w:suppressAutoHyphens w:val="0"/>
        <w:overflowPunct/>
        <w:autoSpaceDE/>
        <w:jc w:val="both"/>
        <w:textAlignment w:val="auto"/>
        <w:rPr>
          <w:bCs/>
          <w:sz w:val="28"/>
          <w:szCs w:val="24"/>
        </w:rPr>
      </w:pPr>
      <w:r>
        <w:rPr>
          <w:rStyle w:val="a5"/>
          <w:rFonts w:cs="Helvetica"/>
          <w:bCs/>
          <w:color w:val="000000"/>
          <w:kern w:val="2"/>
          <w:sz w:val="24"/>
          <w:szCs w:val="24"/>
          <w:highlight w:val="white"/>
          <w:u w:val="none"/>
        </w:rPr>
        <w:t xml:space="preserve">Олофинская, В. П. Техническая механика. Сборник тестовых заданий : учебное пособие / В.П. Олофинская. — 2-е изд., испр. и доп. — Москва : ФОРУМ : ИНФРА-М, 2020. — 132 с. — (Среднее профессиональное образование). - ISBN 978-5-16-107760-3. - Текст : электронный. - URL: </w:t>
      </w:r>
      <w:hyperlink r:id="rId161" w:history="1">
        <w:r>
          <w:rPr>
            <w:rStyle w:val="a5"/>
            <w:rFonts w:cs="Helvetica"/>
            <w:bCs/>
            <w:kern w:val="2"/>
            <w:sz w:val="24"/>
            <w:szCs w:val="24"/>
            <w:highlight w:val="white"/>
          </w:rPr>
          <w:t>https://new.znanium.com/catalog/product/1078979</w:t>
        </w:r>
      </w:hyperlink>
    </w:p>
    <w:p w:rsidR="00B86B4F" w:rsidRDefault="00B86B4F">
      <w:pPr>
        <w:shd w:val="clear" w:color="auto" w:fill="FCFCFC"/>
        <w:suppressAutoHyphens w:val="0"/>
        <w:overflowPunct/>
        <w:autoSpaceDE/>
        <w:ind w:left="720"/>
        <w:jc w:val="both"/>
        <w:textAlignment w:val="auto"/>
        <w:rPr>
          <w:bCs/>
          <w:sz w:val="28"/>
          <w:szCs w:val="24"/>
        </w:rPr>
      </w:pPr>
    </w:p>
    <w:p w:rsidR="00B86B4F" w:rsidRDefault="00B86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0"/>
        <w:rPr>
          <w:bCs/>
          <w:sz w:val="28"/>
          <w:szCs w:val="24"/>
        </w:rPr>
      </w:pPr>
    </w:p>
    <w:p w:rsidR="00B86B4F" w:rsidRDefault="00B86B4F">
      <w:pPr>
        <w:shd w:val="clear" w:color="auto" w:fill="FFFFFF"/>
        <w:overflowPunct/>
        <w:autoSpaceDE/>
        <w:spacing w:line="360" w:lineRule="auto"/>
        <w:textAlignment w:val="auto"/>
        <w:rPr>
          <w:bCs/>
          <w:sz w:val="24"/>
          <w:szCs w:val="24"/>
        </w:rPr>
      </w:pPr>
    </w:p>
    <w:p w:rsidR="00B86B4F" w:rsidRDefault="00B86B4F">
      <w:pPr>
        <w:ind w:firstLine="567"/>
        <w:jc w:val="right"/>
      </w:pPr>
    </w:p>
    <w:sectPr w:rsidR="00B86B4F">
      <w:headerReference w:type="default" r:id="rId162"/>
      <w:headerReference w:type="first" r:id="rId163"/>
      <w:pgSz w:w="11906" w:h="16838"/>
      <w:pgMar w:top="907" w:right="964" w:bottom="567" w:left="96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3EC" w:rsidRDefault="008473EC">
      <w:r>
        <w:separator/>
      </w:r>
    </w:p>
  </w:endnote>
  <w:endnote w:type="continuationSeparator" w:id="0">
    <w:p w:rsidR="008473EC" w:rsidRDefault="0084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stral">
    <w:panose1 w:val="03090702030407020403"/>
    <w:charset w:val="CC"/>
    <w:family w:val="script"/>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3EC" w:rsidRDefault="008473EC">
      <w:r>
        <w:separator/>
      </w:r>
    </w:p>
  </w:footnote>
  <w:footnote w:type="continuationSeparator" w:id="0">
    <w:p w:rsidR="008473EC" w:rsidRDefault="00847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4F" w:rsidRDefault="004C65AA">
    <w:pPr>
      <w:pStyle w:val="af2"/>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-3175</wp:posOffset>
              </wp:positionV>
              <wp:extent cx="164465" cy="200660"/>
              <wp:effectExtent l="2540" t="1270" r="4445"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200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6B4F" w:rsidRDefault="00B86B4F">
                          <w:pPr>
                            <w:pStyle w:val="af2"/>
                          </w:pPr>
                          <w:r>
                            <w:rPr>
                              <w:rStyle w:val="a4"/>
                              <w:sz w:val="22"/>
                              <w:szCs w:val="22"/>
                            </w:rPr>
                            <w:fldChar w:fldCharType="begin"/>
                          </w:r>
                          <w:r>
                            <w:rPr>
                              <w:rStyle w:val="a4"/>
                              <w:sz w:val="22"/>
                              <w:szCs w:val="22"/>
                            </w:rPr>
                            <w:instrText xml:space="preserve"> PAGE </w:instrText>
                          </w:r>
                          <w:r>
                            <w:rPr>
                              <w:rStyle w:val="a4"/>
                              <w:sz w:val="22"/>
                              <w:szCs w:val="22"/>
                            </w:rPr>
                            <w:fldChar w:fldCharType="separate"/>
                          </w:r>
                          <w:r w:rsidR="004C65AA">
                            <w:rPr>
                              <w:rStyle w:val="a4"/>
                              <w:noProof/>
                              <w:sz w:val="22"/>
                              <w:szCs w:val="22"/>
                            </w:rPr>
                            <w:t>2</w:t>
                          </w:r>
                          <w:r>
                            <w:rPr>
                              <w:rStyle w:val="a4"/>
                              <w:sz w:val="22"/>
                              <w:szCs w:val="22"/>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5pt;width:12.95pt;height:15.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" stroked="f">
              <v:fill opacity="0"/>
              <v:textbox inset=".1pt,.1pt,.1pt,.1pt">
                <w:txbxContent>
                  <w:p w:rsidR="00B86B4F" w:rsidRDefault="00B86B4F">
                    <w:pPr>
                      <w:pStyle w:val="af2"/>
                    </w:pPr>
                    <w:r>
                      <w:rPr>
                        <w:rStyle w:val="a4"/>
                        <w:sz w:val="22"/>
                        <w:szCs w:val="22"/>
                      </w:rPr>
                      <w:fldChar w:fldCharType="begin"/>
                    </w:r>
                    <w:r>
                      <w:rPr>
                        <w:rStyle w:val="a4"/>
                        <w:sz w:val="22"/>
                        <w:szCs w:val="22"/>
                      </w:rPr>
                      <w:instrText xml:space="preserve"> PAGE </w:instrText>
                    </w:r>
                    <w:r>
                      <w:rPr>
                        <w:rStyle w:val="a4"/>
                        <w:sz w:val="22"/>
                        <w:szCs w:val="22"/>
                      </w:rPr>
                      <w:fldChar w:fldCharType="separate"/>
                    </w:r>
                    <w:r w:rsidR="004C65AA">
                      <w:rPr>
                        <w:rStyle w:val="a4"/>
                        <w:noProof/>
                        <w:sz w:val="22"/>
                        <w:szCs w:val="22"/>
                      </w:rPr>
                      <w:t>2</w:t>
                    </w:r>
                    <w:r>
                      <w:rPr>
                        <w:rStyle w:val="a4"/>
                        <w:sz w:val="22"/>
                        <w:szCs w:val="22"/>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4F" w:rsidRDefault="00B86B4F">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Cs/>
        <w:color w:val="000000"/>
        <w:sz w:val="28"/>
        <w:szCs w:val="28"/>
        <w:highlight w:val="white"/>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bCs/>
        <w:color w:val="000000"/>
        <w:sz w:val="28"/>
        <w:szCs w:val="28"/>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bCs/>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Cs/>
      </w:rPr>
    </w:lvl>
  </w:abstractNum>
  <w:abstractNum w:abstractNumId="5" w15:restartNumberingAfterBreak="0">
    <w:nsid w:val="00000006"/>
    <w:multiLevelType w:val="singleLevel"/>
    <w:tmpl w:val="00000006"/>
    <w:name w:val="WW8Num6"/>
    <w:lvl w:ilvl="0">
      <w:start w:val="1"/>
      <w:numFmt w:val="decimal"/>
      <w:lvlText w:val="%1."/>
      <w:lvlJc w:val="left"/>
      <w:pPr>
        <w:tabs>
          <w:tab w:val="num" w:pos="900"/>
        </w:tabs>
        <w:ind w:left="900" w:hanging="360"/>
      </w:pPr>
      <w:rPr>
        <w:rFonts w:hint="default"/>
        <w:sz w:val="24"/>
        <w:szCs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bCs/>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hint="default"/>
        <w:bCs/>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hint="default"/>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hint="default"/>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hint="default"/>
        <w:bCs/>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rPr>
        <w:rFonts w:hint="default"/>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360" w:hanging="360"/>
      </w:pPr>
      <w:rPr>
        <w:rFonts w:hint="default"/>
        <w:b/>
        <w:i w:val="0"/>
        <w:color w:val="000000"/>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CB9"/>
    <w:rsid w:val="00106A7E"/>
    <w:rsid w:val="004C65AA"/>
    <w:rsid w:val="00637CB9"/>
    <w:rsid w:val="008473EC"/>
    <w:rsid w:val="00AE62A9"/>
    <w:rsid w:val="00B86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C9A78D3-6BF0-41FE-ADA0-5CB45A77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tabs>
        <w:tab w:val="left" w:pos="0"/>
      </w:tabs>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tabs>
        <w:tab w:val="left" w:pos="0"/>
      </w:tabs>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tabs>
        <w:tab w:val="left" w:pos="0"/>
      </w:tabs>
      <w:spacing w:before="240" w:after="60"/>
      <w:outlineLvl w:val="3"/>
    </w:pPr>
    <w:rPr>
      <w:b/>
      <w:bCs/>
      <w:sz w:val="28"/>
      <w:szCs w:val="28"/>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paragraph" w:styleId="6">
    <w:name w:val="heading 6"/>
    <w:basedOn w:val="a"/>
    <w:next w:val="a"/>
    <w:qFormat/>
    <w:pPr>
      <w:numPr>
        <w:ilvl w:val="5"/>
        <w:numId w:val="1"/>
      </w:numPr>
      <w:tabs>
        <w:tab w:val="left" w:pos="0"/>
      </w:tabs>
      <w:spacing w:before="240" w:after="60"/>
      <w:outlineLvl w:val="5"/>
    </w:pPr>
    <w:rPr>
      <w:b/>
      <w:bCs/>
      <w:sz w:val="22"/>
      <w:szCs w:val="22"/>
    </w:rPr>
  </w:style>
  <w:style w:type="paragraph" w:styleId="7">
    <w:name w:val="heading 7"/>
    <w:basedOn w:val="a"/>
    <w:next w:val="a"/>
    <w:qFormat/>
    <w:pPr>
      <w:numPr>
        <w:ilvl w:val="6"/>
        <w:numId w:val="1"/>
      </w:numPr>
      <w:tabs>
        <w:tab w:val="left" w:pos="0"/>
      </w:tabs>
      <w:spacing w:before="240" w:after="60"/>
      <w:outlineLvl w:val="6"/>
    </w:pPr>
    <w:rPr>
      <w:sz w:val="24"/>
      <w:szCs w:val="24"/>
    </w:rPr>
  </w:style>
  <w:style w:type="paragraph" w:styleId="8">
    <w:name w:val="heading 8"/>
    <w:basedOn w:val="a"/>
    <w:next w:val="a"/>
    <w:qFormat/>
    <w:pPr>
      <w:numPr>
        <w:ilvl w:val="7"/>
        <w:numId w:val="1"/>
      </w:numPr>
      <w:tabs>
        <w:tab w:val="left" w:pos="0"/>
      </w:tabs>
      <w:spacing w:before="240" w:after="60"/>
      <w:outlineLvl w:val="7"/>
    </w:pPr>
    <w:rPr>
      <w:i/>
      <w:iCs/>
      <w:sz w:val="24"/>
      <w:szCs w:val="24"/>
    </w:rPr>
  </w:style>
  <w:style w:type="paragraph" w:styleId="9">
    <w:name w:val="heading 9"/>
    <w:basedOn w:val="a"/>
    <w:next w:val="a"/>
    <w:qFormat/>
    <w:pPr>
      <w:numPr>
        <w:ilvl w:val="8"/>
        <w:numId w:val="1"/>
      </w:numPr>
      <w:tabs>
        <w:tab w:val="left" w:pos="0"/>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Cs/>
      <w:color w:val="000000"/>
      <w:sz w:val="28"/>
      <w:szCs w:val="28"/>
      <w:highlight w:val="white"/>
    </w:rPr>
  </w:style>
  <w:style w:type="character" w:customStyle="1" w:styleId="WW8Num3z0">
    <w:name w:val="WW8Num3z0"/>
    <w:rPr>
      <w:rFonts w:hint="default"/>
      <w:bCs/>
      <w:color w:val="000000"/>
      <w:sz w:val="28"/>
      <w:szCs w:val="28"/>
    </w:rPr>
  </w:style>
  <w:style w:type="character" w:customStyle="1" w:styleId="WW8Num4z0">
    <w:name w:val="WW8Num4z0"/>
    <w:rPr>
      <w:rFonts w:hint="default"/>
      <w:bCs/>
    </w:rPr>
  </w:style>
  <w:style w:type="character" w:customStyle="1" w:styleId="WW8Num5z0">
    <w:name w:val="WW8Num5z0"/>
    <w:rPr>
      <w:rFonts w:hint="default"/>
      <w:bCs/>
    </w:rPr>
  </w:style>
  <w:style w:type="character" w:customStyle="1" w:styleId="WW8Num6z0">
    <w:name w:val="WW8Num6z0"/>
    <w:rPr>
      <w:rFonts w:hint="default"/>
      <w:sz w:val="24"/>
      <w:szCs w:val="24"/>
    </w:rPr>
  </w:style>
  <w:style w:type="character" w:customStyle="1" w:styleId="WW8Num7z0">
    <w:name w:val="WW8Num7z0"/>
    <w:rPr>
      <w:rFonts w:hint="default"/>
    </w:rPr>
  </w:style>
  <w:style w:type="character" w:customStyle="1" w:styleId="WW8Num8z0">
    <w:name w:val="WW8Num8z0"/>
    <w:rPr>
      <w:rFonts w:hint="default"/>
      <w:bCs/>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ascii="Symbol" w:hAnsi="Symbol" w:cs="Symbol" w:hint="default"/>
    </w:rPr>
  </w:style>
  <w:style w:type="character" w:customStyle="1" w:styleId="WW8Num12z0">
    <w:name w:val="WW8Num12z0"/>
    <w:rPr>
      <w:rFonts w:hint="default"/>
    </w:rPr>
  </w:style>
  <w:style w:type="character" w:customStyle="1" w:styleId="WW8Num13z0">
    <w:name w:val="WW8Num13z0"/>
    <w:rPr>
      <w:rFonts w:hint="default"/>
      <w:bCs/>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bCs/>
    </w:rPr>
  </w:style>
  <w:style w:type="character" w:customStyle="1" w:styleId="WW8Num19z0">
    <w:name w:val="WW8Num19z0"/>
    <w:rPr>
      <w:rFonts w:hint="default"/>
    </w:rPr>
  </w:style>
  <w:style w:type="character" w:customStyle="1" w:styleId="WW8Num20z0">
    <w:name w:val="WW8Num20z0"/>
    <w:rPr>
      <w:rFonts w:hint="default"/>
      <w:b/>
      <w:i w:val="0"/>
      <w:color w:val="000000"/>
    </w:rPr>
  </w:style>
  <w:style w:type="character" w:customStyle="1" w:styleId="WW8Num21z0">
    <w:name w:val="WW8Num21z0"/>
    <w:rPr>
      <w:rFonts w:ascii="Times New Roman" w:eastAsia="Calibri" w:hAnsi="Times New Roman" w:cs="Times New Roman"/>
      <w:bC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30">
    <w:name w:val="Основной шрифт абзаца3"/>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2z0">
    <w:name w:val="WW8Num22z0"/>
    <w:rPr>
      <w:rFonts w:ascii="Times New Roman" w:eastAsia="Calibri" w:hAnsi="Times New Roman" w:cs="Times New Roman"/>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20">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6z1">
    <w:name w:val="WW8Num16z1"/>
  </w:style>
  <w:style w:type="character" w:customStyle="1" w:styleId="WW8Num16z2">
    <w:name w:val="WW8Num16z2"/>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C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
      <w:i w:val="0"/>
      <w:color w:val="00000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rPr>
  </w:style>
  <w:style w:type="character" w:customStyle="1" w:styleId="a9">
    <w:name w:val="Подпись Знак"/>
    <w:basedOn w:val="10"/>
  </w:style>
  <w:style w:type="paragraph" w:styleId="aa">
    <w:name w:val="Title"/>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Arial Unicode MS"/>
      <w:i/>
      <w:iCs/>
      <w:sz w:val="24"/>
      <w:szCs w:val="24"/>
    </w:rPr>
  </w:style>
  <w:style w:type="paragraph" w:customStyle="1" w:styleId="31">
    <w:name w:val="Указатель3"/>
    <w:basedOn w:val="a"/>
    <w:pPr>
      <w:suppressLineNumbers/>
    </w:pPr>
    <w:rPr>
      <w:lang/>
    </w:rPr>
  </w:style>
  <w:style w:type="paragraph" w:customStyle="1" w:styleId="21">
    <w:name w:val="Название объекта2"/>
    <w:basedOn w:val="a"/>
    <w:pPr>
      <w:suppressLineNumbers/>
      <w:spacing w:before="120" w:after="120"/>
    </w:pPr>
    <w:rPr>
      <w:rFonts w:cs="Arial Unicode MS"/>
      <w:i/>
      <w:iCs/>
      <w:sz w:val="24"/>
      <w:szCs w:val="24"/>
    </w:rPr>
  </w:style>
  <w:style w:type="paragraph" w:customStyle="1" w:styleId="22">
    <w:name w:val="Указатель2"/>
    <w:basedOn w:val="a"/>
    <w:pPr>
      <w:suppressLineNumbers/>
    </w:pPr>
    <w:rPr>
      <w:lang/>
    </w:rPr>
  </w:style>
  <w:style w:type="paragraph" w:customStyle="1" w:styleId="12">
    <w:name w:val="Название объекта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Загл1"/>
    <w:basedOn w:val="a"/>
    <w:pPr>
      <w:jc w:val="center"/>
    </w:pPr>
    <w:rPr>
      <w:sz w:val="26"/>
    </w:rPr>
  </w:style>
  <w:style w:type="paragraph" w:customStyle="1" w:styleId="ae">
    <w:name w:val="Литература"/>
    <w:basedOn w:val="a"/>
    <w:pPr>
      <w:ind w:firstLine="454"/>
      <w:jc w:val="both"/>
    </w:pPr>
    <w:rPr>
      <w:sz w:val="24"/>
    </w:rPr>
  </w:style>
  <w:style w:type="paragraph" w:customStyle="1" w:styleId="af">
    <w:name w:val="Основной"/>
    <w:basedOn w:val="a"/>
    <w:pPr>
      <w:ind w:firstLine="397"/>
      <w:jc w:val="both"/>
    </w:pPr>
    <w:rPr>
      <w:sz w:val="26"/>
    </w:rPr>
  </w:style>
  <w:style w:type="paragraph" w:styleId="af0">
    <w:name w:val="footnote text"/>
    <w:basedOn w:val="a"/>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val="ru-RU" w:eastAsia="ru-RU"/>
    </w:rPr>
  </w:style>
  <w:style w:type="paragraph" w:styleId="af3">
    <w:name w:val="Body Text Indent"/>
    <w:basedOn w:val="a"/>
    <w:pPr>
      <w:overflowPunct/>
      <w:autoSpaceDE/>
      <w:ind w:firstLine="284"/>
      <w:jc w:val="both"/>
      <w:textAlignment w:val="auto"/>
    </w:pPr>
  </w:style>
  <w:style w:type="paragraph" w:styleId="af4">
    <w:name w:val="footer"/>
    <w:basedOn w:val="a"/>
    <w:pPr>
      <w:tabs>
        <w:tab w:val="center" w:pos="4677"/>
        <w:tab w:val="right" w:pos="9355"/>
      </w:tabs>
    </w:pPr>
  </w:style>
  <w:style w:type="paragraph" w:customStyle="1" w:styleId="15">
    <w:name w:val="заголовок 1"/>
    <w:basedOn w:val="a"/>
    <w:next w:val="a"/>
    <w:pPr>
      <w:keepNext/>
      <w:overflowPunct/>
      <w:autoSpaceDE/>
      <w:jc w:val="center"/>
      <w:textAlignment w:val="auto"/>
    </w:pPr>
    <w:rPr>
      <w:b/>
    </w:rPr>
  </w:style>
  <w:style w:type="paragraph" w:styleId="af5">
    <w:name w:val="Normal (Web)"/>
    <w:basedOn w:val="a"/>
    <w:pPr>
      <w:overflowPunct/>
      <w:autoSpaceDE/>
      <w:spacing w:before="280" w:after="280"/>
      <w:textAlignment w:val="auto"/>
    </w:pPr>
    <w:rPr>
      <w:sz w:val="24"/>
      <w:szCs w:val="24"/>
    </w:rPr>
  </w:style>
  <w:style w:type="paragraph" w:styleId="af6">
    <w:name w:val="Subtitle"/>
    <w:basedOn w:val="a"/>
    <w:next w:val="ab"/>
    <w:qFormat/>
    <w:pPr>
      <w:overflowPunct/>
      <w:jc w:val="both"/>
      <w:textAlignment w:val="auto"/>
    </w:pPr>
    <w:rPr>
      <w:i/>
      <w:iCs/>
      <w:sz w:val="28"/>
      <w:szCs w:val="28"/>
      <w:u w:val="single"/>
    </w:rPr>
  </w:style>
  <w:style w:type="paragraph" w:styleId="23">
    <w:name w:val="toc 2"/>
    <w:basedOn w:val="a"/>
    <w:next w:val="a"/>
    <w:pPr>
      <w:ind w:left="200"/>
    </w:pPr>
  </w:style>
  <w:style w:type="paragraph" w:styleId="33">
    <w:name w:val="toc 3"/>
    <w:basedOn w:val="a"/>
    <w:next w:val="a"/>
    <w:pPr>
      <w:ind w:left="400"/>
    </w:pPr>
  </w:style>
  <w:style w:type="paragraph" w:styleId="16">
    <w:name w:val="toc 1"/>
    <w:basedOn w:val="a"/>
    <w:next w:val="a"/>
  </w:style>
  <w:style w:type="paragraph" w:styleId="af7">
    <w:name w:val="Balloon Text"/>
    <w:basedOn w:val="a"/>
    <w:pPr>
      <w:overflowPunct/>
      <w:autoSpaceDE/>
      <w:textAlignment w:val="auto"/>
    </w:pPr>
    <w:rPr>
      <w:rFonts w:ascii="Tahoma" w:hAnsi="Tahoma" w:cs="Tahoma"/>
      <w:sz w:val="16"/>
      <w:szCs w:val="16"/>
    </w:rPr>
  </w:style>
  <w:style w:type="paragraph" w:customStyle="1" w:styleId="17">
    <w:name w:val="Схема документа1"/>
    <w:basedOn w:val="a"/>
    <w:pPr>
      <w:shd w:val="clear" w:color="auto" w:fill="000080"/>
    </w:pPr>
    <w:rPr>
      <w:rFonts w:ascii="Tahoma" w:hAnsi="Tahoma" w:cs="Tahoma"/>
    </w:rPr>
  </w:style>
  <w:style w:type="paragraph" w:styleId="50">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8">
    <w:name w:val="List Paragraph"/>
    <w:basedOn w:val="a"/>
    <w:qFormat/>
    <w:pPr>
      <w:overflowPunct/>
      <w:autoSpaceDE/>
      <w:ind w:left="720"/>
      <w:contextualSpacing/>
      <w:textAlignment w:val="auto"/>
    </w:pPr>
    <w:rPr>
      <w:sz w:val="24"/>
      <w:szCs w:val="24"/>
    </w:rPr>
  </w:style>
  <w:style w:type="paragraph" w:styleId="af9">
    <w:name w:val="Signature"/>
    <w:basedOn w:val="a"/>
    <w:pPr>
      <w:ind w:left="4252"/>
    </w:pPr>
  </w:style>
  <w:style w:type="paragraph" w:customStyle="1" w:styleId="PP">
    <w:name w:val="Строка PP"/>
    <w:basedOn w:val="af9"/>
    <w:pPr>
      <w:widowControl w:val="0"/>
      <w:overflowPunct/>
      <w:textAlignment w:val="auto"/>
    </w:p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customStyle="1" w:styleId="ListParagraph">
    <w:name w:val="List Paragraph"/>
    <w:basedOn w:val="a"/>
    <w:pPr>
      <w:overflowPunct/>
      <w:autoSpaceDE/>
      <w:spacing w:after="200" w:line="276" w:lineRule="auto"/>
      <w:ind w:left="720"/>
      <w:contextualSpacing/>
      <w:textAlignment w:val="auto"/>
    </w:pPr>
    <w:rPr>
      <w:rFonts w:ascii="Calibri" w:hAnsi="Calibri" w:cs="Calibri"/>
      <w:sz w:val="22"/>
      <w:szCs w:val="22"/>
    </w:rPr>
  </w:style>
  <w:style w:type="paragraph" w:styleId="afd">
    <w:name w:val="No Spacing"/>
    <w:qFormat/>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arget="embeddings/oleObject37.bin" Type="http://schemas.openxmlformats.org/officeDocument/2006/relationships/oleObject"/><Relationship Id="rId21" Target="media/image15.png" Type="http://schemas.openxmlformats.org/officeDocument/2006/relationships/image"/><Relationship Id="rId42" Target="media/image34.png" Type="http://schemas.openxmlformats.org/officeDocument/2006/relationships/image"/><Relationship Id="rId63" Target="embeddings/oleObject12.bin" Type="http://schemas.openxmlformats.org/officeDocument/2006/relationships/oleObject"/><Relationship Id="rId84" Target="embeddings/oleObject22.bin" Type="http://schemas.openxmlformats.org/officeDocument/2006/relationships/oleObject"/><Relationship Id="rId138" Target="media/image85.wmf" Type="http://schemas.openxmlformats.org/officeDocument/2006/relationships/image"/><Relationship Id="rId159" Target="https://new.znanium.com/catalog/product/1020982" TargetMode="External" Type="http://schemas.openxmlformats.org/officeDocument/2006/relationships/hyperlink"/><Relationship Id="rId107" Target="media/image69.wmf" Type="http://schemas.openxmlformats.org/officeDocument/2006/relationships/image"/><Relationship Id="rId11" Target="media/image5.png" Type="http://schemas.openxmlformats.org/officeDocument/2006/relationships/image"/><Relationship Id="rId32" Target="media/image26.wmf" Type="http://schemas.openxmlformats.org/officeDocument/2006/relationships/image"/><Relationship Id="rId53" Target="media/image40.wmf" Type="http://schemas.openxmlformats.org/officeDocument/2006/relationships/image"/><Relationship Id="rId74" Target="media/image52.wmf" Type="http://schemas.openxmlformats.org/officeDocument/2006/relationships/image"/><Relationship Id="rId128" Target="media/image80.wmf" Type="http://schemas.openxmlformats.org/officeDocument/2006/relationships/image"/><Relationship Id="rId149" Target="embeddings/oleObject53.bin" Type="http://schemas.openxmlformats.org/officeDocument/2006/relationships/oleObject"/><Relationship Id="rId5" Target="footnotes.xml" Type="http://schemas.openxmlformats.org/officeDocument/2006/relationships/footnotes"/><Relationship Id="rId95" Target="media/image63.wmf" Type="http://schemas.openxmlformats.org/officeDocument/2006/relationships/image"/><Relationship Id="rId160" Target="http://www.iprbookshop.ru/93437.html" TargetMode="External" Type="http://schemas.openxmlformats.org/officeDocument/2006/relationships/hyperlink"/><Relationship Id="rId22" Target="media/image16.png" Type="http://schemas.openxmlformats.org/officeDocument/2006/relationships/image"/><Relationship Id="rId43" Target="media/image35.wmf" Type="http://schemas.openxmlformats.org/officeDocument/2006/relationships/image"/><Relationship Id="rId64" Target="media/image46.wmf" Type="http://schemas.openxmlformats.org/officeDocument/2006/relationships/image"/><Relationship Id="rId118" Target="media/image75.wmf" Type="http://schemas.openxmlformats.org/officeDocument/2006/relationships/image"/><Relationship Id="rId139" Target="embeddings/oleObject48.bin" Type="http://schemas.openxmlformats.org/officeDocument/2006/relationships/oleObject"/><Relationship Id="rId85" Target="media/image57.wmf" Type="http://schemas.openxmlformats.org/officeDocument/2006/relationships/image"/><Relationship Id="rId150" Target="media/image91.wmf" Type="http://schemas.openxmlformats.org/officeDocument/2006/relationships/image"/><Relationship Id="rId12" Target="media/image6.png" Type="http://schemas.openxmlformats.org/officeDocument/2006/relationships/image"/><Relationship Id="rId17" Target="media/image11.png" Type="http://schemas.openxmlformats.org/officeDocument/2006/relationships/image"/><Relationship Id="rId33" Target="embeddings/oleObject1.bin" Type="http://schemas.openxmlformats.org/officeDocument/2006/relationships/oleObject"/><Relationship Id="rId38" Target="media/image31.jpeg" Type="http://schemas.openxmlformats.org/officeDocument/2006/relationships/image"/><Relationship Id="rId59" Target="media/image43.png" Type="http://schemas.openxmlformats.org/officeDocument/2006/relationships/image"/><Relationship Id="rId103" Target="media/image67.wmf" Type="http://schemas.openxmlformats.org/officeDocument/2006/relationships/image"/><Relationship Id="rId108" Target="embeddings/oleObject33.bin" Type="http://schemas.openxmlformats.org/officeDocument/2006/relationships/oleObject"/><Relationship Id="rId124" Target="embeddings/oleObject41.bin" Type="http://schemas.openxmlformats.org/officeDocument/2006/relationships/oleObject"/><Relationship Id="rId129" Target="embeddings/oleObject43.bin" Type="http://schemas.openxmlformats.org/officeDocument/2006/relationships/oleObject"/><Relationship Id="rId54" Target="embeddings/oleObject8.bin" Type="http://schemas.openxmlformats.org/officeDocument/2006/relationships/oleObject"/><Relationship Id="rId70" Target="media/image49.wmf" Type="http://schemas.openxmlformats.org/officeDocument/2006/relationships/image"/><Relationship Id="rId75" Target="embeddings/oleObject17.bin" Type="http://schemas.openxmlformats.org/officeDocument/2006/relationships/oleObject"/><Relationship Id="rId91" Target="embeddings/oleObject25.bin" Type="http://schemas.openxmlformats.org/officeDocument/2006/relationships/oleObject"/><Relationship Id="rId96" Target="embeddings/oleObject27.bin" Type="http://schemas.openxmlformats.org/officeDocument/2006/relationships/oleObject"/><Relationship Id="rId140" Target="media/image86.wmf" Type="http://schemas.openxmlformats.org/officeDocument/2006/relationships/image"/><Relationship Id="rId145" Target="embeddings/oleObject51.bin" Type="http://schemas.openxmlformats.org/officeDocument/2006/relationships/oleObject"/><Relationship Id="rId161" Target="https://new.znanium.com/catalog/product/1078979" TargetMode="External" Type="http://schemas.openxmlformats.org/officeDocument/2006/relationships/hyperlink"/><Relationship Id="rId1" Target="numbering.xml" Type="http://schemas.openxmlformats.org/officeDocument/2006/relationships/numbering"/><Relationship Id="rId6" Target="endnotes.xml" Type="http://schemas.openxmlformats.org/officeDocument/2006/relationships/endnotes"/><Relationship Id="rId23" Target="media/image17.png" Type="http://schemas.openxmlformats.org/officeDocument/2006/relationships/image"/><Relationship Id="rId28" Target="media/image22.png" Type="http://schemas.openxmlformats.org/officeDocument/2006/relationships/image"/><Relationship Id="rId49" Target="media/image38.wmf" Type="http://schemas.openxmlformats.org/officeDocument/2006/relationships/image"/><Relationship Id="rId114" Target="embeddings/oleObject36.bin" Type="http://schemas.openxmlformats.org/officeDocument/2006/relationships/oleObject"/><Relationship Id="rId119" Target="embeddings/oleObject38.bin" Type="http://schemas.openxmlformats.org/officeDocument/2006/relationships/oleObject"/><Relationship Id="rId44" Target="embeddings/oleObject3.bin" Type="http://schemas.openxmlformats.org/officeDocument/2006/relationships/oleObject"/><Relationship Id="rId60" Target="media/image44.wmf" Type="http://schemas.openxmlformats.org/officeDocument/2006/relationships/image"/><Relationship Id="rId65" Target="embeddings/oleObject13.bin" Type="http://schemas.openxmlformats.org/officeDocument/2006/relationships/oleObject"/><Relationship Id="rId81" Target="embeddings/oleObject20.bin" Type="http://schemas.openxmlformats.org/officeDocument/2006/relationships/oleObject"/><Relationship Id="rId86" Target="embeddings/oleObject23.bin" Type="http://schemas.openxmlformats.org/officeDocument/2006/relationships/oleObject"/><Relationship Id="rId130" Target="media/image81.wmf" Type="http://schemas.openxmlformats.org/officeDocument/2006/relationships/image"/><Relationship Id="rId135" Target="embeddings/oleObject46.bin" Type="http://schemas.openxmlformats.org/officeDocument/2006/relationships/oleObject"/><Relationship Id="rId151" Target="embeddings/oleObject54.bin" Type="http://schemas.openxmlformats.org/officeDocument/2006/relationships/oleObject"/><Relationship Id="rId156" Target="https://www.iprbookshop.ru/88496.html" TargetMode="External" Type="http://schemas.openxmlformats.org/officeDocument/2006/relationships/hyperlink"/><Relationship Id="rId13" Target="media/image7.png" Type="http://schemas.openxmlformats.org/officeDocument/2006/relationships/image"/><Relationship Id="rId18" Target="media/image12.png" Type="http://schemas.openxmlformats.org/officeDocument/2006/relationships/image"/><Relationship Id="rId39" Target="media/image32.jpeg" Type="http://schemas.openxmlformats.org/officeDocument/2006/relationships/image"/><Relationship Id="rId109" Target="media/image70.wmf" Type="http://schemas.openxmlformats.org/officeDocument/2006/relationships/image"/><Relationship Id="rId34" Target="media/image27.jpeg" Type="http://schemas.openxmlformats.org/officeDocument/2006/relationships/image"/><Relationship Id="rId50" Target="embeddings/oleObject6.bin" Type="http://schemas.openxmlformats.org/officeDocument/2006/relationships/oleObject"/><Relationship Id="rId55" Target="media/image41.wmf" Type="http://schemas.openxmlformats.org/officeDocument/2006/relationships/image"/><Relationship Id="rId76" Target="media/image53.wmf" Type="http://schemas.openxmlformats.org/officeDocument/2006/relationships/image"/><Relationship Id="rId97" Target="media/image64.wmf" Type="http://schemas.openxmlformats.org/officeDocument/2006/relationships/image"/><Relationship Id="rId104" Target="embeddings/oleObject31.bin" Type="http://schemas.openxmlformats.org/officeDocument/2006/relationships/oleObject"/><Relationship Id="rId120" Target="media/image76.wmf" Type="http://schemas.openxmlformats.org/officeDocument/2006/relationships/image"/><Relationship Id="rId125" Target="media/image78.jpeg" Type="http://schemas.openxmlformats.org/officeDocument/2006/relationships/image"/><Relationship Id="rId141" Target="embeddings/oleObject49.bin" Type="http://schemas.openxmlformats.org/officeDocument/2006/relationships/oleObject"/><Relationship Id="rId146" Target="media/image89.wmf" Type="http://schemas.openxmlformats.org/officeDocument/2006/relationships/image"/><Relationship Id="rId7" Target="media/image1.jpeg" Type="http://schemas.openxmlformats.org/officeDocument/2006/relationships/image"/><Relationship Id="rId71" Target="embeddings/oleObject16.bin" Type="http://schemas.openxmlformats.org/officeDocument/2006/relationships/oleObject"/><Relationship Id="rId92" Target="media/image61.png" Type="http://schemas.openxmlformats.org/officeDocument/2006/relationships/image"/><Relationship Id="rId162" Target="header1.xml" Type="http://schemas.openxmlformats.org/officeDocument/2006/relationships/header"/><Relationship Id="rId2" Target="styles.xml" Type="http://schemas.openxmlformats.org/officeDocument/2006/relationships/styles"/><Relationship Id="rId29" Target="media/image23.png" Type="http://schemas.openxmlformats.org/officeDocument/2006/relationships/image"/><Relationship Id="rId24" Target="media/image18.png" Type="http://schemas.openxmlformats.org/officeDocument/2006/relationships/image"/><Relationship Id="rId40" Target="media/image33.wmf" Type="http://schemas.openxmlformats.org/officeDocument/2006/relationships/image"/><Relationship Id="rId45" Target="media/image36.wmf" Type="http://schemas.openxmlformats.org/officeDocument/2006/relationships/image"/><Relationship Id="rId66" Target="media/image47.wmf" Type="http://schemas.openxmlformats.org/officeDocument/2006/relationships/image"/><Relationship Id="rId87" Target="media/image58.png" Type="http://schemas.openxmlformats.org/officeDocument/2006/relationships/image"/><Relationship Id="rId110" Target="embeddings/oleObject34.bin" Type="http://schemas.openxmlformats.org/officeDocument/2006/relationships/oleObject"/><Relationship Id="rId115" Target="media/image73.wmf" Type="http://schemas.openxmlformats.org/officeDocument/2006/relationships/image"/><Relationship Id="rId131" Target="embeddings/oleObject44.bin" Type="http://schemas.openxmlformats.org/officeDocument/2006/relationships/oleObject"/><Relationship Id="rId136" Target="media/image84.wmf" Type="http://schemas.openxmlformats.org/officeDocument/2006/relationships/image"/><Relationship Id="rId157" Target="https://www.iprbookshop.ru/98670.html" TargetMode="External" Type="http://schemas.openxmlformats.org/officeDocument/2006/relationships/hyperlink"/><Relationship Id="rId61" Target="embeddings/oleObject11.bin" Type="http://schemas.openxmlformats.org/officeDocument/2006/relationships/oleObject"/><Relationship Id="rId82" Target="media/image56.wmf" Type="http://schemas.openxmlformats.org/officeDocument/2006/relationships/image"/><Relationship Id="rId152" Target="media/image92.wmf" Type="http://schemas.openxmlformats.org/officeDocument/2006/relationships/image"/><Relationship Id="rId19" Target="media/image13.png" Type="http://schemas.openxmlformats.org/officeDocument/2006/relationships/image"/><Relationship Id="rId14" Target="media/image8.png" Type="http://schemas.openxmlformats.org/officeDocument/2006/relationships/image"/><Relationship Id="rId30" Target="media/image24.png" Type="http://schemas.openxmlformats.org/officeDocument/2006/relationships/image"/><Relationship Id="rId35" Target="media/image28.png" Type="http://schemas.openxmlformats.org/officeDocument/2006/relationships/image"/><Relationship Id="rId56" Target="embeddings/oleObject9.bin" Type="http://schemas.openxmlformats.org/officeDocument/2006/relationships/oleObject"/><Relationship Id="rId77" Target="embeddings/oleObject18.bin" Type="http://schemas.openxmlformats.org/officeDocument/2006/relationships/oleObject"/><Relationship Id="rId100" Target="embeddings/oleObject29.bin" Type="http://schemas.openxmlformats.org/officeDocument/2006/relationships/oleObject"/><Relationship Id="rId105" Target="media/image68.wmf" Type="http://schemas.openxmlformats.org/officeDocument/2006/relationships/image"/><Relationship Id="rId126" Target="media/image79.wmf" Type="http://schemas.openxmlformats.org/officeDocument/2006/relationships/image"/><Relationship Id="rId147" Target="embeddings/oleObject52.bin" Type="http://schemas.openxmlformats.org/officeDocument/2006/relationships/oleObject"/><Relationship Id="rId8" Target="media/image2.png" Type="http://schemas.openxmlformats.org/officeDocument/2006/relationships/image"/><Relationship Id="rId51" Target="media/image39.wmf" Type="http://schemas.openxmlformats.org/officeDocument/2006/relationships/image"/><Relationship Id="rId72" Target="media/image50.png" Type="http://schemas.openxmlformats.org/officeDocument/2006/relationships/image"/><Relationship Id="rId93" Target="media/image62.wmf" Type="http://schemas.openxmlformats.org/officeDocument/2006/relationships/image"/><Relationship Id="rId98" Target="embeddings/oleObject28.bin" Type="http://schemas.openxmlformats.org/officeDocument/2006/relationships/oleObject"/><Relationship Id="rId121" Target="embeddings/oleObject39.bin" Type="http://schemas.openxmlformats.org/officeDocument/2006/relationships/oleObject"/><Relationship Id="rId142" Target="media/image87.wmf" Type="http://schemas.openxmlformats.org/officeDocument/2006/relationships/image"/><Relationship Id="rId163" Target="header2.xml" Type="http://schemas.openxmlformats.org/officeDocument/2006/relationships/header"/><Relationship Id="rId3" Target="settings.xml" Type="http://schemas.openxmlformats.org/officeDocument/2006/relationships/settings"/><Relationship Id="rId25" Target="media/image19.png" Type="http://schemas.openxmlformats.org/officeDocument/2006/relationships/image"/><Relationship Id="rId46" Target="embeddings/oleObject4.bin" Type="http://schemas.openxmlformats.org/officeDocument/2006/relationships/oleObject"/><Relationship Id="rId67" Target="embeddings/oleObject14.bin" Type="http://schemas.openxmlformats.org/officeDocument/2006/relationships/oleObject"/><Relationship Id="rId116" Target="media/image74.wmf" Type="http://schemas.openxmlformats.org/officeDocument/2006/relationships/image"/><Relationship Id="rId137" Target="embeddings/oleObject47.bin" Type="http://schemas.openxmlformats.org/officeDocument/2006/relationships/oleObject"/><Relationship Id="rId158" Target="https://book.ru/view5/e30140be7a8c58f6768bf5df248d18b9" TargetMode="External" Type="http://schemas.openxmlformats.org/officeDocument/2006/relationships/hyperlink"/><Relationship Id="rId20" Target="media/image14.png" Type="http://schemas.openxmlformats.org/officeDocument/2006/relationships/image"/><Relationship Id="rId41" Target="embeddings/oleObject2.bin" Type="http://schemas.openxmlformats.org/officeDocument/2006/relationships/oleObject"/><Relationship Id="rId62" Target="media/image45.wmf" Type="http://schemas.openxmlformats.org/officeDocument/2006/relationships/image"/><Relationship Id="rId83" Target="embeddings/oleObject21.bin" Type="http://schemas.openxmlformats.org/officeDocument/2006/relationships/oleObject"/><Relationship Id="rId88" Target="media/image59.wmf" Type="http://schemas.openxmlformats.org/officeDocument/2006/relationships/image"/><Relationship Id="rId111" Target="media/image71.wmf" Type="http://schemas.openxmlformats.org/officeDocument/2006/relationships/image"/><Relationship Id="rId132" Target="media/image82.wmf" Type="http://schemas.openxmlformats.org/officeDocument/2006/relationships/image"/><Relationship Id="rId153" Target="embeddings/oleObject55.bin" Type="http://schemas.openxmlformats.org/officeDocument/2006/relationships/oleObject"/><Relationship Id="rId15" Target="media/image9.png" Type="http://schemas.openxmlformats.org/officeDocument/2006/relationships/image"/><Relationship Id="rId36" Target="media/image29.png" Type="http://schemas.openxmlformats.org/officeDocument/2006/relationships/image"/><Relationship Id="rId57" Target="media/image42.wmf" Type="http://schemas.openxmlformats.org/officeDocument/2006/relationships/image"/><Relationship Id="rId106" Target="embeddings/oleObject32.bin" Type="http://schemas.openxmlformats.org/officeDocument/2006/relationships/oleObject"/><Relationship Id="rId127" Target="embeddings/oleObject42.bin" Type="http://schemas.openxmlformats.org/officeDocument/2006/relationships/oleObject"/><Relationship Id="rId10" Target="media/image4.png" Type="http://schemas.openxmlformats.org/officeDocument/2006/relationships/image"/><Relationship Id="rId31" Target="media/image25.jpeg" Type="http://schemas.openxmlformats.org/officeDocument/2006/relationships/image"/><Relationship Id="rId52" Target="embeddings/oleObject7.bin" Type="http://schemas.openxmlformats.org/officeDocument/2006/relationships/oleObject"/><Relationship Id="rId73" Target="media/image51.png" Type="http://schemas.openxmlformats.org/officeDocument/2006/relationships/image"/><Relationship Id="rId78" Target="media/image54.wmf" Type="http://schemas.openxmlformats.org/officeDocument/2006/relationships/image"/><Relationship Id="rId94" Target="embeddings/oleObject26.bin" Type="http://schemas.openxmlformats.org/officeDocument/2006/relationships/oleObject"/><Relationship Id="rId99" Target="media/image65.wmf" Type="http://schemas.openxmlformats.org/officeDocument/2006/relationships/image"/><Relationship Id="rId101" Target="media/image66.wmf" Type="http://schemas.openxmlformats.org/officeDocument/2006/relationships/image"/><Relationship Id="rId122" Target="media/image77.wmf" Type="http://schemas.openxmlformats.org/officeDocument/2006/relationships/image"/><Relationship Id="rId143" Target="embeddings/oleObject50.bin" Type="http://schemas.openxmlformats.org/officeDocument/2006/relationships/oleObject"/><Relationship Id="rId148" Target="media/image90.wmf" Type="http://schemas.openxmlformats.org/officeDocument/2006/relationships/image"/><Relationship Id="rId164" Target="fontTable.xml" Type="http://schemas.openxmlformats.org/officeDocument/2006/relationships/fontTable"/><Relationship Id="rId4" Target="webSettings.xml" Type="http://schemas.openxmlformats.org/officeDocument/2006/relationships/webSettings"/><Relationship Id="rId9" Target="media/image3.png" Type="http://schemas.openxmlformats.org/officeDocument/2006/relationships/image"/><Relationship Id="rId26" Target="media/image20.png" Type="http://schemas.openxmlformats.org/officeDocument/2006/relationships/image"/><Relationship Id="rId47" Target="media/image37.wmf" Type="http://schemas.openxmlformats.org/officeDocument/2006/relationships/image"/><Relationship Id="rId68" Target="media/image48.wmf" Type="http://schemas.openxmlformats.org/officeDocument/2006/relationships/image"/><Relationship Id="rId89" Target="embeddings/oleObject24.bin" Type="http://schemas.openxmlformats.org/officeDocument/2006/relationships/oleObject"/><Relationship Id="rId112" Target="embeddings/oleObject35.bin" Type="http://schemas.openxmlformats.org/officeDocument/2006/relationships/oleObject"/><Relationship Id="rId133" Target="embeddings/oleObject45.bin" Type="http://schemas.openxmlformats.org/officeDocument/2006/relationships/oleObject"/><Relationship Id="rId154" Target="https://new.znanium.com/catalog/product/1074607" TargetMode="External" Type="http://schemas.openxmlformats.org/officeDocument/2006/relationships/hyperlink"/><Relationship Id="rId16" Target="media/image10.png" Type="http://schemas.openxmlformats.org/officeDocument/2006/relationships/image"/><Relationship Id="rId37" Target="media/image30.png" Type="http://schemas.openxmlformats.org/officeDocument/2006/relationships/image"/><Relationship Id="rId58" Target="embeddings/oleObject10.bin" Type="http://schemas.openxmlformats.org/officeDocument/2006/relationships/oleObject"/><Relationship Id="rId79" Target="embeddings/oleObject19.bin" Type="http://schemas.openxmlformats.org/officeDocument/2006/relationships/oleObject"/><Relationship Id="rId102" Target="embeddings/oleObject30.bin" Type="http://schemas.openxmlformats.org/officeDocument/2006/relationships/oleObject"/><Relationship Id="rId123" Target="embeddings/oleObject40.bin" Type="http://schemas.openxmlformats.org/officeDocument/2006/relationships/oleObject"/><Relationship Id="rId144" Target="media/image88.wmf" Type="http://schemas.openxmlformats.org/officeDocument/2006/relationships/image"/><Relationship Id="rId90" Target="media/image60.wmf" Type="http://schemas.openxmlformats.org/officeDocument/2006/relationships/image"/><Relationship Id="rId165" Target="theme/theme1.xml" Type="http://schemas.openxmlformats.org/officeDocument/2006/relationships/theme"/><Relationship Id="rId27" Target="media/image21.png" Type="http://schemas.openxmlformats.org/officeDocument/2006/relationships/image"/><Relationship Id="rId48" Target="embeddings/oleObject5.bin" Type="http://schemas.openxmlformats.org/officeDocument/2006/relationships/oleObject"/><Relationship Id="rId69" Target="embeddings/oleObject15.bin" Type="http://schemas.openxmlformats.org/officeDocument/2006/relationships/oleObject"/><Relationship Id="rId113" Target="media/image72.wmf" Type="http://schemas.openxmlformats.org/officeDocument/2006/relationships/image"/><Relationship Id="rId134" Target="media/image83.wmf" Type="http://schemas.openxmlformats.org/officeDocument/2006/relationships/image"/><Relationship Id="rId80" Target="media/image55.wmf" Type="http://schemas.openxmlformats.org/officeDocument/2006/relationships/image"/><Relationship Id="rId155" Target="https://book.ru/view5/e97f5321dfb71d7c1458c84509c7256f"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7439</Words>
  <Characters>42406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49746</CharactersWithSpaces>
  <SharedDoc>false</SharedDoc>
  <HLinks>
    <vt:vector size="48" baseType="variant">
      <vt:variant>
        <vt:i4>6553717</vt:i4>
      </vt:variant>
      <vt:variant>
        <vt:i4>186</vt:i4>
      </vt:variant>
      <vt:variant>
        <vt:i4>0</vt:i4>
      </vt:variant>
      <vt:variant>
        <vt:i4>5</vt:i4>
      </vt:variant>
      <vt:variant>
        <vt:lpwstr>https://new.znanium.com/catalog/product/1078979</vt:lpwstr>
      </vt:variant>
      <vt:variant>
        <vt:lpwstr/>
      </vt:variant>
      <vt:variant>
        <vt:i4>4653141</vt:i4>
      </vt:variant>
      <vt:variant>
        <vt:i4>183</vt:i4>
      </vt:variant>
      <vt:variant>
        <vt:i4>0</vt:i4>
      </vt:variant>
      <vt:variant>
        <vt:i4>5</vt:i4>
      </vt:variant>
      <vt:variant>
        <vt:lpwstr>http://www.iprbookshop.ru/93437.html</vt:lpwstr>
      </vt:variant>
      <vt:variant>
        <vt:lpwstr/>
      </vt:variant>
      <vt:variant>
        <vt:i4>6488176</vt:i4>
      </vt:variant>
      <vt:variant>
        <vt:i4>180</vt:i4>
      </vt:variant>
      <vt:variant>
        <vt:i4>0</vt:i4>
      </vt:variant>
      <vt:variant>
        <vt:i4>5</vt:i4>
      </vt:variant>
      <vt:variant>
        <vt:lpwstr>https://new.znanium.com/catalog/product/1020982</vt:lpwstr>
      </vt:variant>
      <vt:variant>
        <vt:lpwstr/>
      </vt:variant>
      <vt:variant>
        <vt:i4>7602235</vt:i4>
      </vt:variant>
      <vt:variant>
        <vt:i4>177</vt:i4>
      </vt:variant>
      <vt:variant>
        <vt:i4>0</vt:i4>
      </vt:variant>
      <vt:variant>
        <vt:i4>5</vt:i4>
      </vt:variant>
      <vt:variant>
        <vt:lpwstr>https://book.ru/view5/e30140be7a8c58f6768bf5df248d18b9</vt:lpwstr>
      </vt:variant>
      <vt:variant>
        <vt:lpwstr/>
      </vt:variant>
      <vt:variant>
        <vt:i4>4718671</vt:i4>
      </vt:variant>
      <vt:variant>
        <vt:i4>174</vt:i4>
      </vt:variant>
      <vt:variant>
        <vt:i4>0</vt:i4>
      </vt:variant>
      <vt:variant>
        <vt:i4>5</vt:i4>
      </vt:variant>
      <vt:variant>
        <vt:lpwstr>https://www.iprbookshop.ru/98670.html</vt:lpwstr>
      </vt:variant>
      <vt:variant>
        <vt:lpwstr/>
      </vt:variant>
      <vt:variant>
        <vt:i4>5046337</vt:i4>
      </vt:variant>
      <vt:variant>
        <vt:i4>171</vt:i4>
      </vt:variant>
      <vt:variant>
        <vt:i4>0</vt:i4>
      </vt:variant>
      <vt:variant>
        <vt:i4>5</vt:i4>
      </vt:variant>
      <vt:variant>
        <vt:lpwstr>https://www.iprbookshop.ru/88496.html</vt:lpwstr>
      </vt:variant>
      <vt:variant>
        <vt:lpwstr/>
      </vt:variant>
      <vt:variant>
        <vt:i4>3014753</vt:i4>
      </vt:variant>
      <vt:variant>
        <vt:i4>168</vt:i4>
      </vt:variant>
      <vt:variant>
        <vt:i4>0</vt:i4>
      </vt:variant>
      <vt:variant>
        <vt:i4>5</vt:i4>
      </vt:variant>
      <vt:variant>
        <vt:lpwstr>https://book.ru/view5/e97f5321dfb71d7c1458c84509c7256f</vt:lpwstr>
      </vt:variant>
      <vt:variant>
        <vt:lpwstr/>
      </vt:variant>
      <vt:variant>
        <vt:i4>7274618</vt:i4>
      </vt:variant>
      <vt:variant>
        <vt:i4>165</vt:i4>
      </vt:variant>
      <vt:variant>
        <vt:i4>0</vt:i4>
      </vt:variant>
      <vt:variant>
        <vt:i4>5</vt:i4>
      </vt:variant>
      <vt:variant>
        <vt:lpwstr>https://new.znanium.com/catalog/product/1074607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307</cp:lastModifiedBy>
  <cp:revision>2</cp:revision>
  <cp:lastPrinted>2020-11-23T23:45:00Z</cp:lastPrinted>
  <dcterms:created xsi:type="dcterms:W3CDTF">2023-02-14T12:24:00Z</dcterms:created>
  <dcterms:modified xsi:type="dcterms:W3CDTF">2023-02-14T12:24:00Z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752024</vt:lpwstr>
  </property>
  <property fmtid="{D5CDD505-2E9C-101B-9397-08002B2CF9AE}" name="NXPowerLiteSettings" pid="3">
    <vt:lpwstr>C7000400038000</vt:lpwstr>
  </property>
  <property fmtid="{D5CDD505-2E9C-101B-9397-08002B2CF9AE}" name="NXPowerLiteVersion" pid="4">
    <vt:lpwstr>S9.2.0</vt:lpwstr>
  </property>
</Properties>
</file>