
<file path=[Content_Types].xml><?xml version="1.0" encoding="utf-8"?>
<Types xmlns="http://schemas.openxmlformats.org/package/2006/content-types">
  <Default ContentType="image/png" Extension="pn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2A" w:rsidRDefault="00B9662A">
      <w:pPr>
        <w:tabs>
          <w:tab w:val="left" w:pos="3226"/>
        </w:tabs>
        <w:jc w:val="center"/>
      </w:pPr>
      <w:r>
        <w:rPr>
          <w:b/>
          <w:sz w:val="28"/>
          <w:szCs w:val="28"/>
          <w:lang w:eastAsia="en-US"/>
        </w:rPr>
        <w:t>МИНИСТЕРСТВО ОБРАЗОВАНИЯ СТАВРОПОЛЬСКОГО КРАЯ</w:t>
      </w:r>
    </w:p>
    <w:p w:rsidR="00B9662A" w:rsidRDefault="00B9662A">
      <w:pPr>
        <w:tabs>
          <w:tab w:val="left" w:pos="3226"/>
        </w:tabs>
        <w:jc w:val="center"/>
      </w:pPr>
      <w:r>
        <w:rPr>
          <w:b/>
          <w:sz w:val="28"/>
          <w:szCs w:val="28"/>
          <w:lang w:eastAsia="en-US"/>
        </w:rPr>
        <w:t>Государственное бюджетное профессиональное образовательное учреждение</w:t>
      </w:r>
    </w:p>
    <w:p w:rsidR="00B9662A" w:rsidRDefault="00B9662A">
      <w:pPr>
        <w:jc w:val="center"/>
      </w:pPr>
      <w:r>
        <w:rPr>
          <w:b/>
          <w:sz w:val="28"/>
          <w:szCs w:val="28"/>
          <w:lang w:eastAsia="en-US"/>
        </w:rPr>
        <w:t>«Ставропольский строительный техникум»</w:t>
      </w:r>
    </w:p>
    <w:p w:rsidR="00B9662A" w:rsidRDefault="00B9662A">
      <w:pPr>
        <w:jc w:val="center"/>
        <w:rPr>
          <w:b/>
          <w:sz w:val="28"/>
          <w:szCs w:val="28"/>
          <w:lang w:eastAsia="en-US"/>
        </w:rPr>
      </w:pPr>
    </w:p>
    <w:p w:rsidR="00B9662A" w:rsidRDefault="00B9662A">
      <w:pPr>
        <w:tabs>
          <w:tab w:val="left" w:pos="2672"/>
        </w:tabs>
        <w:jc w:val="center"/>
        <w:rPr>
          <w:b/>
          <w:sz w:val="28"/>
          <w:szCs w:val="28"/>
          <w:lang w:eastAsia="en-US"/>
        </w:rPr>
      </w:pPr>
    </w:p>
    <w:p w:rsidR="00B9662A" w:rsidRDefault="00B9662A">
      <w:pPr>
        <w:tabs>
          <w:tab w:val="left" w:pos="554"/>
          <w:tab w:val="center" w:pos="4677"/>
        </w:tabs>
        <w:rPr>
          <w:b/>
          <w:sz w:val="28"/>
          <w:szCs w:val="28"/>
          <w:lang w:eastAsia="en-US"/>
        </w:rPr>
      </w:pPr>
    </w:p>
    <w:p w:rsidR="00B9662A" w:rsidRPr="00BB1A1C" w:rsidRDefault="00B9662A">
      <w:pPr>
        <w:tabs>
          <w:tab w:val="left" w:pos="554"/>
          <w:tab w:val="center" w:pos="4677"/>
        </w:tabs>
        <w:jc w:val="center"/>
        <w:rPr>
          <w:sz w:val="28"/>
          <w:szCs w:val="28"/>
        </w:rPr>
      </w:pPr>
      <w:r w:rsidRPr="00BB1A1C">
        <w:rPr>
          <w:b/>
          <w:bCs/>
          <w:color w:val="1A1A1A"/>
          <w:sz w:val="28"/>
          <w:szCs w:val="28"/>
          <w:lang w:eastAsia="en-US"/>
        </w:rPr>
        <w:t>Комиссия общих гуманитарных и социальных дисциплин</w:t>
      </w:r>
      <w:r w:rsidRPr="00BB1A1C">
        <w:rPr>
          <w:b/>
          <w:bCs/>
          <w:sz w:val="28"/>
          <w:szCs w:val="28"/>
          <w:lang w:eastAsia="en-US"/>
        </w:rPr>
        <w:t xml:space="preserve"> </w:t>
      </w:r>
    </w:p>
    <w:p w:rsidR="00B9662A" w:rsidRPr="00BB1A1C" w:rsidRDefault="00B9662A">
      <w:pPr>
        <w:tabs>
          <w:tab w:val="left" w:pos="554"/>
          <w:tab w:val="center" w:pos="4677"/>
        </w:tabs>
        <w:rPr>
          <w:b/>
          <w:bCs/>
          <w:sz w:val="28"/>
          <w:szCs w:val="28"/>
          <w:lang w:eastAsia="en-US"/>
        </w:rPr>
      </w:pPr>
    </w:p>
    <w:p w:rsidR="00B9662A" w:rsidRDefault="00B9662A">
      <w:pPr>
        <w:tabs>
          <w:tab w:val="left" w:pos="554"/>
          <w:tab w:val="center" w:pos="4677"/>
        </w:tabs>
        <w:rPr>
          <w:b/>
          <w:bCs/>
          <w:sz w:val="28"/>
          <w:szCs w:val="28"/>
          <w:lang w:eastAsia="en-US"/>
        </w:rPr>
      </w:pPr>
    </w:p>
    <w:p w:rsidR="00BB1A1C" w:rsidRDefault="00BB1A1C">
      <w:pPr>
        <w:tabs>
          <w:tab w:val="left" w:pos="554"/>
          <w:tab w:val="center" w:pos="4677"/>
        </w:tabs>
        <w:jc w:val="center"/>
        <w:rPr>
          <w:b/>
          <w:sz w:val="28"/>
          <w:szCs w:val="28"/>
          <w:lang w:eastAsia="en-US"/>
        </w:rPr>
      </w:pPr>
    </w:p>
    <w:p w:rsidR="00BB1A1C" w:rsidRDefault="00BB1A1C">
      <w:pPr>
        <w:tabs>
          <w:tab w:val="left" w:pos="554"/>
          <w:tab w:val="center" w:pos="4677"/>
        </w:tabs>
        <w:jc w:val="center"/>
        <w:rPr>
          <w:b/>
          <w:sz w:val="28"/>
          <w:szCs w:val="28"/>
          <w:lang w:eastAsia="en-US"/>
        </w:rPr>
      </w:pPr>
    </w:p>
    <w:p w:rsidR="00B9662A" w:rsidRDefault="00B9662A">
      <w:pPr>
        <w:tabs>
          <w:tab w:val="left" w:pos="554"/>
          <w:tab w:val="center" w:pos="4677"/>
        </w:tabs>
        <w:jc w:val="center"/>
      </w:pPr>
      <w:r>
        <w:rPr>
          <w:b/>
          <w:sz w:val="28"/>
          <w:szCs w:val="28"/>
          <w:lang w:eastAsia="en-US"/>
        </w:rPr>
        <w:t>А. А. НЕСТЕРЕНКО</w:t>
      </w:r>
    </w:p>
    <w:p w:rsidR="00B9662A" w:rsidRDefault="00B9662A">
      <w:pPr>
        <w:tabs>
          <w:tab w:val="left" w:pos="554"/>
          <w:tab w:val="center" w:pos="4677"/>
        </w:tabs>
        <w:rPr>
          <w:b/>
          <w:sz w:val="28"/>
          <w:szCs w:val="28"/>
          <w:lang w:eastAsia="en-US"/>
        </w:rPr>
      </w:pPr>
    </w:p>
    <w:p w:rsidR="00B9662A" w:rsidRDefault="00B9662A">
      <w:pPr>
        <w:tabs>
          <w:tab w:val="left" w:pos="554"/>
          <w:tab w:val="center" w:pos="4677"/>
        </w:tabs>
        <w:rPr>
          <w:b/>
          <w:sz w:val="28"/>
          <w:szCs w:val="28"/>
          <w:lang w:eastAsia="en-US"/>
        </w:rPr>
      </w:pPr>
    </w:p>
    <w:p w:rsidR="00B9662A" w:rsidRDefault="00B9662A">
      <w:pPr>
        <w:tabs>
          <w:tab w:val="left" w:pos="554"/>
          <w:tab w:val="center" w:pos="4677"/>
        </w:tabs>
        <w:rPr>
          <w:b/>
          <w:sz w:val="28"/>
          <w:szCs w:val="28"/>
          <w:lang w:eastAsia="en-US"/>
        </w:rPr>
      </w:pPr>
    </w:p>
    <w:p w:rsidR="00B9662A" w:rsidRDefault="00B9662A">
      <w:pPr>
        <w:tabs>
          <w:tab w:val="left" w:pos="554"/>
          <w:tab w:val="center" w:pos="4677"/>
        </w:tabs>
        <w:rPr>
          <w:b/>
          <w:sz w:val="28"/>
          <w:szCs w:val="28"/>
          <w:lang w:eastAsia="en-US"/>
        </w:rPr>
      </w:pPr>
    </w:p>
    <w:p w:rsidR="00BB1A1C" w:rsidRDefault="00BB1A1C">
      <w:pPr>
        <w:tabs>
          <w:tab w:val="left" w:pos="554"/>
          <w:tab w:val="center" w:pos="4677"/>
        </w:tabs>
        <w:jc w:val="center"/>
        <w:rPr>
          <w:b/>
          <w:sz w:val="28"/>
          <w:szCs w:val="28"/>
          <w:lang w:eastAsia="en-US"/>
        </w:rPr>
      </w:pPr>
      <w:r>
        <w:rPr>
          <w:b/>
          <w:sz w:val="28"/>
          <w:szCs w:val="28"/>
          <w:lang w:eastAsia="en-US"/>
        </w:rPr>
        <w:t>УЧЕБНОЕ ПОСОБИЕ</w:t>
      </w:r>
    </w:p>
    <w:p w:rsidR="00BB1A1C" w:rsidRDefault="00BB1A1C">
      <w:pPr>
        <w:tabs>
          <w:tab w:val="left" w:pos="554"/>
          <w:tab w:val="center" w:pos="4677"/>
        </w:tabs>
        <w:jc w:val="center"/>
        <w:rPr>
          <w:b/>
          <w:sz w:val="28"/>
          <w:szCs w:val="28"/>
          <w:lang w:eastAsia="en-US"/>
        </w:rPr>
      </w:pPr>
    </w:p>
    <w:p w:rsidR="00B9662A" w:rsidRDefault="00B9662A">
      <w:pPr>
        <w:tabs>
          <w:tab w:val="left" w:pos="554"/>
          <w:tab w:val="center" w:pos="4677"/>
        </w:tabs>
        <w:jc w:val="center"/>
      </w:pPr>
      <w:r>
        <w:rPr>
          <w:b/>
          <w:sz w:val="28"/>
          <w:szCs w:val="28"/>
          <w:lang w:eastAsia="en-US"/>
        </w:rPr>
        <w:t xml:space="preserve"> </w:t>
      </w:r>
      <w:r w:rsidR="00BB1A1C">
        <w:rPr>
          <w:b/>
          <w:sz w:val="28"/>
          <w:szCs w:val="28"/>
          <w:lang w:eastAsia="en-US"/>
        </w:rPr>
        <w:t>по дисциплине «Иностранный  язык»</w:t>
      </w:r>
    </w:p>
    <w:p w:rsidR="00B9662A" w:rsidRDefault="00B9662A">
      <w:pPr>
        <w:tabs>
          <w:tab w:val="left" w:pos="2035"/>
        </w:tabs>
        <w:jc w:val="center"/>
        <w:rPr>
          <w:b/>
          <w:sz w:val="28"/>
          <w:szCs w:val="28"/>
          <w:lang w:eastAsia="en-US"/>
        </w:rPr>
      </w:pPr>
    </w:p>
    <w:p w:rsidR="00B9662A" w:rsidRDefault="00B9662A">
      <w:pPr>
        <w:tabs>
          <w:tab w:val="left" w:pos="2035"/>
        </w:tabs>
        <w:jc w:val="center"/>
      </w:pPr>
      <w:r>
        <w:rPr>
          <w:b/>
          <w:sz w:val="28"/>
          <w:szCs w:val="28"/>
          <w:lang w:eastAsia="en-US"/>
        </w:rPr>
        <w:t xml:space="preserve">для студентов 3 курса очной формы обучения </w:t>
      </w:r>
    </w:p>
    <w:p w:rsidR="00B9662A" w:rsidRDefault="00B9662A">
      <w:pPr>
        <w:jc w:val="center"/>
        <w:rPr>
          <w:b/>
          <w:sz w:val="28"/>
          <w:szCs w:val="28"/>
          <w:lang w:eastAsia="en-US"/>
        </w:rPr>
      </w:pPr>
    </w:p>
    <w:p w:rsidR="00B9662A" w:rsidRDefault="00B9662A">
      <w:pPr>
        <w:jc w:val="center"/>
      </w:pPr>
      <w:r>
        <w:rPr>
          <w:b/>
          <w:sz w:val="28"/>
          <w:szCs w:val="28"/>
          <w:lang w:eastAsia="en-US"/>
        </w:rPr>
        <w:t xml:space="preserve">специальности: </w:t>
      </w:r>
      <w:r>
        <w:rPr>
          <w:b/>
          <w:sz w:val="28"/>
          <w:szCs w:val="28"/>
        </w:rPr>
        <w:t>07.02.01. Архитектура.</w:t>
      </w:r>
    </w:p>
    <w:p w:rsidR="00B9662A" w:rsidRDefault="00B9662A">
      <w:pPr>
        <w:tabs>
          <w:tab w:val="left" w:pos="554"/>
          <w:tab w:val="center" w:pos="4677"/>
        </w:tabs>
        <w:jc w:val="center"/>
        <w:rPr>
          <w:b/>
          <w:sz w:val="28"/>
          <w:szCs w:val="28"/>
          <w:lang w:eastAsia="en-US"/>
        </w:rPr>
      </w:pPr>
    </w:p>
    <w:p w:rsidR="00B9662A" w:rsidRDefault="00B9662A">
      <w:pPr>
        <w:tabs>
          <w:tab w:val="left" w:pos="554"/>
          <w:tab w:val="center" w:pos="4677"/>
        </w:tabs>
        <w:jc w:val="center"/>
      </w:pPr>
      <w:r>
        <w:rPr>
          <w:b/>
          <w:sz w:val="28"/>
          <w:szCs w:val="28"/>
          <w:lang w:eastAsia="en-US"/>
        </w:rPr>
        <w:t>Часть 1</w:t>
      </w:r>
    </w:p>
    <w:p w:rsidR="00B9662A" w:rsidRDefault="00B9662A">
      <w:pPr>
        <w:tabs>
          <w:tab w:val="left" w:pos="554"/>
          <w:tab w:val="center" w:pos="4677"/>
        </w:tabs>
        <w:jc w:val="center"/>
        <w:rPr>
          <w:b/>
          <w:sz w:val="28"/>
          <w:szCs w:val="28"/>
          <w:lang w:eastAsia="en-US"/>
        </w:rPr>
      </w:pPr>
    </w:p>
    <w:p w:rsidR="00B9662A" w:rsidRDefault="00B9662A">
      <w:pPr>
        <w:jc w:val="both"/>
        <w:rPr>
          <w:b/>
          <w:sz w:val="28"/>
          <w:szCs w:val="28"/>
          <w:lang w:eastAsia="en-US"/>
        </w:rPr>
      </w:pPr>
    </w:p>
    <w:p w:rsidR="00B9662A" w:rsidRDefault="00B9662A">
      <w:pPr>
        <w:jc w:val="both"/>
        <w:rPr>
          <w:b/>
          <w:sz w:val="28"/>
          <w:szCs w:val="28"/>
          <w:lang w:eastAsia="en-US"/>
        </w:rPr>
      </w:pPr>
    </w:p>
    <w:p w:rsidR="00B9662A" w:rsidRDefault="00B9662A">
      <w:pPr>
        <w:jc w:val="both"/>
        <w:rPr>
          <w:b/>
          <w:sz w:val="28"/>
          <w:szCs w:val="28"/>
          <w:lang w:eastAsia="en-US"/>
        </w:rPr>
      </w:pPr>
    </w:p>
    <w:p w:rsidR="00B9662A" w:rsidRDefault="00B9662A">
      <w:pPr>
        <w:jc w:val="both"/>
        <w:rPr>
          <w:b/>
          <w:sz w:val="28"/>
          <w:szCs w:val="28"/>
          <w:lang w:eastAsia="en-US"/>
        </w:rPr>
      </w:pPr>
    </w:p>
    <w:p w:rsidR="00B9662A" w:rsidRDefault="00B9662A">
      <w:pPr>
        <w:jc w:val="both"/>
        <w:rPr>
          <w:b/>
          <w:sz w:val="28"/>
          <w:szCs w:val="28"/>
          <w:lang w:eastAsia="en-US"/>
        </w:rPr>
      </w:pPr>
    </w:p>
    <w:p w:rsidR="00B9662A" w:rsidRDefault="00B9662A">
      <w:pPr>
        <w:jc w:val="both"/>
        <w:rPr>
          <w:b/>
          <w:sz w:val="28"/>
          <w:szCs w:val="28"/>
          <w:lang w:eastAsia="en-US"/>
        </w:rPr>
      </w:pPr>
    </w:p>
    <w:p w:rsidR="00B9662A" w:rsidRDefault="00B9662A">
      <w:pPr>
        <w:tabs>
          <w:tab w:val="left" w:pos="2603"/>
        </w:tabs>
        <w:jc w:val="both"/>
        <w:rPr>
          <w:b/>
          <w:sz w:val="28"/>
          <w:szCs w:val="28"/>
          <w:lang w:eastAsia="en-US"/>
        </w:rPr>
      </w:pPr>
    </w:p>
    <w:p w:rsidR="00B9662A" w:rsidRDefault="00B9662A">
      <w:pPr>
        <w:tabs>
          <w:tab w:val="left" w:pos="2603"/>
        </w:tabs>
        <w:jc w:val="both"/>
        <w:rPr>
          <w:b/>
          <w:sz w:val="28"/>
          <w:szCs w:val="28"/>
          <w:lang w:eastAsia="en-US"/>
        </w:rPr>
      </w:pPr>
    </w:p>
    <w:p w:rsidR="00B9662A" w:rsidRDefault="00B9662A">
      <w:pPr>
        <w:tabs>
          <w:tab w:val="left" w:pos="2603"/>
        </w:tabs>
        <w:jc w:val="both"/>
        <w:rPr>
          <w:b/>
          <w:sz w:val="28"/>
          <w:szCs w:val="28"/>
          <w:lang w:eastAsia="en-US"/>
        </w:rPr>
      </w:pPr>
    </w:p>
    <w:p w:rsidR="00B9662A" w:rsidRDefault="00B9662A">
      <w:pPr>
        <w:tabs>
          <w:tab w:val="left" w:pos="2603"/>
        </w:tabs>
        <w:jc w:val="both"/>
      </w:pPr>
      <w:r>
        <w:rPr>
          <w:b/>
          <w:sz w:val="28"/>
          <w:szCs w:val="28"/>
          <w:lang w:eastAsia="en-US"/>
        </w:rPr>
        <w:tab/>
      </w:r>
      <w:r>
        <w:rPr>
          <w:b/>
          <w:sz w:val="28"/>
          <w:szCs w:val="28"/>
          <w:lang w:eastAsia="en-US"/>
        </w:rPr>
        <w:tab/>
      </w:r>
    </w:p>
    <w:p w:rsidR="00B9662A" w:rsidRDefault="00B9662A">
      <w:pPr>
        <w:tabs>
          <w:tab w:val="left" w:pos="2603"/>
        </w:tabs>
        <w:jc w:val="both"/>
        <w:rPr>
          <w:b/>
          <w:sz w:val="28"/>
          <w:szCs w:val="28"/>
          <w:lang w:eastAsia="en-US"/>
        </w:rPr>
      </w:pPr>
    </w:p>
    <w:p w:rsidR="00B9662A" w:rsidRDefault="00B9662A">
      <w:pPr>
        <w:tabs>
          <w:tab w:val="left" w:pos="2603"/>
        </w:tabs>
        <w:jc w:val="both"/>
      </w:pPr>
      <w:r>
        <w:rPr>
          <w:b/>
          <w:sz w:val="28"/>
          <w:szCs w:val="28"/>
          <w:lang w:eastAsia="en-US"/>
        </w:rPr>
        <w:tab/>
      </w:r>
      <w:r>
        <w:rPr>
          <w:b/>
          <w:sz w:val="28"/>
          <w:szCs w:val="28"/>
          <w:lang w:eastAsia="en-US"/>
        </w:rPr>
        <w:tab/>
      </w:r>
    </w:p>
    <w:p w:rsidR="00B9662A" w:rsidRDefault="00B9662A">
      <w:pPr>
        <w:tabs>
          <w:tab w:val="left" w:pos="2603"/>
        </w:tabs>
        <w:jc w:val="center"/>
        <w:rPr>
          <w:b/>
          <w:sz w:val="28"/>
          <w:szCs w:val="28"/>
          <w:lang w:eastAsia="en-US"/>
        </w:rPr>
      </w:pPr>
    </w:p>
    <w:p w:rsidR="00B9662A" w:rsidRDefault="00B9662A">
      <w:pPr>
        <w:tabs>
          <w:tab w:val="left" w:pos="2603"/>
        </w:tabs>
        <w:jc w:val="center"/>
        <w:rPr>
          <w:b/>
          <w:sz w:val="28"/>
          <w:szCs w:val="28"/>
          <w:lang w:eastAsia="en-US"/>
        </w:rPr>
      </w:pPr>
    </w:p>
    <w:p w:rsidR="00B9662A" w:rsidRDefault="00B9662A">
      <w:pPr>
        <w:tabs>
          <w:tab w:val="left" w:pos="2603"/>
        </w:tabs>
      </w:pPr>
      <w:r>
        <w:rPr>
          <w:b/>
          <w:sz w:val="28"/>
          <w:szCs w:val="28"/>
          <w:lang w:eastAsia="en-US"/>
        </w:rPr>
        <w:t xml:space="preserve">                                        </w:t>
      </w:r>
    </w:p>
    <w:p w:rsidR="00B9662A" w:rsidRDefault="00B9662A">
      <w:pPr>
        <w:tabs>
          <w:tab w:val="left" w:pos="2603"/>
        </w:tabs>
        <w:jc w:val="center"/>
        <w:rPr>
          <w:b/>
          <w:sz w:val="28"/>
          <w:szCs w:val="28"/>
          <w:lang w:eastAsia="en-US"/>
        </w:rPr>
      </w:pPr>
      <w:r>
        <w:rPr>
          <w:b/>
          <w:sz w:val="28"/>
          <w:szCs w:val="28"/>
          <w:lang w:eastAsia="en-US"/>
        </w:rPr>
        <w:t>Ставрополь, 2022</w:t>
      </w:r>
    </w:p>
    <w:p w:rsidR="00BB1A1C" w:rsidRDefault="00BB1A1C">
      <w:pPr>
        <w:tabs>
          <w:tab w:val="left" w:pos="2603"/>
        </w:tabs>
        <w:jc w:val="center"/>
        <w:rPr>
          <w:b/>
          <w:sz w:val="28"/>
          <w:szCs w:val="28"/>
          <w:lang w:eastAsia="en-US"/>
        </w:rPr>
      </w:pPr>
    </w:p>
    <w:p w:rsidR="00BB1A1C" w:rsidRDefault="00BB1A1C">
      <w:pPr>
        <w:tabs>
          <w:tab w:val="left" w:pos="2603"/>
        </w:tabs>
        <w:jc w:val="center"/>
        <w:rPr>
          <w:b/>
          <w:sz w:val="28"/>
          <w:szCs w:val="28"/>
          <w:lang w:eastAsia="en-US"/>
        </w:rPr>
      </w:pPr>
    </w:p>
    <w:p w:rsidR="00BB1A1C" w:rsidRDefault="00B30656">
      <w:pPr>
        <w:tabs>
          <w:tab w:val="left" w:pos="2603"/>
        </w:tabs>
        <w:jc w:val="center"/>
        <w:rPr>
          <w:b/>
          <w:sz w:val="28"/>
          <w:szCs w:val="28"/>
          <w:lang w:eastAsia="en-US"/>
        </w:rPr>
      </w:pPr>
      <w:r w:rsidRPr="002819F5">
        <w:rPr>
          <w:noProof/>
          <w:lang w:eastAsia="ru-RU"/>
        </w:rPr>
        <w:lastRenderedPageBreak/>
        <w:drawing>
          <wp:inline distT="0" distB="0" distL="0" distR="0">
            <wp:extent cx="5943600" cy="840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943600" cy="8401050"/>
                    </a:xfrm>
                    <a:prstGeom prst="rect">
                      <a:avLst/>
                    </a:prstGeom>
                    <a:noFill/>
                    <a:ln>
                      <a:noFill/>
                    </a:ln>
                  </pic:spPr>
                </pic:pic>
              </a:graphicData>
            </a:graphic>
          </wp:inline>
        </w:drawing>
      </w:r>
    </w:p>
    <w:p w:rsidR="00BB1A1C" w:rsidRDefault="00BB1A1C">
      <w:pPr>
        <w:tabs>
          <w:tab w:val="left" w:pos="2603"/>
        </w:tabs>
        <w:jc w:val="center"/>
        <w:rPr>
          <w:b/>
          <w:sz w:val="28"/>
          <w:szCs w:val="28"/>
          <w:lang w:eastAsia="en-US"/>
        </w:rPr>
      </w:pPr>
    </w:p>
    <w:p w:rsidR="00BB1A1C" w:rsidRDefault="00BB1A1C">
      <w:pPr>
        <w:tabs>
          <w:tab w:val="left" w:pos="2603"/>
        </w:tabs>
        <w:jc w:val="center"/>
      </w:pPr>
    </w:p>
    <w:p w:rsidR="00B9662A" w:rsidRDefault="00B9662A">
      <w:pPr>
        <w:tabs>
          <w:tab w:val="left" w:pos="2603"/>
        </w:tabs>
        <w:jc w:val="center"/>
        <w:rPr>
          <w:b/>
          <w:sz w:val="28"/>
          <w:szCs w:val="28"/>
          <w:lang w:eastAsia="en-US"/>
        </w:rPr>
      </w:pPr>
    </w:p>
    <w:p w:rsidR="00B9662A" w:rsidRDefault="00B9662A">
      <w:pPr>
        <w:tabs>
          <w:tab w:val="left" w:pos="2852"/>
        </w:tabs>
        <w:jc w:val="both"/>
      </w:pPr>
      <w:r>
        <w:tab/>
      </w:r>
      <w:r>
        <w:tab/>
      </w:r>
      <w:r>
        <w:tab/>
      </w:r>
    </w:p>
    <w:p w:rsidR="00B9662A" w:rsidRPr="00D751DB" w:rsidRDefault="00B9662A">
      <w:pPr>
        <w:spacing w:line="360" w:lineRule="auto"/>
        <w:rPr>
          <w:lang w:val="en-US"/>
        </w:rPr>
      </w:pPr>
      <w:r>
        <w:rPr>
          <w:rFonts w:eastAsia="NewtonC"/>
          <w:b/>
          <w:sz w:val="28"/>
          <w:szCs w:val="28"/>
          <w:lang w:val="en-US"/>
        </w:rPr>
        <w:lastRenderedPageBreak/>
        <w:t>CONTENT</w:t>
      </w:r>
    </w:p>
    <w:p w:rsidR="00B9662A" w:rsidRPr="00D751DB" w:rsidRDefault="00B9662A">
      <w:pPr>
        <w:spacing w:line="360" w:lineRule="auto"/>
        <w:rPr>
          <w:lang w:val="en-US"/>
        </w:rPr>
      </w:pPr>
    </w:p>
    <w:p w:rsidR="00B9662A" w:rsidRPr="00BB1A1C" w:rsidRDefault="00B9662A">
      <w:pPr>
        <w:pStyle w:val="a8"/>
        <w:rPr>
          <w:lang w:val="en-US"/>
        </w:rPr>
      </w:pPr>
      <w:r>
        <w:rPr>
          <w:rFonts w:eastAsia="NewtonC"/>
          <w:lang w:val="en-US"/>
        </w:rPr>
        <w:t xml:space="preserve">UNIT1.  ARCHITECTURE AND THE  ARCHITECT                                                       4                     </w:t>
      </w:r>
    </w:p>
    <w:p w:rsidR="00B9662A" w:rsidRPr="00BB1A1C" w:rsidRDefault="00B9662A">
      <w:pPr>
        <w:pStyle w:val="a8"/>
        <w:rPr>
          <w:lang w:val="en-US"/>
        </w:rPr>
      </w:pPr>
      <w:r w:rsidRPr="00BB1A1C">
        <w:rPr>
          <w:lang w:val="en-US"/>
        </w:rPr>
        <w:t xml:space="preserve">UNIT 2.  </w:t>
      </w:r>
      <w:r>
        <w:rPr>
          <w:lang w:val="en-US"/>
        </w:rPr>
        <w:t>ARCHITECTURAL PLANNING</w:t>
      </w:r>
      <w:r w:rsidRPr="00BB1A1C">
        <w:rPr>
          <w:lang w:val="en-US"/>
        </w:rPr>
        <w:t xml:space="preserve">                                                                         6</w:t>
      </w:r>
    </w:p>
    <w:p w:rsidR="00B9662A" w:rsidRPr="00BB1A1C" w:rsidRDefault="00B9662A">
      <w:pPr>
        <w:pStyle w:val="a8"/>
        <w:rPr>
          <w:lang w:val="en-US"/>
        </w:rPr>
      </w:pPr>
      <w:r>
        <w:rPr>
          <w:lang w:val="en-US"/>
        </w:rPr>
        <w:t xml:space="preserve">UNIT </w:t>
      </w:r>
      <w:r w:rsidRPr="00BB1A1C">
        <w:rPr>
          <w:lang w:val="en-US"/>
        </w:rPr>
        <w:t xml:space="preserve">3. </w:t>
      </w:r>
      <w:r>
        <w:rPr>
          <w:lang w:val="en-US"/>
        </w:rPr>
        <w:t xml:space="preserve">ARCHITECTURE: ITS FORMS AND FUNCTIONS                                          </w:t>
      </w:r>
      <w:r w:rsidRPr="00BB1A1C">
        <w:rPr>
          <w:lang w:val="en-US"/>
        </w:rPr>
        <w:t>11</w:t>
      </w:r>
    </w:p>
    <w:p w:rsidR="00B9662A" w:rsidRPr="00BB1A1C" w:rsidRDefault="00B9662A">
      <w:pPr>
        <w:pStyle w:val="a8"/>
        <w:rPr>
          <w:lang w:val="en-US"/>
        </w:rPr>
      </w:pPr>
      <w:r w:rsidRPr="00BB1A1C">
        <w:rPr>
          <w:lang w:val="en-US"/>
        </w:rPr>
        <w:t>UNIT 4. PREHISTORY OF ARCHITECTURE                                                                  15</w:t>
      </w:r>
    </w:p>
    <w:p w:rsidR="00B9662A" w:rsidRPr="00BB1A1C" w:rsidRDefault="00B9662A">
      <w:pPr>
        <w:pStyle w:val="a8"/>
        <w:rPr>
          <w:lang w:val="en-US"/>
        </w:rPr>
      </w:pPr>
      <w:r w:rsidRPr="00BB1A1C">
        <w:rPr>
          <w:lang w:val="en-US"/>
        </w:rPr>
        <w:t xml:space="preserve">UNIT </w:t>
      </w:r>
      <w:r>
        <w:rPr>
          <w:lang w:val="en-US"/>
        </w:rPr>
        <w:t>5. ANCIENT MEDITERRANEAN EGYPTIAN ARCHITECTURE</w:t>
      </w:r>
      <w:r w:rsidRPr="00BB1A1C">
        <w:rPr>
          <w:lang w:val="en-US"/>
        </w:rPr>
        <w:t xml:space="preserve">                       23  </w:t>
      </w:r>
    </w:p>
    <w:p w:rsidR="00B9662A" w:rsidRPr="00BB1A1C" w:rsidRDefault="00B9662A">
      <w:pPr>
        <w:pStyle w:val="a8"/>
        <w:rPr>
          <w:lang w:val="en-US"/>
        </w:rPr>
      </w:pPr>
      <w:r w:rsidRPr="00BB1A1C">
        <w:rPr>
          <w:lang w:val="en-US"/>
        </w:rPr>
        <w:t xml:space="preserve">UNIT 6. CLASSICAL ANTIQUITY                                                                                    32                                                                           </w:t>
      </w:r>
    </w:p>
    <w:p w:rsidR="00B9662A" w:rsidRPr="00BB1A1C" w:rsidRDefault="00B9662A">
      <w:pPr>
        <w:pStyle w:val="a8"/>
        <w:rPr>
          <w:lang w:val="en-US"/>
        </w:rPr>
      </w:pPr>
      <w:r w:rsidRPr="00BB1A1C">
        <w:rPr>
          <w:lang w:val="en-US"/>
        </w:rPr>
        <w:t xml:space="preserve">UNIT 7. </w:t>
      </w:r>
      <w:r>
        <w:rPr>
          <w:lang w:val="en-US"/>
        </w:rPr>
        <w:t>ORDERS</w:t>
      </w:r>
      <w:r w:rsidRPr="00BB1A1C">
        <w:rPr>
          <w:lang w:val="en-US"/>
        </w:rPr>
        <w:t>.                                                                                                               36</w:t>
      </w:r>
    </w:p>
    <w:p w:rsidR="00B9662A" w:rsidRPr="00BB1A1C" w:rsidRDefault="00B9662A">
      <w:pPr>
        <w:pStyle w:val="a8"/>
        <w:rPr>
          <w:lang w:val="en-US"/>
        </w:rPr>
      </w:pPr>
      <w:r w:rsidRPr="00BB1A1C">
        <w:rPr>
          <w:lang w:val="en-US"/>
        </w:rPr>
        <w:t>UNIT 8. TEMPLES                                                                                                              45</w:t>
      </w:r>
    </w:p>
    <w:p w:rsidR="00B9662A" w:rsidRPr="00BB1A1C" w:rsidRDefault="00B9662A">
      <w:pPr>
        <w:pStyle w:val="a8"/>
        <w:rPr>
          <w:lang w:val="en-US"/>
        </w:rPr>
      </w:pPr>
      <w:r w:rsidRPr="00BB1A1C">
        <w:rPr>
          <w:lang w:val="en-US"/>
        </w:rPr>
        <w:t>UNIT 9. ANCIENT ROMAN ARCHITECTURE                                                                47</w:t>
      </w:r>
    </w:p>
    <w:p w:rsidR="00B9662A" w:rsidRPr="00BB1A1C" w:rsidRDefault="00B9662A">
      <w:pPr>
        <w:rPr>
          <w:b/>
          <w:lang w:val="en-US"/>
        </w:rPr>
      </w:pPr>
    </w:p>
    <w:p w:rsidR="00B9662A" w:rsidRPr="00BB1A1C" w:rsidRDefault="00B9662A">
      <w:pPr>
        <w:rPr>
          <w:b/>
          <w:lang w:val="en-US"/>
        </w:rPr>
      </w:pPr>
    </w:p>
    <w:p w:rsidR="00B9662A" w:rsidRPr="00BB1A1C" w:rsidRDefault="00B9662A">
      <w:pPr>
        <w:rPr>
          <w:b/>
          <w:highlight w:val="yellow"/>
          <w:lang w:val="en-US"/>
        </w:rPr>
      </w:pPr>
    </w:p>
    <w:p w:rsidR="00B9662A" w:rsidRPr="00BB1A1C" w:rsidRDefault="00B9662A">
      <w:pPr>
        <w:spacing w:line="360" w:lineRule="auto"/>
        <w:rPr>
          <w:rFonts w:eastAsia="NewtonC"/>
          <w:b/>
          <w:highlight w:val="yellow"/>
          <w:lang w:val="en-US"/>
        </w:rPr>
      </w:pPr>
    </w:p>
    <w:p w:rsidR="00B9662A" w:rsidRDefault="00B9662A">
      <w:pPr>
        <w:spacing w:line="360" w:lineRule="auto"/>
        <w:jc w:val="both"/>
      </w:pPr>
      <w:r w:rsidRPr="00BB1A1C">
        <w:rPr>
          <w:lang w:val="en-US"/>
        </w:rPr>
        <w:t xml:space="preserve">      </w:t>
      </w:r>
      <w:r>
        <w:rPr>
          <w:rFonts w:eastAsia="NewtonC"/>
        </w:rPr>
        <w:t>Цель пособия — формирование и развитие у обучаемых умений и навыков эффективного профессионального общения на английском языке.</w:t>
      </w:r>
    </w:p>
    <w:p w:rsidR="00B9662A" w:rsidRDefault="00B9662A">
      <w:pPr>
        <w:spacing w:line="360" w:lineRule="auto"/>
        <w:jc w:val="both"/>
      </w:pPr>
      <w:r>
        <w:rPr>
          <w:rFonts w:eastAsia="NewtonC"/>
        </w:rPr>
        <w:t>В процессе работы над пособием была расширена его структура: добавлены новые уроки, задания, переработаны тексты. Кроме того, в пособие включены краткий грамматический справочник и англо-русский мини-словарь.</w:t>
      </w:r>
    </w:p>
    <w:p w:rsidR="00B9662A" w:rsidRDefault="00B9662A">
      <w:pPr>
        <w:spacing w:line="360" w:lineRule="auto"/>
        <w:jc w:val="both"/>
      </w:pPr>
      <w:r>
        <w:t xml:space="preserve">     </w:t>
      </w:r>
      <w:r>
        <w:rPr>
          <w:rFonts w:eastAsia="NewtonC"/>
        </w:rPr>
        <w:t>В учебном пособии  более полно представлен текстовой материал, содержащий информацию об истории развития мировой архитектуры, художественных стилях и направлениях, а также о творчестве выдающихся архитекторов. Профессиональная направленность пособия призвана повысить мотивацию студентов к изучению иностранного языка.</w:t>
      </w:r>
    </w:p>
    <w:p w:rsidR="00B9662A" w:rsidRDefault="00B9662A">
      <w:pPr>
        <w:spacing w:line="360" w:lineRule="auto"/>
        <w:jc w:val="both"/>
      </w:pPr>
      <w:r>
        <w:t xml:space="preserve">    </w:t>
      </w:r>
      <w:r>
        <w:rPr>
          <w:rFonts w:eastAsia="NewtonC"/>
        </w:rPr>
        <w:t xml:space="preserve">Пособие состоит </w:t>
      </w:r>
      <w:r>
        <w:rPr>
          <w:rFonts w:eastAsia="NewtonC"/>
          <w:color w:val="000000"/>
        </w:rPr>
        <w:t xml:space="preserve">из </w:t>
      </w:r>
      <w:r w:rsidRPr="00BB1A1C">
        <w:rPr>
          <w:rFonts w:eastAsia="NewtonC"/>
          <w:color w:val="000000"/>
        </w:rPr>
        <w:t>9</w:t>
      </w:r>
      <w:r>
        <w:rPr>
          <w:rFonts w:eastAsia="NewtonC"/>
          <w:color w:val="000000"/>
        </w:rPr>
        <w:t xml:space="preserve"> частей. </w:t>
      </w:r>
      <w:r>
        <w:rPr>
          <w:rFonts w:eastAsia="NewtonC"/>
        </w:rPr>
        <w:t xml:space="preserve"> Юниты имеют унифицированную структуру: предтекстовые упражнения, текст, словарь активной лексики, послетекстовые тесты и лексико-грамматические задания, упражнения коммуникативного характера.</w:t>
      </w:r>
    </w:p>
    <w:p w:rsidR="00B9662A" w:rsidRDefault="00B9662A">
      <w:pPr>
        <w:spacing w:line="360" w:lineRule="auto"/>
        <w:jc w:val="both"/>
      </w:pPr>
      <w:r>
        <w:rPr>
          <w:rFonts w:eastAsia="NewtonC"/>
        </w:rPr>
        <w:t xml:space="preserve">Представленная система упражнений и тестов направлена на обеспечение контроля понимания прочитанного, овладение общеупотребительной и терминологической лексикой, развитие навыков чтения без словаря, активизацию навыков употребления правильных грамматических конструкций. </w:t>
      </w:r>
    </w:p>
    <w:p w:rsidR="00B9662A" w:rsidRDefault="00B9662A">
      <w:pPr>
        <w:spacing w:line="360" w:lineRule="auto"/>
        <w:jc w:val="both"/>
        <w:rPr>
          <w:rFonts w:eastAsia="NewtonC"/>
          <w:sz w:val="28"/>
          <w:szCs w:val="28"/>
        </w:rPr>
      </w:pPr>
    </w:p>
    <w:p w:rsidR="00B9662A" w:rsidRPr="00BB1A1C" w:rsidRDefault="00B9662A">
      <w:pPr>
        <w:spacing w:line="360" w:lineRule="auto"/>
        <w:jc w:val="center"/>
        <w:rPr>
          <w:rFonts w:eastAsia="NewtonC"/>
          <w:b/>
          <w:sz w:val="28"/>
          <w:szCs w:val="28"/>
        </w:rPr>
      </w:pPr>
    </w:p>
    <w:p w:rsidR="00B9662A" w:rsidRPr="00BB1A1C" w:rsidRDefault="00B9662A">
      <w:pPr>
        <w:spacing w:line="360" w:lineRule="auto"/>
        <w:jc w:val="center"/>
        <w:rPr>
          <w:lang w:val="en-US"/>
        </w:rPr>
      </w:pPr>
      <w:r>
        <w:rPr>
          <w:rFonts w:eastAsia="NewtonC"/>
          <w:b/>
          <w:sz w:val="28"/>
          <w:szCs w:val="28"/>
          <w:lang w:val="en-US"/>
        </w:rPr>
        <w:lastRenderedPageBreak/>
        <w:t>Unit 1</w:t>
      </w:r>
    </w:p>
    <w:p w:rsidR="00B9662A" w:rsidRPr="00BB1A1C" w:rsidRDefault="00B9662A">
      <w:pPr>
        <w:spacing w:line="360" w:lineRule="auto"/>
        <w:jc w:val="center"/>
        <w:rPr>
          <w:lang w:val="en-US"/>
        </w:rPr>
      </w:pPr>
      <w:r>
        <w:rPr>
          <w:b/>
          <w:bCs/>
          <w:lang w:val="en-US"/>
        </w:rPr>
        <w:t>Architecture and the architect</w:t>
      </w:r>
    </w:p>
    <w:p w:rsidR="00B9662A" w:rsidRPr="00BB1A1C" w:rsidRDefault="00B9662A">
      <w:pPr>
        <w:autoSpaceDE w:val="0"/>
        <w:rPr>
          <w:lang w:val="en-US"/>
        </w:rPr>
      </w:pPr>
      <w:r>
        <w:rPr>
          <w:b/>
          <w:bCs/>
          <w:i/>
          <w:iCs/>
          <w:sz w:val="28"/>
          <w:szCs w:val="28"/>
          <w:lang w:val="en-US"/>
        </w:rPr>
        <w:t>1.</w:t>
      </w:r>
      <w:r w:rsidRPr="00BB1A1C">
        <w:rPr>
          <w:b/>
          <w:bCs/>
          <w:i/>
          <w:iCs/>
          <w:sz w:val="28"/>
          <w:szCs w:val="28"/>
          <w:lang w:val="en-US"/>
        </w:rPr>
        <w:t>1</w:t>
      </w:r>
      <w:r>
        <w:rPr>
          <w:b/>
          <w:bCs/>
          <w:i/>
          <w:iCs/>
          <w:sz w:val="28"/>
          <w:szCs w:val="28"/>
          <w:lang w:val="en-US"/>
        </w:rPr>
        <w:t>. EXERСISES</w:t>
      </w:r>
    </w:p>
    <w:p w:rsidR="00B9662A" w:rsidRPr="00BB1A1C" w:rsidRDefault="00B9662A">
      <w:pPr>
        <w:rPr>
          <w:lang w:val="en-US"/>
        </w:rPr>
      </w:pPr>
      <w:r>
        <w:rPr>
          <w:b/>
          <w:bCs/>
          <w:lang w:val="en-US"/>
        </w:rPr>
        <w:t>Pre-text exercises</w:t>
      </w:r>
    </w:p>
    <w:p w:rsidR="00B9662A" w:rsidRPr="00BB1A1C" w:rsidRDefault="00B9662A">
      <w:pPr>
        <w:rPr>
          <w:lang w:val="en-US"/>
        </w:rPr>
      </w:pPr>
      <w:r>
        <w:rPr>
          <w:b/>
          <w:bCs/>
          <w:lang w:val="en-US"/>
        </w:rPr>
        <w:t>1. Guess the meanings of the following international words.</w:t>
      </w:r>
    </w:p>
    <w:p w:rsidR="00B9662A" w:rsidRPr="00BB1A1C" w:rsidRDefault="00B9662A">
      <w:pPr>
        <w:rPr>
          <w:lang w:val="en-US"/>
        </w:rPr>
      </w:pPr>
      <w:r>
        <w:rPr>
          <w:rFonts w:eastAsia="NewtonC"/>
          <w:lang w:val="en-US"/>
        </w:rPr>
        <w:t>Architecture, practical, expressive, civilization, culture, primitive, element, natural, human, institution, characteristic, construction, communication, idea, form, constant, social, function,</w:t>
      </w:r>
    </w:p>
    <w:p w:rsidR="00B9662A" w:rsidRPr="00BB1A1C" w:rsidRDefault="00B9662A">
      <w:pPr>
        <w:rPr>
          <w:lang w:val="en-US"/>
        </w:rPr>
      </w:pPr>
      <w:r>
        <w:rPr>
          <w:rFonts w:eastAsia="NewtonC"/>
          <w:lang w:val="en-US"/>
        </w:rPr>
        <w:t>monumental, hall.</w:t>
      </w:r>
    </w:p>
    <w:p w:rsidR="00B9662A" w:rsidRPr="00BB1A1C" w:rsidRDefault="00B9662A">
      <w:pPr>
        <w:rPr>
          <w:lang w:val="en-US"/>
        </w:rPr>
      </w:pPr>
      <w:r>
        <w:rPr>
          <w:b/>
          <w:bCs/>
          <w:lang w:val="en-US"/>
        </w:rPr>
        <w:t>2. Form nouns, using the following suffixes:</w:t>
      </w:r>
    </w:p>
    <w:p w:rsidR="00B9662A" w:rsidRPr="00BB1A1C" w:rsidRDefault="00B9662A">
      <w:pPr>
        <w:rPr>
          <w:lang w:val="en-US"/>
        </w:rPr>
      </w:pPr>
      <w:r>
        <w:rPr>
          <w:b/>
          <w:bCs/>
          <w:lang w:val="en-US"/>
        </w:rPr>
        <w:t xml:space="preserve">-ment: </w:t>
      </w:r>
      <w:r>
        <w:rPr>
          <w:rFonts w:eastAsia="NewtonC"/>
          <w:lang w:val="en-US"/>
        </w:rPr>
        <w:t>to arrange, to develop, to establish, to require, to settle;</w:t>
      </w:r>
    </w:p>
    <w:p w:rsidR="00B9662A" w:rsidRPr="00BB1A1C" w:rsidRDefault="00B9662A">
      <w:pPr>
        <w:rPr>
          <w:lang w:val="en-US"/>
        </w:rPr>
      </w:pPr>
      <w:r>
        <w:rPr>
          <w:b/>
          <w:bCs/>
          <w:lang w:val="en-US"/>
        </w:rPr>
        <w:t xml:space="preserve">-tion: </w:t>
      </w:r>
      <w:r>
        <w:rPr>
          <w:rFonts w:eastAsia="NewtonC"/>
          <w:lang w:val="en-US"/>
        </w:rPr>
        <w:t>to civilize, to communicate, to constitute, to institute, to organize, to recognize.</w:t>
      </w:r>
    </w:p>
    <w:p w:rsidR="00B9662A" w:rsidRPr="00BB1A1C" w:rsidRDefault="00B9662A">
      <w:pPr>
        <w:rPr>
          <w:lang w:val="en-US"/>
        </w:rPr>
      </w:pPr>
      <w:r>
        <w:rPr>
          <w:b/>
          <w:bCs/>
          <w:lang w:val="en-US"/>
        </w:rPr>
        <w:t xml:space="preserve">-ty: </w:t>
      </w:r>
      <w:r>
        <w:rPr>
          <w:rFonts w:eastAsia="NewtonC"/>
          <w:lang w:val="en-US"/>
        </w:rPr>
        <w:t>activate, continue, realize, secure, stabilize, unite.</w:t>
      </w:r>
    </w:p>
    <w:p w:rsidR="00B9662A" w:rsidRPr="00BB1A1C" w:rsidRDefault="00B9662A">
      <w:pPr>
        <w:rPr>
          <w:lang w:val="en-US"/>
        </w:rPr>
      </w:pPr>
      <w:r>
        <w:rPr>
          <w:b/>
          <w:bCs/>
          <w:lang w:val="en-US"/>
        </w:rPr>
        <w:t>3. Match the pairs of synonyms (A) and opposites (B).</w:t>
      </w:r>
    </w:p>
    <w:p w:rsidR="00B9662A" w:rsidRPr="00BB1A1C" w:rsidRDefault="00B9662A">
      <w:pPr>
        <w:rPr>
          <w:lang w:val="en-US"/>
        </w:rPr>
      </w:pPr>
      <w:r>
        <w:rPr>
          <w:rFonts w:eastAsia="NewtonC"/>
          <w:lang w:val="en-US"/>
        </w:rPr>
        <w:t>(A) importance; building; man; the simplest; to possess; structure;  primitive; to have; a human being; a work of architecture; concern.</w:t>
      </w:r>
    </w:p>
    <w:p w:rsidR="00B9662A" w:rsidRPr="00BB1A1C" w:rsidRDefault="00B9662A">
      <w:pPr>
        <w:rPr>
          <w:lang w:val="en-US"/>
        </w:rPr>
      </w:pPr>
      <w:r>
        <w:rPr>
          <w:rFonts w:eastAsia="NewtonC"/>
          <w:lang w:val="en-US"/>
        </w:rPr>
        <w:t>(B) civilized; general; with; more; primitive; particular; less; without</w:t>
      </w:r>
    </w:p>
    <w:p w:rsidR="00B9662A" w:rsidRDefault="00B9662A">
      <w:pPr>
        <w:rPr>
          <w:rFonts w:eastAsia="NewtonC"/>
          <w:lang w:val="en-US"/>
        </w:rPr>
      </w:pPr>
    </w:p>
    <w:p w:rsidR="00B9662A" w:rsidRPr="00BB1A1C" w:rsidRDefault="00B9662A">
      <w:pPr>
        <w:autoSpaceDE w:val="0"/>
        <w:rPr>
          <w:lang w:val="en-US"/>
        </w:rPr>
      </w:pPr>
      <w:r>
        <w:rPr>
          <w:b/>
          <w:bCs/>
          <w:i/>
          <w:iCs/>
          <w:sz w:val="28"/>
          <w:szCs w:val="28"/>
          <w:lang w:val="en-US"/>
        </w:rPr>
        <w:t>1.2.</w:t>
      </w:r>
      <w:r w:rsidRPr="00BB1A1C">
        <w:rPr>
          <w:b/>
          <w:bCs/>
          <w:i/>
          <w:iCs/>
          <w:sz w:val="28"/>
          <w:szCs w:val="28"/>
          <w:lang w:val="en-US"/>
        </w:rPr>
        <w:t xml:space="preserve"> </w:t>
      </w:r>
      <w:r>
        <w:rPr>
          <w:b/>
          <w:bCs/>
          <w:i/>
          <w:iCs/>
          <w:sz w:val="28"/>
          <w:szCs w:val="28"/>
          <w:lang w:val="en-US"/>
        </w:rPr>
        <w:t>READING</w:t>
      </w:r>
    </w:p>
    <w:p w:rsidR="00B9662A" w:rsidRDefault="00B9662A">
      <w:pPr>
        <w:jc w:val="center"/>
        <w:rPr>
          <w:b/>
          <w:bCs/>
          <w:i/>
          <w:iCs/>
          <w:sz w:val="28"/>
          <w:szCs w:val="28"/>
          <w:lang w:val="en-US"/>
        </w:rPr>
      </w:pPr>
    </w:p>
    <w:p w:rsidR="00B9662A" w:rsidRPr="00BB1A1C" w:rsidRDefault="00B9662A">
      <w:pPr>
        <w:jc w:val="center"/>
        <w:rPr>
          <w:lang w:val="en-US"/>
        </w:rPr>
      </w:pPr>
      <w:r>
        <w:rPr>
          <w:b/>
          <w:bCs/>
          <w:lang w:val="en-US"/>
        </w:rPr>
        <w:t>Read the text.</w:t>
      </w:r>
    </w:p>
    <w:p w:rsidR="00B9662A" w:rsidRPr="00BB1A1C" w:rsidRDefault="00B9662A">
      <w:pPr>
        <w:rPr>
          <w:lang w:val="en-US"/>
        </w:rPr>
      </w:pPr>
      <w:r>
        <w:rPr>
          <w:b/>
          <w:bCs/>
          <w:lang w:val="en-US"/>
        </w:rPr>
        <w:t>Tell about the main functions of architecture.</w:t>
      </w:r>
    </w:p>
    <w:p w:rsidR="00B9662A" w:rsidRPr="00BB1A1C" w:rsidRDefault="00B9662A">
      <w:pPr>
        <w:jc w:val="center"/>
        <w:rPr>
          <w:lang w:val="en-US"/>
        </w:rPr>
      </w:pPr>
      <w:r>
        <w:rPr>
          <w:rFonts w:eastAsia="NewtonC"/>
          <w:b/>
          <w:lang w:val="en-US"/>
        </w:rPr>
        <w:t>The art of architecture</w:t>
      </w:r>
    </w:p>
    <w:p w:rsidR="00B9662A" w:rsidRPr="00BB1A1C" w:rsidRDefault="00B9662A">
      <w:pPr>
        <w:jc w:val="both"/>
        <w:rPr>
          <w:lang w:val="en-US"/>
        </w:rPr>
      </w:pPr>
      <w:r>
        <w:rPr>
          <w:lang w:val="en-US"/>
        </w:rPr>
        <w:t xml:space="preserve">      </w:t>
      </w:r>
      <w:r>
        <w:rPr>
          <w:rFonts w:eastAsia="NewtonC"/>
          <w:lang w:val="en-US"/>
        </w:rPr>
        <w:t xml:space="preserve">Architecture is the art and the technique of building, employed  to fulfill the practical and expressive requirements of civilized people. </w:t>
      </w:r>
    </w:p>
    <w:p w:rsidR="00B9662A" w:rsidRPr="00BB1A1C" w:rsidRDefault="00B9662A">
      <w:pPr>
        <w:jc w:val="both"/>
        <w:rPr>
          <w:lang w:val="en-US"/>
        </w:rPr>
      </w:pPr>
      <w:r>
        <w:rPr>
          <w:lang w:val="en-US"/>
        </w:rPr>
        <w:t xml:space="preserve">      </w:t>
      </w:r>
      <w:r>
        <w:rPr>
          <w:rFonts w:eastAsia="NewtonC"/>
          <w:lang w:val="en-US"/>
        </w:rPr>
        <w:t>Almost every settled society that possesses the techniques for building produces architecture. It is necessary in  all but the simplest cultures; without it, man is confined to a primitive struggle with  the elements; with it, he has not only a defense  against the natural  environment but also the benefits of  a human environment, a prerequisite  for the development of civilized institutions.</w:t>
      </w:r>
    </w:p>
    <w:p w:rsidR="00B9662A" w:rsidRPr="00BB1A1C" w:rsidRDefault="00B9662A">
      <w:pPr>
        <w:jc w:val="both"/>
        <w:rPr>
          <w:lang w:val="en-US"/>
        </w:rPr>
      </w:pPr>
      <w:r>
        <w:rPr>
          <w:lang w:val="en-US"/>
        </w:rPr>
        <w:t xml:space="preserve">       </w:t>
      </w:r>
      <w:r>
        <w:rPr>
          <w:rFonts w:eastAsia="NewtonC"/>
          <w:lang w:val="en-US"/>
        </w:rPr>
        <w:t xml:space="preserve">The characteristics that </w:t>
      </w:r>
      <w:r>
        <w:rPr>
          <w:lang w:val="en-US"/>
        </w:rPr>
        <w:t xml:space="preserve">distinguish </w:t>
      </w:r>
      <w:r>
        <w:rPr>
          <w:rFonts w:eastAsia="NewtonC"/>
          <w:lang w:val="en-US"/>
        </w:rPr>
        <w:t>a work of architecture from other man-made structures are the suitability of the work to use by human beings in general and the adaptability of it to particular  human activities; the stability and permanence of the work's  construction; and the communication of experience and ideas  through its form.  All these conditions must be met in architecture. The second is a   constant, while the first and the third vary in relative importance according  to the social function of buildings. If the function is chiefly   utilitarian, as in a factory, communication is of less importance.  If the function is chiefly expressive, as in a monumental tomb,  utility is a minor concern. In some buildings such as churches and city halls, utility and communication may be of equal importance.</w:t>
      </w:r>
    </w:p>
    <w:p w:rsidR="00B9662A" w:rsidRDefault="00B9662A">
      <w:pPr>
        <w:rPr>
          <w:rFonts w:eastAsia="NewtonC"/>
          <w:b/>
          <w:bCs/>
          <w:lang w:val="en-US"/>
        </w:rPr>
      </w:pPr>
    </w:p>
    <w:p w:rsidR="00B9662A" w:rsidRPr="00BB1A1C" w:rsidRDefault="00B9662A">
      <w:pPr>
        <w:rPr>
          <w:lang w:val="en-US"/>
        </w:rPr>
      </w:pPr>
      <w:r>
        <w:rPr>
          <w:b/>
          <w:bCs/>
          <w:lang w:val="en-US"/>
        </w:rPr>
        <w:t>Active vocabulary</w:t>
      </w:r>
    </w:p>
    <w:p w:rsidR="00B9662A" w:rsidRPr="00BB1A1C" w:rsidRDefault="00B9662A">
      <w:pPr>
        <w:rPr>
          <w:lang w:val="en-US"/>
        </w:rPr>
      </w:pPr>
      <w:r>
        <w:rPr>
          <w:b/>
          <w:bCs/>
          <w:lang w:val="en-US"/>
        </w:rPr>
        <w:t xml:space="preserve">environment </w:t>
      </w:r>
      <w:r>
        <w:rPr>
          <w:rFonts w:eastAsia="NewtonC"/>
          <w:lang w:val="en-US"/>
        </w:rPr>
        <w:t xml:space="preserve">— </w:t>
      </w:r>
      <w:r>
        <w:rPr>
          <w:rFonts w:eastAsia="NewtonC"/>
        </w:rPr>
        <w:t>окружающая</w:t>
      </w:r>
      <w:r>
        <w:rPr>
          <w:rFonts w:eastAsia="NewtonC"/>
          <w:lang w:val="en-US"/>
        </w:rPr>
        <w:t xml:space="preserve"> </w:t>
      </w:r>
      <w:r>
        <w:rPr>
          <w:rFonts w:eastAsia="NewtonC"/>
        </w:rPr>
        <w:t>среда</w:t>
      </w:r>
    </w:p>
    <w:p w:rsidR="00B9662A" w:rsidRPr="00BB1A1C" w:rsidRDefault="00B9662A">
      <w:pPr>
        <w:rPr>
          <w:lang w:val="en-US"/>
        </w:rPr>
      </w:pPr>
      <w:r>
        <w:rPr>
          <w:b/>
          <w:bCs/>
          <w:lang w:val="en-US"/>
        </w:rPr>
        <w:t xml:space="preserve">structure — </w:t>
      </w:r>
      <w:r>
        <w:rPr>
          <w:rFonts w:eastAsia="NewtonC"/>
        </w:rPr>
        <w:t>структура</w:t>
      </w:r>
      <w:r>
        <w:rPr>
          <w:rFonts w:eastAsia="NewtonC"/>
          <w:lang w:val="en-US"/>
        </w:rPr>
        <w:t xml:space="preserve">, </w:t>
      </w:r>
      <w:r>
        <w:rPr>
          <w:rFonts w:eastAsia="NewtonC"/>
        </w:rPr>
        <w:t>строй</w:t>
      </w:r>
      <w:r>
        <w:rPr>
          <w:rFonts w:eastAsia="NewtonC"/>
          <w:lang w:val="en-US"/>
        </w:rPr>
        <w:t xml:space="preserve">, </w:t>
      </w:r>
      <w:r>
        <w:rPr>
          <w:rFonts w:eastAsia="NewtonC"/>
        </w:rPr>
        <w:t>строение</w:t>
      </w:r>
    </w:p>
    <w:p w:rsidR="00B9662A" w:rsidRDefault="00B9662A">
      <w:r>
        <w:rPr>
          <w:b/>
          <w:bCs/>
        </w:rPr>
        <w:t xml:space="preserve">construction — </w:t>
      </w:r>
      <w:r>
        <w:rPr>
          <w:rFonts w:eastAsia="NewtonC"/>
        </w:rPr>
        <w:t>построение, строительство, стройка; постройка, сооружение</w:t>
      </w:r>
    </w:p>
    <w:p w:rsidR="00B9662A" w:rsidRPr="00BB1A1C" w:rsidRDefault="00B9662A">
      <w:pPr>
        <w:rPr>
          <w:lang w:val="en-US"/>
        </w:rPr>
      </w:pPr>
      <w:r w:rsidRPr="00BB1A1C">
        <w:rPr>
          <w:b/>
          <w:bCs/>
          <w:lang w:val="en-US"/>
        </w:rPr>
        <w:t xml:space="preserve">building </w:t>
      </w:r>
      <w:r w:rsidRPr="00BB1A1C">
        <w:rPr>
          <w:rFonts w:eastAsia="NewtonC"/>
          <w:lang w:val="en-US"/>
        </w:rPr>
        <w:t xml:space="preserve">— </w:t>
      </w:r>
      <w:r>
        <w:rPr>
          <w:rFonts w:eastAsia="NewtonC"/>
        </w:rPr>
        <w:t>здание</w:t>
      </w:r>
    </w:p>
    <w:p w:rsidR="00B9662A" w:rsidRPr="00BB1A1C" w:rsidRDefault="00B9662A">
      <w:pPr>
        <w:rPr>
          <w:lang w:val="en-US"/>
        </w:rPr>
      </w:pPr>
      <w:r w:rsidRPr="00BB1A1C">
        <w:rPr>
          <w:b/>
          <w:bCs/>
          <w:lang w:val="en-US"/>
        </w:rPr>
        <w:t xml:space="preserve">factory — </w:t>
      </w:r>
      <w:r>
        <w:rPr>
          <w:rFonts w:eastAsia="NewtonC"/>
        </w:rPr>
        <w:t>фабрика</w:t>
      </w:r>
    </w:p>
    <w:p w:rsidR="00B9662A" w:rsidRPr="00BB1A1C" w:rsidRDefault="00B9662A">
      <w:pPr>
        <w:rPr>
          <w:lang w:val="en-US"/>
        </w:rPr>
      </w:pPr>
      <w:r w:rsidRPr="00BB1A1C">
        <w:rPr>
          <w:b/>
          <w:bCs/>
          <w:lang w:val="en-US"/>
        </w:rPr>
        <w:t xml:space="preserve">tomb — </w:t>
      </w:r>
      <w:r>
        <w:rPr>
          <w:rFonts w:eastAsia="NewtonC"/>
        </w:rPr>
        <w:t>гробница</w:t>
      </w:r>
    </w:p>
    <w:p w:rsidR="00B9662A" w:rsidRPr="00BB1A1C" w:rsidRDefault="00B9662A">
      <w:pPr>
        <w:rPr>
          <w:lang w:val="en-US"/>
        </w:rPr>
      </w:pPr>
      <w:r>
        <w:rPr>
          <w:b/>
          <w:bCs/>
          <w:lang w:val="en-US"/>
        </w:rPr>
        <w:t xml:space="preserve">church — </w:t>
      </w:r>
      <w:r>
        <w:rPr>
          <w:rFonts w:eastAsia="NewtonC"/>
        </w:rPr>
        <w:t>церковь</w:t>
      </w:r>
    </w:p>
    <w:p w:rsidR="00B9662A" w:rsidRPr="00BB1A1C" w:rsidRDefault="00B9662A">
      <w:pPr>
        <w:rPr>
          <w:lang w:val="en-US"/>
        </w:rPr>
      </w:pPr>
      <w:r>
        <w:rPr>
          <w:b/>
          <w:bCs/>
          <w:lang w:val="en-US"/>
        </w:rPr>
        <w:t xml:space="preserve">city hall </w:t>
      </w:r>
      <w:r>
        <w:rPr>
          <w:rFonts w:eastAsia="NewtonC"/>
          <w:lang w:val="en-US"/>
        </w:rPr>
        <w:t xml:space="preserve">— </w:t>
      </w:r>
      <w:r>
        <w:rPr>
          <w:rFonts w:eastAsia="NewtonC"/>
        </w:rPr>
        <w:t>ратуша</w:t>
      </w:r>
    </w:p>
    <w:p w:rsidR="00B9662A" w:rsidRDefault="00B9662A">
      <w:pPr>
        <w:autoSpaceDE w:val="0"/>
        <w:rPr>
          <w:rFonts w:eastAsia="NewtonC"/>
          <w:b/>
          <w:bCs/>
          <w:i/>
          <w:iCs/>
          <w:sz w:val="28"/>
          <w:szCs w:val="28"/>
          <w:lang w:val="en-US"/>
        </w:rPr>
      </w:pPr>
    </w:p>
    <w:p w:rsidR="00B9662A" w:rsidRPr="00BB1A1C" w:rsidRDefault="00B9662A">
      <w:pPr>
        <w:autoSpaceDE w:val="0"/>
        <w:rPr>
          <w:lang w:val="en-US"/>
        </w:rPr>
      </w:pPr>
      <w:r>
        <w:rPr>
          <w:b/>
          <w:bCs/>
          <w:i/>
          <w:iCs/>
          <w:sz w:val="28"/>
          <w:szCs w:val="28"/>
          <w:lang w:val="en-US"/>
        </w:rPr>
        <w:t>1.3. EXERСISES</w:t>
      </w:r>
    </w:p>
    <w:p w:rsidR="00B9662A" w:rsidRPr="00BB1A1C" w:rsidRDefault="00B9662A">
      <w:pPr>
        <w:jc w:val="both"/>
        <w:rPr>
          <w:lang w:val="en-US"/>
        </w:rPr>
      </w:pPr>
      <w:r>
        <w:rPr>
          <w:b/>
          <w:bCs/>
          <w:lang w:val="en-US"/>
        </w:rPr>
        <w:t>I. Complete the sentences.</w:t>
      </w:r>
    </w:p>
    <w:p w:rsidR="00B9662A" w:rsidRPr="00BB1A1C" w:rsidRDefault="00B9662A">
      <w:pPr>
        <w:jc w:val="both"/>
        <w:rPr>
          <w:lang w:val="en-US"/>
        </w:rPr>
      </w:pPr>
      <w:r>
        <w:rPr>
          <w:b/>
          <w:bCs/>
          <w:lang w:val="en-US"/>
        </w:rPr>
        <w:lastRenderedPageBreak/>
        <w:t xml:space="preserve">1. </w:t>
      </w:r>
      <w:r>
        <w:rPr>
          <w:rFonts w:eastAsia="NewtonC"/>
          <w:lang w:val="en-US"/>
        </w:rPr>
        <w:t>Almost every settled society that possesses the techniques for building produces… .</w:t>
      </w:r>
    </w:p>
    <w:p w:rsidR="00B9662A" w:rsidRPr="00BB1A1C" w:rsidRDefault="00B9662A">
      <w:pPr>
        <w:jc w:val="both"/>
        <w:rPr>
          <w:lang w:val="en-US"/>
        </w:rPr>
      </w:pPr>
      <w:r>
        <w:rPr>
          <w:rFonts w:eastAsia="NewtonC"/>
          <w:lang w:val="en-US"/>
        </w:rPr>
        <w:t>a) nature b) architecture c) struggle</w:t>
      </w:r>
    </w:p>
    <w:p w:rsidR="00B9662A" w:rsidRPr="00BB1A1C" w:rsidRDefault="00B9662A">
      <w:pPr>
        <w:jc w:val="both"/>
        <w:rPr>
          <w:lang w:val="en-US"/>
        </w:rPr>
      </w:pPr>
      <w:r>
        <w:rPr>
          <w:b/>
          <w:bCs/>
          <w:lang w:val="en-US"/>
        </w:rPr>
        <w:t xml:space="preserve">2. </w:t>
      </w:r>
      <w:r>
        <w:rPr>
          <w:rFonts w:eastAsia="NewtonC"/>
          <w:lang w:val="en-US"/>
        </w:rPr>
        <w:t>It is necessary in all but the simplest … .</w:t>
      </w:r>
    </w:p>
    <w:p w:rsidR="00B9662A" w:rsidRPr="00BB1A1C" w:rsidRDefault="00B9662A">
      <w:pPr>
        <w:jc w:val="both"/>
        <w:rPr>
          <w:lang w:val="en-US"/>
        </w:rPr>
      </w:pPr>
      <w:r>
        <w:rPr>
          <w:rFonts w:eastAsia="NewtonC"/>
          <w:lang w:val="en-US"/>
        </w:rPr>
        <w:t>a) theories b) works c) cultures</w:t>
      </w:r>
    </w:p>
    <w:p w:rsidR="00B9662A" w:rsidRPr="00BB1A1C" w:rsidRDefault="00B9662A">
      <w:pPr>
        <w:jc w:val="both"/>
        <w:rPr>
          <w:lang w:val="en-US"/>
        </w:rPr>
      </w:pPr>
      <w:r>
        <w:rPr>
          <w:b/>
          <w:bCs/>
          <w:lang w:val="en-US"/>
        </w:rPr>
        <w:t xml:space="preserve">3. </w:t>
      </w:r>
      <w:r>
        <w:rPr>
          <w:rFonts w:eastAsia="NewtonC"/>
          <w:lang w:val="en-US"/>
        </w:rPr>
        <w:t>With architecture, man has a prerequisite for the development of civilized … .</w:t>
      </w:r>
    </w:p>
    <w:p w:rsidR="00B9662A" w:rsidRPr="00BB1A1C" w:rsidRDefault="00B9662A">
      <w:pPr>
        <w:jc w:val="both"/>
        <w:rPr>
          <w:lang w:val="en-US"/>
        </w:rPr>
      </w:pPr>
      <w:r>
        <w:rPr>
          <w:rFonts w:eastAsia="NewtonC"/>
          <w:lang w:val="en-US"/>
        </w:rPr>
        <w:t>a) importance b) institutions c) symbols</w:t>
      </w:r>
    </w:p>
    <w:p w:rsidR="00B9662A" w:rsidRPr="00BB1A1C" w:rsidRDefault="00B9662A">
      <w:pPr>
        <w:jc w:val="both"/>
        <w:rPr>
          <w:lang w:val="en-US"/>
        </w:rPr>
      </w:pPr>
      <w:r>
        <w:rPr>
          <w:b/>
          <w:bCs/>
          <w:lang w:val="en-US"/>
        </w:rPr>
        <w:t xml:space="preserve">4. </w:t>
      </w:r>
      <w:r>
        <w:rPr>
          <w:rFonts w:eastAsia="NewtonC"/>
          <w:lang w:val="en-US"/>
        </w:rPr>
        <w:t>The stability and permanence of the work's construction is  a/an … .</w:t>
      </w:r>
    </w:p>
    <w:p w:rsidR="00B9662A" w:rsidRPr="00BB1A1C" w:rsidRDefault="00B9662A">
      <w:pPr>
        <w:jc w:val="both"/>
        <w:rPr>
          <w:lang w:val="en-US"/>
        </w:rPr>
      </w:pPr>
      <w:r>
        <w:rPr>
          <w:rFonts w:eastAsia="NewtonC"/>
          <w:lang w:val="en-US"/>
        </w:rPr>
        <w:t>a) idea b) form c) constant</w:t>
      </w:r>
    </w:p>
    <w:p w:rsidR="00B9662A" w:rsidRPr="00BB1A1C" w:rsidRDefault="00B9662A">
      <w:pPr>
        <w:jc w:val="both"/>
        <w:rPr>
          <w:lang w:val="en-US"/>
        </w:rPr>
      </w:pPr>
      <w:r>
        <w:rPr>
          <w:b/>
          <w:bCs/>
          <w:lang w:val="en-US"/>
        </w:rPr>
        <w:t xml:space="preserve">5. </w:t>
      </w:r>
      <w:r>
        <w:rPr>
          <w:rFonts w:eastAsia="NewtonC"/>
          <w:lang w:val="en-US"/>
        </w:rPr>
        <w:t>If the function is chiefly utilitarian, communication is of less … .</w:t>
      </w:r>
    </w:p>
    <w:p w:rsidR="00B9662A" w:rsidRPr="00BB1A1C" w:rsidRDefault="00B9662A">
      <w:pPr>
        <w:jc w:val="both"/>
        <w:rPr>
          <w:lang w:val="en-US"/>
        </w:rPr>
      </w:pPr>
      <w:r>
        <w:rPr>
          <w:rFonts w:eastAsia="NewtonC"/>
          <w:lang w:val="en-US"/>
        </w:rPr>
        <w:t>a) importance b) condition c) benefit</w:t>
      </w:r>
    </w:p>
    <w:p w:rsidR="00B9662A" w:rsidRPr="00BB1A1C" w:rsidRDefault="00B9662A">
      <w:pPr>
        <w:jc w:val="both"/>
        <w:rPr>
          <w:lang w:val="en-US"/>
        </w:rPr>
      </w:pPr>
      <w:r>
        <w:rPr>
          <w:b/>
          <w:bCs/>
          <w:lang w:val="en-US"/>
        </w:rPr>
        <w:t xml:space="preserve">6. </w:t>
      </w:r>
      <w:r>
        <w:rPr>
          <w:rFonts w:eastAsia="NewtonC"/>
          <w:lang w:val="en-US"/>
        </w:rPr>
        <w:t>In a monumental tomb, utility is a minor … .</w:t>
      </w:r>
    </w:p>
    <w:p w:rsidR="00B9662A" w:rsidRPr="00BB1A1C" w:rsidRDefault="00B9662A">
      <w:pPr>
        <w:jc w:val="both"/>
        <w:rPr>
          <w:lang w:val="en-US"/>
        </w:rPr>
      </w:pPr>
      <w:r>
        <w:rPr>
          <w:rFonts w:eastAsia="NewtonC"/>
          <w:lang w:val="en-US"/>
        </w:rPr>
        <w:t>a) feature b) concern c) experience</w:t>
      </w:r>
    </w:p>
    <w:p w:rsidR="00B9662A" w:rsidRPr="00BB1A1C" w:rsidRDefault="00B9662A">
      <w:pPr>
        <w:jc w:val="both"/>
        <w:rPr>
          <w:lang w:val="en-US"/>
        </w:rPr>
      </w:pPr>
      <w:r>
        <w:rPr>
          <w:b/>
          <w:bCs/>
          <w:lang w:val="en-US"/>
        </w:rPr>
        <w:t xml:space="preserve">7. </w:t>
      </w:r>
      <w:r>
        <w:rPr>
          <w:rFonts w:eastAsia="NewtonC"/>
          <w:lang w:val="en-US"/>
        </w:rPr>
        <w:t>Utility and communication are equally important in churches and … .</w:t>
      </w:r>
    </w:p>
    <w:p w:rsidR="00B9662A" w:rsidRPr="00BB1A1C" w:rsidRDefault="00B9662A">
      <w:pPr>
        <w:jc w:val="both"/>
        <w:rPr>
          <w:lang w:val="en-US"/>
        </w:rPr>
      </w:pPr>
      <w:r>
        <w:rPr>
          <w:rFonts w:eastAsia="NewtonC"/>
          <w:lang w:val="en-US"/>
        </w:rPr>
        <w:t>a) markets b) plants c) city halls</w:t>
      </w:r>
    </w:p>
    <w:p w:rsidR="00B9662A" w:rsidRPr="00BB1A1C" w:rsidRDefault="00B9662A">
      <w:pPr>
        <w:jc w:val="both"/>
        <w:rPr>
          <w:lang w:val="en-US"/>
        </w:rPr>
      </w:pPr>
      <w:r>
        <w:rPr>
          <w:b/>
          <w:bCs/>
          <w:lang w:val="en-US"/>
        </w:rPr>
        <w:t>II . Choose the correct adjective.</w:t>
      </w:r>
    </w:p>
    <w:p w:rsidR="00B9662A" w:rsidRPr="00BB1A1C" w:rsidRDefault="00B9662A">
      <w:pPr>
        <w:jc w:val="both"/>
        <w:rPr>
          <w:lang w:val="en-US"/>
        </w:rPr>
      </w:pPr>
      <w:r>
        <w:rPr>
          <w:b/>
          <w:bCs/>
          <w:lang w:val="en-US"/>
        </w:rPr>
        <w:t xml:space="preserve">1. </w:t>
      </w:r>
      <w:r>
        <w:rPr>
          <w:rFonts w:eastAsia="NewtonC"/>
          <w:lang w:val="en-US"/>
        </w:rPr>
        <w:t>Architecture should fulfill the practical and expressive requirements  of … people.</w:t>
      </w:r>
    </w:p>
    <w:p w:rsidR="00B9662A" w:rsidRPr="00BB1A1C" w:rsidRDefault="00B9662A">
      <w:pPr>
        <w:jc w:val="both"/>
        <w:rPr>
          <w:lang w:val="en-US"/>
        </w:rPr>
      </w:pPr>
      <w:r>
        <w:rPr>
          <w:rFonts w:eastAsia="NewtonC"/>
          <w:lang w:val="en-US"/>
        </w:rPr>
        <w:t>a) primitive b) civilized c) common</w:t>
      </w:r>
    </w:p>
    <w:p w:rsidR="00B9662A" w:rsidRPr="00BB1A1C" w:rsidRDefault="00B9662A">
      <w:pPr>
        <w:jc w:val="both"/>
        <w:rPr>
          <w:lang w:val="en-US"/>
        </w:rPr>
      </w:pPr>
      <w:r>
        <w:rPr>
          <w:b/>
          <w:bCs/>
          <w:lang w:val="en-US"/>
        </w:rPr>
        <w:t xml:space="preserve">2. </w:t>
      </w:r>
      <w:r>
        <w:rPr>
          <w:rFonts w:eastAsia="NewtonC"/>
          <w:lang w:val="en-US"/>
        </w:rPr>
        <w:t>With architecture, man has benefits of a/an … environment.</w:t>
      </w:r>
    </w:p>
    <w:p w:rsidR="00B9662A" w:rsidRPr="00BB1A1C" w:rsidRDefault="00B9662A">
      <w:pPr>
        <w:jc w:val="both"/>
        <w:rPr>
          <w:lang w:val="en-US"/>
        </w:rPr>
      </w:pPr>
      <w:r>
        <w:rPr>
          <w:rFonts w:eastAsia="NewtonC"/>
          <w:lang w:val="en-US"/>
        </w:rPr>
        <w:t>a) essential b) natural c) human</w:t>
      </w:r>
    </w:p>
    <w:p w:rsidR="00B9662A" w:rsidRPr="00BB1A1C" w:rsidRDefault="00B9662A">
      <w:pPr>
        <w:jc w:val="both"/>
        <w:rPr>
          <w:lang w:val="en-US"/>
        </w:rPr>
      </w:pPr>
      <w:r>
        <w:rPr>
          <w:b/>
          <w:bCs/>
          <w:lang w:val="en-US"/>
        </w:rPr>
        <w:t xml:space="preserve">3. </w:t>
      </w:r>
      <w:r>
        <w:rPr>
          <w:rFonts w:eastAsia="NewtonC"/>
          <w:lang w:val="en-US"/>
        </w:rPr>
        <w:t>Expressive and utilitarian functions in architecture may  vary in … importance.</w:t>
      </w:r>
    </w:p>
    <w:p w:rsidR="00B9662A" w:rsidRPr="00BB1A1C" w:rsidRDefault="00B9662A">
      <w:pPr>
        <w:jc w:val="both"/>
        <w:rPr>
          <w:lang w:val="en-US"/>
        </w:rPr>
      </w:pPr>
      <w:r>
        <w:rPr>
          <w:rFonts w:eastAsia="NewtonC"/>
          <w:lang w:val="en-US"/>
        </w:rPr>
        <w:t>a) principal b) relative c) expressive</w:t>
      </w:r>
    </w:p>
    <w:p w:rsidR="00B9662A" w:rsidRPr="00BB1A1C" w:rsidRDefault="00B9662A">
      <w:pPr>
        <w:jc w:val="both"/>
        <w:rPr>
          <w:lang w:val="en-US"/>
        </w:rPr>
      </w:pPr>
      <w:r>
        <w:rPr>
          <w:b/>
          <w:bCs/>
          <w:lang w:val="en-US"/>
        </w:rPr>
        <w:t xml:space="preserve">4. </w:t>
      </w:r>
      <w:r>
        <w:rPr>
          <w:rFonts w:eastAsia="NewtonC"/>
          <w:lang w:val="en-US"/>
        </w:rPr>
        <w:t>In a … tomb, the function is chiefly expressive.</w:t>
      </w:r>
    </w:p>
    <w:p w:rsidR="00B9662A" w:rsidRPr="00BB1A1C" w:rsidRDefault="00B9662A">
      <w:pPr>
        <w:jc w:val="both"/>
        <w:rPr>
          <w:lang w:val="en-US"/>
        </w:rPr>
      </w:pPr>
      <w:r>
        <w:rPr>
          <w:rFonts w:eastAsia="NewtonC"/>
          <w:lang w:val="en-US"/>
        </w:rPr>
        <w:t>a) monumental b) brick c) social</w:t>
      </w:r>
    </w:p>
    <w:p w:rsidR="00B9662A" w:rsidRPr="00BB1A1C" w:rsidRDefault="00B9662A">
      <w:pPr>
        <w:jc w:val="both"/>
        <w:rPr>
          <w:lang w:val="en-US"/>
        </w:rPr>
      </w:pPr>
      <w:r>
        <w:rPr>
          <w:b/>
          <w:bCs/>
          <w:lang w:val="en-US"/>
        </w:rPr>
        <w:t xml:space="preserve">5. </w:t>
      </w:r>
      <w:r>
        <w:rPr>
          <w:rFonts w:eastAsia="NewtonC"/>
          <w:lang w:val="en-US"/>
        </w:rPr>
        <w:t>Utility and communication may be of … importance in  churches and city halls.</w:t>
      </w:r>
    </w:p>
    <w:p w:rsidR="00B9662A" w:rsidRPr="00BB1A1C" w:rsidRDefault="00B9662A">
      <w:pPr>
        <w:jc w:val="both"/>
        <w:rPr>
          <w:lang w:val="en-US"/>
        </w:rPr>
      </w:pPr>
      <w:r>
        <w:rPr>
          <w:rFonts w:eastAsia="NewtonC"/>
          <w:lang w:val="en-US"/>
        </w:rPr>
        <w:t>a) simple b) practical c) equal</w:t>
      </w:r>
    </w:p>
    <w:p w:rsidR="00B9662A" w:rsidRPr="00BB1A1C" w:rsidRDefault="00B9662A">
      <w:pPr>
        <w:jc w:val="both"/>
        <w:rPr>
          <w:lang w:val="en-US"/>
        </w:rPr>
      </w:pPr>
      <w:r>
        <w:rPr>
          <w:b/>
          <w:bCs/>
          <w:lang w:val="en-US"/>
        </w:rPr>
        <w:t>II . Choose the correct preposition.</w:t>
      </w:r>
    </w:p>
    <w:p w:rsidR="00B9662A" w:rsidRPr="00BB1A1C" w:rsidRDefault="00B9662A">
      <w:pPr>
        <w:jc w:val="both"/>
        <w:rPr>
          <w:lang w:val="en-US"/>
        </w:rPr>
      </w:pPr>
      <w:r>
        <w:rPr>
          <w:b/>
          <w:bCs/>
          <w:lang w:val="en-US"/>
        </w:rPr>
        <w:t xml:space="preserve">1. </w:t>
      </w:r>
      <w:r>
        <w:rPr>
          <w:rFonts w:eastAsia="NewtonC"/>
          <w:lang w:val="en-US"/>
        </w:rPr>
        <w:t>… architecture, man is confined to a primitive struggle with the elements.</w:t>
      </w:r>
    </w:p>
    <w:p w:rsidR="00B9662A" w:rsidRPr="00BB1A1C" w:rsidRDefault="00B9662A">
      <w:pPr>
        <w:jc w:val="both"/>
        <w:rPr>
          <w:lang w:val="en-US"/>
        </w:rPr>
      </w:pPr>
      <w:r>
        <w:rPr>
          <w:rFonts w:eastAsia="NewtonC"/>
          <w:lang w:val="en-US"/>
        </w:rPr>
        <w:t>a) By b) At c) Without d) In</w:t>
      </w:r>
    </w:p>
    <w:p w:rsidR="00B9662A" w:rsidRPr="00BB1A1C" w:rsidRDefault="00B9662A">
      <w:pPr>
        <w:jc w:val="both"/>
        <w:rPr>
          <w:lang w:val="en-US"/>
        </w:rPr>
      </w:pPr>
      <w:r>
        <w:rPr>
          <w:b/>
          <w:bCs/>
          <w:lang w:val="en-US"/>
        </w:rPr>
        <w:t xml:space="preserve">2. </w:t>
      </w:r>
      <w:r>
        <w:rPr>
          <w:rFonts w:eastAsia="NewtonC"/>
          <w:lang w:val="en-US"/>
        </w:rPr>
        <w:t>There are some characteristics that distinguish a work of  architecture … other man-made structures.</w:t>
      </w:r>
    </w:p>
    <w:p w:rsidR="00B9662A" w:rsidRPr="00BB1A1C" w:rsidRDefault="00B9662A">
      <w:pPr>
        <w:jc w:val="both"/>
        <w:rPr>
          <w:lang w:val="en-US"/>
        </w:rPr>
      </w:pPr>
      <w:r>
        <w:rPr>
          <w:rFonts w:eastAsia="NewtonC"/>
          <w:lang w:val="en-US"/>
        </w:rPr>
        <w:t>a) from b) behind c) with d) for</w:t>
      </w:r>
    </w:p>
    <w:p w:rsidR="00B9662A" w:rsidRPr="00BB1A1C" w:rsidRDefault="00B9662A">
      <w:pPr>
        <w:jc w:val="both"/>
        <w:rPr>
          <w:lang w:val="en-US"/>
        </w:rPr>
      </w:pPr>
      <w:r>
        <w:rPr>
          <w:b/>
          <w:bCs/>
          <w:lang w:val="en-US"/>
        </w:rPr>
        <w:t xml:space="preserve">3. </w:t>
      </w:r>
      <w:r>
        <w:rPr>
          <w:rFonts w:eastAsia="NewtonC"/>
          <w:lang w:val="en-US"/>
        </w:rPr>
        <w:t>With architecture, he has a defense … the natural environment.</w:t>
      </w:r>
    </w:p>
    <w:p w:rsidR="00B9662A" w:rsidRPr="00BB1A1C" w:rsidRDefault="00B9662A">
      <w:pPr>
        <w:jc w:val="both"/>
        <w:rPr>
          <w:lang w:val="en-US"/>
        </w:rPr>
      </w:pPr>
      <w:r>
        <w:rPr>
          <w:rFonts w:eastAsia="NewtonC"/>
          <w:lang w:val="en-US"/>
        </w:rPr>
        <w:t>a) in b) behind c) against d) under</w:t>
      </w:r>
    </w:p>
    <w:p w:rsidR="00B9662A" w:rsidRPr="00BB1A1C" w:rsidRDefault="00B9662A">
      <w:pPr>
        <w:jc w:val="both"/>
        <w:rPr>
          <w:lang w:val="en-US"/>
        </w:rPr>
      </w:pPr>
      <w:r>
        <w:rPr>
          <w:b/>
          <w:bCs/>
          <w:lang w:val="en-US"/>
        </w:rPr>
        <w:t xml:space="preserve">4. </w:t>
      </w:r>
      <w:r>
        <w:rPr>
          <w:rFonts w:eastAsia="NewtonC"/>
          <w:lang w:val="en-US"/>
        </w:rPr>
        <w:t>The combination of experience and ideas … the work's form is one of the functions of architecture.</w:t>
      </w:r>
    </w:p>
    <w:p w:rsidR="00B9662A" w:rsidRPr="00BB1A1C" w:rsidRDefault="00B9662A">
      <w:pPr>
        <w:jc w:val="both"/>
        <w:rPr>
          <w:lang w:val="en-US"/>
        </w:rPr>
      </w:pPr>
      <w:r>
        <w:rPr>
          <w:rFonts w:eastAsia="NewtonC"/>
          <w:lang w:val="en-US"/>
        </w:rPr>
        <w:t>a) with b) between c) after d) through</w:t>
      </w:r>
    </w:p>
    <w:p w:rsidR="00B9662A" w:rsidRPr="00BB1A1C" w:rsidRDefault="00B9662A">
      <w:pPr>
        <w:jc w:val="both"/>
        <w:rPr>
          <w:lang w:val="en-US"/>
        </w:rPr>
      </w:pPr>
      <w:r>
        <w:rPr>
          <w:b/>
          <w:bCs/>
          <w:lang w:val="en-US"/>
        </w:rPr>
        <w:t xml:space="preserve">5. </w:t>
      </w:r>
      <w:r>
        <w:rPr>
          <w:rFonts w:eastAsia="NewtonC"/>
          <w:lang w:val="en-US"/>
        </w:rPr>
        <w:t>All these conditions must be met… architecture.</w:t>
      </w:r>
    </w:p>
    <w:p w:rsidR="00B9662A" w:rsidRPr="00BB1A1C" w:rsidRDefault="00B9662A">
      <w:pPr>
        <w:jc w:val="both"/>
        <w:rPr>
          <w:lang w:val="en-US"/>
        </w:rPr>
      </w:pPr>
      <w:r>
        <w:rPr>
          <w:rFonts w:eastAsia="NewtonC"/>
          <w:lang w:val="en-US"/>
        </w:rPr>
        <w:t>a) at b) in c) from d) on</w:t>
      </w:r>
    </w:p>
    <w:p w:rsidR="00B9662A" w:rsidRDefault="00B9662A">
      <w:pPr>
        <w:rPr>
          <w:rFonts w:eastAsia="NewtonC"/>
          <w:b/>
          <w:bCs/>
          <w:lang w:val="en-US"/>
        </w:rPr>
      </w:pPr>
    </w:p>
    <w:p w:rsidR="00B9662A" w:rsidRPr="00BB1A1C" w:rsidRDefault="00B9662A">
      <w:pPr>
        <w:autoSpaceDE w:val="0"/>
        <w:rPr>
          <w:lang w:val="en-US"/>
        </w:rPr>
      </w:pPr>
      <w:r>
        <w:rPr>
          <w:b/>
          <w:bCs/>
          <w:i/>
          <w:iCs/>
          <w:sz w:val="28"/>
          <w:szCs w:val="28"/>
          <w:lang w:val="en-US"/>
        </w:rPr>
        <w:t>1.</w:t>
      </w:r>
      <w:r w:rsidRPr="00BB1A1C">
        <w:rPr>
          <w:b/>
          <w:bCs/>
          <w:i/>
          <w:iCs/>
          <w:sz w:val="28"/>
          <w:szCs w:val="28"/>
          <w:lang w:val="en-US"/>
        </w:rPr>
        <w:t>4</w:t>
      </w:r>
      <w:r>
        <w:rPr>
          <w:b/>
          <w:bCs/>
          <w:i/>
          <w:iCs/>
          <w:sz w:val="28"/>
          <w:szCs w:val="28"/>
          <w:lang w:val="en-US"/>
        </w:rPr>
        <w:t>. EXERСISES</w:t>
      </w:r>
    </w:p>
    <w:p w:rsidR="00B9662A" w:rsidRPr="00BB1A1C" w:rsidRDefault="00B9662A">
      <w:pPr>
        <w:jc w:val="both"/>
        <w:rPr>
          <w:lang w:val="en-US"/>
        </w:rPr>
      </w:pPr>
      <w:r>
        <w:rPr>
          <w:b/>
          <w:bCs/>
          <w:lang w:val="en-US"/>
        </w:rPr>
        <w:t>1. Using the information from the text find out  if the following statements are true or false.</w:t>
      </w:r>
    </w:p>
    <w:p w:rsidR="00B9662A" w:rsidRPr="00BB1A1C" w:rsidRDefault="00B9662A">
      <w:pPr>
        <w:jc w:val="both"/>
        <w:rPr>
          <w:lang w:val="en-US"/>
        </w:rPr>
      </w:pPr>
      <w:r>
        <w:rPr>
          <w:rFonts w:eastAsia="NewtonC"/>
          <w:lang w:val="en-US"/>
        </w:rPr>
        <w:t>1. Architecture should fulfill  requirements of primitive people.</w:t>
      </w:r>
    </w:p>
    <w:p w:rsidR="00B9662A" w:rsidRPr="00BB1A1C" w:rsidRDefault="00B9662A">
      <w:pPr>
        <w:jc w:val="both"/>
        <w:rPr>
          <w:lang w:val="en-US"/>
        </w:rPr>
      </w:pPr>
      <w:r>
        <w:rPr>
          <w:rFonts w:eastAsia="NewtonC"/>
          <w:lang w:val="en-US"/>
        </w:rPr>
        <w:t>2. Without architecture, man is confined to a primitive struggle with the elements.</w:t>
      </w:r>
    </w:p>
    <w:p w:rsidR="00B9662A" w:rsidRPr="00BB1A1C" w:rsidRDefault="00B9662A">
      <w:pPr>
        <w:jc w:val="both"/>
        <w:rPr>
          <w:lang w:val="en-US"/>
        </w:rPr>
      </w:pPr>
      <w:r>
        <w:rPr>
          <w:rFonts w:eastAsia="NewtonC"/>
          <w:lang w:val="en-US"/>
        </w:rPr>
        <w:t>3. Structures should be built according to aesthetic and functional criteria.</w:t>
      </w:r>
    </w:p>
    <w:p w:rsidR="00B9662A" w:rsidRPr="00BB1A1C" w:rsidRDefault="00B9662A">
      <w:pPr>
        <w:jc w:val="both"/>
        <w:rPr>
          <w:lang w:val="en-US"/>
        </w:rPr>
      </w:pPr>
      <w:r>
        <w:rPr>
          <w:rFonts w:eastAsia="NewtonC"/>
          <w:lang w:val="en-US"/>
        </w:rPr>
        <w:t>4. There are no differences between a work of architecture and  other man-made structures.</w:t>
      </w:r>
    </w:p>
    <w:p w:rsidR="00B9662A" w:rsidRPr="00BB1A1C" w:rsidRDefault="00B9662A">
      <w:pPr>
        <w:jc w:val="both"/>
        <w:rPr>
          <w:lang w:val="en-US"/>
        </w:rPr>
      </w:pPr>
      <w:r>
        <w:rPr>
          <w:rFonts w:eastAsia="NewtonC"/>
          <w:lang w:val="en-US"/>
        </w:rPr>
        <w:t>5. The stability and permanence of the work's construction is  a constant for all types of buildings.</w:t>
      </w:r>
    </w:p>
    <w:p w:rsidR="00B9662A" w:rsidRPr="00BB1A1C" w:rsidRDefault="00B9662A">
      <w:pPr>
        <w:jc w:val="both"/>
        <w:rPr>
          <w:lang w:val="en-US"/>
        </w:rPr>
      </w:pPr>
      <w:r>
        <w:rPr>
          <w:rFonts w:eastAsia="NewtonC"/>
          <w:lang w:val="en-US"/>
        </w:rPr>
        <w:t>6. In a factory, utility and communication are of equal importance.</w:t>
      </w:r>
    </w:p>
    <w:p w:rsidR="00B9662A" w:rsidRDefault="00B9662A">
      <w:pPr>
        <w:jc w:val="both"/>
        <w:rPr>
          <w:rFonts w:eastAsia="NewtonC"/>
          <w:b/>
          <w:bCs/>
          <w:lang w:val="en-US"/>
        </w:rPr>
      </w:pPr>
    </w:p>
    <w:p w:rsidR="00B9662A" w:rsidRPr="00BB1A1C" w:rsidRDefault="00B9662A">
      <w:pPr>
        <w:jc w:val="both"/>
        <w:rPr>
          <w:lang w:val="en-US"/>
        </w:rPr>
      </w:pPr>
      <w:r>
        <w:rPr>
          <w:rFonts w:eastAsia="NewtonC"/>
          <w:b/>
          <w:bCs/>
          <w:lang w:val="en-US"/>
        </w:rPr>
        <w:t>2. Match the words and their definitions.</w:t>
      </w:r>
    </w:p>
    <w:p w:rsidR="00B9662A" w:rsidRPr="00BB1A1C" w:rsidRDefault="00B9662A">
      <w:pPr>
        <w:jc w:val="both"/>
        <w:rPr>
          <w:lang w:val="en-US"/>
        </w:rPr>
      </w:pPr>
      <w:r>
        <w:rPr>
          <w:rFonts w:eastAsia="NewtonC"/>
          <w:lang w:val="en-US"/>
        </w:rPr>
        <w:t>1. Culture. 2. The elements. 3. Institution. 4. Technique. 5. Work.</w:t>
      </w:r>
    </w:p>
    <w:p w:rsidR="00B9662A" w:rsidRPr="00BB1A1C" w:rsidRDefault="00B9662A">
      <w:pPr>
        <w:jc w:val="both"/>
        <w:rPr>
          <w:lang w:val="en-US"/>
        </w:rPr>
      </w:pPr>
      <w:r>
        <w:rPr>
          <w:rFonts w:eastAsia="NewtonC"/>
          <w:lang w:val="en-US"/>
        </w:rPr>
        <w:t xml:space="preserve">a) a method of doing something using a special skill that you have developed; </w:t>
      </w:r>
    </w:p>
    <w:p w:rsidR="00B9662A" w:rsidRPr="00BB1A1C" w:rsidRDefault="00B9662A">
      <w:pPr>
        <w:jc w:val="both"/>
        <w:rPr>
          <w:lang w:val="en-US"/>
        </w:rPr>
      </w:pPr>
      <w:r>
        <w:rPr>
          <w:rFonts w:eastAsia="NewtonC"/>
          <w:lang w:val="en-US"/>
        </w:rPr>
        <w:t>b)a society that has its own set of ideas, beliefs, and ways of behaving;</w:t>
      </w:r>
    </w:p>
    <w:p w:rsidR="00B9662A" w:rsidRPr="00BB1A1C" w:rsidRDefault="00B9662A">
      <w:pPr>
        <w:jc w:val="both"/>
        <w:rPr>
          <w:lang w:val="en-US"/>
        </w:rPr>
      </w:pPr>
      <w:r>
        <w:rPr>
          <w:rFonts w:eastAsia="NewtonC"/>
          <w:lang w:val="en-US"/>
        </w:rPr>
        <w:lastRenderedPageBreak/>
        <w:t xml:space="preserve">c) the weather, especially wind and rain; d)something  produced by a painter, writer, etc; </w:t>
      </w:r>
    </w:p>
    <w:p w:rsidR="00B9662A" w:rsidRPr="00BB1A1C" w:rsidRDefault="00B9662A">
      <w:pPr>
        <w:jc w:val="both"/>
        <w:rPr>
          <w:lang w:val="en-US"/>
        </w:rPr>
      </w:pPr>
      <w:r>
        <w:rPr>
          <w:rFonts w:eastAsia="NewtonC"/>
          <w:lang w:val="en-US"/>
        </w:rPr>
        <w:t>e) an important tradition on which society is based.</w:t>
      </w:r>
    </w:p>
    <w:p w:rsidR="00B9662A" w:rsidRDefault="00B9662A">
      <w:pPr>
        <w:jc w:val="both"/>
        <w:rPr>
          <w:rFonts w:eastAsia="NewtonC"/>
          <w:b/>
          <w:bCs/>
          <w:lang w:val="en-US"/>
        </w:rPr>
      </w:pPr>
    </w:p>
    <w:p w:rsidR="00B9662A" w:rsidRDefault="00B9662A">
      <w:pPr>
        <w:jc w:val="both"/>
      </w:pPr>
      <w:r>
        <w:rPr>
          <w:rFonts w:eastAsia="NewtonC"/>
          <w:b/>
          <w:bCs/>
        </w:rPr>
        <w:t xml:space="preserve">3 . </w:t>
      </w:r>
      <w:r>
        <w:rPr>
          <w:rFonts w:eastAsia="NewtonC"/>
          <w:b/>
          <w:bCs/>
          <w:lang w:val="en-US"/>
        </w:rPr>
        <w:t>Translate</w:t>
      </w:r>
      <w:r>
        <w:rPr>
          <w:rFonts w:eastAsia="NewtonC"/>
          <w:b/>
          <w:bCs/>
        </w:rPr>
        <w:t xml:space="preserve"> </w:t>
      </w:r>
      <w:r>
        <w:rPr>
          <w:rFonts w:eastAsia="NewtonC"/>
          <w:b/>
          <w:bCs/>
          <w:lang w:val="en-US"/>
        </w:rPr>
        <w:t>into</w:t>
      </w:r>
      <w:r>
        <w:rPr>
          <w:rFonts w:eastAsia="NewtonC"/>
          <w:b/>
          <w:bCs/>
        </w:rPr>
        <w:t xml:space="preserve"> </w:t>
      </w:r>
      <w:r>
        <w:rPr>
          <w:rFonts w:eastAsia="NewtonC"/>
          <w:b/>
          <w:bCs/>
          <w:lang w:val="en-US"/>
        </w:rPr>
        <w:t>English</w:t>
      </w:r>
      <w:r>
        <w:rPr>
          <w:rFonts w:eastAsia="NewtonC"/>
          <w:b/>
          <w:bCs/>
        </w:rPr>
        <w:t>.</w:t>
      </w:r>
    </w:p>
    <w:p w:rsidR="00B9662A" w:rsidRDefault="00B9662A">
      <w:pPr>
        <w:jc w:val="both"/>
      </w:pPr>
      <w:r>
        <w:rPr>
          <w:rFonts w:eastAsia="NewtonC"/>
        </w:rPr>
        <w:t>- требования цивилизованных людей;</w:t>
      </w:r>
    </w:p>
    <w:p w:rsidR="00B9662A" w:rsidRDefault="00B9662A">
      <w:pPr>
        <w:jc w:val="both"/>
      </w:pPr>
      <w:r>
        <w:rPr>
          <w:rFonts w:eastAsia="NewtonC" w:cs="Arial"/>
        </w:rPr>
        <w:t xml:space="preserve">- </w:t>
      </w:r>
      <w:r>
        <w:rPr>
          <w:rFonts w:eastAsia="NewtonC"/>
        </w:rPr>
        <w:t xml:space="preserve"> борьба со стихией;</w:t>
      </w:r>
    </w:p>
    <w:p w:rsidR="00B9662A" w:rsidRDefault="00B9662A">
      <w:pPr>
        <w:jc w:val="both"/>
      </w:pPr>
      <w:r>
        <w:rPr>
          <w:rFonts w:eastAsia="NewtonC" w:cs="Arial"/>
        </w:rPr>
        <w:t>-</w:t>
      </w:r>
      <w:r>
        <w:rPr>
          <w:rFonts w:eastAsia="NewtonC"/>
        </w:rPr>
        <w:t xml:space="preserve"> природная среда;</w:t>
      </w:r>
    </w:p>
    <w:p w:rsidR="00B9662A" w:rsidRDefault="00B9662A">
      <w:pPr>
        <w:jc w:val="both"/>
      </w:pPr>
      <w:r>
        <w:rPr>
          <w:rFonts w:eastAsia="NewtonC" w:cs="Arial"/>
        </w:rPr>
        <w:t>-</w:t>
      </w:r>
      <w:r>
        <w:rPr>
          <w:rFonts w:eastAsia="NewtonC"/>
        </w:rPr>
        <w:t xml:space="preserve"> предпосылка и символ;</w:t>
      </w:r>
    </w:p>
    <w:p w:rsidR="00B9662A" w:rsidRDefault="00B9662A">
      <w:pPr>
        <w:jc w:val="both"/>
      </w:pPr>
      <w:r>
        <w:rPr>
          <w:rFonts w:eastAsia="NewtonC" w:cs="Arial"/>
        </w:rPr>
        <w:t>-</w:t>
      </w:r>
      <w:r>
        <w:rPr>
          <w:rFonts w:eastAsia="NewtonC"/>
        </w:rPr>
        <w:t xml:space="preserve"> произведение архитектуры;</w:t>
      </w:r>
    </w:p>
    <w:p w:rsidR="00B9662A" w:rsidRDefault="00B9662A">
      <w:pPr>
        <w:jc w:val="both"/>
      </w:pPr>
      <w:r>
        <w:rPr>
          <w:rFonts w:eastAsia="NewtonC" w:cs="Arial"/>
        </w:rPr>
        <w:t>-</w:t>
      </w:r>
      <w:r>
        <w:rPr>
          <w:rFonts w:eastAsia="NewtonC"/>
        </w:rPr>
        <w:t xml:space="preserve"> стихия;</w:t>
      </w:r>
    </w:p>
    <w:p w:rsidR="00B9662A" w:rsidRDefault="00B9662A">
      <w:pPr>
        <w:jc w:val="both"/>
      </w:pPr>
      <w:r>
        <w:rPr>
          <w:rFonts w:eastAsia="NewtonC" w:cs="Arial"/>
        </w:rPr>
        <w:t>-</w:t>
      </w:r>
      <w:r>
        <w:rPr>
          <w:rFonts w:eastAsia="NewtonC"/>
        </w:rPr>
        <w:t xml:space="preserve"> в соответствии с общественной функцией зданий;</w:t>
      </w:r>
    </w:p>
    <w:p w:rsidR="00B9662A" w:rsidRPr="00BB1A1C" w:rsidRDefault="00B9662A">
      <w:pPr>
        <w:jc w:val="both"/>
        <w:rPr>
          <w:lang w:val="en-US"/>
        </w:rPr>
      </w:pPr>
      <w:r>
        <w:rPr>
          <w:rFonts w:eastAsia="NewtonC" w:cs="Arial"/>
          <w:lang w:val="en-US"/>
        </w:rPr>
        <w:t>-</w:t>
      </w:r>
      <w:r>
        <w:rPr>
          <w:rFonts w:eastAsia="NewtonC"/>
          <w:lang w:val="en-US"/>
        </w:rPr>
        <w:t xml:space="preserve"> </w:t>
      </w:r>
      <w:r>
        <w:rPr>
          <w:rFonts w:eastAsia="NewtonC"/>
        </w:rPr>
        <w:t>ратуша</w:t>
      </w:r>
      <w:r>
        <w:rPr>
          <w:rFonts w:eastAsia="NewtonC"/>
          <w:lang w:val="en-US"/>
        </w:rPr>
        <w:t xml:space="preserve">; </w:t>
      </w:r>
      <w:r>
        <w:rPr>
          <w:rFonts w:eastAsia="NewtonC"/>
        </w:rPr>
        <w:t>здание</w:t>
      </w:r>
      <w:r>
        <w:rPr>
          <w:rFonts w:eastAsia="NewtonC"/>
          <w:lang w:val="en-US"/>
        </w:rPr>
        <w:t xml:space="preserve"> </w:t>
      </w:r>
      <w:r>
        <w:rPr>
          <w:rFonts w:eastAsia="NewtonC"/>
        </w:rPr>
        <w:t>муниципалитета</w:t>
      </w:r>
      <w:r>
        <w:rPr>
          <w:rFonts w:eastAsia="NewtonC"/>
          <w:lang w:val="en-US"/>
        </w:rPr>
        <w:t>.</w:t>
      </w:r>
    </w:p>
    <w:p w:rsidR="00B9662A" w:rsidRDefault="00B9662A">
      <w:pPr>
        <w:jc w:val="both"/>
        <w:rPr>
          <w:rFonts w:eastAsia="NewtonC"/>
          <w:b/>
          <w:bCs/>
          <w:lang w:val="en-US"/>
        </w:rPr>
      </w:pPr>
    </w:p>
    <w:p w:rsidR="00B9662A" w:rsidRPr="00BB1A1C" w:rsidRDefault="00B9662A">
      <w:pPr>
        <w:jc w:val="both"/>
        <w:rPr>
          <w:lang w:val="en-US"/>
        </w:rPr>
      </w:pPr>
      <w:r>
        <w:rPr>
          <w:rFonts w:eastAsia="NewtonC"/>
          <w:b/>
          <w:bCs/>
          <w:lang w:val="en-US"/>
        </w:rPr>
        <w:t>4</w:t>
      </w:r>
      <w:r>
        <w:rPr>
          <w:b/>
          <w:bCs/>
          <w:lang w:val="en-US"/>
        </w:rPr>
        <w:t>. These are the types of architecture.</w:t>
      </w:r>
    </w:p>
    <w:p w:rsidR="00B9662A" w:rsidRPr="00BB1A1C" w:rsidRDefault="00B9662A">
      <w:pPr>
        <w:jc w:val="both"/>
        <w:rPr>
          <w:lang w:val="en-US"/>
        </w:rPr>
      </w:pPr>
      <w:r>
        <w:rPr>
          <w:b/>
          <w:bCs/>
          <w:lang w:val="en-US"/>
        </w:rPr>
        <w:t>A. Give the examples of each type. Use the words and word combinations from the box.</w:t>
      </w:r>
    </w:p>
    <w:p w:rsidR="00B9662A" w:rsidRDefault="00B9662A">
      <w:pPr>
        <w:numPr>
          <w:ilvl w:val="0"/>
          <w:numId w:val="1"/>
        </w:numPr>
        <w:jc w:val="both"/>
      </w:pPr>
      <w:r>
        <w:rPr>
          <w:rFonts w:eastAsia="NewtonC"/>
          <w:lang w:val="en-US"/>
        </w:rPr>
        <w:t>Domestic Architecture</w:t>
      </w:r>
    </w:p>
    <w:p w:rsidR="00B9662A" w:rsidRDefault="00B9662A">
      <w:pPr>
        <w:numPr>
          <w:ilvl w:val="0"/>
          <w:numId w:val="1"/>
        </w:numPr>
        <w:jc w:val="both"/>
      </w:pPr>
      <w:r>
        <w:rPr>
          <w:lang w:val="en-US"/>
        </w:rPr>
        <w:t xml:space="preserve"> </w:t>
      </w:r>
      <w:r>
        <w:rPr>
          <w:rFonts w:eastAsia="NewtonC"/>
          <w:lang w:val="en-US"/>
        </w:rPr>
        <w:t>Religious Architecture</w:t>
      </w:r>
    </w:p>
    <w:p w:rsidR="00B9662A" w:rsidRDefault="00B9662A">
      <w:pPr>
        <w:numPr>
          <w:ilvl w:val="0"/>
          <w:numId w:val="1"/>
        </w:numPr>
        <w:jc w:val="both"/>
      </w:pPr>
      <w:r>
        <w:rPr>
          <w:lang w:val="en-US"/>
        </w:rPr>
        <w:t xml:space="preserve"> </w:t>
      </w:r>
      <w:r>
        <w:rPr>
          <w:rFonts w:eastAsia="NewtonC"/>
          <w:lang w:val="en-US"/>
        </w:rPr>
        <w:t>Governmental Architecture</w:t>
      </w:r>
    </w:p>
    <w:p w:rsidR="00B9662A" w:rsidRDefault="00B9662A">
      <w:pPr>
        <w:numPr>
          <w:ilvl w:val="0"/>
          <w:numId w:val="1"/>
        </w:numPr>
        <w:jc w:val="both"/>
      </w:pPr>
      <w:r>
        <w:rPr>
          <w:rFonts w:eastAsia="NewtonC"/>
          <w:lang w:val="en-US"/>
        </w:rPr>
        <w:t>Recreational Architecture</w:t>
      </w:r>
    </w:p>
    <w:p w:rsidR="00B9662A" w:rsidRDefault="00B9662A">
      <w:pPr>
        <w:numPr>
          <w:ilvl w:val="0"/>
          <w:numId w:val="1"/>
        </w:numPr>
        <w:jc w:val="both"/>
      </w:pPr>
      <w:r>
        <w:rPr>
          <w:rFonts w:eastAsia="NewtonC"/>
          <w:lang w:val="en-US"/>
        </w:rPr>
        <w:t>Architecture of Welfare and Education</w:t>
      </w:r>
    </w:p>
    <w:p w:rsidR="00B9662A" w:rsidRDefault="00B9662A">
      <w:pPr>
        <w:numPr>
          <w:ilvl w:val="0"/>
          <w:numId w:val="1"/>
        </w:numPr>
        <w:jc w:val="both"/>
      </w:pPr>
      <w:r>
        <w:rPr>
          <w:lang w:val="en-US"/>
        </w:rPr>
        <w:t xml:space="preserve"> </w:t>
      </w:r>
      <w:r>
        <w:rPr>
          <w:rFonts w:eastAsia="NewtonC"/>
          <w:lang w:val="en-US"/>
        </w:rPr>
        <w:t>Commercial and Industrial Architecture</w:t>
      </w:r>
    </w:p>
    <w:tbl>
      <w:tblPr>
        <w:tblW w:w="0" w:type="auto"/>
        <w:tblLayout w:type="fixed"/>
        <w:tblLook w:val="0000" w:firstRow="0" w:lastRow="0" w:firstColumn="0" w:lastColumn="0" w:noHBand="0" w:noVBand="0"/>
      </w:tblPr>
      <w:tblGrid>
        <w:gridCol w:w="9571"/>
      </w:tblGrid>
      <w:tr w:rsidR="00B9662A" w:rsidRPr="00D4393C">
        <w:trPr>
          <w:trHeight w:val="1569"/>
        </w:trPr>
        <w:tc>
          <w:tcPr>
            <w:tcW w:w="9571"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spacing w:line="360" w:lineRule="auto"/>
              <w:jc w:val="both"/>
              <w:rPr>
                <w:lang w:val="en-US"/>
              </w:rPr>
            </w:pPr>
            <w:r>
              <w:rPr>
                <w:rFonts w:eastAsia="NewtonC"/>
                <w:lang w:val="en-US"/>
              </w:rPr>
              <w:t>theatres, hospitals, guardhouses, capitols, schools, stores, prisons, parliament buildings, museums, shrines, court houses, villas, circuses, athletic facilities, factories, huts, banks, exhibition halls, mines, churches, hostelries, libraries, apartment houses, markets, publishing houses, mansions, post offices, laboratories.</w:t>
            </w:r>
          </w:p>
        </w:tc>
      </w:tr>
    </w:tbl>
    <w:p w:rsidR="00B9662A" w:rsidRPr="00BB1A1C" w:rsidRDefault="00B9662A">
      <w:pPr>
        <w:jc w:val="both"/>
        <w:rPr>
          <w:b/>
          <w:bCs/>
          <w:lang w:val="en-US"/>
        </w:rPr>
      </w:pPr>
    </w:p>
    <w:p w:rsidR="00B9662A" w:rsidRPr="00BB1A1C" w:rsidRDefault="00B9662A">
      <w:pPr>
        <w:autoSpaceDE w:val="0"/>
        <w:rPr>
          <w:lang w:val="en-US"/>
        </w:rPr>
      </w:pPr>
      <w:r>
        <w:rPr>
          <w:b/>
          <w:bCs/>
          <w:i/>
          <w:iCs/>
          <w:sz w:val="28"/>
          <w:szCs w:val="28"/>
          <w:lang w:val="en-US"/>
        </w:rPr>
        <w:t>1.6. SPEAKING</w:t>
      </w:r>
    </w:p>
    <w:p w:rsidR="00B9662A" w:rsidRPr="00BB1A1C" w:rsidRDefault="00B9662A">
      <w:pPr>
        <w:jc w:val="both"/>
        <w:rPr>
          <w:lang w:val="en-US"/>
        </w:rPr>
      </w:pPr>
      <w:r w:rsidRPr="00BB1A1C">
        <w:rPr>
          <w:b/>
          <w:bCs/>
          <w:lang w:val="en-US"/>
        </w:rPr>
        <w:t>5</w:t>
      </w:r>
      <w:r>
        <w:rPr>
          <w:b/>
          <w:bCs/>
          <w:lang w:val="en-US"/>
        </w:rPr>
        <w:t xml:space="preserve"> . Answer the following questions.</w:t>
      </w:r>
    </w:p>
    <w:p w:rsidR="00B9662A" w:rsidRPr="00BB1A1C" w:rsidRDefault="00B9662A">
      <w:pPr>
        <w:jc w:val="both"/>
        <w:rPr>
          <w:lang w:val="en-US"/>
        </w:rPr>
      </w:pPr>
      <w:r>
        <w:rPr>
          <w:rFonts w:eastAsia="NewtonC"/>
          <w:lang w:val="en-US"/>
        </w:rPr>
        <w:t>1. Why did you make up your mind to become an architect?</w:t>
      </w:r>
    </w:p>
    <w:p w:rsidR="00B9662A" w:rsidRPr="00BB1A1C" w:rsidRDefault="00B9662A">
      <w:pPr>
        <w:jc w:val="both"/>
        <w:rPr>
          <w:lang w:val="en-US"/>
        </w:rPr>
      </w:pPr>
      <w:r>
        <w:rPr>
          <w:rFonts w:eastAsia="NewtonC"/>
          <w:lang w:val="en-US"/>
        </w:rPr>
        <w:t>2. Did anybody advice you to choose a career?</w:t>
      </w:r>
    </w:p>
    <w:p w:rsidR="00B9662A" w:rsidRPr="00BB1A1C" w:rsidRDefault="00B9662A">
      <w:pPr>
        <w:jc w:val="both"/>
        <w:rPr>
          <w:lang w:val="en-US"/>
        </w:rPr>
      </w:pPr>
      <w:r>
        <w:rPr>
          <w:rFonts w:eastAsia="NewtonC"/>
          <w:lang w:val="en-US"/>
        </w:rPr>
        <w:t>3. What do you think the word ‘architecture’ mean?</w:t>
      </w:r>
    </w:p>
    <w:p w:rsidR="00B9662A" w:rsidRPr="00BB1A1C" w:rsidRDefault="00B9662A">
      <w:pPr>
        <w:jc w:val="both"/>
        <w:rPr>
          <w:lang w:val="en-US"/>
        </w:rPr>
      </w:pPr>
      <w:r>
        <w:rPr>
          <w:rFonts w:eastAsia="NewtonC"/>
          <w:lang w:val="en-US"/>
        </w:rPr>
        <w:t>4. What famous architects do you know?</w:t>
      </w:r>
    </w:p>
    <w:p w:rsidR="00B9662A" w:rsidRDefault="00B9662A">
      <w:pPr>
        <w:jc w:val="both"/>
        <w:rPr>
          <w:rFonts w:eastAsia="NewtonC"/>
          <w:b/>
          <w:bCs/>
          <w:lang w:val="en-US"/>
        </w:rPr>
      </w:pPr>
    </w:p>
    <w:p w:rsidR="00B9662A" w:rsidRPr="00BB1A1C" w:rsidRDefault="00B9662A">
      <w:pPr>
        <w:jc w:val="both"/>
        <w:rPr>
          <w:lang w:val="en-US"/>
        </w:rPr>
      </w:pPr>
      <w:r w:rsidRPr="00BB1A1C">
        <w:rPr>
          <w:b/>
          <w:bCs/>
          <w:lang w:val="en-US"/>
        </w:rPr>
        <w:t>6</w:t>
      </w:r>
      <w:r>
        <w:rPr>
          <w:b/>
          <w:bCs/>
          <w:lang w:val="en-US"/>
        </w:rPr>
        <w:t xml:space="preserve"> . Speak on the topic: «I've chosen architecture as a career  because…».</w:t>
      </w:r>
    </w:p>
    <w:p w:rsidR="00B9662A" w:rsidRPr="00BB1A1C" w:rsidRDefault="00B9662A">
      <w:pPr>
        <w:jc w:val="both"/>
        <w:rPr>
          <w:lang w:val="en-US"/>
        </w:rPr>
      </w:pPr>
      <w:r>
        <w:rPr>
          <w:rFonts w:eastAsia="NewtonC"/>
          <w:lang w:val="en-US"/>
        </w:rPr>
        <w:t>Highlight at least 5 points which make profession so attractive.</w:t>
      </w:r>
      <w:r>
        <w:rPr>
          <w:b/>
          <w:bCs/>
          <w:lang w:val="en-US"/>
        </w:rPr>
        <w:t xml:space="preserve"> </w:t>
      </w:r>
    </w:p>
    <w:p w:rsidR="00B9662A" w:rsidRDefault="00B9662A">
      <w:pPr>
        <w:spacing w:line="360" w:lineRule="auto"/>
        <w:jc w:val="both"/>
        <w:rPr>
          <w:b/>
          <w:bCs/>
          <w:lang w:val="en-US"/>
        </w:rPr>
      </w:pPr>
    </w:p>
    <w:p w:rsidR="00B9662A" w:rsidRDefault="00B9662A">
      <w:pPr>
        <w:spacing w:line="360" w:lineRule="auto"/>
        <w:jc w:val="both"/>
        <w:rPr>
          <w:b/>
          <w:bCs/>
          <w:lang w:val="en-US"/>
        </w:rPr>
      </w:pPr>
    </w:p>
    <w:p w:rsidR="00B9662A" w:rsidRPr="00BB1A1C" w:rsidRDefault="00B9662A">
      <w:pPr>
        <w:spacing w:line="360" w:lineRule="auto"/>
        <w:jc w:val="center"/>
        <w:rPr>
          <w:lang w:val="en-US"/>
        </w:rPr>
      </w:pPr>
      <w:r>
        <w:rPr>
          <w:b/>
          <w:bCs/>
          <w:lang w:val="en-US"/>
        </w:rPr>
        <w:t>UNIT 2</w:t>
      </w:r>
    </w:p>
    <w:p w:rsidR="00B9662A" w:rsidRPr="00BB1A1C" w:rsidRDefault="00B9662A">
      <w:pPr>
        <w:jc w:val="center"/>
        <w:rPr>
          <w:lang w:val="en-US"/>
        </w:rPr>
      </w:pPr>
      <w:r>
        <w:rPr>
          <w:b/>
          <w:bCs/>
          <w:lang w:val="en-US"/>
        </w:rPr>
        <w:t>Architectural planning</w:t>
      </w:r>
    </w:p>
    <w:p w:rsidR="00B9662A" w:rsidRPr="00BB1A1C" w:rsidRDefault="00B9662A">
      <w:pPr>
        <w:jc w:val="center"/>
        <w:rPr>
          <w:lang w:val="en-US"/>
        </w:rPr>
      </w:pPr>
      <w:r>
        <w:rPr>
          <w:b/>
          <w:bCs/>
          <w:lang w:val="en-US"/>
        </w:rPr>
        <w:t>Part 1</w:t>
      </w:r>
    </w:p>
    <w:p w:rsidR="00B9662A" w:rsidRPr="00BB1A1C" w:rsidRDefault="00B9662A">
      <w:pPr>
        <w:autoSpaceDE w:val="0"/>
        <w:rPr>
          <w:lang w:val="en-US"/>
        </w:rPr>
      </w:pPr>
      <w:r>
        <w:rPr>
          <w:b/>
          <w:bCs/>
          <w:i/>
          <w:iCs/>
          <w:sz w:val="28"/>
          <w:szCs w:val="28"/>
          <w:lang w:val="en-US"/>
        </w:rPr>
        <w:t>1.</w:t>
      </w:r>
      <w:r w:rsidRPr="00BB1A1C">
        <w:rPr>
          <w:b/>
          <w:bCs/>
          <w:i/>
          <w:iCs/>
          <w:sz w:val="28"/>
          <w:szCs w:val="28"/>
          <w:lang w:val="en-US"/>
        </w:rPr>
        <w:t>1</w:t>
      </w:r>
      <w:r>
        <w:rPr>
          <w:b/>
          <w:bCs/>
          <w:i/>
          <w:iCs/>
          <w:sz w:val="28"/>
          <w:szCs w:val="28"/>
          <w:lang w:val="en-US"/>
        </w:rPr>
        <w:t>. EXERСISES</w:t>
      </w:r>
    </w:p>
    <w:p w:rsidR="00B9662A" w:rsidRPr="00BB1A1C" w:rsidRDefault="00B9662A">
      <w:pPr>
        <w:rPr>
          <w:lang w:val="en-US"/>
        </w:rPr>
      </w:pPr>
      <w:r>
        <w:rPr>
          <w:b/>
          <w:bCs/>
          <w:lang w:val="en-US"/>
        </w:rPr>
        <w:t>Pre-text exercises</w:t>
      </w:r>
    </w:p>
    <w:p w:rsidR="00B9662A" w:rsidRPr="00BB1A1C" w:rsidRDefault="00B9662A">
      <w:pPr>
        <w:jc w:val="both"/>
        <w:rPr>
          <w:lang w:val="en-US"/>
        </w:rPr>
      </w:pPr>
      <w:r>
        <w:rPr>
          <w:b/>
          <w:bCs/>
          <w:lang w:val="en-US"/>
        </w:rPr>
        <w:t>1. Guess the meanings of the following international words.</w:t>
      </w:r>
    </w:p>
    <w:p w:rsidR="00B9662A" w:rsidRPr="00BB1A1C" w:rsidRDefault="00B9662A">
      <w:pPr>
        <w:jc w:val="both"/>
        <w:rPr>
          <w:lang w:val="en-US"/>
        </w:rPr>
      </w:pPr>
      <w:r>
        <w:rPr>
          <w:rFonts w:eastAsia="NewtonC"/>
          <w:lang w:val="en-US"/>
        </w:rPr>
        <w:t>Type, attack, comfortable, control, effect, form, to discuss, fundamental, element, aesthetics, architecture, orientation, air, circulation, characteristics, to intensify, to produce, design,</w:t>
      </w:r>
    </w:p>
    <w:p w:rsidR="00B9662A" w:rsidRPr="00BB1A1C" w:rsidRDefault="00B9662A">
      <w:pPr>
        <w:jc w:val="both"/>
        <w:rPr>
          <w:lang w:val="en-US"/>
        </w:rPr>
      </w:pPr>
      <w:r>
        <w:rPr>
          <w:rFonts w:eastAsia="NewtonC"/>
          <w:lang w:val="en-US"/>
        </w:rPr>
        <w:t>natural, colour, function, absorption, material, pigment, balance, economic, thermal, conflict, interior, special, temperature, method, program, type, culture, individual, primitive, recreation, hall, limit, phase.</w:t>
      </w:r>
    </w:p>
    <w:p w:rsidR="00B9662A" w:rsidRDefault="00B9662A">
      <w:pPr>
        <w:jc w:val="both"/>
        <w:rPr>
          <w:rFonts w:eastAsia="NewtonC"/>
          <w:b/>
          <w:bCs/>
          <w:lang w:val="en-US"/>
        </w:rPr>
      </w:pPr>
    </w:p>
    <w:p w:rsidR="00B9662A" w:rsidRPr="00BB1A1C" w:rsidRDefault="00B9662A">
      <w:pPr>
        <w:jc w:val="both"/>
        <w:rPr>
          <w:lang w:val="en-US"/>
        </w:rPr>
      </w:pPr>
      <w:r>
        <w:rPr>
          <w:b/>
          <w:bCs/>
          <w:lang w:val="en-US"/>
        </w:rPr>
        <w:t>2. These are the false friends of the interpreter.</w:t>
      </w:r>
    </w:p>
    <w:p w:rsidR="00B9662A" w:rsidRPr="00BB1A1C" w:rsidRDefault="00B9662A">
      <w:pPr>
        <w:jc w:val="both"/>
        <w:rPr>
          <w:lang w:val="en-US"/>
        </w:rPr>
      </w:pPr>
      <w:r>
        <w:rPr>
          <w:b/>
          <w:bCs/>
          <w:lang w:val="en-US"/>
        </w:rPr>
        <w:t>Translate them and memorize their meanings.</w:t>
      </w:r>
    </w:p>
    <w:p w:rsidR="00B9662A" w:rsidRPr="00BB1A1C" w:rsidRDefault="00B9662A">
      <w:pPr>
        <w:jc w:val="both"/>
        <w:rPr>
          <w:lang w:val="en-US"/>
        </w:rPr>
      </w:pPr>
      <w:r>
        <w:rPr>
          <w:rFonts w:eastAsia="NewtonC"/>
          <w:lang w:val="en-US"/>
        </w:rPr>
        <w:t>Termite, extremes, technique, activity, patron, apartment, procedure.</w:t>
      </w:r>
    </w:p>
    <w:p w:rsidR="00B9662A" w:rsidRDefault="00B9662A">
      <w:pPr>
        <w:jc w:val="both"/>
        <w:rPr>
          <w:rFonts w:eastAsia="NewtonC"/>
          <w:b/>
          <w:bCs/>
          <w:lang w:val="en-US"/>
        </w:rPr>
      </w:pPr>
    </w:p>
    <w:p w:rsidR="00B9662A" w:rsidRPr="00BB1A1C" w:rsidRDefault="00B9662A">
      <w:pPr>
        <w:jc w:val="both"/>
        <w:rPr>
          <w:lang w:val="en-US"/>
        </w:rPr>
      </w:pPr>
      <w:r>
        <w:rPr>
          <w:b/>
          <w:bCs/>
          <w:lang w:val="en-US"/>
        </w:rPr>
        <w:t>3. Use these prefixes and suffixes to form a) verbs, b) nouns, c) adjectives.</w:t>
      </w:r>
    </w:p>
    <w:p w:rsidR="00B9662A" w:rsidRPr="00BB1A1C" w:rsidRDefault="00B9662A">
      <w:pPr>
        <w:jc w:val="both"/>
        <w:rPr>
          <w:lang w:val="en-US"/>
        </w:rPr>
      </w:pPr>
      <w:r>
        <w:rPr>
          <w:b/>
          <w:bCs/>
          <w:lang w:val="en-US"/>
        </w:rPr>
        <w:t xml:space="preserve">with-: </w:t>
      </w:r>
      <w:r>
        <w:rPr>
          <w:rFonts w:eastAsia="NewtonC"/>
          <w:lang w:val="en-US"/>
        </w:rPr>
        <w:t>draw, hold, stand;</w:t>
      </w:r>
    </w:p>
    <w:p w:rsidR="00B9662A" w:rsidRPr="00BB1A1C" w:rsidRDefault="00B9662A">
      <w:pPr>
        <w:jc w:val="both"/>
        <w:rPr>
          <w:lang w:val="en-US"/>
        </w:rPr>
      </w:pPr>
      <w:r>
        <w:rPr>
          <w:b/>
          <w:bCs/>
          <w:lang w:val="en-US"/>
        </w:rPr>
        <w:t xml:space="preserve">dis-: </w:t>
      </w:r>
      <w:r>
        <w:rPr>
          <w:rFonts w:eastAsia="NewtonC"/>
          <w:lang w:val="en-US"/>
        </w:rPr>
        <w:t>advantage, appearance, approval, comfort, order;</w:t>
      </w:r>
    </w:p>
    <w:p w:rsidR="00B9662A" w:rsidRPr="00BB1A1C" w:rsidRDefault="00B9662A">
      <w:pPr>
        <w:jc w:val="both"/>
        <w:rPr>
          <w:lang w:val="en-US"/>
        </w:rPr>
      </w:pPr>
      <w:r>
        <w:rPr>
          <w:b/>
          <w:bCs/>
          <w:lang w:val="en-US"/>
        </w:rPr>
        <w:t xml:space="preserve">-age: </w:t>
      </w:r>
      <w:r>
        <w:rPr>
          <w:rFonts w:eastAsia="NewtonC"/>
          <w:lang w:val="en-US"/>
        </w:rPr>
        <w:t>cover, grill, lever, sewer, store;</w:t>
      </w:r>
    </w:p>
    <w:p w:rsidR="00B9662A" w:rsidRPr="00BB1A1C" w:rsidRDefault="00B9662A">
      <w:pPr>
        <w:jc w:val="both"/>
        <w:rPr>
          <w:lang w:val="en-US"/>
        </w:rPr>
      </w:pPr>
      <w:r>
        <w:rPr>
          <w:b/>
          <w:bCs/>
          <w:lang w:val="en-US"/>
        </w:rPr>
        <w:t xml:space="preserve">-able: </w:t>
      </w:r>
      <w:r>
        <w:rPr>
          <w:rFonts w:eastAsia="NewtonC"/>
          <w:lang w:val="en-US"/>
        </w:rPr>
        <w:t>adapt, comfort, habit, change, move.</w:t>
      </w:r>
    </w:p>
    <w:p w:rsidR="00B9662A" w:rsidRDefault="00B9662A">
      <w:pPr>
        <w:jc w:val="both"/>
        <w:rPr>
          <w:rFonts w:eastAsia="NewtonC"/>
          <w:b/>
          <w:bCs/>
          <w:lang w:val="en-US"/>
        </w:rPr>
      </w:pPr>
    </w:p>
    <w:p w:rsidR="00B9662A" w:rsidRPr="00BB1A1C" w:rsidRDefault="00B9662A">
      <w:pPr>
        <w:jc w:val="both"/>
        <w:rPr>
          <w:lang w:val="en-US"/>
        </w:rPr>
      </w:pPr>
      <w:r>
        <w:rPr>
          <w:b/>
          <w:bCs/>
          <w:lang w:val="en-US"/>
        </w:rPr>
        <w:t>4. Match the pairs of opposites.</w:t>
      </w:r>
    </w:p>
    <w:p w:rsidR="00B9662A" w:rsidRPr="00BB1A1C" w:rsidRDefault="00B9662A">
      <w:pPr>
        <w:jc w:val="both"/>
        <w:rPr>
          <w:lang w:val="en-US"/>
        </w:rPr>
      </w:pPr>
      <w:r>
        <w:rPr>
          <w:rFonts w:eastAsia="NewtonC"/>
          <w:lang w:val="en-US"/>
        </w:rPr>
        <w:t>Absorb, dark, receive, advantage, intensify, dryness, useful, unsuccessful, high, dependent, moisture, useless, reflect, collective, disadvantage, reduce, individual, low, independent, give, light,  successful.</w:t>
      </w:r>
    </w:p>
    <w:p w:rsidR="00B9662A" w:rsidRDefault="00B9662A">
      <w:pPr>
        <w:jc w:val="center"/>
        <w:rPr>
          <w:rFonts w:eastAsia="NewtonC"/>
          <w:b/>
          <w:bCs/>
          <w:lang w:val="en-US"/>
        </w:rPr>
      </w:pPr>
    </w:p>
    <w:p w:rsidR="00B9662A" w:rsidRPr="00BB1A1C" w:rsidRDefault="00B9662A">
      <w:pPr>
        <w:autoSpaceDE w:val="0"/>
        <w:rPr>
          <w:lang w:val="en-US"/>
        </w:rPr>
      </w:pPr>
      <w:r>
        <w:rPr>
          <w:b/>
          <w:bCs/>
          <w:i/>
          <w:iCs/>
          <w:sz w:val="28"/>
          <w:szCs w:val="28"/>
          <w:lang w:val="en-US"/>
        </w:rPr>
        <w:t>1.2.READING</w:t>
      </w:r>
    </w:p>
    <w:p w:rsidR="00B9662A" w:rsidRPr="00BB1A1C" w:rsidRDefault="00B9662A">
      <w:pPr>
        <w:jc w:val="center"/>
        <w:rPr>
          <w:lang w:val="en-US"/>
        </w:rPr>
      </w:pPr>
      <w:r>
        <w:rPr>
          <w:b/>
          <w:bCs/>
          <w:lang w:val="en-US"/>
        </w:rPr>
        <w:t>Read the text.</w:t>
      </w:r>
    </w:p>
    <w:p w:rsidR="00B9662A" w:rsidRPr="00BB1A1C" w:rsidRDefault="00B9662A">
      <w:pPr>
        <w:jc w:val="both"/>
        <w:rPr>
          <w:lang w:val="en-US"/>
        </w:rPr>
      </w:pPr>
      <w:r>
        <w:rPr>
          <w:b/>
          <w:bCs/>
          <w:lang w:val="en-US"/>
        </w:rPr>
        <w:t>Give your reasons that the architect must possess the knowledge in different sciences</w:t>
      </w:r>
    </w:p>
    <w:p w:rsidR="00B9662A" w:rsidRPr="00BB1A1C" w:rsidRDefault="00B9662A">
      <w:pPr>
        <w:jc w:val="both"/>
        <w:rPr>
          <w:lang w:val="en-US"/>
        </w:rPr>
      </w:pPr>
      <w:r>
        <w:rPr>
          <w:rFonts w:eastAsia="NewtonC"/>
          <w:lang w:val="en-US"/>
        </w:rPr>
        <w:t>The architect usually begins to work when the site type and cost  of a building have been determined.</w:t>
      </w:r>
    </w:p>
    <w:p w:rsidR="00B9662A" w:rsidRPr="00BB1A1C" w:rsidRDefault="00B9662A">
      <w:pPr>
        <w:jc w:val="both"/>
        <w:rPr>
          <w:lang w:val="en-US"/>
        </w:rPr>
      </w:pPr>
      <w:r>
        <w:rPr>
          <w:b/>
          <w:bCs/>
          <w:lang w:val="en-US"/>
        </w:rPr>
        <w:t xml:space="preserve">Planning the environment. </w:t>
      </w:r>
      <w:r>
        <w:rPr>
          <w:rFonts w:eastAsia="NewtonC"/>
          <w:lang w:val="en-US"/>
        </w:rPr>
        <w:t>The natural environment is at once a hindrance and a help, and the architect seeks both to invite its  aid and to repel its attacks. To make buildings habitable and comfortable,  he must control the effects of heat, cold, light, air, moisture, and dryness and foresee destructive potentialities such as fire,  earthquake, flood, and disease.</w:t>
      </w:r>
    </w:p>
    <w:p w:rsidR="00B9662A" w:rsidRPr="00BB1A1C" w:rsidRDefault="00B9662A">
      <w:pPr>
        <w:jc w:val="both"/>
        <w:rPr>
          <w:lang w:val="en-US"/>
        </w:rPr>
      </w:pPr>
      <w:r>
        <w:rPr>
          <w:rFonts w:eastAsia="NewtonC"/>
          <w:lang w:val="en-US"/>
        </w:rPr>
        <w:t>The placement and form of buildings in relation to their sites, the distribution of spaces within buildings, and other planning  devices discussed below are fundamental elements in the aesthetics  of architecture.</w:t>
      </w:r>
    </w:p>
    <w:p w:rsidR="00B9662A" w:rsidRPr="00BB1A1C" w:rsidRDefault="00B9662A">
      <w:pPr>
        <w:jc w:val="both"/>
        <w:rPr>
          <w:lang w:val="en-US"/>
        </w:rPr>
      </w:pPr>
      <w:r>
        <w:rPr>
          <w:b/>
          <w:bCs/>
          <w:lang w:val="en-US"/>
        </w:rPr>
        <w:t xml:space="preserve">Orientation. </w:t>
      </w:r>
      <w:r>
        <w:rPr>
          <w:rFonts w:eastAsia="NewtonC"/>
          <w:lang w:val="en-US"/>
        </w:rPr>
        <w:t xml:space="preserve">The </w:t>
      </w:r>
      <w:r>
        <w:rPr>
          <w:lang w:val="en-US"/>
        </w:rPr>
        <w:t xml:space="preserve">arrangement </w:t>
      </w:r>
      <w:r>
        <w:rPr>
          <w:rFonts w:eastAsia="NewtonC"/>
          <w:lang w:val="en-US"/>
        </w:rPr>
        <w:t xml:space="preserve">of the </w:t>
      </w:r>
      <w:r>
        <w:rPr>
          <w:lang w:val="en-US"/>
        </w:rPr>
        <w:t xml:space="preserve">axes </w:t>
      </w:r>
      <w:r>
        <w:rPr>
          <w:rFonts w:eastAsia="NewtonC"/>
          <w:lang w:val="en-US"/>
        </w:rPr>
        <w:t>of buildings and their parts is a device for controlling the effects of sun, wind, and rainfall. Within buildings, the axis and placement of each space determine  the amount of sun it receives. Orientation may control air for circulation and reduce the disadvantages of wind, rain, and snow. The characteristics of the immediate environment also influence  orientation: trees, land formation, and other buildings create  shade and reduce or intensify wind, while bodies of water produce  moisture and reflect the sun.</w:t>
      </w:r>
    </w:p>
    <w:p w:rsidR="00B9662A" w:rsidRPr="00BB1A1C" w:rsidRDefault="00B9662A">
      <w:pPr>
        <w:jc w:val="both"/>
        <w:rPr>
          <w:lang w:val="en-US"/>
        </w:rPr>
      </w:pPr>
      <w:r>
        <w:rPr>
          <w:b/>
          <w:bCs/>
          <w:lang w:val="en-US"/>
        </w:rPr>
        <w:t xml:space="preserve">Architectural </w:t>
      </w:r>
      <w:r>
        <w:rPr>
          <w:lang w:val="en-US"/>
        </w:rPr>
        <w:t xml:space="preserve">forms. </w:t>
      </w:r>
      <w:r>
        <w:rPr>
          <w:rFonts w:eastAsia="NewtonC"/>
          <w:lang w:val="en-US"/>
        </w:rPr>
        <w:t>Planning may control the environment by  the design of architectural forms that may modify the effects of  natural forces.</w:t>
      </w:r>
    </w:p>
    <w:p w:rsidR="00B9662A" w:rsidRPr="00BB1A1C" w:rsidRDefault="00B9662A">
      <w:pPr>
        <w:jc w:val="both"/>
        <w:rPr>
          <w:lang w:val="en-US"/>
        </w:rPr>
      </w:pPr>
      <w:r>
        <w:rPr>
          <w:b/>
          <w:bCs/>
          <w:lang w:val="en-US"/>
        </w:rPr>
        <w:t xml:space="preserve">Colour. </w:t>
      </w:r>
      <w:r>
        <w:rPr>
          <w:rFonts w:eastAsia="NewtonC"/>
          <w:lang w:val="en-US"/>
        </w:rPr>
        <w:t>Colour has a practical planning function as well as an  expressive quality because of the range of its reflection and its absorption of solar rays. Since light colours reflect heat and dark colours  absorb it, the choice of materials and pigments is an effective tool of environmental control.</w:t>
      </w:r>
    </w:p>
    <w:p w:rsidR="00B9662A" w:rsidRPr="00BB1A1C" w:rsidRDefault="00B9662A">
      <w:pPr>
        <w:jc w:val="both"/>
        <w:rPr>
          <w:lang w:val="en-US"/>
        </w:rPr>
      </w:pPr>
      <w:r>
        <w:rPr>
          <w:b/>
          <w:bCs/>
          <w:lang w:val="en-US"/>
        </w:rPr>
        <w:t xml:space="preserve">Materials and techniques. </w:t>
      </w:r>
      <w:r>
        <w:rPr>
          <w:rFonts w:eastAsia="NewtonC"/>
          <w:lang w:val="en-US"/>
        </w:rPr>
        <w:t>The choice of materials is conditioned  by their own ability to withstand the environment as well as by  properties that make them useful to human beings. One of the  architect's jobs is to find a successful solution to both conditions; to balance the physical and economic advantages of wood against the possibility of fire, termites, and mold, the weather resistance of  glass and light metals against their high thermal conductivity, and many similar conflicts.</w:t>
      </w:r>
    </w:p>
    <w:p w:rsidR="00B9662A" w:rsidRDefault="00B9662A">
      <w:pPr>
        <w:jc w:val="both"/>
        <w:rPr>
          <w:rFonts w:eastAsia="NewtonC"/>
          <w:b/>
          <w:bCs/>
          <w:lang w:val="en-US"/>
        </w:rPr>
      </w:pPr>
    </w:p>
    <w:p w:rsidR="00B9662A" w:rsidRPr="00BB1A1C" w:rsidRDefault="00B9662A">
      <w:pPr>
        <w:jc w:val="both"/>
        <w:rPr>
          <w:lang w:val="en-US"/>
        </w:rPr>
      </w:pPr>
      <w:r>
        <w:rPr>
          <w:rFonts w:eastAsia="NewtonC"/>
          <w:b/>
          <w:bCs/>
          <w:lang w:val="en-US"/>
        </w:rPr>
        <w:t>Active vocabulary</w:t>
      </w:r>
    </w:p>
    <w:p w:rsidR="00B9662A" w:rsidRPr="00BB1A1C" w:rsidRDefault="00B9662A">
      <w:pPr>
        <w:jc w:val="both"/>
        <w:rPr>
          <w:lang w:val="en-US"/>
        </w:rPr>
      </w:pPr>
      <w:r>
        <w:rPr>
          <w:rFonts w:eastAsia="NewtonC"/>
          <w:b/>
          <w:bCs/>
          <w:lang w:val="en-US"/>
        </w:rPr>
        <w:t xml:space="preserve">axis </w:t>
      </w:r>
      <w:r>
        <w:rPr>
          <w:rFonts w:eastAsia="NewtonC"/>
          <w:lang w:val="en-US"/>
        </w:rPr>
        <w:t xml:space="preserve">— </w:t>
      </w:r>
      <w:r>
        <w:rPr>
          <w:rFonts w:eastAsia="NewtonC"/>
        </w:rPr>
        <w:t>ось</w:t>
      </w:r>
    </w:p>
    <w:p w:rsidR="00B9662A" w:rsidRPr="00BB1A1C" w:rsidRDefault="00B9662A">
      <w:pPr>
        <w:jc w:val="both"/>
        <w:rPr>
          <w:lang w:val="en-US"/>
        </w:rPr>
      </w:pPr>
      <w:r>
        <w:rPr>
          <w:rFonts w:eastAsia="NewtonC"/>
          <w:b/>
          <w:bCs/>
          <w:lang w:val="en-US"/>
        </w:rPr>
        <w:t xml:space="preserve">mold — </w:t>
      </w:r>
      <w:r>
        <w:rPr>
          <w:rFonts w:eastAsia="NewtonC"/>
          <w:lang w:val="en-US"/>
        </w:rPr>
        <w:t>(</w:t>
      </w:r>
      <w:r>
        <w:rPr>
          <w:rFonts w:eastAsia="NewtonC"/>
        </w:rPr>
        <w:t>зд</w:t>
      </w:r>
      <w:r>
        <w:rPr>
          <w:rFonts w:eastAsia="NewtonC"/>
          <w:lang w:val="en-US"/>
        </w:rPr>
        <w:t xml:space="preserve">.) </w:t>
      </w:r>
      <w:r>
        <w:rPr>
          <w:rFonts w:eastAsia="NewtonC"/>
        </w:rPr>
        <w:t>плесень</w:t>
      </w:r>
    </w:p>
    <w:p w:rsidR="00B9662A" w:rsidRDefault="00B9662A">
      <w:pPr>
        <w:jc w:val="both"/>
      </w:pPr>
      <w:r>
        <w:rPr>
          <w:rFonts w:eastAsia="NewtonC"/>
          <w:b/>
          <w:bCs/>
        </w:rPr>
        <w:t xml:space="preserve">extremes — </w:t>
      </w:r>
      <w:r>
        <w:rPr>
          <w:rFonts w:eastAsia="NewtonC"/>
        </w:rPr>
        <w:t>экстремально высокие и низкие температуры</w:t>
      </w:r>
    </w:p>
    <w:p w:rsidR="00B9662A" w:rsidRDefault="00B9662A">
      <w:pPr>
        <w:jc w:val="both"/>
      </w:pPr>
      <w:r>
        <w:rPr>
          <w:rFonts w:eastAsia="NewtonC"/>
          <w:b/>
          <w:bCs/>
        </w:rPr>
        <w:t xml:space="preserve">meeting house </w:t>
      </w:r>
      <w:r>
        <w:rPr>
          <w:rFonts w:eastAsia="NewtonC"/>
        </w:rPr>
        <w:t>— молитвенный дом</w:t>
      </w:r>
    </w:p>
    <w:p w:rsidR="00B9662A" w:rsidRDefault="00B9662A">
      <w:pPr>
        <w:jc w:val="both"/>
      </w:pPr>
      <w:r>
        <w:rPr>
          <w:rFonts w:eastAsia="NewtonC"/>
          <w:b/>
          <w:bCs/>
        </w:rPr>
        <w:lastRenderedPageBreak/>
        <w:t xml:space="preserve">cathedral — </w:t>
      </w:r>
      <w:r>
        <w:rPr>
          <w:rFonts w:eastAsia="NewtonC"/>
        </w:rPr>
        <w:t>собор</w:t>
      </w:r>
    </w:p>
    <w:p w:rsidR="00B9662A" w:rsidRDefault="00B9662A">
      <w:pPr>
        <w:jc w:val="both"/>
      </w:pPr>
      <w:r>
        <w:rPr>
          <w:rFonts w:eastAsia="NewtonC"/>
          <w:b/>
          <w:bCs/>
        </w:rPr>
        <w:t xml:space="preserve">nave — </w:t>
      </w:r>
      <w:r>
        <w:rPr>
          <w:rFonts w:eastAsia="NewtonC"/>
        </w:rPr>
        <w:t>неф</w:t>
      </w:r>
    </w:p>
    <w:p w:rsidR="00B9662A" w:rsidRDefault="00B9662A">
      <w:pPr>
        <w:jc w:val="both"/>
      </w:pPr>
      <w:r>
        <w:rPr>
          <w:rFonts w:eastAsia="NewtonC"/>
          <w:b/>
          <w:bCs/>
        </w:rPr>
        <w:t xml:space="preserve">aisle — </w:t>
      </w:r>
      <w:r>
        <w:rPr>
          <w:rFonts w:eastAsia="NewtonC"/>
        </w:rPr>
        <w:t>боковой неф</w:t>
      </w:r>
    </w:p>
    <w:p w:rsidR="00B9662A" w:rsidRDefault="00B9662A">
      <w:pPr>
        <w:jc w:val="both"/>
      </w:pPr>
      <w:r>
        <w:rPr>
          <w:rFonts w:eastAsia="NewtonC"/>
          <w:b/>
          <w:bCs/>
        </w:rPr>
        <w:t xml:space="preserve">choir </w:t>
      </w:r>
      <w:r>
        <w:rPr>
          <w:rFonts w:eastAsia="NewtonC"/>
        </w:rPr>
        <w:t>— хоры</w:t>
      </w:r>
    </w:p>
    <w:p w:rsidR="00B9662A" w:rsidRDefault="00B9662A">
      <w:pPr>
        <w:jc w:val="both"/>
      </w:pPr>
      <w:r>
        <w:rPr>
          <w:rFonts w:eastAsia="NewtonC"/>
          <w:b/>
          <w:bCs/>
        </w:rPr>
        <w:t xml:space="preserve">apse — </w:t>
      </w:r>
      <w:r>
        <w:rPr>
          <w:rFonts w:eastAsia="NewtonC"/>
        </w:rPr>
        <w:t>апсида</w:t>
      </w:r>
    </w:p>
    <w:p w:rsidR="00B9662A" w:rsidRDefault="00B9662A">
      <w:pPr>
        <w:jc w:val="both"/>
      </w:pPr>
      <w:r>
        <w:rPr>
          <w:rFonts w:eastAsia="NewtonC"/>
          <w:b/>
          <w:bCs/>
        </w:rPr>
        <w:t xml:space="preserve">chapel — </w:t>
      </w:r>
      <w:r>
        <w:rPr>
          <w:rFonts w:eastAsia="NewtonC"/>
        </w:rPr>
        <w:t>часовня</w:t>
      </w:r>
    </w:p>
    <w:p w:rsidR="00B9662A" w:rsidRDefault="00B9662A">
      <w:pPr>
        <w:jc w:val="both"/>
      </w:pPr>
      <w:r>
        <w:rPr>
          <w:rFonts w:eastAsia="NewtonC"/>
          <w:b/>
          <w:bCs/>
        </w:rPr>
        <w:t xml:space="preserve">crypt — </w:t>
      </w:r>
      <w:r>
        <w:rPr>
          <w:rFonts w:eastAsia="NewtonC"/>
        </w:rPr>
        <w:t>склеп</w:t>
      </w:r>
    </w:p>
    <w:p w:rsidR="00B9662A" w:rsidRDefault="00B9662A">
      <w:pPr>
        <w:jc w:val="both"/>
      </w:pPr>
      <w:r>
        <w:rPr>
          <w:rFonts w:eastAsia="NewtonC"/>
          <w:b/>
          <w:bCs/>
        </w:rPr>
        <w:t xml:space="preserve">sacristy — </w:t>
      </w:r>
      <w:r>
        <w:rPr>
          <w:rFonts w:eastAsia="NewtonC"/>
        </w:rPr>
        <w:t>ризница</w:t>
      </w:r>
    </w:p>
    <w:p w:rsidR="00B9662A" w:rsidRDefault="00B9662A">
      <w:pPr>
        <w:jc w:val="both"/>
      </w:pPr>
      <w:r>
        <w:rPr>
          <w:rFonts w:eastAsia="NewtonC"/>
          <w:b/>
          <w:bCs/>
        </w:rPr>
        <w:t xml:space="preserve">ambulatory — </w:t>
      </w:r>
      <w:r>
        <w:rPr>
          <w:rFonts w:eastAsia="NewtonC"/>
        </w:rPr>
        <w:t>крытая внутренняя галерея</w:t>
      </w:r>
    </w:p>
    <w:p w:rsidR="00B9662A" w:rsidRDefault="00B9662A">
      <w:pPr>
        <w:jc w:val="both"/>
        <w:rPr>
          <w:rFonts w:eastAsia="NewtonC"/>
        </w:rPr>
      </w:pPr>
    </w:p>
    <w:p w:rsidR="00B9662A" w:rsidRPr="00BB1A1C" w:rsidRDefault="00B9662A">
      <w:pPr>
        <w:autoSpaceDE w:val="0"/>
        <w:rPr>
          <w:lang w:val="en-US"/>
        </w:rPr>
      </w:pPr>
      <w:r>
        <w:rPr>
          <w:b/>
          <w:bCs/>
          <w:i/>
          <w:iCs/>
          <w:sz w:val="28"/>
          <w:szCs w:val="28"/>
          <w:lang w:val="en-US"/>
        </w:rPr>
        <w:t>1.3. EXERСISES</w:t>
      </w:r>
    </w:p>
    <w:p w:rsidR="00B9662A" w:rsidRDefault="00B9662A">
      <w:pPr>
        <w:jc w:val="both"/>
        <w:rPr>
          <w:b/>
          <w:bCs/>
          <w:i/>
          <w:iCs/>
          <w:sz w:val="28"/>
          <w:szCs w:val="28"/>
          <w:lang w:val="en-US"/>
        </w:rPr>
      </w:pPr>
    </w:p>
    <w:p w:rsidR="00B9662A" w:rsidRPr="00BB1A1C" w:rsidRDefault="00B9662A">
      <w:pPr>
        <w:jc w:val="both"/>
        <w:rPr>
          <w:lang w:val="en-US"/>
        </w:rPr>
      </w:pPr>
      <w:r>
        <w:rPr>
          <w:b/>
          <w:bCs/>
          <w:lang w:val="en-US"/>
        </w:rPr>
        <w:t>I. Choose the correct word.</w:t>
      </w:r>
    </w:p>
    <w:p w:rsidR="00B9662A" w:rsidRPr="00BB1A1C" w:rsidRDefault="00B9662A">
      <w:pPr>
        <w:jc w:val="both"/>
        <w:rPr>
          <w:lang w:val="en-US"/>
        </w:rPr>
      </w:pPr>
      <w:r>
        <w:rPr>
          <w:b/>
          <w:bCs/>
          <w:lang w:val="en-US"/>
        </w:rPr>
        <w:t xml:space="preserve">1. </w:t>
      </w:r>
      <w:r>
        <w:rPr>
          <w:rFonts w:eastAsia="NewtonC"/>
          <w:lang w:val="en-US"/>
        </w:rPr>
        <w:t>The placement and form of buildings in relation to their … is one of the fundamental elements in the aesthetics of  architecture.</w:t>
      </w:r>
    </w:p>
    <w:p w:rsidR="00B9662A" w:rsidRPr="00BB1A1C" w:rsidRDefault="00B9662A">
      <w:pPr>
        <w:jc w:val="both"/>
        <w:rPr>
          <w:lang w:val="en-US"/>
        </w:rPr>
      </w:pPr>
      <w:r>
        <w:rPr>
          <w:rFonts w:eastAsia="NewtonC"/>
          <w:lang w:val="en-US"/>
        </w:rPr>
        <w:t>a) square b) comfort c) sites</w:t>
      </w:r>
    </w:p>
    <w:p w:rsidR="00B9662A" w:rsidRPr="00BB1A1C" w:rsidRDefault="00B9662A">
      <w:pPr>
        <w:jc w:val="both"/>
        <w:rPr>
          <w:lang w:val="en-US"/>
        </w:rPr>
      </w:pPr>
      <w:r>
        <w:rPr>
          <w:b/>
          <w:bCs/>
          <w:lang w:val="en-US"/>
        </w:rPr>
        <w:t xml:space="preserve">2. </w:t>
      </w:r>
      <w:r>
        <w:rPr>
          <w:rFonts w:eastAsia="NewtonC"/>
          <w:lang w:val="en-US"/>
        </w:rPr>
        <w:t>The arrangement of the … of buildings and their parts controls the effects of sun, wind, and rainfall.</w:t>
      </w:r>
    </w:p>
    <w:p w:rsidR="00B9662A" w:rsidRPr="00BB1A1C" w:rsidRDefault="00B9662A">
      <w:pPr>
        <w:jc w:val="both"/>
        <w:rPr>
          <w:lang w:val="en-US"/>
        </w:rPr>
      </w:pPr>
      <w:r>
        <w:rPr>
          <w:rFonts w:eastAsia="NewtonC"/>
          <w:lang w:val="en-US"/>
        </w:rPr>
        <w:t>a) rooms b) axes c) spaces</w:t>
      </w:r>
    </w:p>
    <w:p w:rsidR="00B9662A" w:rsidRPr="00BB1A1C" w:rsidRDefault="00B9662A">
      <w:pPr>
        <w:jc w:val="both"/>
        <w:rPr>
          <w:lang w:val="en-US"/>
        </w:rPr>
      </w:pPr>
      <w:r>
        <w:rPr>
          <w:b/>
          <w:bCs/>
          <w:lang w:val="en-US"/>
        </w:rPr>
        <w:t xml:space="preserve">3. </w:t>
      </w:r>
      <w:r>
        <w:rPr>
          <w:rFonts w:eastAsia="NewtonC"/>
          <w:lang w:val="en-US"/>
        </w:rPr>
        <w:t>The characteristics of the immediate … also influence orientation,</w:t>
      </w:r>
    </w:p>
    <w:p w:rsidR="00B9662A" w:rsidRPr="00BB1A1C" w:rsidRDefault="00B9662A">
      <w:pPr>
        <w:jc w:val="both"/>
        <w:rPr>
          <w:lang w:val="en-US"/>
        </w:rPr>
      </w:pPr>
      <w:r>
        <w:rPr>
          <w:rFonts w:eastAsia="NewtonC"/>
          <w:lang w:val="en-US"/>
        </w:rPr>
        <w:t>a) environment b) territory c) building</w:t>
      </w:r>
    </w:p>
    <w:p w:rsidR="00B9662A" w:rsidRPr="00BB1A1C" w:rsidRDefault="00B9662A">
      <w:pPr>
        <w:jc w:val="both"/>
        <w:rPr>
          <w:lang w:val="en-US"/>
        </w:rPr>
      </w:pPr>
      <w:r>
        <w:rPr>
          <w:b/>
          <w:bCs/>
          <w:lang w:val="en-US"/>
        </w:rPr>
        <w:t xml:space="preserve">4. </w:t>
      </w:r>
      <w:r>
        <w:rPr>
          <w:rFonts w:eastAsia="NewtonC"/>
          <w:lang w:val="en-US"/>
        </w:rPr>
        <w:t>Bodies of water produce … and reflect the sun.</w:t>
      </w:r>
    </w:p>
    <w:p w:rsidR="00B9662A" w:rsidRPr="00BB1A1C" w:rsidRDefault="00B9662A">
      <w:pPr>
        <w:jc w:val="both"/>
        <w:rPr>
          <w:lang w:val="en-US"/>
        </w:rPr>
      </w:pPr>
      <w:r>
        <w:rPr>
          <w:rFonts w:eastAsia="NewtonC"/>
          <w:lang w:val="en-US"/>
        </w:rPr>
        <w:t>a) shade b) moisture c) wind</w:t>
      </w:r>
    </w:p>
    <w:p w:rsidR="00B9662A" w:rsidRPr="00BB1A1C" w:rsidRDefault="00B9662A">
      <w:pPr>
        <w:jc w:val="both"/>
        <w:rPr>
          <w:lang w:val="en-US"/>
        </w:rPr>
      </w:pPr>
      <w:r>
        <w:rPr>
          <w:b/>
          <w:bCs/>
          <w:lang w:val="en-US"/>
        </w:rPr>
        <w:t xml:space="preserve">5. </w:t>
      </w:r>
      <w:r>
        <w:rPr>
          <w:rFonts w:eastAsia="NewtonC"/>
          <w:lang w:val="en-US"/>
        </w:rPr>
        <w:t>Colour has a practical planning … and expressive quality,</w:t>
      </w:r>
    </w:p>
    <w:p w:rsidR="00B9662A" w:rsidRPr="00BB1A1C" w:rsidRDefault="00B9662A">
      <w:pPr>
        <w:jc w:val="both"/>
        <w:rPr>
          <w:lang w:val="en-US"/>
        </w:rPr>
      </w:pPr>
      <w:r>
        <w:rPr>
          <w:rFonts w:eastAsia="NewtonC"/>
          <w:lang w:val="en-US"/>
        </w:rPr>
        <w:t>a) choice b) feature c) function</w:t>
      </w:r>
    </w:p>
    <w:p w:rsidR="00B9662A" w:rsidRPr="00BB1A1C" w:rsidRDefault="00B9662A">
      <w:pPr>
        <w:jc w:val="both"/>
        <w:rPr>
          <w:lang w:val="en-US"/>
        </w:rPr>
      </w:pPr>
      <w:r>
        <w:rPr>
          <w:b/>
          <w:bCs/>
          <w:lang w:val="en-US"/>
        </w:rPr>
        <w:t xml:space="preserve">6. </w:t>
      </w:r>
      <w:r>
        <w:rPr>
          <w:rFonts w:eastAsia="NewtonC"/>
          <w:lang w:val="en-US"/>
        </w:rPr>
        <w:t>Planning for use is concerned with convenience of… and  rest.</w:t>
      </w:r>
    </w:p>
    <w:p w:rsidR="00B9662A" w:rsidRPr="00BB1A1C" w:rsidRDefault="00B9662A">
      <w:pPr>
        <w:jc w:val="both"/>
        <w:rPr>
          <w:lang w:val="en-US"/>
        </w:rPr>
      </w:pPr>
      <w:r>
        <w:rPr>
          <w:rFonts w:eastAsia="NewtonC"/>
          <w:lang w:val="en-US"/>
        </w:rPr>
        <w:t>a) movement b) parts c) requirements</w:t>
      </w:r>
    </w:p>
    <w:p w:rsidR="00B9662A" w:rsidRPr="00BB1A1C" w:rsidRDefault="00B9662A">
      <w:pPr>
        <w:jc w:val="both"/>
        <w:rPr>
          <w:lang w:val="en-US"/>
        </w:rPr>
      </w:pPr>
      <w:r>
        <w:rPr>
          <w:b/>
          <w:bCs/>
          <w:lang w:val="en-US"/>
        </w:rPr>
        <w:t xml:space="preserve">7. </w:t>
      </w:r>
      <w:r>
        <w:rPr>
          <w:rFonts w:eastAsia="NewtonC"/>
          <w:lang w:val="en-US"/>
        </w:rPr>
        <w:t>Major expenses in building are for …, materials, and labour.</w:t>
      </w:r>
    </w:p>
    <w:p w:rsidR="00B9662A" w:rsidRPr="00BB1A1C" w:rsidRDefault="00B9662A">
      <w:pPr>
        <w:jc w:val="both"/>
        <w:rPr>
          <w:lang w:val="en-US"/>
        </w:rPr>
      </w:pPr>
      <w:r>
        <w:rPr>
          <w:rFonts w:eastAsia="NewtonC"/>
          <w:lang w:val="en-US"/>
        </w:rPr>
        <w:t>a) habits b) land c) phase</w:t>
      </w:r>
    </w:p>
    <w:p w:rsidR="00B9662A" w:rsidRPr="00BB1A1C" w:rsidRDefault="00B9662A">
      <w:pPr>
        <w:jc w:val="both"/>
        <w:rPr>
          <w:lang w:val="en-US"/>
        </w:rPr>
      </w:pPr>
      <w:r>
        <w:rPr>
          <w:b/>
          <w:bCs/>
          <w:lang w:val="en-US"/>
        </w:rPr>
        <w:t>II . Complete the sentences.</w:t>
      </w:r>
    </w:p>
    <w:p w:rsidR="00B9662A" w:rsidRPr="00BB1A1C" w:rsidRDefault="00B9662A">
      <w:pPr>
        <w:jc w:val="both"/>
        <w:rPr>
          <w:lang w:val="en-US"/>
        </w:rPr>
      </w:pPr>
      <w:r>
        <w:rPr>
          <w:b/>
          <w:bCs/>
          <w:lang w:val="en-US"/>
        </w:rPr>
        <w:t xml:space="preserve">1. </w:t>
      </w:r>
      <w:r>
        <w:rPr>
          <w:rFonts w:eastAsia="NewtonC"/>
          <w:lang w:val="en-US"/>
        </w:rPr>
        <w:t>The architect usually begins to work when … .</w:t>
      </w:r>
    </w:p>
    <w:p w:rsidR="00B9662A" w:rsidRPr="00BB1A1C" w:rsidRDefault="00B9662A">
      <w:pPr>
        <w:jc w:val="both"/>
        <w:rPr>
          <w:lang w:val="en-US"/>
        </w:rPr>
      </w:pPr>
      <w:r>
        <w:rPr>
          <w:rFonts w:eastAsia="NewtonC"/>
          <w:lang w:val="en-US"/>
        </w:rPr>
        <w:t>a) a project of a building has been made</w:t>
      </w:r>
    </w:p>
    <w:p w:rsidR="00B9662A" w:rsidRPr="00BB1A1C" w:rsidRDefault="00B9662A">
      <w:pPr>
        <w:jc w:val="both"/>
        <w:rPr>
          <w:lang w:val="en-US"/>
        </w:rPr>
      </w:pPr>
      <w:r>
        <w:rPr>
          <w:rFonts w:eastAsia="NewtonC"/>
          <w:lang w:val="en-US"/>
        </w:rPr>
        <w:t>b) the site type and cost of a building have been determined</w:t>
      </w:r>
    </w:p>
    <w:p w:rsidR="00B9662A" w:rsidRPr="00BB1A1C" w:rsidRDefault="00B9662A">
      <w:pPr>
        <w:jc w:val="both"/>
        <w:rPr>
          <w:lang w:val="en-US"/>
        </w:rPr>
      </w:pPr>
      <w:r>
        <w:rPr>
          <w:rFonts w:eastAsia="NewtonC"/>
          <w:lang w:val="en-US"/>
        </w:rPr>
        <w:t>c) the choice of materials  has been made</w:t>
      </w:r>
    </w:p>
    <w:p w:rsidR="00B9662A" w:rsidRPr="00BB1A1C" w:rsidRDefault="00B9662A">
      <w:pPr>
        <w:jc w:val="both"/>
        <w:rPr>
          <w:lang w:val="en-US"/>
        </w:rPr>
      </w:pPr>
      <w:r>
        <w:rPr>
          <w:b/>
          <w:bCs/>
          <w:lang w:val="en-US"/>
        </w:rPr>
        <w:t xml:space="preserve">2. </w:t>
      </w:r>
      <w:r>
        <w:rPr>
          <w:rFonts w:eastAsia="NewtonC"/>
          <w:lang w:val="en-US"/>
        </w:rPr>
        <w:t>The effects of sun, wind and rainfall are controlled by … .</w:t>
      </w:r>
    </w:p>
    <w:p w:rsidR="00B9662A" w:rsidRPr="00BB1A1C" w:rsidRDefault="00B9662A">
      <w:pPr>
        <w:jc w:val="both"/>
        <w:rPr>
          <w:lang w:val="en-US"/>
        </w:rPr>
      </w:pPr>
      <w:r>
        <w:rPr>
          <w:rFonts w:eastAsia="NewtonC"/>
          <w:lang w:val="en-US"/>
        </w:rPr>
        <w:t>a) the height of a building</w:t>
      </w:r>
    </w:p>
    <w:p w:rsidR="00B9662A" w:rsidRPr="00BB1A1C" w:rsidRDefault="00B9662A">
      <w:pPr>
        <w:jc w:val="both"/>
        <w:rPr>
          <w:lang w:val="en-US"/>
        </w:rPr>
      </w:pPr>
      <w:r>
        <w:rPr>
          <w:rFonts w:eastAsia="NewtonC"/>
          <w:lang w:val="en-US"/>
        </w:rPr>
        <w:t>b) aesthetical usage of spaces</w:t>
      </w:r>
    </w:p>
    <w:p w:rsidR="00B9662A" w:rsidRPr="00BB1A1C" w:rsidRDefault="00B9662A">
      <w:pPr>
        <w:jc w:val="both"/>
        <w:rPr>
          <w:lang w:val="en-US"/>
        </w:rPr>
      </w:pPr>
      <w:r>
        <w:rPr>
          <w:rFonts w:eastAsia="NewtonC"/>
          <w:lang w:val="en-US"/>
        </w:rPr>
        <w:t>c) the arrangements of the axes of buildings and their parts</w:t>
      </w:r>
    </w:p>
    <w:p w:rsidR="00B9662A" w:rsidRPr="00BB1A1C" w:rsidRDefault="00B9662A">
      <w:pPr>
        <w:jc w:val="both"/>
        <w:rPr>
          <w:lang w:val="en-US"/>
        </w:rPr>
      </w:pPr>
      <w:r>
        <w:rPr>
          <w:b/>
          <w:bCs/>
          <w:lang w:val="en-US"/>
        </w:rPr>
        <w:t xml:space="preserve">3. </w:t>
      </w:r>
      <w:r>
        <w:rPr>
          <w:rFonts w:eastAsia="NewtonC"/>
          <w:lang w:val="en-US"/>
        </w:rPr>
        <w:t>The choice of materials and pigments is … .</w:t>
      </w:r>
    </w:p>
    <w:p w:rsidR="00B9662A" w:rsidRPr="00BB1A1C" w:rsidRDefault="00B9662A">
      <w:pPr>
        <w:jc w:val="both"/>
        <w:rPr>
          <w:lang w:val="en-US"/>
        </w:rPr>
      </w:pPr>
      <w:r>
        <w:rPr>
          <w:rFonts w:eastAsia="NewtonC"/>
          <w:lang w:val="en-US"/>
        </w:rPr>
        <w:t>a) an effective tool of environmental control</w:t>
      </w:r>
    </w:p>
    <w:p w:rsidR="00B9662A" w:rsidRPr="00BB1A1C" w:rsidRDefault="00B9662A">
      <w:pPr>
        <w:jc w:val="both"/>
        <w:rPr>
          <w:lang w:val="en-US"/>
        </w:rPr>
      </w:pPr>
      <w:r>
        <w:rPr>
          <w:rFonts w:eastAsia="NewtonC"/>
          <w:lang w:val="en-US"/>
        </w:rPr>
        <w:t>b) a device for distribution of spaces</w:t>
      </w:r>
    </w:p>
    <w:p w:rsidR="00B9662A" w:rsidRPr="00BB1A1C" w:rsidRDefault="00B9662A">
      <w:pPr>
        <w:jc w:val="both"/>
        <w:rPr>
          <w:lang w:val="en-US"/>
        </w:rPr>
      </w:pPr>
      <w:r>
        <w:rPr>
          <w:rFonts w:eastAsia="NewtonC"/>
          <w:lang w:val="en-US"/>
        </w:rPr>
        <w:t>c) not connected with the function of a building</w:t>
      </w:r>
    </w:p>
    <w:p w:rsidR="00B9662A" w:rsidRPr="00BB1A1C" w:rsidRDefault="00B9662A">
      <w:pPr>
        <w:jc w:val="both"/>
        <w:rPr>
          <w:lang w:val="en-US"/>
        </w:rPr>
      </w:pPr>
      <w:r>
        <w:rPr>
          <w:b/>
          <w:bCs/>
          <w:lang w:val="en-US"/>
        </w:rPr>
        <w:t xml:space="preserve">4. </w:t>
      </w:r>
      <w:r>
        <w:rPr>
          <w:rFonts w:eastAsia="NewtonC"/>
          <w:lang w:val="en-US"/>
        </w:rPr>
        <w:t>Extremes of heat and cold, light and sounds …</w:t>
      </w:r>
    </w:p>
    <w:p w:rsidR="00B9662A" w:rsidRPr="00BB1A1C" w:rsidRDefault="00B9662A">
      <w:pPr>
        <w:jc w:val="both"/>
        <w:rPr>
          <w:lang w:val="en-US"/>
        </w:rPr>
      </w:pPr>
      <w:r>
        <w:rPr>
          <w:rFonts w:eastAsia="NewtonC"/>
          <w:lang w:val="en-US"/>
        </w:rPr>
        <w:t>a) are regulated by fundamental elements of the aesthetics of architecture</w:t>
      </w:r>
    </w:p>
    <w:p w:rsidR="00B9662A" w:rsidRPr="00BB1A1C" w:rsidRDefault="00B9662A">
      <w:pPr>
        <w:jc w:val="both"/>
        <w:rPr>
          <w:lang w:val="en-US"/>
        </w:rPr>
      </w:pPr>
      <w:r>
        <w:rPr>
          <w:rFonts w:eastAsia="NewtonC"/>
          <w:lang w:val="en-US"/>
        </w:rPr>
        <w:t>b) penetrate into the interior</w:t>
      </w:r>
    </w:p>
    <w:p w:rsidR="00B9662A" w:rsidRPr="00BB1A1C" w:rsidRDefault="00B9662A">
      <w:pPr>
        <w:jc w:val="both"/>
        <w:rPr>
          <w:lang w:val="en-US"/>
        </w:rPr>
      </w:pPr>
      <w:r>
        <w:rPr>
          <w:rFonts w:eastAsia="NewtonC"/>
          <w:lang w:val="en-US"/>
        </w:rPr>
        <w:t>c) are of less importance for interior control</w:t>
      </w:r>
    </w:p>
    <w:p w:rsidR="00B9662A" w:rsidRPr="00BB1A1C" w:rsidRDefault="00B9662A">
      <w:pPr>
        <w:jc w:val="both"/>
        <w:rPr>
          <w:lang w:val="en-US"/>
        </w:rPr>
      </w:pPr>
      <w:r>
        <w:rPr>
          <w:b/>
          <w:bCs/>
          <w:lang w:val="en-US"/>
        </w:rPr>
        <w:t xml:space="preserve">5. </w:t>
      </w:r>
      <w:r>
        <w:rPr>
          <w:rFonts w:eastAsia="NewtonC"/>
          <w:lang w:val="en-US"/>
        </w:rPr>
        <w:t>The number of functions depends not only upon the type of  building but also upon…</w:t>
      </w:r>
    </w:p>
    <w:p w:rsidR="00B9662A" w:rsidRPr="00BB1A1C" w:rsidRDefault="00B9662A">
      <w:pPr>
        <w:jc w:val="both"/>
        <w:rPr>
          <w:lang w:val="en-US"/>
        </w:rPr>
      </w:pPr>
      <w:r>
        <w:rPr>
          <w:rFonts w:eastAsia="NewtonC"/>
          <w:lang w:val="en-US"/>
        </w:rPr>
        <w:t>a) the site type</w:t>
      </w:r>
    </w:p>
    <w:p w:rsidR="00B9662A" w:rsidRPr="00BB1A1C" w:rsidRDefault="00B9662A">
      <w:pPr>
        <w:jc w:val="both"/>
        <w:rPr>
          <w:lang w:val="en-US"/>
        </w:rPr>
      </w:pPr>
      <w:r>
        <w:rPr>
          <w:rFonts w:eastAsia="NewtonC"/>
          <w:lang w:val="en-US"/>
        </w:rPr>
        <w:t>b) the amount of sun it receives</w:t>
      </w:r>
    </w:p>
    <w:p w:rsidR="00B9662A" w:rsidRPr="00BB1A1C" w:rsidRDefault="00B9662A">
      <w:pPr>
        <w:jc w:val="both"/>
        <w:rPr>
          <w:lang w:val="en-US"/>
        </w:rPr>
      </w:pPr>
      <w:r>
        <w:rPr>
          <w:rFonts w:eastAsia="NewtonC"/>
          <w:lang w:val="en-US"/>
        </w:rPr>
        <w:t>c) the requirements of the culture and the habits and activities  of the individual patrons</w:t>
      </w:r>
    </w:p>
    <w:p w:rsidR="00B9662A" w:rsidRDefault="00B9662A">
      <w:pPr>
        <w:jc w:val="both"/>
        <w:rPr>
          <w:rFonts w:eastAsia="NewtonC"/>
          <w:b/>
          <w:bCs/>
          <w:lang w:val="en-US"/>
        </w:rPr>
      </w:pPr>
    </w:p>
    <w:p w:rsidR="00B9662A" w:rsidRPr="00BB1A1C" w:rsidRDefault="00B9662A">
      <w:pPr>
        <w:jc w:val="both"/>
        <w:rPr>
          <w:lang w:val="en-US"/>
        </w:rPr>
      </w:pPr>
      <w:r>
        <w:rPr>
          <w:b/>
          <w:bCs/>
          <w:lang w:val="en-US"/>
        </w:rPr>
        <w:t>III . Choose the correct adjective.</w:t>
      </w:r>
    </w:p>
    <w:p w:rsidR="00B9662A" w:rsidRPr="00BB1A1C" w:rsidRDefault="00B9662A">
      <w:pPr>
        <w:jc w:val="both"/>
        <w:rPr>
          <w:lang w:val="en-US"/>
        </w:rPr>
      </w:pPr>
      <w:r>
        <w:rPr>
          <w:b/>
          <w:bCs/>
          <w:lang w:val="en-US"/>
        </w:rPr>
        <w:lastRenderedPageBreak/>
        <w:t xml:space="preserve">1. </w:t>
      </w:r>
      <w:r>
        <w:rPr>
          <w:rFonts w:eastAsia="NewtonC"/>
          <w:lang w:val="en-US"/>
        </w:rPr>
        <w:t>To make buildings … and comfortable, the architect must control the effects of natural environment.</w:t>
      </w:r>
    </w:p>
    <w:p w:rsidR="00B9662A" w:rsidRPr="00BB1A1C" w:rsidRDefault="00B9662A">
      <w:pPr>
        <w:jc w:val="both"/>
        <w:rPr>
          <w:lang w:val="en-US"/>
        </w:rPr>
      </w:pPr>
      <w:r>
        <w:rPr>
          <w:rFonts w:eastAsia="NewtonC"/>
          <w:lang w:val="en-US"/>
        </w:rPr>
        <w:t>a) habitual b) habitable c) hospitable</w:t>
      </w:r>
    </w:p>
    <w:p w:rsidR="00B9662A" w:rsidRPr="00BB1A1C" w:rsidRDefault="00B9662A">
      <w:pPr>
        <w:jc w:val="both"/>
        <w:rPr>
          <w:lang w:val="en-US"/>
        </w:rPr>
      </w:pPr>
      <w:r>
        <w:rPr>
          <w:b/>
          <w:bCs/>
          <w:lang w:val="en-US"/>
        </w:rPr>
        <w:t xml:space="preserve">2. </w:t>
      </w:r>
      <w:r>
        <w:rPr>
          <w:rFonts w:eastAsia="NewtonC"/>
          <w:lang w:val="en-US"/>
        </w:rPr>
        <w:t>Colour has a … planning function as well as an expressive  quality.</w:t>
      </w:r>
    </w:p>
    <w:p w:rsidR="00B9662A" w:rsidRPr="00BB1A1C" w:rsidRDefault="00B9662A">
      <w:pPr>
        <w:jc w:val="both"/>
        <w:rPr>
          <w:lang w:val="en-US"/>
        </w:rPr>
      </w:pPr>
      <w:r>
        <w:rPr>
          <w:rFonts w:eastAsia="NewtonC"/>
          <w:lang w:val="en-US"/>
        </w:rPr>
        <w:t>a) practical b) great c) structural</w:t>
      </w:r>
    </w:p>
    <w:p w:rsidR="00B9662A" w:rsidRPr="00BB1A1C" w:rsidRDefault="00B9662A">
      <w:pPr>
        <w:jc w:val="both"/>
        <w:rPr>
          <w:lang w:val="en-US"/>
        </w:rPr>
      </w:pPr>
      <w:r>
        <w:rPr>
          <w:b/>
          <w:bCs/>
          <w:lang w:val="en-US"/>
        </w:rPr>
        <w:t xml:space="preserve">3. </w:t>
      </w:r>
      <w:r>
        <w:rPr>
          <w:rFonts w:eastAsia="NewtonC"/>
          <w:lang w:val="en-US"/>
        </w:rPr>
        <w:t>Light colours reflect heat and … colours absorb it.</w:t>
      </w:r>
    </w:p>
    <w:p w:rsidR="00B9662A" w:rsidRPr="00BB1A1C" w:rsidRDefault="00B9662A">
      <w:pPr>
        <w:jc w:val="both"/>
        <w:rPr>
          <w:lang w:val="en-US"/>
        </w:rPr>
      </w:pPr>
      <w:r>
        <w:rPr>
          <w:rFonts w:eastAsia="NewtonC"/>
          <w:lang w:val="en-US"/>
        </w:rPr>
        <w:t>a) pale b) blue c) dark</w:t>
      </w:r>
    </w:p>
    <w:p w:rsidR="00B9662A" w:rsidRPr="00BB1A1C" w:rsidRDefault="00B9662A">
      <w:pPr>
        <w:jc w:val="both"/>
        <w:rPr>
          <w:lang w:val="en-US"/>
        </w:rPr>
      </w:pPr>
      <w:r>
        <w:rPr>
          <w:b/>
          <w:bCs/>
          <w:lang w:val="en-US"/>
        </w:rPr>
        <w:t xml:space="preserve">4. </w:t>
      </w:r>
      <w:r>
        <w:rPr>
          <w:rFonts w:eastAsia="NewtonC"/>
          <w:lang w:val="en-US"/>
        </w:rPr>
        <w:t>The architect should balance the weather resistance of glass  and … metals against their high thermal conductivity.</w:t>
      </w:r>
    </w:p>
    <w:p w:rsidR="00B9662A" w:rsidRPr="00BB1A1C" w:rsidRDefault="00B9662A">
      <w:pPr>
        <w:jc w:val="both"/>
        <w:rPr>
          <w:lang w:val="en-US"/>
        </w:rPr>
      </w:pPr>
      <w:r>
        <w:rPr>
          <w:rFonts w:eastAsia="NewtonC"/>
          <w:lang w:val="en-US"/>
        </w:rPr>
        <w:t>a) bright b) light c) solar</w:t>
      </w:r>
    </w:p>
    <w:p w:rsidR="00B9662A" w:rsidRPr="00BB1A1C" w:rsidRDefault="00B9662A">
      <w:pPr>
        <w:jc w:val="both"/>
        <w:rPr>
          <w:lang w:val="en-US"/>
        </w:rPr>
      </w:pPr>
      <w:r>
        <w:rPr>
          <w:b/>
          <w:bCs/>
          <w:lang w:val="en-US"/>
        </w:rPr>
        <w:t xml:space="preserve">5. </w:t>
      </w:r>
      <w:r>
        <w:rPr>
          <w:rFonts w:eastAsia="NewtonC"/>
          <w:lang w:val="en-US"/>
        </w:rPr>
        <w:t>A… house has separate areas for cooking, eating, sleeping,  storage, and recreation.</w:t>
      </w:r>
    </w:p>
    <w:p w:rsidR="00B9662A" w:rsidRPr="00BB1A1C" w:rsidRDefault="00B9662A">
      <w:pPr>
        <w:jc w:val="both"/>
        <w:rPr>
          <w:lang w:val="en-US"/>
        </w:rPr>
      </w:pPr>
      <w:r>
        <w:rPr>
          <w:rFonts w:eastAsia="NewtonC"/>
          <w:lang w:val="fr-FR"/>
        </w:rPr>
        <w:t>a) ancient b) primitive c) modern</w:t>
      </w:r>
    </w:p>
    <w:p w:rsidR="00B9662A" w:rsidRDefault="00B9662A">
      <w:pPr>
        <w:rPr>
          <w:rFonts w:eastAsia="NewtonC"/>
          <w:b/>
          <w:bCs/>
          <w:lang w:val="fr-FR"/>
        </w:rPr>
      </w:pPr>
    </w:p>
    <w:p w:rsidR="00B9662A" w:rsidRPr="00BB1A1C" w:rsidRDefault="00B9662A">
      <w:pPr>
        <w:autoSpaceDE w:val="0"/>
        <w:rPr>
          <w:lang w:val="en-US"/>
        </w:rPr>
      </w:pPr>
      <w:r>
        <w:rPr>
          <w:b/>
          <w:bCs/>
          <w:i/>
          <w:iCs/>
          <w:sz w:val="28"/>
          <w:szCs w:val="28"/>
          <w:lang w:val="en-US"/>
        </w:rPr>
        <w:t>1.</w:t>
      </w:r>
      <w:r w:rsidRPr="00BB1A1C">
        <w:rPr>
          <w:b/>
          <w:bCs/>
          <w:i/>
          <w:iCs/>
          <w:sz w:val="28"/>
          <w:szCs w:val="28"/>
          <w:lang w:val="en-US"/>
        </w:rPr>
        <w:t>4</w:t>
      </w:r>
      <w:r>
        <w:rPr>
          <w:b/>
          <w:bCs/>
          <w:i/>
          <w:iCs/>
          <w:sz w:val="28"/>
          <w:szCs w:val="28"/>
          <w:lang w:val="en-US"/>
        </w:rPr>
        <w:t>. SPEAKING</w:t>
      </w:r>
    </w:p>
    <w:p w:rsidR="00B9662A" w:rsidRPr="00BB1A1C" w:rsidRDefault="00B9662A">
      <w:pPr>
        <w:jc w:val="both"/>
        <w:rPr>
          <w:lang w:val="en-US"/>
        </w:rPr>
      </w:pPr>
      <w:r>
        <w:rPr>
          <w:rFonts w:eastAsia="NewtonC"/>
          <w:b/>
          <w:bCs/>
          <w:lang w:val="en-US"/>
        </w:rPr>
        <w:t>5. With your partner, speak on the different aspects of architectural planning.</w:t>
      </w:r>
    </w:p>
    <w:p w:rsidR="00B9662A" w:rsidRPr="00BB1A1C" w:rsidRDefault="00B9662A">
      <w:pPr>
        <w:jc w:val="both"/>
        <w:rPr>
          <w:lang w:val="en-US"/>
        </w:rPr>
      </w:pPr>
      <w:r>
        <w:rPr>
          <w:rFonts w:eastAsia="NewtonC"/>
          <w:b/>
          <w:bCs/>
          <w:lang w:val="en-US"/>
        </w:rPr>
        <w:t>Suggested topics:</w:t>
      </w:r>
    </w:p>
    <w:p w:rsidR="00B9662A" w:rsidRPr="00BB1A1C" w:rsidRDefault="00B9662A">
      <w:pPr>
        <w:jc w:val="both"/>
        <w:rPr>
          <w:lang w:val="en-US"/>
        </w:rPr>
      </w:pPr>
      <w:r>
        <w:rPr>
          <w:rFonts w:eastAsia="NewtonC"/>
          <w:lang w:val="en-US"/>
        </w:rPr>
        <w:t>- Environmental Design</w:t>
      </w:r>
    </w:p>
    <w:p w:rsidR="00B9662A" w:rsidRPr="00BB1A1C" w:rsidRDefault="00B9662A">
      <w:pPr>
        <w:jc w:val="both"/>
        <w:rPr>
          <w:lang w:val="en-US"/>
        </w:rPr>
      </w:pPr>
      <w:r>
        <w:rPr>
          <w:rFonts w:eastAsia="NewtonC"/>
          <w:lang w:val="en-US"/>
        </w:rPr>
        <w:t>- Materials and Techniques</w:t>
      </w:r>
    </w:p>
    <w:p w:rsidR="00B9662A" w:rsidRPr="00BB1A1C" w:rsidRDefault="00B9662A">
      <w:pPr>
        <w:jc w:val="both"/>
        <w:rPr>
          <w:lang w:val="en-US"/>
        </w:rPr>
      </w:pPr>
      <w:r>
        <w:rPr>
          <w:rFonts w:eastAsia="NewtonC"/>
          <w:lang w:val="en-US"/>
        </w:rPr>
        <w:t>- Aesthetic and Functional Criteria in Architecture</w:t>
      </w:r>
    </w:p>
    <w:p w:rsidR="00B9662A" w:rsidRPr="00BB1A1C" w:rsidRDefault="00B9662A">
      <w:pPr>
        <w:jc w:val="both"/>
        <w:rPr>
          <w:lang w:val="en-US"/>
        </w:rPr>
      </w:pPr>
      <w:r>
        <w:rPr>
          <w:rFonts w:eastAsia="NewtonC"/>
          <w:lang w:val="en-US"/>
        </w:rPr>
        <w:t>- Economics and Architectural Planning</w:t>
      </w:r>
    </w:p>
    <w:p w:rsidR="00B9662A" w:rsidRDefault="00B9662A">
      <w:pPr>
        <w:rPr>
          <w:rFonts w:eastAsia="NewtonC"/>
          <w:b/>
          <w:bCs/>
          <w:lang w:val="en-US"/>
        </w:rPr>
      </w:pPr>
    </w:p>
    <w:p w:rsidR="00B9662A" w:rsidRDefault="00B9662A">
      <w:pPr>
        <w:rPr>
          <w:rFonts w:eastAsia="NewtonC"/>
          <w:b/>
          <w:bCs/>
          <w:lang w:val="en-US"/>
        </w:rPr>
      </w:pPr>
    </w:p>
    <w:p w:rsidR="00B9662A" w:rsidRPr="00BB1A1C" w:rsidRDefault="00B9662A">
      <w:pPr>
        <w:jc w:val="center"/>
        <w:rPr>
          <w:lang w:val="en-US"/>
        </w:rPr>
      </w:pPr>
      <w:r>
        <w:rPr>
          <w:b/>
          <w:bCs/>
          <w:lang w:val="en-US"/>
        </w:rPr>
        <w:t>Architectural planning</w:t>
      </w:r>
    </w:p>
    <w:p w:rsidR="00B9662A" w:rsidRPr="00BB1A1C" w:rsidRDefault="00B9662A">
      <w:pPr>
        <w:jc w:val="center"/>
        <w:rPr>
          <w:lang w:val="en-US"/>
        </w:rPr>
      </w:pPr>
      <w:r>
        <w:rPr>
          <w:b/>
          <w:bCs/>
          <w:lang w:val="en-US"/>
        </w:rPr>
        <w:t>Part 2</w:t>
      </w:r>
    </w:p>
    <w:p w:rsidR="00B9662A" w:rsidRDefault="00B9662A">
      <w:pPr>
        <w:jc w:val="center"/>
        <w:rPr>
          <w:b/>
          <w:bCs/>
          <w:lang w:val="en-US"/>
        </w:rPr>
      </w:pPr>
    </w:p>
    <w:p w:rsidR="00B9662A" w:rsidRPr="00BB1A1C" w:rsidRDefault="00B9662A">
      <w:pPr>
        <w:autoSpaceDE w:val="0"/>
        <w:rPr>
          <w:lang w:val="en-US"/>
        </w:rPr>
      </w:pPr>
      <w:r>
        <w:rPr>
          <w:b/>
          <w:bCs/>
          <w:i/>
          <w:iCs/>
          <w:sz w:val="28"/>
          <w:szCs w:val="28"/>
          <w:lang w:val="en-US"/>
        </w:rPr>
        <w:t>1.1. READING</w:t>
      </w:r>
    </w:p>
    <w:p w:rsidR="00B9662A" w:rsidRDefault="00B9662A">
      <w:pPr>
        <w:rPr>
          <w:b/>
          <w:bCs/>
          <w:i/>
          <w:iCs/>
          <w:sz w:val="28"/>
          <w:szCs w:val="28"/>
          <w:lang w:val="en-US"/>
        </w:rPr>
      </w:pPr>
    </w:p>
    <w:p w:rsidR="00B9662A" w:rsidRPr="00BB1A1C" w:rsidRDefault="00B9662A">
      <w:pPr>
        <w:jc w:val="center"/>
        <w:rPr>
          <w:lang w:val="en-US"/>
        </w:rPr>
      </w:pPr>
      <w:r>
        <w:rPr>
          <w:b/>
          <w:bCs/>
          <w:lang w:val="en-US"/>
        </w:rPr>
        <w:t>Read the text.</w:t>
      </w:r>
    </w:p>
    <w:p w:rsidR="00B9662A" w:rsidRDefault="00B9662A">
      <w:pPr>
        <w:rPr>
          <w:b/>
          <w:bCs/>
          <w:lang w:val="en-US"/>
        </w:rPr>
      </w:pPr>
    </w:p>
    <w:p w:rsidR="00B9662A" w:rsidRPr="00BB1A1C" w:rsidRDefault="00B9662A">
      <w:pPr>
        <w:jc w:val="both"/>
        <w:rPr>
          <w:lang w:val="en-US"/>
        </w:rPr>
      </w:pPr>
      <w:r>
        <w:rPr>
          <w:b/>
          <w:bCs/>
          <w:lang w:val="en-US"/>
        </w:rPr>
        <w:t xml:space="preserve">Interior control. </w:t>
      </w:r>
      <w:r>
        <w:rPr>
          <w:rFonts w:eastAsia="NewtonC"/>
          <w:lang w:val="en-US"/>
        </w:rPr>
        <w:t xml:space="preserve">The control of the environment through the design  of the plan and the outer </w:t>
      </w:r>
      <w:r>
        <w:rPr>
          <w:lang w:val="en-US"/>
        </w:rPr>
        <w:t xml:space="preserve">shell </w:t>
      </w:r>
      <w:r>
        <w:rPr>
          <w:rFonts w:eastAsia="NewtonC"/>
          <w:lang w:val="en-US"/>
        </w:rPr>
        <w:t xml:space="preserve">of a building cannot be complete,  since </w:t>
      </w:r>
      <w:r>
        <w:rPr>
          <w:lang w:val="en-US"/>
        </w:rPr>
        <w:t xml:space="preserve">extremes </w:t>
      </w:r>
      <w:r>
        <w:rPr>
          <w:rFonts w:eastAsia="NewtonC"/>
          <w:lang w:val="en-US"/>
        </w:rPr>
        <w:t xml:space="preserve">of heat and cold, light, and sounds penetrate into  the interior, where they can be further modified by the planning of  spaces and by special conditioning devices. Temperature, light and sound are all subject to control by the  size and shape of interior spaces, the way in which the spaces are connected, and the materials employed for floors, walls, ceilings,  and furnishings. </w:t>
      </w:r>
    </w:p>
    <w:p w:rsidR="00B9662A" w:rsidRPr="00BB1A1C" w:rsidRDefault="00B9662A">
      <w:pPr>
        <w:jc w:val="both"/>
        <w:rPr>
          <w:lang w:val="en-US"/>
        </w:rPr>
      </w:pPr>
      <w:r>
        <w:rPr>
          <w:rFonts w:eastAsia="NewtonC"/>
          <w:lang w:val="en-US"/>
        </w:rPr>
        <w:t>Today, heating, insulation, air conditioning, lighting, and acoustical  methods have become basic parts of the architectural program.</w:t>
      </w:r>
    </w:p>
    <w:p w:rsidR="00B9662A" w:rsidRPr="00BB1A1C" w:rsidRDefault="00B9662A">
      <w:pPr>
        <w:jc w:val="both"/>
        <w:rPr>
          <w:lang w:val="en-US"/>
        </w:rPr>
      </w:pPr>
      <w:r>
        <w:rPr>
          <w:b/>
          <w:bCs/>
          <w:lang w:val="en-US"/>
        </w:rPr>
        <w:t xml:space="preserve">Planning for use. </w:t>
      </w:r>
      <w:r>
        <w:rPr>
          <w:rFonts w:eastAsia="NewtonC"/>
          <w:lang w:val="en-US"/>
        </w:rPr>
        <w:t xml:space="preserve">While environmental planning produces comfort for the senses (sight, feeling, hearing) and reflexes </w:t>
      </w:r>
      <w:r>
        <w:rPr>
          <w:lang w:val="en-US"/>
        </w:rPr>
        <w:t xml:space="preserve">(respiration),  </w:t>
      </w:r>
      <w:r>
        <w:rPr>
          <w:rFonts w:eastAsia="NewtonC"/>
          <w:lang w:val="en-US"/>
        </w:rPr>
        <w:t>planning for use or function is concerned with convenience of  movement and rest.</w:t>
      </w:r>
    </w:p>
    <w:p w:rsidR="00B9662A" w:rsidRPr="00BB1A1C" w:rsidRDefault="00B9662A">
      <w:pPr>
        <w:jc w:val="both"/>
        <w:rPr>
          <w:lang w:val="en-US"/>
        </w:rPr>
      </w:pPr>
      <w:r>
        <w:rPr>
          <w:b/>
          <w:bCs/>
          <w:lang w:val="en-US"/>
        </w:rPr>
        <w:t xml:space="preserve">Differentiation. </w:t>
      </w:r>
      <w:r>
        <w:rPr>
          <w:rFonts w:eastAsia="NewtonC"/>
          <w:lang w:val="en-US"/>
        </w:rPr>
        <w:t>The number of functions requiring distinct  kinds of space within a building depends not only upon the type  of building but also upon the requirements of the culture and the</w:t>
      </w:r>
    </w:p>
    <w:p w:rsidR="00B9662A" w:rsidRPr="00BB1A1C" w:rsidRDefault="00B9662A">
      <w:pPr>
        <w:jc w:val="both"/>
        <w:rPr>
          <w:lang w:val="en-US"/>
        </w:rPr>
      </w:pPr>
      <w:r>
        <w:rPr>
          <w:rFonts w:eastAsia="NewtonC"/>
          <w:lang w:val="en-US"/>
        </w:rPr>
        <w:t>habits and activities of he individual patrons</w:t>
      </w:r>
      <w:r>
        <w:rPr>
          <w:lang w:val="en-US"/>
        </w:rPr>
        <w:t xml:space="preserve">. </w:t>
      </w:r>
      <w:r>
        <w:rPr>
          <w:rFonts w:eastAsia="NewtonC"/>
          <w:lang w:val="en-US"/>
        </w:rPr>
        <w:t>A primitive house has a single room with a hearth area</w:t>
      </w:r>
      <w:r>
        <w:rPr>
          <w:b/>
          <w:bCs/>
          <w:lang w:val="en-US"/>
        </w:rPr>
        <w:t xml:space="preserve">, </w:t>
      </w:r>
      <w:r>
        <w:rPr>
          <w:rFonts w:eastAsia="NewtonC"/>
          <w:lang w:val="en-US"/>
        </w:rPr>
        <w:t>and a modern one has a separate  areas for cooking, eating, sleeping, washing, storage, and</w:t>
      </w:r>
    </w:p>
    <w:p w:rsidR="00B9662A" w:rsidRPr="00BB1A1C" w:rsidRDefault="00B9662A">
      <w:pPr>
        <w:jc w:val="both"/>
        <w:rPr>
          <w:lang w:val="en-US"/>
        </w:rPr>
      </w:pPr>
      <w:r>
        <w:rPr>
          <w:rFonts w:eastAsia="NewtonC"/>
          <w:lang w:val="en-US"/>
        </w:rPr>
        <w:t xml:space="preserve">recreation. A </w:t>
      </w:r>
      <w:r>
        <w:rPr>
          <w:lang w:val="en-US"/>
        </w:rPr>
        <w:t xml:space="preserve">meeting-house </w:t>
      </w:r>
      <w:r>
        <w:rPr>
          <w:rFonts w:eastAsia="NewtonC"/>
          <w:lang w:val="en-US"/>
        </w:rPr>
        <w:t>with a single hall is sufficient for Quaker religious services, while a Roman Catholic cathedral may require a nave, aisles, choir, apse, chapels, crypt, sacristy, and aimbulatory.</w:t>
      </w:r>
    </w:p>
    <w:p w:rsidR="00B9662A" w:rsidRPr="00BB1A1C" w:rsidRDefault="00B9662A">
      <w:pPr>
        <w:jc w:val="both"/>
        <w:rPr>
          <w:lang w:val="en-US"/>
        </w:rPr>
      </w:pPr>
      <w:r>
        <w:rPr>
          <w:rFonts w:eastAsia="NewtonC"/>
          <w:b/>
          <w:bCs/>
          <w:lang w:val="en-US"/>
        </w:rPr>
        <w:t xml:space="preserve">Economic planning. </w:t>
      </w:r>
      <w:r>
        <w:rPr>
          <w:rFonts w:eastAsia="NewtonC"/>
          <w:lang w:val="en-US"/>
        </w:rPr>
        <w:t>Major expenses in buildings are for land, materials, and labour. In each case they are high when the commodity is scarce and low when it is abundant, and they influence</w:t>
      </w:r>
    </w:p>
    <w:p w:rsidR="00B9662A" w:rsidRPr="00BB1A1C" w:rsidRDefault="00B9662A">
      <w:pPr>
        <w:jc w:val="both"/>
        <w:rPr>
          <w:lang w:val="en-US"/>
        </w:rPr>
      </w:pPr>
      <w:r>
        <w:rPr>
          <w:rFonts w:eastAsia="NewtonC"/>
          <w:lang w:val="en-US"/>
        </w:rPr>
        <w:t>planning more directly when they become restrictive. When land coverage is limited, it is usually necessary to design in  height the space that otherwise would be planned in breadth and</w:t>
      </w:r>
    </w:p>
    <w:p w:rsidR="00B9662A" w:rsidRPr="00BB1A1C" w:rsidRDefault="00B9662A">
      <w:pPr>
        <w:jc w:val="both"/>
        <w:rPr>
          <w:lang w:val="en-US"/>
        </w:rPr>
      </w:pPr>
      <w:r>
        <w:rPr>
          <w:rFonts w:eastAsia="NewtonC"/>
          <w:lang w:val="en-US"/>
        </w:rPr>
        <w:lastRenderedPageBreak/>
        <w:t>depth, as in the ancient Roman insula (apartment houses) or the modern skyscraper. When the choice of materials is influenced  by cost, all phases of architectural design are affected, since the</w:t>
      </w:r>
    </w:p>
    <w:p w:rsidR="00B9662A" w:rsidRPr="00BB1A1C" w:rsidRDefault="00B9662A">
      <w:pPr>
        <w:jc w:val="both"/>
        <w:rPr>
          <w:lang w:val="en-US"/>
        </w:rPr>
      </w:pPr>
      <w:r>
        <w:rPr>
          <w:rFonts w:eastAsia="NewtonC"/>
          <w:lang w:val="en-US"/>
        </w:rPr>
        <w:t>planning procedure, the technique, and the form of buildings are dependent on materials. High labour cost influence the choice of  techniques and, consequently, of materials.</w:t>
      </w:r>
    </w:p>
    <w:p w:rsidR="00B9662A" w:rsidRDefault="00B9662A">
      <w:pPr>
        <w:jc w:val="both"/>
        <w:rPr>
          <w:rFonts w:eastAsia="NewtonC"/>
          <w:b/>
          <w:bCs/>
          <w:lang w:val="en-US"/>
        </w:rPr>
      </w:pPr>
    </w:p>
    <w:p w:rsidR="00B9662A" w:rsidRPr="00BB1A1C" w:rsidRDefault="00B9662A">
      <w:pPr>
        <w:rPr>
          <w:lang w:val="en-US"/>
        </w:rPr>
      </w:pPr>
      <w:r>
        <w:rPr>
          <w:b/>
          <w:bCs/>
          <w:lang w:val="en-US"/>
        </w:rPr>
        <w:t>Exercises</w:t>
      </w:r>
    </w:p>
    <w:p w:rsidR="00B9662A" w:rsidRPr="00BB1A1C" w:rsidRDefault="00B9662A">
      <w:pPr>
        <w:spacing w:line="360" w:lineRule="auto"/>
        <w:rPr>
          <w:lang w:val="en-US"/>
        </w:rPr>
      </w:pPr>
      <w:r>
        <w:rPr>
          <w:b/>
          <w:bCs/>
          <w:lang w:val="en-US"/>
        </w:rPr>
        <w:t>1. Classify the words from the box to the subject.</w:t>
      </w:r>
    </w:p>
    <w:p w:rsidR="00B9662A" w:rsidRPr="00BB1A1C" w:rsidRDefault="00B9662A">
      <w:pPr>
        <w:spacing w:line="360" w:lineRule="auto"/>
        <w:rPr>
          <w:lang w:val="en-US"/>
        </w:rPr>
      </w:pPr>
      <w:r>
        <w:rPr>
          <w:lang w:val="en-US"/>
        </w:rPr>
        <w:t xml:space="preserve">*Parts of architectural program *Parts of house* Kinds of inner  </w:t>
      </w:r>
      <w:r w:rsidRPr="00BB1A1C">
        <w:rPr>
          <w:lang w:val="en-US"/>
        </w:rPr>
        <w:t>space*</w:t>
      </w:r>
    </w:p>
    <w:tbl>
      <w:tblPr>
        <w:tblW w:w="0" w:type="auto"/>
        <w:tblLayout w:type="fixed"/>
        <w:tblLook w:val="0000" w:firstRow="0" w:lastRow="0" w:firstColumn="0" w:lastColumn="0" w:noHBand="0" w:noVBand="0"/>
      </w:tblPr>
      <w:tblGrid>
        <w:gridCol w:w="9571"/>
      </w:tblGrid>
      <w:tr w:rsidR="00B9662A" w:rsidRPr="00D4393C">
        <w:tc>
          <w:tcPr>
            <w:tcW w:w="9571"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spacing w:line="360" w:lineRule="auto"/>
              <w:jc w:val="both"/>
              <w:rPr>
                <w:lang w:val="en-US"/>
              </w:rPr>
            </w:pPr>
            <w:r>
              <w:rPr>
                <w:rFonts w:eastAsia="NewtonC"/>
                <w:lang w:val="en-US"/>
              </w:rPr>
              <w:t>Heating, wall, kitchen, bathroom, ceiling, air conditioning, study, acoustics, a hearth area, floor, lighting, dining room, hall.</w:t>
            </w:r>
          </w:p>
        </w:tc>
      </w:tr>
    </w:tbl>
    <w:p w:rsidR="00B9662A" w:rsidRDefault="00B9662A">
      <w:pPr>
        <w:jc w:val="both"/>
        <w:rPr>
          <w:rFonts w:eastAsia="NewtonC"/>
          <w:lang w:val="en-US"/>
        </w:rPr>
      </w:pPr>
    </w:p>
    <w:p w:rsidR="00B9662A" w:rsidRPr="00BB1A1C" w:rsidRDefault="00B9662A">
      <w:pPr>
        <w:jc w:val="both"/>
        <w:rPr>
          <w:lang w:val="en-US"/>
        </w:rPr>
      </w:pPr>
      <w:r>
        <w:rPr>
          <w:b/>
          <w:bCs/>
          <w:lang w:val="en-US"/>
        </w:rPr>
        <w:t xml:space="preserve">2 . Match the beginnings of the sentences to their ends using  </w:t>
      </w:r>
      <w:r w:rsidRPr="00BB1A1C">
        <w:rPr>
          <w:lang w:val="en-US"/>
        </w:rPr>
        <w:t>the information from the text.</w:t>
      </w:r>
    </w:p>
    <w:tbl>
      <w:tblPr>
        <w:tblW w:w="0" w:type="auto"/>
        <w:tblLayout w:type="fixed"/>
        <w:tblLook w:val="0000" w:firstRow="0" w:lastRow="0" w:firstColumn="0" w:lastColumn="0" w:noHBand="0" w:noVBand="0"/>
      </w:tblPr>
      <w:tblGrid>
        <w:gridCol w:w="4785"/>
        <w:gridCol w:w="4786"/>
      </w:tblGrid>
      <w:tr w:rsidR="00B9662A" w:rsidRPr="00D4393C">
        <w:trPr>
          <w:trHeight w:val="3039"/>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jc w:val="both"/>
              <w:rPr>
                <w:lang w:val="en-US"/>
              </w:rPr>
            </w:pPr>
            <w:r>
              <w:rPr>
                <w:rFonts w:eastAsia="NewtonC"/>
                <w:lang w:val="en-US"/>
              </w:rPr>
              <w:t>1. To make buildings habitable  and comfortable the architect…</w:t>
            </w:r>
          </w:p>
          <w:p w:rsidR="00B9662A" w:rsidRPr="00BB1A1C" w:rsidRDefault="00B9662A">
            <w:pPr>
              <w:jc w:val="both"/>
              <w:rPr>
                <w:lang w:val="en-US"/>
              </w:rPr>
            </w:pPr>
            <w:r>
              <w:rPr>
                <w:rFonts w:eastAsia="NewtonC"/>
                <w:lang w:val="en-US"/>
              </w:rPr>
              <w:t>2. Trees, land formations, and  other buildings create …</w:t>
            </w:r>
          </w:p>
          <w:p w:rsidR="00B9662A" w:rsidRPr="00BB1A1C" w:rsidRDefault="00B9662A">
            <w:pPr>
              <w:jc w:val="both"/>
              <w:rPr>
                <w:lang w:val="en-US"/>
              </w:rPr>
            </w:pPr>
            <w:r>
              <w:rPr>
                <w:rFonts w:eastAsia="NewtonC"/>
                <w:lang w:val="en-US"/>
              </w:rPr>
              <w:t>3. Planning may control …</w:t>
            </w:r>
          </w:p>
          <w:p w:rsidR="00B9662A" w:rsidRPr="00BB1A1C" w:rsidRDefault="00B9662A">
            <w:pPr>
              <w:jc w:val="both"/>
              <w:rPr>
                <w:lang w:val="en-US"/>
              </w:rPr>
            </w:pPr>
            <w:r>
              <w:rPr>
                <w:rFonts w:eastAsia="NewtonC"/>
                <w:lang w:val="en-US"/>
              </w:rPr>
              <w:t xml:space="preserve">4. Extremes of heat and cold… </w:t>
            </w:r>
          </w:p>
          <w:p w:rsidR="00B9662A" w:rsidRPr="00BB1A1C" w:rsidRDefault="00B9662A">
            <w:pPr>
              <w:jc w:val="both"/>
              <w:rPr>
                <w:lang w:val="en-US"/>
              </w:rPr>
            </w:pPr>
            <w:r>
              <w:rPr>
                <w:rFonts w:eastAsia="NewtonC"/>
                <w:lang w:val="en-US"/>
              </w:rPr>
              <w:t>5. The choice of materials and  pigments …</w:t>
            </w:r>
          </w:p>
          <w:p w:rsidR="00B9662A" w:rsidRPr="00BB1A1C" w:rsidRDefault="00B9662A">
            <w:pPr>
              <w:jc w:val="both"/>
              <w:rPr>
                <w:lang w:val="en-US"/>
              </w:rPr>
            </w:pPr>
            <w:r>
              <w:rPr>
                <w:rFonts w:eastAsia="NewtonC"/>
                <w:lang w:val="en-US"/>
              </w:rPr>
              <w:t>6. A primitive house has a single …</w:t>
            </w:r>
          </w:p>
          <w:p w:rsidR="00B9662A" w:rsidRPr="00BB1A1C" w:rsidRDefault="00B9662A">
            <w:pPr>
              <w:jc w:val="both"/>
              <w:rPr>
                <w:lang w:val="en-US"/>
              </w:rPr>
            </w:pPr>
            <w:r>
              <w:rPr>
                <w:rFonts w:eastAsia="NewtonC"/>
                <w:lang w:val="en-US"/>
              </w:rPr>
              <w:t>7. A Roman Catholic cathedral  may require …</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jc w:val="both"/>
              <w:rPr>
                <w:lang w:val="en-US"/>
              </w:rPr>
            </w:pPr>
            <w:r>
              <w:rPr>
                <w:rFonts w:eastAsia="NewtonC"/>
                <w:lang w:val="en-US"/>
              </w:rPr>
              <w:t>a)the environment by the design of architectural forms</w:t>
            </w:r>
          </w:p>
          <w:p w:rsidR="00B9662A" w:rsidRPr="00BB1A1C" w:rsidRDefault="00B9662A">
            <w:pPr>
              <w:jc w:val="both"/>
              <w:rPr>
                <w:lang w:val="en-US"/>
              </w:rPr>
            </w:pPr>
            <w:r>
              <w:rPr>
                <w:rFonts w:eastAsia="NewtonC"/>
                <w:lang w:val="en-US"/>
              </w:rPr>
              <w:t>b) is an effective tool of environmental</w:t>
            </w:r>
          </w:p>
          <w:p w:rsidR="00B9662A" w:rsidRPr="00BB1A1C" w:rsidRDefault="00B9662A">
            <w:pPr>
              <w:jc w:val="both"/>
              <w:rPr>
                <w:lang w:val="en-US"/>
              </w:rPr>
            </w:pPr>
            <w:r>
              <w:rPr>
                <w:rFonts w:eastAsia="NewtonC"/>
                <w:lang w:val="en-US"/>
              </w:rPr>
              <w:t>control</w:t>
            </w:r>
          </w:p>
          <w:p w:rsidR="00B9662A" w:rsidRPr="00BB1A1C" w:rsidRDefault="00B9662A">
            <w:pPr>
              <w:jc w:val="both"/>
              <w:rPr>
                <w:lang w:val="en-US"/>
              </w:rPr>
            </w:pPr>
            <w:r>
              <w:rPr>
                <w:rFonts w:eastAsia="NewtonC"/>
                <w:lang w:val="en-US"/>
              </w:rPr>
              <w:t>c) room with a heat area</w:t>
            </w:r>
          </w:p>
          <w:p w:rsidR="00B9662A" w:rsidRPr="00BB1A1C" w:rsidRDefault="00B9662A">
            <w:pPr>
              <w:jc w:val="both"/>
              <w:rPr>
                <w:lang w:val="en-US"/>
              </w:rPr>
            </w:pPr>
            <w:r>
              <w:rPr>
                <w:rFonts w:eastAsia="NewtonC"/>
                <w:lang w:val="en-US"/>
              </w:rPr>
              <w:t>d) must control the effects of  the natural environment</w:t>
            </w:r>
          </w:p>
          <w:p w:rsidR="00B9662A" w:rsidRPr="00BB1A1C" w:rsidRDefault="00B9662A">
            <w:pPr>
              <w:jc w:val="both"/>
              <w:rPr>
                <w:lang w:val="en-US"/>
              </w:rPr>
            </w:pPr>
            <w:r>
              <w:rPr>
                <w:rFonts w:eastAsia="NewtonC"/>
                <w:lang w:val="en-US"/>
              </w:rPr>
              <w:t>e) light and sound penetrate into the interior</w:t>
            </w:r>
          </w:p>
          <w:p w:rsidR="00B9662A" w:rsidRPr="00BB1A1C" w:rsidRDefault="00B9662A">
            <w:pPr>
              <w:jc w:val="both"/>
              <w:rPr>
                <w:lang w:val="en-US"/>
              </w:rPr>
            </w:pPr>
            <w:r>
              <w:rPr>
                <w:rFonts w:eastAsia="NewtonC"/>
                <w:lang w:val="fr-FR"/>
              </w:rPr>
              <w:t>f) a nave, aisles, choir, apse, chapels,</w:t>
            </w:r>
          </w:p>
          <w:p w:rsidR="00B9662A" w:rsidRPr="00BB1A1C" w:rsidRDefault="00B9662A">
            <w:pPr>
              <w:jc w:val="both"/>
              <w:rPr>
                <w:lang w:val="en-US"/>
              </w:rPr>
            </w:pPr>
            <w:r>
              <w:rPr>
                <w:rFonts w:eastAsia="NewtonC"/>
                <w:lang w:val="en-US"/>
              </w:rPr>
              <w:t>crypt, sacristy, and  ambulatory</w:t>
            </w:r>
          </w:p>
          <w:p w:rsidR="00B9662A" w:rsidRPr="00BB1A1C" w:rsidRDefault="00B9662A">
            <w:pPr>
              <w:jc w:val="both"/>
              <w:rPr>
                <w:lang w:val="en-US"/>
              </w:rPr>
            </w:pPr>
            <w:r>
              <w:rPr>
                <w:rFonts w:eastAsia="NewtonC"/>
                <w:lang w:val="en-US"/>
              </w:rPr>
              <w:t>g) shade and reduce or intensify wind</w:t>
            </w:r>
          </w:p>
        </w:tc>
      </w:tr>
    </w:tbl>
    <w:p w:rsidR="00B9662A" w:rsidRDefault="00B9662A">
      <w:pPr>
        <w:jc w:val="both"/>
        <w:rPr>
          <w:b/>
          <w:bCs/>
          <w:lang w:val="en-US"/>
        </w:rPr>
      </w:pPr>
    </w:p>
    <w:p w:rsidR="00B9662A" w:rsidRPr="00BB1A1C" w:rsidRDefault="00B9662A">
      <w:pPr>
        <w:jc w:val="both"/>
        <w:rPr>
          <w:lang w:val="en-US"/>
        </w:rPr>
      </w:pPr>
      <w:r>
        <w:rPr>
          <w:b/>
          <w:bCs/>
          <w:lang w:val="en-US"/>
        </w:rPr>
        <w:t>3. Replace the words and word combinations in italics (A) by their contextual synonyms (B).</w:t>
      </w:r>
    </w:p>
    <w:p w:rsidR="00B9662A" w:rsidRPr="00BB1A1C" w:rsidRDefault="00B9662A">
      <w:pPr>
        <w:jc w:val="both"/>
        <w:rPr>
          <w:lang w:val="en-US"/>
        </w:rPr>
      </w:pPr>
      <w:r>
        <w:rPr>
          <w:rFonts w:eastAsia="NewtonC"/>
          <w:b/>
          <w:lang w:val="en-US"/>
        </w:rPr>
        <w:t xml:space="preserve">A) </w:t>
      </w:r>
      <w:r>
        <w:rPr>
          <w:rFonts w:eastAsia="NewtonC"/>
          <w:lang w:val="en-US"/>
        </w:rPr>
        <w:t>1. The natural environment is at once a hindrance and  a help, and the architect seeks both to invite its aid and  repel its attacks.</w:t>
      </w:r>
    </w:p>
    <w:p w:rsidR="00B9662A" w:rsidRPr="00BB1A1C" w:rsidRDefault="00B9662A">
      <w:pPr>
        <w:jc w:val="both"/>
        <w:rPr>
          <w:lang w:val="en-US"/>
        </w:rPr>
      </w:pPr>
      <w:r>
        <w:rPr>
          <w:rFonts w:eastAsia="NewtonC"/>
          <w:lang w:val="en-US"/>
        </w:rPr>
        <w:t>2. The architect must foresee destructive potentialities such  as fire, earthquake, flood, and disease.</w:t>
      </w:r>
    </w:p>
    <w:p w:rsidR="00B9662A" w:rsidRPr="00BB1A1C" w:rsidRDefault="00B9662A">
      <w:pPr>
        <w:jc w:val="both"/>
        <w:rPr>
          <w:lang w:val="en-US"/>
        </w:rPr>
      </w:pPr>
      <w:r>
        <w:rPr>
          <w:rFonts w:eastAsia="NewtonC"/>
          <w:lang w:val="en-US"/>
        </w:rPr>
        <w:t>3. The placement and form of buildings in relation to their  sites, the distribution of spaces within buildings, and other  planning devices are fundamental elements in the aesthetics</w:t>
      </w:r>
    </w:p>
    <w:p w:rsidR="00B9662A" w:rsidRPr="00BB1A1C" w:rsidRDefault="00B9662A">
      <w:pPr>
        <w:jc w:val="both"/>
        <w:rPr>
          <w:lang w:val="en-US"/>
        </w:rPr>
      </w:pPr>
      <w:r>
        <w:rPr>
          <w:rFonts w:eastAsia="NewtonC"/>
          <w:lang w:val="en-US"/>
        </w:rPr>
        <w:t>of architecture.</w:t>
      </w:r>
    </w:p>
    <w:p w:rsidR="00B9662A" w:rsidRPr="00BB1A1C" w:rsidRDefault="00B9662A">
      <w:pPr>
        <w:jc w:val="both"/>
        <w:rPr>
          <w:lang w:val="en-US"/>
        </w:rPr>
      </w:pPr>
      <w:r>
        <w:rPr>
          <w:rFonts w:eastAsia="NewtonC"/>
          <w:lang w:val="en-US"/>
        </w:rPr>
        <w:t>4. Orientation may control air for circulation and reduce the disadvantages of wind, rain, and snow.</w:t>
      </w:r>
    </w:p>
    <w:p w:rsidR="00B9662A" w:rsidRPr="00BB1A1C" w:rsidRDefault="00B9662A">
      <w:pPr>
        <w:jc w:val="both"/>
        <w:rPr>
          <w:lang w:val="en-US"/>
        </w:rPr>
      </w:pPr>
      <w:r>
        <w:rPr>
          <w:rFonts w:eastAsia="NewtonC"/>
          <w:lang w:val="en-US"/>
        </w:rPr>
        <w:t>5. Planning may control the environment by the design of  architectural forms that may modify the effects of natural  forces.</w:t>
      </w:r>
    </w:p>
    <w:p w:rsidR="00B9662A" w:rsidRPr="00BB1A1C" w:rsidRDefault="00B9662A">
      <w:pPr>
        <w:jc w:val="both"/>
        <w:rPr>
          <w:lang w:val="en-US"/>
        </w:rPr>
      </w:pPr>
      <w:r>
        <w:rPr>
          <w:rFonts w:eastAsia="NewtonC"/>
          <w:lang w:val="en-US"/>
        </w:rPr>
        <w:t>6. The choice of materials is conditioned by their own ability to: withstand the environment as well as by properties that  make them useful to human beings.</w:t>
      </w:r>
    </w:p>
    <w:p w:rsidR="00B9662A" w:rsidRPr="00BB1A1C" w:rsidRDefault="00B9662A">
      <w:pPr>
        <w:jc w:val="both"/>
        <w:rPr>
          <w:lang w:val="en-US"/>
        </w:rPr>
      </w:pPr>
      <w:r>
        <w:rPr>
          <w:rFonts w:eastAsia="NewtonC"/>
          <w:lang w:val="en-US"/>
        </w:rPr>
        <w:t>7. One of the architect's functions is to find a successful solution to both conditions.</w:t>
      </w:r>
    </w:p>
    <w:p w:rsidR="00B9662A" w:rsidRDefault="00B9662A">
      <w:pPr>
        <w:jc w:val="both"/>
        <w:rPr>
          <w:rFonts w:eastAsia="NewtonC"/>
          <w:lang w:val="en-US"/>
        </w:rPr>
      </w:pPr>
    </w:p>
    <w:p w:rsidR="00B9662A" w:rsidRPr="00BB1A1C" w:rsidRDefault="00B9662A">
      <w:pPr>
        <w:jc w:val="both"/>
        <w:rPr>
          <w:lang w:val="en-US"/>
        </w:rPr>
      </w:pPr>
      <w:r>
        <w:rPr>
          <w:rFonts w:eastAsia="NewtonC"/>
          <w:b/>
          <w:lang w:val="en-US"/>
        </w:rPr>
        <w:t>B)</w:t>
      </w:r>
      <w:r>
        <w:rPr>
          <w:rFonts w:eastAsia="NewtonC"/>
          <w:lang w:val="en-US"/>
        </w:rPr>
        <w:t xml:space="preserve"> to look for, to resist, to diminish, people, subversive, to vary,  basic, a task.</w:t>
      </w:r>
    </w:p>
    <w:p w:rsidR="00B9662A" w:rsidRDefault="00B9662A">
      <w:pPr>
        <w:jc w:val="both"/>
        <w:rPr>
          <w:rFonts w:eastAsia="NewtonC"/>
          <w:b/>
          <w:bCs/>
          <w:lang w:val="en-US"/>
        </w:rPr>
      </w:pPr>
    </w:p>
    <w:p w:rsidR="00B9662A" w:rsidRDefault="00B9662A">
      <w:pPr>
        <w:jc w:val="both"/>
      </w:pPr>
      <w:r>
        <w:rPr>
          <w:rFonts w:eastAsia="NewtonC"/>
          <w:b/>
          <w:bCs/>
        </w:rPr>
        <w:t xml:space="preserve">4. </w:t>
      </w:r>
      <w:r>
        <w:rPr>
          <w:rFonts w:eastAsia="NewtonC"/>
          <w:b/>
          <w:bCs/>
          <w:lang w:val="en-US"/>
        </w:rPr>
        <w:t>Translate</w:t>
      </w:r>
      <w:r>
        <w:rPr>
          <w:rFonts w:eastAsia="NewtonC"/>
          <w:b/>
          <w:bCs/>
        </w:rPr>
        <w:t xml:space="preserve"> </w:t>
      </w:r>
      <w:r>
        <w:rPr>
          <w:rFonts w:eastAsia="NewtonC"/>
          <w:b/>
          <w:bCs/>
          <w:lang w:val="en-US"/>
        </w:rPr>
        <w:t>into</w:t>
      </w:r>
      <w:r>
        <w:rPr>
          <w:rFonts w:eastAsia="NewtonC"/>
          <w:b/>
          <w:bCs/>
        </w:rPr>
        <w:t xml:space="preserve"> </w:t>
      </w:r>
      <w:r>
        <w:rPr>
          <w:rFonts w:eastAsia="NewtonC"/>
          <w:b/>
          <w:bCs/>
          <w:lang w:val="en-US"/>
        </w:rPr>
        <w:t>English</w:t>
      </w:r>
      <w:r>
        <w:rPr>
          <w:rFonts w:eastAsia="NewtonC"/>
          <w:b/>
          <w:bCs/>
        </w:rPr>
        <w:t>.</w:t>
      </w:r>
    </w:p>
    <w:p w:rsidR="00B9662A" w:rsidRDefault="00B9662A">
      <w:pPr>
        <w:jc w:val="both"/>
      </w:pPr>
      <w:r>
        <w:rPr>
          <w:rFonts w:eastAsia="NewtonC"/>
        </w:rPr>
        <w:t>отразить атаку; пригодный для жилья; расположение, положение; результаты воздействия солнца, ветра и дождя;   создавать влажность и отражать солнечные лучи; важное  (эф-</w:t>
      </w:r>
    </w:p>
    <w:p w:rsidR="00B9662A" w:rsidRDefault="00B9662A">
      <w:pPr>
        <w:jc w:val="both"/>
      </w:pPr>
      <w:r>
        <w:rPr>
          <w:rFonts w:eastAsia="NewtonC"/>
        </w:rPr>
        <w:t>фективное)  средство контроля;  выбор материалов для строительства; способность противостоять воздействиям окружающей среды;  отопление, изоляция,  кондиционирование воздуха, освещение, акустические методы; функциональное</w:t>
      </w:r>
    </w:p>
    <w:p w:rsidR="00B9662A" w:rsidRDefault="00B9662A">
      <w:pPr>
        <w:jc w:val="both"/>
      </w:pPr>
      <w:r>
        <w:rPr>
          <w:rFonts w:eastAsia="NewtonC"/>
        </w:rPr>
        <w:t>планирование;  боковой неф; склеп, ризница, часовня, расходы; влиять на выбор материалов; зависеть от требовании заказчика.</w:t>
      </w:r>
    </w:p>
    <w:p w:rsidR="00B9662A" w:rsidRDefault="00B9662A">
      <w:pPr>
        <w:jc w:val="both"/>
        <w:rPr>
          <w:rFonts w:eastAsia="NewtonC"/>
          <w:b/>
          <w:bCs/>
        </w:rPr>
      </w:pPr>
    </w:p>
    <w:p w:rsidR="00B9662A" w:rsidRPr="00BB1A1C" w:rsidRDefault="00B9662A">
      <w:pPr>
        <w:autoSpaceDE w:val="0"/>
        <w:rPr>
          <w:lang w:val="en-US"/>
        </w:rPr>
      </w:pPr>
      <w:r>
        <w:rPr>
          <w:b/>
          <w:bCs/>
          <w:i/>
          <w:iCs/>
          <w:sz w:val="28"/>
          <w:szCs w:val="28"/>
          <w:lang w:val="en-US"/>
        </w:rPr>
        <w:t>1.6. SPEAKING</w:t>
      </w:r>
    </w:p>
    <w:p w:rsidR="00B9662A" w:rsidRPr="00BB1A1C" w:rsidRDefault="00B9662A">
      <w:pPr>
        <w:jc w:val="both"/>
        <w:rPr>
          <w:lang w:val="en-US"/>
        </w:rPr>
      </w:pPr>
      <w:r>
        <w:rPr>
          <w:rFonts w:eastAsia="NewtonC"/>
          <w:b/>
          <w:bCs/>
          <w:lang w:val="en-US"/>
        </w:rPr>
        <w:lastRenderedPageBreak/>
        <w:t>5</w:t>
      </w:r>
      <w:r>
        <w:rPr>
          <w:b/>
          <w:bCs/>
          <w:lang w:val="en-US"/>
        </w:rPr>
        <w:t>. Answer the questions.</w:t>
      </w:r>
    </w:p>
    <w:p w:rsidR="00B9662A" w:rsidRPr="00BB1A1C" w:rsidRDefault="00B9662A">
      <w:pPr>
        <w:jc w:val="both"/>
        <w:rPr>
          <w:lang w:val="en-US"/>
        </w:rPr>
      </w:pPr>
      <w:r>
        <w:rPr>
          <w:rFonts w:eastAsia="NewtonC"/>
          <w:lang w:val="en-US"/>
        </w:rPr>
        <w:t>1. When does the architect begin to work on the project?</w:t>
      </w:r>
    </w:p>
    <w:p w:rsidR="00B9662A" w:rsidRPr="00BB1A1C" w:rsidRDefault="00B9662A">
      <w:pPr>
        <w:jc w:val="both"/>
        <w:rPr>
          <w:lang w:val="en-US"/>
        </w:rPr>
      </w:pPr>
      <w:r>
        <w:rPr>
          <w:rFonts w:eastAsia="NewtonC"/>
          <w:lang w:val="en-US"/>
        </w:rPr>
        <w:t>2. What are the main aspects of architectural planning?</w:t>
      </w:r>
    </w:p>
    <w:p w:rsidR="00B9662A" w:rsidRPr="00BB1A1C" w:rsidRDefault="00B9662A">
      <w:pPr>
        <w:jc w:val="both"/>
        <w:rPr>
          <w:lang w:val="en-US"/>
        </w:rPr>
      </w:pPr>
      <w:r>
        <w:rPr>
          <w:rFonts w:eastAsia="NewtonC"/>
          <w:lang w:val="en-US"/>
        </w:rPr>
        <w:t>3. What are the fundamental elements in the aesthetics of architecture?</w:t>
      </w:r>
    </w:p>
    <w:p w:rsidR="00B9662A" w:rsidRPr="00BB1A1C" w:rsidRDefault="00B9662A">
      <w:pPr>
        <w:jc w:val="both"/>
        <w:rPr>
          <w:lang w:val="en-US"/>
        </w:rPr>
      </w:pPr>
      <w:r>
        <w:rPr>
          <w:rFonts w:eastAsia="NewtonC"/>
          <w:lang w:val="en-US"/>
        </w:rPr>
        <w:t>4. What must the architect control to make buildings habitable and comfortable?</w:t>
      </w:r>
    </w:p>
    <w:p w:rsidR="00B9662A" w:rsidRPr="00BB1A1C" w:rsidRDefault="00B9662A">
      <w:pPr>
        <w:jc w:val="both"/>
        <w:rPr>
          <w:lang w:val="en-US"/>
        </w:rPr>
      </w:pPr>
      <w:r>
        <w:rPr>
          <w:rFonts w:eastAsia="NewtonC"/>
          <w:lang w:val="en-US"/>
        </w:rPr>
        <w:t>5. What is the planning for use concerned with?</w:t>
      </w:r>
    </w:p>
    <w:p w:rsidR="00B9662A" w:rsidRPr="00BB1A1C" w:rsidRDefault="00B9662A">
      <w:pPr>
        <w:jc w:val="both"/>
        <w:rPr>
          <w:lang w:val="en-US"/>
        </w:rPr>
      </w:pPr>
      <w:r>
        <w:rPr>
          <w:rFonts w:eastAsia="NewtonC"/>
          <w:lang w:val="en-US"/>
        </w:rPr>
        <w:t>6. What are the major expenses in building?</w:t>
      </w:r>
    </w:p>
    <w:p w:rsidR="00B9662A" w:rsidRDefault="00B9662A">
      <w:pPr>
        <w:autoSpaceDE w:val="0"/>
        <w:rPr>
          <w:rFonts w:eastAsia="NewtonC"/>
          <w:b/>
          <w:bCs/>
          <w:sz w:val="28"/>
          <w:szCs w:val="28"/>
          <w:lang w:val="en-US"/>
        </w:rPr>
      </w:pPr>
    </w:p>
    <w:p w:rsidR="00B9662A" w:rsidRDefault="00B9662A">
      <w:pPr>
        <w:spacing w:line="360" w:lineRule="auto"/>
        <w:jc w:val="center"/>
        <w:rPr>
          <w:rFonts w:eastAsia="NewtonC"/>
          <w:b/>
          <w:bCs/>
          <w:sz w:val="28"/>
          <w:szCs w:val="28"/>
          <w:lang w:val="en-US"/>
        </w:rPr>
      </w:pPr>
    </w:p>
    <w:p w:rsidR="00B9662A" w:rsidRPr="00BB1A1C" w:rsidRDefault="00B9662A">
      <w:pPr>
        <w:jc w:val="center"/>
        <w:rPr>
          <w:lang w:val="en-US"/>
        </w:rPr>
      </w:pPr>
      <w:r>
        <w:rPr>
          <w:b/>
          <w:bCs/>
          <w:lang w:val="en-US"/>
        </w:rPr>
        <w:t xml:space="preserve">UNIT </w:t>
      </w:r>
      <w:r w:rsidRPr="00BB1A1C">
        <w:rPr>
          <w:b/>
          <w:bCs/>
          <w:lang w:val="en-US"/>
        </w:rPr>
        <w:t>3</w:t>
      </w:r>
    </w:p>
    <w:p w:rsidR="00B9662A" w:rsidRDefault="00B9662A">
      <w:pPr>
        <w:jc w:val="center"/>
        <w:rPr>
          <w:b/>
          <w:bCs/>
          <w:lang w:val="en-US"/>
        </w:rPr>
      </w:pPr>
    </w:p>
    <w:p w:rsidR="00B9662A" w:rsidRPr="00BB1A1C" w:rsidRDefault="00B9662A">
      <w:pPr>
        <w:autoSpaceDE w:val="0"/>
        <w:jc w:val="center"/>
        <w:rPr>
          <w:lang w:val="en-US"/>
        </w:rPr>
      </w:pPr>
      <w:r>
        <w:rPr>
          <w:b/>
          <w:bCs/>
          <w:lang w:val="en-US"/>
        </w:rPr>
        <w:t>ARCHITECTURE: ITS FORMS AND FUNCTIONS (Part I)</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1.</w:t>
      </w:r>
      <w:r w:rsidRPr="00BB1A1C">
        <w:rPr>
          <w:b/>
          <w:bCs/>
          <w:i/>
          <w:iCs/>
          <w:sz w:val="28"/>
          <w:szCs w:val="28"/>
          <w:lang w:val="en-US"/>
        </w:rPr>
        <w:t>1</w:t>
      </w:r>
      <w:r>
        <w:rPr>
          <w:b/>
          <w:bCs/>
          <w:i/>
          <w:iCs/>
          <w:sz w:val="28"/>
          <w:szCs w:val="28"/>
          <w:lang w:val="en-US"/>
        </w:rPr>
        <w:t>.</w:t>
      </w:r>
      <w:r w:rsidRPr="00BB1A1C">
        <w:rPr>
          <w:b/>
          <w:bCs/>
          <w:i/>
          <w:iCs/>
          <w:sz w:val="28"/>
          <w:szCs w:val="28"/>
          <w:lang w:val="en-US"/>
        </w:rPr>
        <w:t xml:space="preserve"> </w:t>
      </w:r>
      <w:r>
        <w:rPr>
          <w:b/>
          <w:bCs/>
          <w:i/>
          <w:iCs/>
          <w:sz w:val="28"/>
          <w:szCs w:val="28"/>
          <w:lang w:val="en-US"/>
        </w:rPr>
        <w:t>READING</w:t>
      </w:r>
    </w:p>
    <w:p w:rsidR="00B9662A" w:rsidRPr="00BB1A1C" w:rsidRDefault="00B9662A">
      <w:pPr>
        <w:jc w:val="center"/>
        <w:rPr>
          <w:lang w:val="en-US"/>
        </w:rPr>
      </w:pPr>
      <w:r>
        <w:rPr>
          <w:b/>
          <w:bCs/>
          <w:lang w:val="en-US"/>
        </w:rPr>
        <w:t>Read the text.</w:t>
      </w:r>
    </w:p>
    <w:p w:rsidR="00B9662A" w:rsidRDefault="00B9662A">
      <w:pPr>
        <w:autoSpaceDE w:val="0"/>
        <w:rPr>
          <w:b/>
          <w:bCs/>
          <w:lang w:val="en-US"/>
        </w:rPr>
      </w:pPr>
    </w:p>
    <w:p w:rsidR="00B9662A" w:rsidRPr="00BB1A1C" w:rsidRDefault="00B9662A">
      <w:pPr>
        <w:autoSpaceDE w:val="0"/>
        <w:ind w:firstLine="709"/>
        <w:jc w:val="both"/>
        <w:rPr>
          <w:lang w:val="en-US"/>
        </w:rPr>
      </w:pPr>
      <w:r>
        <w:rPr>
          <w:lang w:val="en-US"/>
        </w:rPr>
        <w:t>Architecture is the art or science of planning, building and structures. Without consideration of structural principles, materials, social and economic requirements a building cannot take form.</w:t>
      </w:r>
    </w:p>
    <w:p w:rsidR="00B9662A" w:rsidRPr="00BB1A1C" w:rsidRDefault="00B9662A">
      <w:pPr>
        <w:autoSpaceDE w:val="0"/>
        <w:ind w:firstLine="709"/>
        <w:jc w:val="both"/>
        <w:rPr>
          <w:lang w:val="en-US"/>
        </w:rPr>
      </w:pPr>
      <w:r>
        <w:rPr>
          <w:lang w:val="en-US"/>
        </w:rPr>
        <w:t>But without aesthetically quality inherent in its form a building cannot be considered as a work of architecture  as well. From the very beginning of construction in human history lots of architectural skills, systems and theories have been evolved for the construction of the buildings, which have housed nations and generations of people in any kind of their activity. Writings on architecture are almost as old as writing itself. Books on the theory of architecture, on the art of buildings, and on the  aesthetically view of buildings exist in great number. The oldest book, which sets forth the principles, upon which buildings should be designed and which aim is to guide the architect, is the work of Markus Vitruvius Pollio written in the first century B. C.</w:t>
      </w:r>
    </w:p>
    <w:p w:rsidR="00B9662A" w:rsidRPr="00BB1A1C" w:rsidRDefault="00B9662A">
      <w:pPr>
        <w:autoSpaceDE w:val="0"/>
        <w:ind w:firstLine="709"/>
        <w:jc w:val="both"/>
        <w:rPr>
          <w:lang w:val="en-US"/>
        </w:rPr>
      </w:pPr>
      <w:r>
        <w:rPr>
          <w:lang w:val="en-US"/>
        </w:rPr>
        <w:t>Architecture is an art. Its nowadays expression should be creative and consequently new.</w:t>
      </w:r>
    </w:p>
    <w:p w:rsidR="00B9662A" w:rsidRPr="00BB1A1C" w:rsidRDefault="00B9662A">
      <w:pPr>
        <w:autoSpaceDE w:val="0"/>
        <w:jc w:val="both"/>
        <w:rPr>
          <w:lang w:val="en-US"/>
        </w:rPr>
      </w:pPr>
      <w:r>
        <w:rPr>
          <w:lang w:val="en-US"/>
        </w:rPr>
        <w:t>The heritage of the past cannot be ignored, but it must be expressed in modern terms. There exists an evident paradox in the coexistence of change and survival in every period of human civilization.</w:t>
      </w:r>
    </w:p>
    <w:p w:rsidR="00B9662A" w:rsidRPr="00BB1A1C" w:rsidRDefault="00B9662A">
      <w:pPr>
        <w:autoSpaceDE w:val="0"/>
        <w:ind w:firstLine="709"/>
        <w:jc w:val="both"/>
        <w:rPr>
          <w:lang w:val="en-US"/>
        </w:rPr>
      </w:pPr>
      <w:r>
        <w:rPr>
          <w:lang w:val="en-US"/>
        </w:rPr>
        <w:t>This paradox of change and repetition is clearly illustrated in any architectural style.</w:t>
      </w:r>
    </w:p>
    <w:p w:rsidR="00B9662A" w:rsidRPr="00BB1A1C" w:rsidRDefault="00B9662A">
      <w:pPr>
        <w:autoSpaceDE w:val="0"/>
        <w:jc w:val="both"/>
        <w:rPr>
          <w:lang w:val="en-US"/>
        </w:rPr>
      </w:pPr>
      <w:r>
        <w:rPr>
          <w:lang w:val="en-US"/>
        </w:rPr>
        <w:t>Architecture is also the style or manner of building in a particular country or period of history. There are widely known examples of Gothic architecture all round the globe. During many centuries mankind admires the architecture of ancient Greece or Roman Empire as well.</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1.2. EXERCISES</w:t>
      </w:r>
    </w:p>
    <w:p w:rsidR="00B9662A" w:rsidRPr="00BB1A1C" w:rsidRDefault="00B9662A">
      <w:pPr>
        <w:autoSpaceDE w:val="0"/>
        <w:rPr>
          <w:lang w:val="en-US"/>
        </w:rPr>
      </w:pPr>
      <w:r>
        <w:rPr>
          <w:b/>
          <w:bCs/>
          <w:lang w:val="en-US"/>
        </w:rPr>
        <w:t>1. Answer the following questions:</w:t>
      </w:r>
    </w:p>
    <w:p w:rsidR="00B9662A" w:rsidRPr="00BB1A1C" w:rsidRDefault="00B9662A">
      <w:pPr>
        <w:autoSpaceDE w:val="0"/>
        <w:rPr>
          <w:lang w:val="en-US"/>
        </w:rPr>
      </w:pPr>
      <w:r>
        <w:rPr>
          <w:lang w:val="en-US"/>
        </w:rPr>
        <w:t>1. What is architecture?</w:t>
      </w:r>
    </w:p>
    <w:p w:rsidR="00B9662A" w:rsidRPr="00BB1A1C" w:rsidRDefault="00B9662A">
      <w:pPr>
        <w:autoSpaceDE w:val="0"/>
        <w:rPr>
          <w:lang w:val="en-US"/>
        </w:rPr>
      </w:pPr>
      <w:r>
        <w:rPr>
          <w:lang w:val="en-US"/>
        </w:rPr>
        <w:t>2. What is the oldest book to set forth the principles of construction?</w:t>
      </w:r>
    </w:p>
    <w:p w:rsidR="00B9662A" w:rsidRPr="00BB1A1C" w:rsidRDefault="00B9662A">
      <w:pPr>
        <w:autoSpaceDE w:val="0"/>
        <w:rPr>
          <w:lang w:val="en-US"/>
        </w:rPr>
      </w:pPr>
      <w:r>
        <w:rPr>
          <w:lang w:val="en-US"/>
        </w:rPr>
        <w:t>3. How should mankind deal with the heritage of the past?</w:t>
      </w:r>
    </w:p>
    <w:p w:rsidR="00B9662A" w:rsidRPr="00BB1A1C" w:rsidRDefault="00B9662A">
      <w:pPr>
        <w:autoSpaceDE w:val="0"/>
        <w:rPr>
          <w:lang w:val="en-US"/>
        </w:rPr>
      </w:pPr>
      <w:r>
        <w:rPr>
          <w:lang w:val="en-US"/>
        </w:rPr>
        <w:t>4. What architecture are widely known all round the globe?</w:t>
      </w:r>
    </w:p>
    <w:p w:rsidR="00B9662A" w:rsidRPr="00BB1A1C" w:rsidRDefault="00B9662A">
      <w:pPr>
        <w:autoSpaceDE w:val="0"/>
        <w:rPr>
          <w:lang w:val="en-US"/>
        </w:rPr>
      </w:pPr>
      <w:r>
        <w:rPr>
          <w:lang w:val="en-US"/>
        </w:rPr>
        <w:t>5. What architecture does mankind admire during many centuries?</w:t>
      </w:r>
    </w:p>
    <w:p w:rsidR="00B9662A" w:rsidRDefault="00B9662A">
      <w:pPr>
        <w:autoSpaceDE w:val="0"/>
        <w:rPr>
          <w:b/>
          <w:bCs/>
          <w:lang w:val="en-US"/>
        </w:rPr>
      </w:pPr>
    </w:p>
    <w:p w:rsidR="00B9662A" w:rsidRPr="00BB1A1C" w:rsidRDefault="00B9662A">
      <w:pPr>
        <w:autoSpaceDE w:val="0"/>
        <w:rPr>
          <w:lang w:val="en-US"/>
        </w:rPr>
      </w:pPr>
      <w:r>
        <w:rPr>
          <w:b/>
          <w:bCs/>
          <w:lang w:val="en-US"/>
        </w:rPr>
        <w:t>2. Give English equivalents to the Russian words and word combinations:</w:t>
      </w:r>
    </w:p>
    <w:p w:rsidR="00B9662A" w:rsidRDefault="00B9662A">
      <w:pPr>
        <w:autoSpaceDE w:val="0"/>
      </w:pPr>
      <w:r>
        <w:rPr>
          <w:rFonts w:eastAsia="TimesNewRoman"/>
        </w:rPr>
        <w:t xml:space="preserve">Архитектура </w:t>
      </w:r>
      <w:r>
        <w:t xml:space="preserve">- </w:t>
      </w:r>
      <w:r>
        <w:rPr>
          <w:rFonts w:eastAsia="TimesNewRoman"/>
        </w:rPr>
        <w:t>это искусство или наука о планировании</w:t>
      </w:r>
      <w:r>
        <w:t xml:space="preserve">, </w:t>
      </w:r>
      <w:r>
        <w:rPr>
          <w:rFonts w:eastAsia="TimesNewRoman"/>
        </w:rPr>
        <w:t>социальные и экономические</w:t>
      </w:r>
    </w:p>
    <w:p w:rsidR="00B9662A" w:rsidRDefault="00B9662A">
      <w:pPr>
        <w:autoSpaceDE w:val="0"/>
      </w:pPr>
      <w:r>
        <w:rPr>
          <w:rFonts w:eastAsia="TimesNewRoman"/>
        </w:rPr>
        <w:t>требования</w:t>
      </w:r>
      <w:r>
        <w:t xml:space="preserve">, </w:t>
      </w:r>
      <w:r>
        <w:rPr>
          <w:rFonts w:eastAsia="TimesNewRoman"/>
        </w:rPr>
        <w:t>архитектурные навыки</w:t>
      </w:r>
      <w:r>
        <w:t xml:space="preserve">, </w:t>
      </w:r>
      <w:r>
        <w:rPr>
          <w:rFonts w:eastAsia="TimesNewRoman"/>
        </w:rPr>
        <w:t>строительство</w:t>
      </w:r>
      <w:r>
        <w:t xml:space="preserve">, </w:t>
      </w:r>
      <w:r>
        <w:rPr>
          <w:rFonts w:eastAsia="TimesNewRoman"/>
        </w:rPr>
        <w:t>системы и теории для строительства</w:t>
      </w:r>
    </w:p>
    <w:p w:rsidR="00B9662A" w:rsidRDefault="00B9662A">
      <w:pPr>
        <w:autoSpaceDE w:val="0"/>
      </w:pPr>
      <w:r>
        <w:rPr>
          <w:rFonts w:eastAsia="TimesNewRoman"/>
        </w:rPr>
        <w:t>зданий</w:t>
      </w:r>
      <w:r>
        <w:t xml:space="preserve">, </w:t>
      </w:r>
      <w:r>
        <w:rPr>
          <w:rFonts w:eastAsia="TimesNewRoman"/>
        </w:rPr>
        <w:t>наследие прошлого нельзя игнорировать</w:t>
      </w:r>
      <w:r>
        <w:t xml:space="preserve">, </w:t>
      </w:r>
      <w:r>
        <w:rPr>
          <w:rFonts w:eastAsia="TimesNewRoman"/>
        </w:rPr>
        <w:t>выражено в современных терминах</w:t>
      </w:r>
      <w:r>
        <w:t>,</w:t>
      </w:r>
    </w:p>
    <w:p w:rsidR="00B9662A" w:rsidRPr="00BB1A1C" w:rsidRDefault="00B9662A">
      <w:pPr>
        <w:autoSpaceDE w:val="0"/>
        <w:rPr>
          <w:lang w:val="en-US"/>
        </w:rPr>
      </w:pPr>
      <w:r>
        <w:rPr>
          <w:rFonts w:eastAsia="TimesNewRoman"/>
        </w:rPr>
        <w:t>человечество</w:t>
      </w:r>
      <w:r>
        <w:rPr>
          <w:rFonts w:eastAsia="TimesNewRoman"/>
          <w:lang w:val="en-US"/>
        </w:rPr>
        <w:t xml:space="preserve"> </w:t>
      </w:r>
      <w:r>
        <w:rPr>
          <w:rFonts w:eastAsia="TimesNewRoman"/>
        </w:rPr>
        <w:t>восхищается</w:t>
      </w:r>
      <w:r>
        <w:rPr>
          <w:rFonts w:eastAsia="TimesNewRoman"/>
          <w:lang w:val="en-US"/>
        </w:rPr>
        <w:t xml:space="preserve"> </w:t>
      </w:r>
      <w:r>
        <w:rPr>
          <w:rFonts w:eastAsia="TimesNewRoman"/>
        </w:rPr>
        <w:t>архитектурой</w:t>
      </w:r>
      <w:r>
        <w:rPr>
          <w:lang w:val="en-US"/>
        </w:rPr>
        <w:t>.</w:t>
      </w:r>
    </w:p>
    <w:p w:rsidR="00B9662A" w:rsidRDefault="00B9662A">
      <w:pPr>
        <w:autoSpaceDE w:val="0"/>
        <w:rPr>
          <w:b/>
          <w:bCs/>
          <w:lang w:val="en-US"/>
        </w:rPr>
      </w:pPr>
    </w:p>
    <w:p w:rsidR="00B9662A" w:rsidRPr="00BB1A1C" w:rsidRDefault="00B9662A">
      <w:pPr>
        <w:autoSpaceDE w:val="0"/>
        <w:rPr>
          <w:lang w:val="en-US"/>
        </w:rPr>
      </w:pPr>
      <w:r w:rsidRPr="00BB1A1C">
        <w:rPr>
          <w:lang w:val="en-US"/>
        </w:rPr>
        <w:t>3. Match the words (A) with the appropriate definition (B)</w:t>
      </w:r>
    </w:p>
    <w:tbl>
      <w:tblPr>
        <w:tblW w:w="0" w:type="auto"/>
        <w:tblLayout w:type="fixed"/>
        <w:tblLook w:val="0000" w:firstRow="0" w:lastRow="0" w:firstColumn="0" w:lastColumn="0" w:noHBand="0" w:noVBand="0"/>
      </w:tblPr>
      <w:tblGrid>
        <w:gridCol w:w="4785"/>
        <w:gridCol w:w="4786"/>
      </w:tblGrid>
      <w:tr w:rsidR="00B9662A">
        <w:trPr>
          <w:trHeight w:val="831"/>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lastRenderedPageBreak/>
              <w:t>1)</w:t>
            </w:r>
            <w:r>
              <w:rPr>
                <w:lang w:val="en-US"/>
              </w:rPr>
              <w:t xml:space="preserve">Science </w:t>
            </w:r>
          </w:p>
          <w:p w:rsidR="00B9662A" w:rsidRDefault="00B9662A">
            <w:pPr>
              <w:autoSpaceDE w:val="0"/>
              <w:rPr>
                <w:b/>
                <w:bCs/>
                <w:lang w:val="en-US"/>
              </w:rPr>
            </w:pP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a) </w:t>
            </w:r>
            <w:r>
              <w:rPr>
                <w:lang w:val="en-US"/>
              </w:rPr>
              <w:t>the work of building or making something, especially buildings,</w:t>
            </w:r>
          </w:p>
          <w:p w:rsidR="00B9662A" w:rsidRDefault="00B9662A">
            <w:pPr>
              <w:autoSpaceDE w:val="0"/>
            </w:pPr>
            <w:r>
              <w:rPr>
                <w:lang w:val="en-US"/>
              </w:rPr>
              <w:t>bridges, etc.</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2) </w:t>
            </w:r>
            <w:r>
              <w:rPr>
                <w:lang w:val="en-US"/>
              </w:rPr>
              <w:t>Construction</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b) </w:t>
            </w:r>
            <w:r>
              <w:rPr>
                <w:lang w:val="en-US"/>
              </w:rPr>
              <w:t>a person whose job is building things, esp. houses</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3) </w:t>
            </w:r>
            <w:r>
              <w:rPr>
                <w:lang w:val="en-US"/>
              </w:rPr>
              <w:t>Architecture</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c) </w:t>
            </w:r>
            <w:r>
              <w:rPr>
                <w:lang w:val="en-US"/>
              </w:rPr>
              <w:t>the careful study of the structure and behaviour of the physical world, especially by watching, measuring, and doing experiments</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4) </w:t>
            </w:r>
            <w:r>
              <w:rPr>
                <w:lang w:val="en-US"/>
              </w:rPr>
              <w:t>Building</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d) </w:t>
            </w:r>
            <w:r>
              <w:rPr>
                <w:lang w:val="en-US"/>
              </w:rPr>
              <w:t>the art and practice of designing and making buildings</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5) </w:t>
            </w:r>
            <w:r>
              <w:rPr>
                <w:lang w:val="en-US"/>
              </w:rPr>
              <w:t>Skill</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e) </w:t>
            </w:r>
            <w:r>
              <w:rPr>
                <w:lang w:val="en-US"/>
              </w:rPr>
              <w:t>a person who plans new buildings and is responsible for making sure that they are built properly</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6) </w:t>
            </w:r>
            <w:r>
              <w:rPr>
                <w:lang w:val="en-US"/>
              </w:rPr>
              <w:t>Architect</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f) </w:t>
            </w:r>
            <w:r>
              <w:rPr>
                <w:lang w:val="en-US"/>
              </w:rPr>
              <w:t>a structure with walls and a roof, such as a house or factory</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7) </w:t>
            </w:r>
            <w:r>
              <w:rPr>
                <w:lang w:val="en-US"/>
              </w:rPr>
              <w:t>Builder</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g) </w:t>
            </w:r>
            <w:r>
              <w:rPr>
                <w:lang w:val="en-US"/>
              </w:rPr>
              <w:t>an ability to do an activity or job well, especially because you have practiced it</w:t>
            </w:r>
          </w:p>
        </w:tc>
      </w:tr>
    </w:tbl>
    <w:p w:rsidR="00B9662A" w:rsidRDefault="00B9662A">
      <w:pPr>
        <w:autoSpaceDE w:val="0"/>
        <w:rPr>
          <w:b/>
          <w:bCs/>
          <w:lang w:val="en-US"/>
        </w:rPr>
      </w:pPr>
    </w:p>
    <w:p w:rsidR="00B9662A" w:rsidRPr="00BB1A1C" w:rsidRDefault="00B9662A">
      <w:pPr>
        <w:autoSpaceDE w:val="0"/>
        <w:rPr>
          <w:lang w:val="en-US"/>
        </w:rPr>
      </w:pPr>
      <w:r>
        <w:rPr>
          <w:b/>
          <w:bCs/>
          <w:i/>
          <w:iCs/>
          <w:sz w:val="28"/>
          <w:szCs w:val="28"/>
          <w:lang w:val="en-US"/>
        </w:rPr>
        <w:t>1.6. SPEAKING</w:t>
      </w:r>
    </w:p>
    <w:p w:rsidR="00B9662A" w:rsidRPr="00BB1A1C" w:rsidRDefault="00B9662A">
      <w:pPr>
        <w:autoSpaceDE w:val="0"/>
        <w:rPr>
          <w:lang w:val="en-US"/>
        </w:rPr>
      </w:pPr>
      <w:r>
        <w:rPr>
          <w:b/>
          <w:bCs/>
          <w:sz w:val="28"/>
          <w:szCs w:val="28"/>
          <w:lang w:val="en-US"/>
        </w:rPr>
        <w:t xml:space="preserve">4. </w:t>
      </w:r>
      <w:r>
        <w:rPr>
          <w:b/>
          <w:bCs/>
          <w:lang w:val="en-US"/>
        </w:rPr>
        <w:t>Find in the text and put down key words that can be used to speak about Architecture.</w:t>
      </w:r>
    </w:p>
    <w:p w:rsidR="00B9662A" w:rsidRDefault="00B9662A">
      <w:pPr>
        <w:autoSpaceDE w:val="0"/>
        <w:rPr>
          <w:b/>
          <w:bCs/>
          <w:lang w:val="en-US"/>
        </w:rPr>
      </w:pPr>
    </w:p>
    <w:p w:rsidR="00B9662A" w:rsidRDefault="00B9662A">
      <w:pPr>
        <w:autoSpaceDE w:val="0"/>
        <w:rPr>
          <w:b/>
          <w:bCs/>
          <w:lang w:val="en-US"/>
        </w:rPr>
      </w:pPr>
    </w:p>
    <w:p w:rsidR="00B9662A" w:rsidRDefault="00B9662A">
      <w:pPr>
        <w:jc w:val="center"/>
        <w:rPr>
          <w:b/>
          <w:bCs/>
          <w:lang w:val="en-US"/>
        </w:rPr>
      </w:pPr>
    </w:p>
    <w:p w:rsidR="00B9662A" w:rsidRPr="00BB1A1C" w:rsidRDefault="00B9662A">
      <w:pPr>
        <w:autoSpaceDE w:val="0"/>
        <w:jc w:val="center"/>
        <w:rPr>
          <w:lang w:val="en-US"/>
        </w:rPr>
      </w:pPr>
      <w:r>
        <w:rPr>
          <w:b/>
          <w:bCs/>
          <w:lang w:val="en-US"/>
        </w:rPr>
        <w:t>ARCHITECTURE: ITS FORMS AND FUNCTIONS (Part II)</w:t>
      </w:r>
    </w:p>
    <w:p w:rsidR="00B9662A" w:rsidRDefault="00B9662A">
      <w:pPr>
        <w:jc w:val="center"/>
        <w:rPr>
          <w:b/>
          <w:bCs/>
          <w:lang w:val="en-US"/>
        </w:rPr>
      </w:pPr>
    </w:p>
    <w:p w:rsidR="00B9662A" w:rsidRPr="00BB1A1C" w:rsidRDefault="00B9662A">
      <w:pPr>
        <w:autoSpaceDE w:val="0"/>
        <w:rPr>
          <w:lang w:val="en-US"/>
        </w:rPr>
      </w:pPr>
      <w:r>
        <w:rPr>
          <w:b/>
          <w:bCs/>
          <w:i/>
          <w:iCs/>
          <w:sz w:val="28"/>
          <w:szCs w:val="28"/>
          <w:lang w:val="en-US"/>
        </w:rPr>
        <w:t>1.1.</w:t>
      </w:r>
      <w:r w:rsidRPr="00BB1A1C">
        <w:rPr>
          <w:b/>
          <w:bCs/>
          <w:i/>
          <w:iCs/>
          <w:sz w:val="28"/>
          <w:szCs w:val="28"/>
          <w:lang w:val="en-US"/>
        </w:rPr>
        <w:t xml:space="preserve"> </w:t>
      </w:r>
      <w:r>
        <w:rPr>
          <w:b/>
          <w:bCs/>
          <w:i/>
          <w:iCs/>
          <w:sz w:val="28"/>
          <w:szCs w:val="28"/>
          <w:lang w:val="en-US"/>
        </w:rPr>
        <w:t>READING</w:t>
      </w:r>
    </w:p>
    <w:p w:rsidR="00B9662A" w:rsidRPr="00BB1A1C" w:rsidRDefault="00B9662A">
      <w:pPr>
        <w:autoSpaceDE w:val="0"/>
        <w:jc w:val="center"/>
        <w:rPr>
          <w:lang w:val="en-US"/>
        </w:rPr>
      </w:pPr>
      <w:r>
        <w:rPr>
          <w:b/>
          <w:bCs/>
          <w:lang w:val="en-US"/>
        </w:rPr>
        <w:t>Read the text</w:t>
      </w:r>
    </w:p>
    <w:p w:rsidR="00B9662A" w:rsidRPr="00BB1A1C" w:rsidRDefault="00B9662A">
      <w:pPr>
        <w:autoSpaceDE w:val="0"/>
        <w:jc w:val="center"/>
        <w:rPr>
          <w:b/>
          <w:bCs/>
          <w:lang w:val="en-US"/>
        </w:rPr>
      </w:pPr>
    </w:p>
    <w:p w:rsidR="00B9662A" w:rsidRPr="00BB1A1C" w:rsidRDefault="00B9662A">
      <w:pPr>
        <w:autoSpaceDE w:val="0"/>
        <w:jc w:val="center"/>
        <w:rPr>
          <w:lang w:val="en-US"/>
        </w:rPr>
      </w:pPr>
      <w:r>
        <w:rPr>
          <w:b/>
          <w:bCs/>
          <w:lang w:val="en-US"/>
        </w:rPr>
        <w:t xml:space="preserve">ARCHITECTURE: ITS FORMS AND FUNCTIONS </w:t>
      </w:r>
    </w:p>
    <w:p w:rsidR="00B9662A" w:rsidRPr="00BB1A1C" w:rsidRDefault="00B9662A">
      <w:pPr>
        <w:autoSpaceDE w:val="0"/>
        <w:jc w:val="both"/>
        <w:rPr>
          <w:lang w:val="en-US"/>
        </w:rPr>
      </w:pPr>
      <w:r>
        <w:rPr>
          <w:lang w:val="en-US"/>
        </w:rPr>
        <w:t xml:space="preserve">         Nearly two thousand years ago the Roman architect Vitruvius listed three basic factors in</w:t>
      </w:r>
    </w:p>
    <w:p w:rsidR="00B9662A" w:rsidRPr="00BB1A1C" w:rsidRDefault="00B9662A">
      <w:pPr>
        <w:autoSpaceDE w:val="0"/>
        <w:jc w:val="both"/>
        <w:rPr>
          <w:lang w:val="en-US"/>
        </w:rPr>
      </w:pPr>
      <w:r>
        <w:rPr>
          <w:lang w:val="en-US"/>
        </w:rPr>
        <w:t xml:space="preserve">architecture. They are convenience, strength and beauty. These three factors have been present and are always interrelated in the best constructions till the 21st century. No true architect could think of any of them without almost automatically considering the other two as well. Thus, architectural design entails not only the necessity to study various solutions for convenience, structure, and appearance as three separate processes. </w:t>
      </w:r>
    </w:p>
    <w:p w:rsidR="00B9662A" w:rsidRPr="00BB1A1C" w:rsidRDefault="00B9662A">
      <w:pPr>
        <w:autoSpaceDE w:val="0"/>
        <w:jc w:val="both"/>
        <w:rPr>
          <w:lang w:val="en-US"/>
        </w:rPr>
      </w:pPr>
      <w:r>
        <w:rPr>
          <w:lang w:val="en-US"/>
        </w:rPr>
        <w:t xml:space="preserve">          Architectural design also includes the necessity to keep in mind the constant interaction of these factors. It's impossible for an architect first plan a building from the point of view of convenience, and then make the design of a strong construction around his plan to shelter it. Then, as a final touch, try to adjust and decorate the whole to make it pretty. Any design evolving from such kind of work will produce only a confused, incoherent, and unsatisfactory building. When speaking about any truly great building we cannot but say that every element in it has a triple implication or significance.</w:t>
      </w:r>
    </w:p>
    <w:p w:rsidR="00B9662A" w:rsidRPr="00BB1A1C" w:rsidRDefault="00B9662A">
      <w:pPr>
        <w:autoSpaceDE w:val="0"/>
        <w:jc w:val="both"/>
        <w:rPr>
          <w:lang w:val="en-US"/>
        </w:rPr>
      </w:pPr>
      <w:r>
        <w:rPr>
          <w:lang w:val="en-US"/>
        </w:rPr>
        <w:t xml:space="preserve">           This triple nature of architectural design is one of the reasons why architecture is a difficult art. It needs some unique type of imagination as well as long years of training and experience to make a designer capable of getting requite in the light of these three factors use, construction, and aesthetic effect simultaneously. The designer must have a good knowledge as of engineering so of building materials. This knowledge will enable him to create economically strong and practical construction. The designer, in addition, must possess the creative imagination, which will enable him to integrate the plan and the construction into the harmonious whole. The architect's feeling of satisfaction in achieving such integration is one of his/her (their) greatest rewards.</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lastRenderedPageBreak/>
        <w:t>1.2. EXERСISES</w:t>
      </w:r>
    </w:p>
    <w:p w:rsidR="00B9662A" w:rsidRPr="00BB1A1C" w:rsidRDefault="00B9662A">
      <w:pPr>
        <w:autoSpaceDE w:val="0"/>
        <w:rPr>
          <w:lang w:val="en-US"/>
        </w:rPr>
      </w:pPr>
      <w:r>
        <w:rPr>
          <w:b/>
          <w:bCs/>
          <w:lang w:val="en-US"/>
        </w:rPr>
        <w:t>1. Answer the following questions:</w:t>
      </w:r>
    </w:p>
    <w:p w:rsidR="00B9662A" w:rsidRPr="00BB1A1C" w:rsidRDefault="00B9662A">
      <w:pPr>
        <w:autoSpaceDE w:val="0"/>
        <w:rPr>
          <w:lang w:val="en-US"/>
        </w:rPr>
      </w:pPr>
      <w:r>
        <w:rPr>
          <w:lang w:val="en-US"/>
        </w:rPr>
        <w:t>1. What three basic factors in architecture were listed nearly two thousand years ago?</w:t>
      </w:r>
    </w:p>
    <w:p w:rsidR="00B9662A" w:rsidRPr="00BB1A1C" w:rsidRDefault="00B9662A">
      <w:pPr>
        <w:autoSpaceDE w:val="0"/>
        <w:rPr>
          <w:lang w:val="en-US"/>
        </w:rPr>
      </w:pPr>
      <w:r>
        <w:rPr>
          <w:lang w:val="en-US"/>
        </w:rPr>
        <w:t>2. Why architecture is a difficult art?</w:t>
      </w:r>
    </w:p>
    <w:p w:rsidR="00B9662A" w:rsidRPr="00BB1A1C" w:rsidRDefault="00B9662A">
      <w:pPr>
        <w:autoSpaceDE w:val="0"/>
        <w:rPr>
          <w:lang w:val="en-US"/>
        </w:rPr>
      </w:pPr>
      <w:r>
        <w:rPr>
          <w:lang w:val="en-US"/>
        </w:rPr>
        <w:t>3. What can we say about any truly great building?</w:t>
      </w:r>
    </w:p>
    <w:p w:rsidR="00B9662A" w:rsidRPr="00BB1A1C" w:rsidRDefault="00B9662A">
      <w:pPr>
        <w:autoSpaceDE w:val="0"/>
        <w:rPr>
          <w:lang w:val="en-US"/>
        </w:rPr>
      </w:pPr>
      <w:r>
        <w:rPr>
          <w:lang w:val="en-US"/>
        </w:rPr>
        <w:t>4. What integration must an architect achieve?</w:t>
      </w:r>
    </w:p>
    <w:p w:rsidR="00B9662A" w:rsidRPr="00BB1A1C" w:rsidRDefault="00B9662A">
      <w:pPr>
        <w:autoSpaceDE w:val="0"/>
        <w:rPr>
          <w:lang w:val="en-US"/>
        </w:rPr>
      </w:pPr>
      <w:r>
        <w:rPr>
          <w:lang w:val="en-US"/>
        </w:rPr>
        <w:t>5. Why the designer must possess the creative imagination?</w:t>
      </w:r>
    </w:p>
    <w:p w:rsidR="00B9662A" w:rsidRDefault="00B9662A">
      <w:pPr>
        <w:autoSpaceDE w:val="0"/>
        <w:rPr>
          <w:b/>
          <w:bCs/>
          <w:lang w:val="en-US"/>
        </w:rPr>
      </w:pPr>
    </w:p>
    <w:p w:rsidR="00B9662A" w:rsidRPr="00BB1A1C" w:rsidRDefault="00B9662A">
      <w:pPr>
        <w:autoSpaceDE w:val="0"/>
        <w:rPr>
          <w:lang w:val="en-US"/>
        </w:rPr>
      </w:pPr>
      <w:r>
        <w:rPr>
          <w:b/>
          <w:bCs/>
          <w:lang w:val="en-US"/>
        </w:rPr>
        <w:t>2. Give English equivalents to the Russian words and word combinations:</w:t>
      </w:r>
    </w:p>
    <w:p w:rsidR="00B9662A" w:rsidRDefault="00B9662A">
      <w:pPr>
        <w:autoSpaceDE w:val="0"/>
      </w:pPr>
      <w:r>
        <w:rPr>
          <w:rFonts w:eastAsia="TimesNewRoman"/>
        </w:rPr>
        <w:t>Основные факторы архитектуры</w:t>
      </w:r>
      <w:r>
        <w:t xml:space="preserve">; </w:t>
      </w:r>
      <w:r>
        <w:rPr>
          <w:rFonts w:eastAsia="TimesNewRoman"/>
        </w:rPr>
        <w:t>удобство</w:t>
      </w:r>
      <w:r>
        <w:t xml:space="preserve">, </w:t>
      </w:r>
      <w:r>
        <w:rPr>
          <w:rFonts w:eastAsia="TimesNewRoman"/>
        </w:rPr>
        <w:t>сила и красота</w:t>
      </w:r>
      <w:r>
        <w:t xml:space="preserve">; </w:t>
      </w:r>
      <w:r>
        <w:rPr>
          <w:rFonts w:eastAsia="TimesNewRoman"/>
        </w:rPr>
        <w:t>архитектурный дизайн</w:t>
      </w:r>
      <w:r>
        <w:t>;</w:t>
      </w:r>
    </w:p>
    <w:p w:rsidR="00B9662A" w:rsidRDefault="00B9662A">
      <w:pPr>
        <w:autoSpaceDE w:val="0"/>
      </w:pPr>
      <w:r>
        <w:rPr>
          <w:rFonts w:eastAsia="TimesNewRoman"/>
        </w:rPr>
        <w:t>иметь в виду</w:t>
      </w:r>
      <w:r>
        <w:t xml:space="preserve">; </w:t>
      </w:r>
      <w:r>
        <w:rPr>
          <w:rFonts w:eastAsia="TimesNewRoman"/>
        </w:rPr>
        <w:t>с точки зрения удобства</w:t>
      </w:r>
      <w:r>
        <w:t xml:space="preserve">; </w:t>
      </w:r>
      <w:r>
        <w:rPr>
          <w:rFonts w:eastAsia="TimesNewRoman"/>
        </w:rPr>
        <w:t>в качестве последнего штриха</w:t>
      </w:r>
      <w:r>
        <w:t xml:space="preserve">; </w:t>
      </w:r>
      <w:r>
        <w:rPr>
          <w:rFonts w:eastAsia="TimesNewRoman"/>
        </w:rPr>
        <w:t>архитектура является сложным искусством</w:t>
      </w:r>
      <w:r>
        <w:t xml:space="preserve">; </w:t>
      </w:r>
      <w:r>
        <w:rPr>
          <w:rFonts w:eastAsia="TimesNewRoman"/>
        </w:rPr>
        <w:t>уникальный тип воображения</w:t>
      </w:r>
      <w:r>
        <w:t xml:space="preserve">; </w:t>
      </w:r>
      <w:r>
        <w:rPr>
          <w:rFonts w:eastAsia="TimesNewRoman"/>
        </w:rPr>
        <w:t>обладать хорошими знаниями в области инженерных и строительных материалов</w:t>
      </w:r>
      <w:r>
        <w:t>.</w:t>
      </w:r>
    </w:p>
    <w:p w:rsidR="00B9662A" w:rsidRDefault="00B9662A">
      <w:pPr>
        <w:autoSpaceDE w:val="0"/>
        <w:rPr>
          <w:b/>
          <w:bCs/>
        </w:rPr>
      </w:pPr>
    </w:p>
    <w:p w:rsidR="00B9662A" w:rsidRPr="00BB1A1C" w:rsidRDefault="00B9662A">
      <w:pPr>
        <w:autoSpaceDE w:val="0"/>
        <w:rPr>
          <w:lang w:val="en-US"/>
        </w:rPr>
      </w:pPr>
      <w:r w:rsidRPr="00BB1A1C">
        <w:rPr>
          <w:lang w:val="en-US"/>
        </w:rPr>
        <w:t>3. Match the words (A) with the appropriate definition (B)</w:t>
      </w:r>
    </w:p>
    <w:tbl>
      <w:tblPr>
        <w:tblW w:w="0" w:type="auto"/>
        <w:tblLayout w:type="fixed"/>
        <w:tblLook w:val="0000" w:firstRow="0" w:lastRow="0" w:firstColumn="0" w:lastColumn="0" w:noHBand="0" w:noVBand="0"/>
      </w:tblPr>
      <w:tblGrid>
        <w:gridCol w:w="4785"/>
        <w:gridCol w:w="4786"/>
      </w:tblGrid>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1)</w:t>
            </w:r>
            <w:r>
              <w:rPr>
                <w:lang w:val="en-US"/>
              </w:rPr>
              <w:t>Architect</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a) </w:t>
            </w:r>
            <w:r>
              <w:rPr>
                <w:lang w:val="en-US"/>
              </w:rPr>
              <w:t>the state of being convenient</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2) </w:t>
            </w:r>
            <w:r>
              <w:rPr>
                <w:lang w:val="en-US"/>
              </w:rPr>
              <w:t>Design</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b) </w:t>
            </w:r>
            <w:r>
              <w:rPr>
                <w:lang w:val="en-US"/>
              </w:rPr>
              <w:t>the degree to which something is strong or powerful</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3)</w:t>
            </w:r>
            <w:r>
              <w:rPr>
                <w:lang w:val="en-US"/>
              </w:rPr>
              <w:t>Convenience</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c) </w:t>
            </w:r>
            <w:r>
              <w:rPr>
                <w:lang w:val="en-US"/>
              </w:rPr>
              <w:t>a person who plans new buildings and is responsible for making sure that they are built properly</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4) </w:t>
            </w:r>
            <w:r>
              <w:rPr>
                <w:lang w:val="en-US"/>
              </w:rPr>
              <w:t>Shelter</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d) </w:t>
            </w:r>
            <w:r>
              <w:rPr>
                <w:lang w:val="en-US"/>
              </w:rPr>
              <w:t>(the process of getting) knowledge or skill from doing, seeing, or feeling things</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5)</w:t>
            </w:r>
            <w:r>
              <w:rPr>
                <w:lang w:val="en-US"/>
              </w:rPr>
              <w:t>Strength</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d) </w:t>
            </w:r>
            <w:r>
              <w:rPr>
                <w:lang w:val="en-US"/>
              </w:rPr>
              <w:t>(the process of getting) knowledge or skill from doing, seeing, or feeling things</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5)</w:t>
            </w:r>
            <w:r>
              <w:rPr>
                <w:lang w:val="en-US"/>
              </w:rPr>
              <w:t xml:space="preserve">Strength </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e) </w:t>
            </w:r>
            <w:r>
              <w:rPr>
                <w:lang w:val="en-US"/>
              </w:rPr>
              <w:t>(a building designed to give) protection from bad weather, danger, or attack</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6) </w:t>
            </w:r>
            <w:r>
              <w:rPr>
                <w:lang w:val="en-US"/>
              </w:rPr>
              <w:t xml:space="preserve">Art </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f) </w:t>
            </w:r>
            <w:r>
              <w:rPr>
                <w:lang w:val="en-US"/>
              </w:rPr>
              <w:t>to make or draw plans for something, for example clothes or buildings</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7) </w:t>
            </w:r>
            <w:r>
              <w:rPr>
                <w:lang w:val="en-US"/>
              </w:rPr>
              <w:t xml:space="preserve">Experience </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g) </w:t>
            </w:r>
            <w:r>
              <w:rPr>
                <w:lang w:val="en-US"/>
              </w:rPr>
              <w:t>the making of objects, images, music, etc. that are beautiful or that express feelings</w:t>
            </w:r>
          </w:p>
        </w:tc>
      </w:tr>
    </w:tbl>
    <w:p w:rsidR="00B9662A" w:rsidRDefault="00B9662A">
      <w:pPr>
        <w:autoSpaceDE w:val="0"/>
        <w:rPr>
          <w:b/>
          <w:bCs/>
          <w:lang w:val="en-US"/>
        </w:rPr>
      </w:pPr>
    </w:p>
    <w:p w:rsidR="00B9662A" w:rsidRPr="00BB1A1C" w:rsidRDefault="00B9662A">
      <w:pPr>
        <w:autoSpaceDE w:val="0"/>
        <w:rPr>
          <w:lang w:val="en-US"/>
        </w:rPr>
      </w:pPr>
      <w:r>
        <w:rPr>
          <w:b/>
          <w:bCs/>
          <w:i/>
          <w:iCs/>
          <w:sz w:val="28"/>
          <w:szCs w:val="28"/>
          <w:lang w:val="en-US"/>
        </w:rPr>
        <w:t>1.3. SPEAKING</w:t>
      </w:r>
    </w:p>
    <w:p w:rsidR="00B9662A" w:rsidRDefault="00B9662A">
      <w:pPr>
        <w:autoSpaceDE w:val="0"/>
        <w:rPr>
          <w:b/>
          <w:bCs/>
          <w:i/>
          <w:iCs/>
          <w:sz w:val="28"/>
          <w:szCs w:val="28"/>
          <w:lang w:val="en-US"/>
        </w:rPr>
      </w:pPr>
    </w:p>
    <w:p w:rsidR="00B9662A" w:rsidRPr="00BB1A1C" w:rsidRDefault="00B9662A">
      <w:pPr>
        <w:autoSpaceDE w:val="0"/>
        <w:rPr>
          <w:lang w:val="en-US"/>
        </w:rPr>
      </w:pPr>
      <w:r>
        <w:rPr>
          <w:b/>
          <w:bCs/>
          <w:lang w:val="en-US"/>
        </w:rPr>
        <w:t>4. Say some words about the Architecture: Its Forms and Functions. Your talk should last a minute.</w:t>
      </w:r>
    </w:p>
    <w:p w:rsidR="00B9662A" w:rsidRDefault="00B9662A">
      <w:pPr>
        <w:jc w:val="center"/>
        <w:rPr>
          <w:b/>
          <w:bCs/>
          <w:i/>
          <w:iCs/>
          <w:sz w:val="28"/>
          <w:szCs w:val="28"/>
          <w:lang w:val="en-US"/>
        </w:rPr>
      </w:pPr>
    </w:p>
    <w:p w:rsidR="00B9662A" w:rsidRPr="00BB1A1C" w:rsidRDefault="00B9662A">
      <w:pPr>
        <w:jc w:val="center"/>
        <w:rPr>
          <w:lang w:val="en-US"/>
        </w:rPr>
      </w:pPr>
      <w:r>
        <w:rPr>
          <w:b/>
          <w:bCs/>
          <w:i/>
          <w:iCs/>
          <w:sz w:val="22"/>
          <w:szCs w:val="22"/>
          <w:lang w:val="en-US"/>
        </w:rPr>
        <w:t>GRAMMAR</w:t>
      </w:r>
      <w:r w:rsidRPr="00BB1A1C">
        <w:rPr>
          <w:b/>
          <w:bCs/>
          <w:i/>
          <w:iCs/>
          <w:sz w:val="22"/>
          <w:szCs w:val="22"/>
          <w:lang w:val="en-US"/>
        </w:rPr>
        <w:t xml:space="preserve"> </w:t>
      </w:r>
      <w:r>
        <w:rPr>
          <w:b/>
          <w:bCs/>
          <w:i/>
          <w:iCs/>
          <w:sz w:val="22"/>
          <w:szCs w:val="22"/>
          <w:lang w:val="en-US"/>
        </w:rPr>
        <w:t>REVIEW</w:t>
      </w:r>
      <w:r w:rsidRPr="00BB1A1C">
        <w:rPr>
          <w:b/>
          <w:bCs/>
          <w:sz w:val="23"/>
          <w:szCs w:val="23"/>
          <w:lang w:val="en-US"/>
        </w:rPr>
        <w:t xml:space="preserve"> : </w:t>
      </w:r>
      <w:r>
        <w:rPr>
          <w:b/>
          <w:bCs/>
          <w:sz w:val="23"/>
          <w:szCs w:val="23"/>
        </w:rPr>
        <w:t>ПАССИВНЫЙ</w:t>
      </w:r>
      <w:r w:rsidRPr="00BB1A1C">
        <w:rPr>
          <w:b/>
          <w:bCs/>
          <w:sz w:val="23"/>
          <w:szCs w:val="23"/>
          <w:lang w:val="en-US"/>
        </w:rPr>
        <w:t xml:space="preserve"> (</w:t>
      </w:r>
      <w:r>
        <w:rPr>
          <w:b/>
          <w:bCs/>
          <w:sz w:val="23"/>
          <w:szCs w:val="23"/>
        </w:rPr>
        <w:t>СТРАДАТЕЛЬНЫЙ</w:t>
      </w:r>
      <w:r w:rsidRPr="00BB1A1C">
        <w:rPr>
          <w:b/>
          <w:bCs/>
          <w:sz w:val="23"/>
          <w:szCs w:val="23"/>
          <w:lang w:val="en-US"/>
        </w:rPr>
        <w:t xml:space="preserve">) </w:t>
      </w:r>
      <w:r>
        <w:rPr>
          <w:b/>
          <w:bCs/>
          <w:sz w:val="23"/>
          <w:szCs w:val="23"/>
        </w:rPr>
        <w:t>ЗАЛОГ</w:t>
      </w:r>
    </w:p>
    <w:p w:rsidR="00B9662A" w:rsidRPr="00BB1A1C" w:rsidRDefault="00B9662A">
      <w:pPr>
        <w:autoSpaceDE w:val="0"/>
        <w:rPr>
          <w:rFonts w:ascii="PragmaticaC" w:hAnsi="PragmaticaC" w:cs="PragmaticaC"/>
          <w:b/>
          <w:color w:val="000000"/>
          <w:sz w:val="20"/>
          <w:szCs w:val="20"/>
          <w:lang w:val="en-US"/>
        </w:rPr>
      </w:pPr>
    </w:p>
    <w:p w:rsidR="00B9662A" w:rsidRPr="00BB1A1C" w:rsidRDefault="00B9662A">
      <w:pPr>
        <w:autoSpaceDE w:val="0"/>
        <w:rPr>
          <w:lang w:val="en-US"/>
        </w:rPr>
      </w:pPr>
      <w:r>
        <w:rPr>
          <w:lang w:val="en-US"/>
        </w:rPr>
        <w:t>Present Indefinite: The letter is written;</w:t>
      </w:r>
    </w:p>
    <w:p w:rsidR="00B9662A" w:rsidRPr="00BB1A1C" w:rsidRDefault="00B9662A">
      <w:pPr>
        <w:autoSpaceDE w:val="0"/>
        <w:rPr>
          <w:lang w:val="en-US"/>
        </w:rPr>
      </w:pPr>
      <w:r>
        <w:rPr>
          <w:color w:val="000000"/>
          <w:lang w:val="en-US"/>
        </w:rPr>
        <w:t>Past Indefinite: The letter was written;</w:t>
      </w:r>
    </w:p>
    <w:p w:rsidR="00B9662A" w:rsidRPr="00BB1A1C" w:rsidRDefault="00B9662A">
      <w:pPr>
        <w:autoSpaceDE w:val="0"/>
        <w:rPr>
          <w:lang w:val="en-US"/>
        </w:rPr>
      </w:pPr>
      <w:r>
        <w:rPr>
          <w:color w:val="000000"/>
          <w:lang w:val="en-US"/>
        </w:rPr>
        <w:t>Future Indefinite: The letter will be written;</w:t>
      </w:r>
    </w:p>
    <w:p w:rsidR="00B9662A" w:rsidRPr="00BB1A1C" w:rsidRDefault="00B9662A">
      <w:pPr>
        <w:autoSpaceDE w:val="0"/>
        <w:rPr>
          <w:lang w:val="en-US"/>
        </w:rPr>
      </w:pPr>
      <w:r>
        <w:rPr>
          <w:color w:val="000000"/>
          <w:lang w:val="en-US"/>
        </w:rPr>
        <w:t>Present Perfect: The letter has been written;</w:t>
      </w:r>
    </w:p>
    <w:p w:rsidR="00B9662A" w:rsidRPr="00BB1A1C" w:rsidRDefault="00B9662A">
      <w:pPr>
        <w:autoSpaceDE w:val="0"/>
        <w:rPr>
          <w:lang w:val="en-US"/>
        </w:rPr>
      </w:pPr>
      <w:r>
        <w:rPr>
          <w:color w:val="000000"/>
          <w:lang w:val="en-US"/>
        </w:rPr>
        <w:t>Past Perfect: The letter had been written;</w:t>
      </w:r>
    </w:p>
    <w:p w:rsidR="00B9662A" w:rsidRPr="00BB1A1C" w:rsidRDefault="00B9662A">
      <w:pPr>
        <w:autoSpaceDE w:val="0"/>
        <w:rPr>
          <w:lang w:val="en-US"/>
        </w:rPr>
      </w:pPr>
      <w:r>
        <w:rPr>
          <w:color w:val="000000"/>
          <w:lang w:val="en-US"/>
        </w:rPr>
        <w:t>Future Perfect: The letter will have been written;</w:t>
      </w:r>
    </w:p>
    <w:p w:rsidR="00B9662A" w:rsidRPr="00BB1A1C" w:rsidRDefault="00B9662A">
      <w:pPr>
        <w:autoSpaceDE w:val="0"/>
        <w:rPr>
          <w:lang w:val="en-US"/>
        </w:rPr>
      </w:pPr>
      <w:r>
        <w:rPr>
          <w:color w:val="000000"/>
          <w:lang w:val="en-US"/>
        </w:rPr>
        <w:t>Present Continuous: The letter is being written;</w:t>
      </w:r>
    </w:p>
    <w:p w:rsidR="00B9662A" w:rsidRPr="00BB1A1C" w:rsidRDefault="00B9662A">
      <w:pPr>
        <w:autoSpaceDE w:val="0"/>
        <w:rPr>
          <w:lang w:val="en-US"/>
        </w:rPr>
      </w:pPr>
      <w:r>
        <w:rPr>
          <w:color w:val="000000"/>
          <w:lang w:val="en-US"/>
        </w:rPr>
        <w:t>Past Continuous: The letter was being written;</w:t>
      </w:r>
    </w:p>
    <w:p w:rsidR="00B9662A" w:rsidRDefault="00B9662A">
      <w:pPr>
        <w:jc w:val="center"/>
        <w:rPr>
          <w:color w:val="000000"/>
          <w:sz w:val="23"/>
          <w:szCs w:val="23"/>
          <w:lang w:val="en-US"/>
        </w:rPr>
      </w:pPr>
    </w:p>
    <w:p w:rsidR="00B9662A" w:rsidRDefault="00B9662A">
      <w:pPr>
        <w:autoSpaceDE w:val="0"/>
      </w:pPr>
      <w:r w:rsidRPr="00BB1A1C">
        <w:rPr>
          <w:b/>
          <w:bCs/>
          <w:i/>
          <w:iCs/>
          <w:sz w:val="28"/>
          <w:szCs w:val="28"/>
        </w:rPr>
        <w:t xml:space="preserve">1.1. </w:t>
      </w:r>
      <w:r>
        <w:rPr>
          <w:b/>
          <w:bCs/>
          <w:i/>
          <w:iCs/>
          <w:sz w:val="28"/>
          <w:szCs w:val="28"/>
          <w:lang w:val="en-US"/>
        </w:rPr>
        <w:t>EXER</w:t>
      </w:r>
      <w:r w:rsidRPr="00BB1A1C">
        <w:rPr>
          <w:b/>
          <w:bCs/>
          <w:i/>
          <w:iCs/>
          <w:sz w:val="28"/>
          <w:szCs w:val="28"/>
        </w:rPr>
        <w:t>С</w:t>
      </w:r>
      <w:r>
        <w:rPr>
          <w:b/>
          <w:bCs/>
          <w:i/>
          <w:iCs/>
          <w:sz w:val="28"/>
          <w:szCs w:val="28"/>
          <w:lang w:val="en-US"/>
        </w:rPr>
        <w:t>ISES</w:t>
      </w:r>
    </w:p>
    <w:p w:rsidR="00B9662A" w:rsidRDefault="00B9662A">
      <w:pPr>
        <w:autoSpaceDE w:val="0"/>
        <w:jc w:val="both"/>
      </w:pPr>
      <w:r w:rsidRPr="00BB1A1C">
        <w:rPr>
          <w:b/>
          <w:bCs/>
        </w:rPr>
        <w:t xml:space="preserve">1. </w:t>
      </w:r>
      <w:r>
        <w:rPr>
          <w:b/>
          <w:bCs/>
        </w:rPr>
        <w:t>Измените</w:t>
      </w:r>
      <w:r w:rsidRPr="00BB1A1C">
        <w:rPr>
          <w:b/>
          <w:bCs/>
        </w:rPr>
        <w:t xml:space="preserve"> </w:t>
      </w:r>
      <w:r>
        <w:rPr>
          <w:b/>
          <w:bCs/>
        </w:rPr>
        <w:t>активную</w:t>
      </w:r>
      <w:r w:rsidRPr="00BB1A1C">
        <w:rPr>
          <w:b/>
          <w:bCs/>
        </w:rPr>
        <w:t xml:space="preserve"> </w:t>
      </w:r>
      <w:r>
        <w:rPr>
          <w:b/>
          <w:bCs/>
        </w:rPr>
        <w:t>форму</w:t>
      </w:r>
      <w:r w:rsidRPr="00BB1A1C">
        <w:rPr>
          <w:b/>
          <w:bCs/>
        </w:rPr>
        <w:t xml:space="preserve"> </w:t>
      </w:r>
      <w:r>
        <w:rPr>
          <w:b/>
          <w:bCs/>
        </w:rPr>
        <w:t>на</w:t>
      </w:r>
      <w:r w:rsidRPr="00BB1A1C">
        <w:rPr>
          <w:b/>
          <w:bCs/>
        </w:rPr>
        <w:t xml:space="preserve"> </w:t>
      </w:r>
      <w:r>
        <w:rPr>
          <w:b/>
          <w:bCs/>
        </w:rPr>
        <w:t>пассивную</w:t>
      </w:r>
      <w:r w:rsidRPr="00BB1A1C">
        <w:rPr>
          <w:b/>
          <w:bCs/>
        </w:rPr>
        <w:t>:</w:t>
      </w:r>
    </w:p>
    <w:p w:rsidR="00B9662A" w:rsidRPr="00BB1A1C" w:rsidRDefault="00B9662A">
      <w:pPr>
        <w:autoSpaceDE w:val="0"/>
        <w:jc w:val="both"/>
        <w:rPr>
          <w:lang w:val="en-US"/>
        </w:rPr>
      </w:pPr>
      <w:r>
        <w:rPr>
          <w:lang w:val="en-US"/>
        </w:rPr>
        <w:lastRenderedPageBreak/>
        <w:t xml:space="preserve">1. They grow coffee in Kenya. 2. They publish </w:t>
      </w:r>
      <w:r>
        <w:rPr>
          <w:i/>
          <w:iCs/>
          <w:lang w:val="en-US"/>
        </w:rPr>
        <w:t xml:space="preserve">The Times </w:t>
      </w:r>
      <w:r>
        <w:rPr>
          <w:lang w:val="en-US"/>
        </w:rPr>
        <w:t xml:space="preserve">newspaper in London. 3. They make shoes in Boston. 4. They transport oranges from Valencia to Germany in special crates. 5. They are sending the parcel by sea. 6. They are destroying the forests in Indonesia. 7. The shark ate the man. 8. The fireman started the fire. 9. The police took him away. 10. They’ve treated him very well. 11. They haven’t cleaned the kitchen yet. 12. They didn’t punish him for what he did. </w:t>
      </w:r>
    </w:p>
    <w:p w:rsidR="00B9662A" w:rsidRDefault="00B9662A">
      <w:pPr>
        <w:autoSpaceDE w:val="0"/>
        <w:jc w:val="both"/>
        <w:rPr>
          <w:b/>
          <w:lang w:val="en-US"/>
        </w:rPr>
      </w:pPr>
    </w:p>
    <w:p w:rsidR="00B9662A" w:rsidRPr="00D4393C" w:rsidRDefault="00B9662A">
      <w:pPr>
        <w:autoSpaceDE w:val="0"/>
        <w:jc w:val="both"/>
      </w:pPr>
      <w:r w:rsidRPr="00D4393C">
        <w:rPr>
          <w:b/>
          <w:bCs/>
        </w:rPr>
        <w:t xml:space="preserve">2. </w:t>
      </w:r>
      <w:r>
        <w:rPr>
          <w:b/>
          <w:bCs/>
        </w:rPr>
        <w:t>Раскройте</w:t>
      </w:r>
      <w:r w:rsidRPr="00D4393C">
        <w:rPr>
          <w:b/>
          <w:bCs/>
        </w:rPr>
        <w:t xml:space="preserve"> </w:t>
      </w:r>
      <w:r>
        <w:rPr>
          <w:b/>
          <w:bCs/>
        </w:rPr>
        <w:t>скобки</w:t>
      </w:r>
      <w:r w:rsidRPr="00D4393C">
        <w:rPr>
          <w:b/>
          <w:bCs/>
        </w:rPr>
        <w:t xml:space="preserve">, </w:t>
      </w:r>
      <w:r>
        <w:rPr>
          <w:b/>
          <w:bCs/>
        </w:rPr>
        <w:t>произведя</w:t>
      </w:r>
      <w:r w:rsidRPr="00D4393C">
        <w:rPr>
          <w:b/>
          <w:bCs/>
        </w:rPr>
        <w:t xml:space="preserve"> </w:t>
      </w:r>
      <w:r>
        <w:rPr>
          <w:b/>
          <w:bCs/>
        </w:rPr>
        <w:t>необходимые</w:t>
      </w:r>
      <w:r w:rsidRPr="00D4393C">
        <w:rPr>
          <w:b/>
          <w:bCs/>
        </w:rPr>
        <w:t xml:space="preserve"> </w:t>
      </w:r>
      <w:r>
        <w:rPr>
          <w:b/>
          <w:bCs/>
        </w:rPr>
        <w:t>изменения</w:t>
      </w:r>
      <w:r w:rsidRPr="00D4393C">
        <w:rPr>
          <w:b/>
          <w:bCs/>
        </w:rPr>
        <w:t>:</w:t>
      </w:r>
    </w:p>
    <w:p w:rsidR="00B9662A" w:rsidRPr="00BB1A1C" w:rsidRDefault="00B9662A">
      <w:pPr>
        <w:autoSpaceDE w:val="0"/>
        <w:jc w:val="both"/>
        <w:rPr>
          <w:lang w:val="en-US"/>
        </w:rPr>
      </w:pPr>
      <w:r>
        <w:rPr>
          <w:lang w:val="en-US"/>
        </w:rPr>
        <w:t>1. I’m not wearing my black shoes today. They (mend). 2. This copy (not read). The pages (not cut).  3. Why the car (not lock) or (put) into the garage? 4. The damaged ship (tow) into harbour when the towline broke. 5. This room (use) only on special occasions. 6. Bicycles must not (leave) in the hall. 7. He was taken to hospital this afternoon, and (operate on) tomorrow morning. 8. It was a lonely road, and the girl was afraid; she thought she (follow). 9. The paintings (exhibit) till the end of the month. 10. The little girl is the only child in the family, and she (spoil) by her parents and grandparents. 11. Normally this street (sweep) every day, but it (not sweep) yesterday. 12. It was very cold yesterday afternoon, but we couldn’t light a fire in the sitting-room; the chimney (sweep). 13. This purse (to leave) in a classroom yesterday, it</w:t>
      </w:r>
    </w:p>
    <w:p w:rsidR="00B9662A" w:rsidRPr="00BB1A1C" w:rsidRDefault="00B9662A">
      <w:pPr>
        <w:autoSpaceDE w:val="0"/>
        <w:jc w:val="both"/>
        <w:rPr>
          <w:lang w:val="en-US"/>
        </w:rPr>
      </w:pPr>
      <w:r>
        <w:rPr>
          <w:lang w:val="en-US"/>
        </w:rPr>
        <w:t>(find) by the cleaner. 14. Thousands of new houses (build) every year. 15. When I saw the car, it (drive) at over fifty miles an hour. 16. This room (not use) for ages. 17. The children are very excited this morning. They (take) to the circus this afternoon. 18. My keys (return) to me; they (pick up) in the street 19. Dogs must (keep) on leads in the gardens. 20. Dictionaries may not (use) at the examination.</w:t>
      </w:r>
    </w:p>
    <w:p w:rsidR="00B9662A" w:rsidRDefault="00B9662A">
      <w:pPr>
        <w:autoSpaceDE w:val="0"/>
        <w:jc w:val="both"/>
        <w:rPr>
          <w:b/>
          <w:bCs/>
          <w:lang w:val="en-US"/>
        </w:rPr>
      </w:pPr>
    </w:p>
    <w:p w:rsidR="00B9662A" w:rsidRDefault="00B9662A">
      <w:pPr>
        <w:autoSpaceDE w:val="0"/>
        <w:jc w:val="both"/>
      </w:pPr>
      <w:r>
        <w:rPr>
          <w:b/>
          <w:bCs/>
        </w:rPr>
        <w:t>3. Раскройте скобки, поставив глаголы в форму пассивного залога:</w:t>
      </w:r>
    </w:p>
    <w:p w:rsidR="00B9662A" w:rsidRPr="00BB1A1C" w:rsidRDefault="00B9662A">
      <w:pPr>
        <w:autoSpaceDE w:val="0"/>
        <w:jc w:val="both"/>
        <w:rPr>
          <w:lang w:val="en-US"/>
        </w:rPr>
      </w:pPr>
      <w:r>
        <w:rPr>
          <w:lang w:val="en-US"/>
        </w:rPr>
        <w:t>1. I’m not wearing my black suit today. It (to  repair) ... . 2. Why the car (not to lock) ... ? 3. Bags</w:t>
      </w:r>
    </w:p>
    <w:p w:rsidR="00B9662A" w:rsidRPr="00BB1A1C" w:rsidRDefault="00B9662A">
      <w:pPr>
        <w:autoSpaceDE w:val="0"/>
        <w:jc w:val="both"/>
        <w:rPr>
          <w:lang w:val="en-US"/>
        </w:rPr>
      </w:pPr>
      <w:r>
        <w:rPr>
          <w:lang w:val="en-US"/>
        </w:rPr>
        <w:t>must not (to leave) ... in the hall. 4. He (to take) ... to hospital this afternoon. 5. It was midnight, and  the girl was afraid; she thought she (to follow) ... . 6. This wallet (to leave) ... in a classroom yesterday, it (find) ... by the teacher. 7. Thousands of new  houses (to build) ... every year. 8. Our bus (to break) ... into yesterday, and all the things (to steal) ... . 9. The letter just (to write) ... and (to send) ... . 10. I can’t answer the telephone, I (to shave) ... at  the moment.</w:t>
      </w:r>
    </w:p>
    <w:p w:rsidR="00B9662A" w:rsidRDefault="00B9662A">
      <w:pPr>
        <w:jc w:val="center"/>
        <w:rPr>
          <w:b/>
          <w:lang w:val="en-US"/>
        </w:rPr>
      </w:pPr>
    </w:p>
    <w:p w:rsidR="00B9662A" w:rsidRDefault="00B9662A">
      <w:pPr>
        <w:autoSpaceDE w:val="0"/>
      </w:pPr>
      <w:r>
        <w:rPr>
          <w:b/>
          <w:bCs/>
        </w:rPr>
        <w:t>4. Преобразуйте предложения из активного залога в пассивный без указания того, кто совершает действие:</w:t>
      </w:r>
    </w:p>
    <w:p w:rsidR="00B9662A" w:rsidRPr="00BB1A1C" w:rsidRDefault="00B9662A">
      <w:pPr>
        <w:autoSpaceDE w:val="0"/>
        <w:rPr>
          <w:lang w:val="en-US"/>
        </w:rPr>
      </w:pPr>
      <w:r>
        <w:rPr>
          <w:b/>
          <w:i/>
        </w:rPr>
        <w:t>Модель</w:t>
      </w:r>
      <w:r>
        <w:rPr>
          <w:b/>
          <w:i/>
          <w:lang w:val="en-US"/>
        </w:rPr>
        <w:t xml:space="preserve">: I am writing a letter at present. </w:t>
      </w:r>
      <w:r>
        <w:rPr>
          <w:rFonts w:eastAsia="Arial Unicode MS"/>
          <w:b/>
          <w:i/>
          <w:lang w:val="en-US"/>
        </w:rPr>
        <w:t xml:space="preserve">- </w:t>
      </w:r>
      <w:r>
        <w:rPr>
          <w:rFonts w:eastAsia="SymbolMT"/>
          <w:b/>
          <w:i/>
          <w:lang w:val="en-US"/>
        </w:rPr>
        <w:t xml:space="preserve"> </w:t>
      </w:r>
      <w:r>
        <w:rPr>
          <w:b/>
          <w:i/>
          <w:lang w:val="en-US"/>
        </w:rPr>
        <w:t>The letter is being written at present.</w:t>
      </w:r>
    </w:p>
    <w:p w:rsidR="00B9662A" w:rsidRDefault="00B9662A">
      <w:pPr>
        <w:autoSpaceDE w:val="0"/>
        <w:jc w:val="both"/>
      </w:pPr>
      <w:r>
        <w:rPr>
          <w:lang w:val="en-US"/>
        </w:rPr>
        <w:t xml:space="preserve">1. I’m making a trim. 2. The hairdresser washed my hair. 3. The repairman has repaired my TV set. 4. The waiter is bringing the soup. 5. I bought a pair of jeans at those stores. 6. We have booked a room in this hotel. 7. My friends from Australia visited me in my new house. 8. The secretary will write this letter.  9. I will show you my new apartment. </w:t>
      </w:r>
      <w:r w:rsidRPr="00BB1A1C">
        <w:t xml:space="preserve">10. </w:t>
      </w:r>
      <w:r>
        <w:rPr>
          <w:lang w:val="en-US"/>
        </w:rPr>
        <w:t>The</w:t>
      </w:r>
      <w:r w:rsidRPr="00BB1A1C">
        <w:t xml:space="preserve"> </w:t>
      </w:r>
      <w:r>
        <w:rPr>
          <w:lang w:val="en-US"/>
        </w:rPr>
        <w:t>robber</w:t>
      </w:r>
      <w:r w:rsidRPr="00BB1A1C">
        <w:t xml:space="preserve"> </w:t>
      </w:r>
      <w:r>
        <w:rPr>
          <w:lang w:val="en-US"/>
        </w:rPr>
        <w:t>is</w:t>
      </w:r>
      <w:r w:rsidRPr="00BB1A1C">
        <w:t xml:space="preserve"> </w:t>
      </w:r>
      <w:r>
        <w:rPr>
          <w:lang w:val="en-US"/>
        </w:rPr>
        <w:t>following</w:t>
      </w:r>
      <w:r w:rsidRPr="00BB1A1C">
        <w:t xml:space="preserve"> </w:t>
      </w:r>
      <w:r>
        <w:rPr>
          <w:lang w:val="en-US"/>
        </w:rPr>
        <w:t>the</w:t>
      </w:r>
      <w:r w:rsidRPr="00BB1A1C">
        <w:t xml:space="preserve"> </w:t>
      </w:r>
      <w:r>
        <w:rPr>
          <w:lang w:val="en-US"/>
        </w:rPr>
        <w:t>girl</w:t>
      </w:r>
      <w:r w:rsidRPr="00BB1A1C">
        <w:t>.</w:t>
      </w:r>
    </w:p>
    <w:p w:rsidR="00B9662A" w:rsidRPr="00BB1A1C" w:rsidRDefault="00B9662A">
      <w:pPr>
        <w:autoSpaceDE w:val="0"/>
        <w:rPr>
          <w:b/>
        </w:rPr>
      </w:pPr>
    </w:p>
    <w:p w:rsidR="00B9662A" w:rsidRDefault="00B9662A">
      <w:pPr>
        <w:autoSpaceDE w:val="0"/>
      </w:pPr>
      <w:r>
        <w:rPr>
          <w:b/>
          <w:bCs/>
        </w:rPr>
        <w:t xml:space="preserve">5. Измените приведенные ниже предложения, построив на их основе пассивную конструкцию с предлогом </w:t>
      </w:r>
      <w:r>
        <w:rPr>
          <w:b/>
          <w:bCs/>
          <w:i/>
          <w:iCs/>
          <w:lang w:val="en-US"/>
        </w:rPr>
        <w:t>by</w:t>
      </w:r>
      <w:r>
        <w:rPr>
          <w:b/>
          <w:bCs/>
        </w:rPr>
        <w:t>:</w:t>
      </w:r>
    </w:p>
    <w:p w:rsidR="00B9662A" w:rsidRPr="00BB1A1C" w:rsidRDefault="00B9662A">
      <w:pPr>
        <w:autoSpaceDE w:val="0"/>
        <w:jc w:val="both"/>
        <w:rPr>
          <w:lang w:val="en-US"/>
        </w:rPr>
      </w:pPr>
      <w:r>
        <w:rPr>
          <w:lang w:val="en-US"/>
        </w:rPr>
        <w:t>1. Steven has read a lot of interesting books. 2. The young worker made a model of a ship. 3. John is visiting a hospital. 4. Our class organized a meeting yesterday. 5. The spaceship discovered (</w:t>
      </w:r>
      <w:r>
        <w:t>открыл</w:t>
      </w:r>
      <w:r>
        <w:rPr>
          <w:lang w:val="en-US"/>
        </w:rPr>
        <w:t>) a new planet. 6. Our friend won the first prize. 7. John called his dog Blackie. 8. We are using a computer in this project. 9. Jack builds a small house in the woods.</w:t>
      </w:r>
    </w:p>
    <w:p w:rsidR="00B9662A" w:rsidRPr="00BB1A1C" w:rsidRDefault="00B9662A">
      <w:pPr>
        <w:jc w:val="both"/>
        <w:rPr>
          <w:lang w:val="en-US"/>
        </w:rPr>
      </w:pPr>
      <w:r>
        <w:rPr>
          <w:lang w:val="en-US"/>
        </w:rPr>
        <w:t>10. Steven has written a book.</w:t>
      </w:r>
    </w:p>
    <w:p w:rsidR="00B9662A" w:rsidRPr="00BB1A1C" w:rsidRDefault="00B9662A">
      <w:pPr>
        <w:jc w:val="center"/>
        <w:rPr>
          <w:lang w:val="en-US"/>
        </w:rPr>
      </w:pPr>
      <w:r>
        <w:rPr>
          <w:b/>
          <w:lang w:val="en-US"/>
        </w:rPr>
        <w:t>UNIT 4</w:t>
      </w:r>
    </w:p>
    <w:p w:rsidR="00B9662A" w:rsidRDefault="00B9662A">
      <w:pPr>
        <w:jc w:val="center"/>
        <w:rPr>
          <w:b/>
          <w:bCs/>
          <w:sz w:val="28"/>
          <w:szCs w:val="28"/>
          <w:lang w:val="en-US"/>
        </w:rPr>
      </w:pPr>
    </w:p>
    <w:p w:rsidR="00B9662A" w:rsidRPr="00BB1A1C" w:rsidRDefault="00B9662A">
      <w:pPr>
        <w:pStyle w:val="Default"/>
        <w:jc w:val="center"/>
        <w:rPr>
          <w:lang w:val="en-US"/>
        </w:rPr>
      </w:pPr>
      <w:r>
        <w:rPr>
          <w:b/>
          <w:bCs/>
          <w:sz w:val="28"/>
          <w:szCs w:val="28"/>
          <w:lang w:val="en-US"/>
        </w:rPr>
        <w:t>PREHISTORY OF ARCHITECTURE (Part 1)</w:t>
      </w:r>
    </w:p>
    <w:p w:rsidR="00B9662A" w:rsidRDefault="00B9662A">
      <w:pPr>
        <w:pStyle w:val="Default"/>
      </w:pPr>
      <w:r>
        <w:rPr>
          <w:b/>
          <w:bCs/>
          <w:i/>
          <w:iCs/>
          <w:sz w:val="23"/>
          <w:szCs w:val="23"/>
          <w:lang w:val="en-US"/>
        </w:rPr>
        <w:t xml:space="preserve">1.1. GRAMMAR REVIEW. </w:t>
      </w:r>
      <w:r>
        <w:rPr>
          <w:b/>
          <w:bCs/>
          <w:sz w:val="23"/>
          <w:szCs w:val="23"/>
          <w:lang w:val="en-US"/>
        </w:rPr>
        <w:t xml:space="preserve">Глагол </w:t>
      </w:r>
      <w:r>
        <w:rPr>
          <w:b/>
          <w:bCs/>
          <w:i/>
          <w:iCs/>
          <w:sz w:val="23"/>
          <w:szCs w:val="23"/>
          <w:lang w:val="en-US"/>
        </w:rPr>
        <w:t xml:space="preserve">to be </w:t>
      </w:r>
      <w:r>
        <w:rPr>
          <w:b/>
          <w:bCs/>
          <w:sz w:val="23"/>
          <w:szCs w:val="23"/>
          <w:lang w:val="en-US"/>
        </w:rPr>
        <w:t xml:space="preserve">в Indefinite Active. Present Past Future </w:t>
      </w:r>
    </w:p>
    <w:tbl>
      <w:tblPr>
        <w:tblW w:w="0" w:type="auto"/>
        <w:tblLayout w:type="fixed"/>
        <w:tblLook w:val="0000" w:firstRow="0" w:lastRow="0" w:firstColumn="0" w:lastColumn="0" w:noHBand="0" w:noVBand="0"/>
      </w:tblPr>
      <w:tblGrid>
        <w:gridCol w:w="8949"/>
      </w:tblGrid>
      <w:tr w:rsidR="00B9662A" w:rsidRPr="00BB1A1C">
        <w:trPr>
          <w:trHeight w:val="10627"/>
        </w:trPr>
        <w:tc>
          <w:tcPr>
            <w:tcW w:w="8949" w:type="dxa"/>
            <w:shd w:val="clear" w:color="auto" w:fill="auto"/>
          </w:tcPr>
          <w:p w:rsidR="00B9662A" w:rsidRDefault="00B9662A">
            <w:pPr>
              <w:tabs>
                <w:tab w:val="left" w:pos="5670"/>
                <w:tab w:val="left" w:pos="7335"/>
                <w:tab w:val="right" w:pos="9293"/>
              </w:tabs>
            </w:pPr>
            <w:r>
              <w:rPr>
                <w:iCs/>
                <w:sz w:val="28"/>
                <w:szCs w:val="28"/>
                <w:lang w:val="en-US" w:eastAsia="en-US"/>
              </w:rPr>
              <w:lastRenderedPageBreak/>
              <w:tab/>
            </w:r>
            <w:r>
              <w:rPr>
                <w:iCs/>
                <w:sz w:val="28"/>
                <w:szCs w:val="28"/>
                <w:lang w:val="en-US" w:eastAsia="en-US"/>
              </w:rPr>
              <w:tab/>
              <w:t>Таблица 1</w:t>
            </w:r>
            <w:r>
              <w:rPr>
                <w:iCs/>
                <w:sz w:val="28"/>
                <w:szCs w:val="28"/>
                <w:lang w:val="en-US" w:eastAsia="en-US"/>
              </w:rPr>
              <w:tab/>
              <w:t xml:space="preserve">                                                             </w:t>
            </w:r>
          </w:p>
          <w:tbl>
            <w:tblPr>
              <w:tblW w:w="0" w:type="auto"/>
              <w:tblLayout w:type="fixed"/>
              <w:tblCellMar>
                <w:left w:w="0" w:type="dxa"/>
                <w:right w:w="0" w:type="dxa"/>
              </w:tblCellMar>
              <w:tblLook w:val="0000" w:firstRow="0" w:lastRow="0" w:firstColumn="0" w:lastColumn="0" w:noHBand="0" w:noVBand="0"/>
            </w:tblPr>
            <w:tblGrid>
              <w:gridCol w:w="3123"/>
              <w:gridCol w:w="3123"/>
              <w:gridCol w:w="3126"/>
            </w:tblGrid>
            <w:tr w:rsidR="00B9662A">
              <w:trPr>
                <w:trHeight w:val="129"/>
              </w:trPr>
              <w:tc>
                <w:tcPr>
                  <w:tcW w:w="31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Default="00B9662A">
                  <w:r>
                    <w:rPr>
                      <w:b/>
                      <w:bCs/>
                      <w:lang w:val="en-US" w:eastAsia="en-US"/>
                    </w:rPr>
                    <w:t>Present Indefinite</w:t>
                  </w:r>
                </w:p>
              </w:tc>
              <w:tc>
                <w:tcPr>
                  <w:tcW w:w="31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Default="00B9662A">
                  <w:r>
                    <w:rPr>
                      <w:b/>
                      <w:bCs/>
                      <w:lang w:val="en-US" w:eastAsia="en-US"/>
                    </w:rPr>
                    <w:t>Past Indefinite</w:t>
                  </w:r>
                </w:p>
              </w:tc>
              <w:tc>
                <w:tcPr>
                  <w:tcW w:w="3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Default="00B9662A">
                  <w:r>
                    <w:rPr>
                      <w:b/>
                      <w:bCs/>
                      <w:lang w:val="en-US" w:eastAsia="en-US"/>
                    </w:rPr>
                    <w:t>Future Indefinite</w:t>
                  </w:r>
                </w:p>
              </w:tc>
            </w:tr>
            <w:tr w:rsidR="00B9662A">
              <w:trPr>
                <w:trHeight w:val="122"/>
              </w:trPr>
              <w:tc>
                <w:tcPr>
                  <w:tcW w:w="937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Default="00B9662A">
                  <w:r>
                    <w:rPr>
                      <w:b/>
                      <w:bCs/>
                      <w:lang w:eastAsia="en-US"/>
                    </w:rPr>
                    <w:t>affirmative form</w:t>
                  </w:r>
                </w:p>
              </w:tc>
            </w:tr>
            <w:tr w:rsidR="00B9662A" w:rsidRPr="00BB1A1C">
              <w:trPr>
                <w:trHeight w:val="996"/>
              </w:trPr>
              <w:tc>
                <w:tcPr>
                  <w:tcW w:w="31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Pr="00BB1A1C" w:rsidRDefault="00B9662A">
                  <w:pPr>
                    <w:rPr>
                      <w:lang w:val="en-US"/>
                    </w:rPr>
                  </w:pPr>
                  <w:r>
                    <w:rPr>
                      <w:lang w:val="en-US" w:eastAsia="en-US"/>
                    </w:rPr>
                    <w:t>I am</w:t>
                  </w:r>
                  <w:r>
                    <w:rPr>
                      <w:lang w:val="en-US"/>
                    </w:rPr>
                    <w:t xml:space="preserve"> an architect</w:t>
                  </w:r>
                </w:p>
                <w:p w:rsidR="00B9662A" w:rsidRPr="00BB1A1C" w:rsidRDefault="00B9662A">
                  <w:pPr>
                    <w:rPr>
                      <w:lang w:val="en-US"/>
                    </w:rPr>
                  </w:pPr>
                  <w:r>
                    <w:rPr>
                      <w:lang w:val="en-US" w:eastAsia="en-US"/>
                    </w:rPr>
                    <w:t>You are</w:t>
                  </w:r>
                  <w:r>
                    <w:rPr>
                      <w:lang w:val="en-US"/>
                    </w:rPr>
                    <w:t xml:space="preserve"> architect</w:t>
                  </w:r>
                </w:p>
                <w:p w:rsidR="00B9662A" w:rsidRPr="00BB1A1C" w:rsidRDefault="00B9662A">
                  <w:pPr>
                    <w:rPr>
                      <w:lang w:val="en-US"/>
                    </w:rPr>
                  </w:pPr>
                  <w:r>
                    <w:rPr>
                      <w:lang w:val="en-US" w:eastAsia="en-US"/>
                    </w:rPr>
                    <w:t xml:space="preserve">He is </w:t>
                  </w:r>
                  <w:r>
                    <w:rPr>
                      <w:lang w:val="en-US"/>
                    </w:rPr>
                    <w:t>an architect</w:t>
                  </w:r>
                </w:p>
                <w:p w:rsidR="00B9662A" w:rsidRPr="00BB1A1C" w:rsidRDefault="00B9662A">
                  <w:pPr>
                    <w:rPr>
                      <w:lang w:val="en-US"/>
                    </w:rPr>
                  </w:pPr>
                  <w:r>
                    <w:rPr>
                      <w:lang w:val="en-US" w:eastAsia="en-US"/>
                    </w:rPr>
                    <w:t>She is</w:t>
                  </w:r>
                  <w:r>
                    <w:rPr>
                      <w:lang w:val="en-US"/>
                    </w:rPr>
                    <w:t xml:space="preserve"> an architect</w:t>
                  </w:r>
                </w:p>
                <w:p w:rsidR="00B9662A" w:rsidRPr="00BB1A1C" w:rsidRDefault="00B9662A">
                  <w:pPr>
                    <w:rPr>
                      <w:lang w:val="en-US"/>
                    </w:rPr>
                  </w:pPr>
                  <w:r>
                    <w:rPr>
                      <w:lang w:val="en-US" w:eastAsia="en-US"/>
                    </w:rPr>
                    <w:t xml:space="preserve">It is </w:t>
                  </w:r>
                </w:p>
                <w:p w:rsidR="00B9662A" w:rsidRPr="00BB1A1C" w:rsidRDefault="00B9662A">
                  <w:pPr>
                    <w:rPr>
                      <w:lang w:val="en-US"/>
                    </w:rPr>
                  </w:pPr>
                  <w:r>
                    <w:rPr>
                      <w:lang w:val="en-US" w:eastAsia="en-US"/>
                    </w:rPr>
                    <w:t xml:space="preserve">We are </w:t>
                  </w:r>
                  <w:r>
                    <w:rPr>
                      <w:lang w:val="en-US"/>
                    </w:rPr>
                    <w:t xml:space="preserve">  architects</w:t>
                  </w:r>
                </w:p>
                <w:p w:rsidR="00B9662A" w:rsidRPr="00BB1A1C" w:rsidRDefault="00B9662A">
                  <w:pPr>
                    <w:rPr>
                      <w:lang w:val="en-US"/>
                    </w:rPr>
                  </w:pPr>
                  <w:r>
                    <w:rPr>
                      <w:lang w:val="en-US" w:eastAsia="en-US"/>
                    </w:rPr>
                    <w:t xml:space="preserve">You are </w:t>
                  </w:r>
                  <w:r>
                    <w:rPr>
                      <w:lang w:val="en-US"/>
                    </w:rPr>
                    <w:t>architects</w:t>
                  </w:r>
                </w:p>
                <w:p w:rsidR="00B9662A" w:rsidRDefault="00B9662A">
                  <w:r>
                    <w:rPr>
                      <w:lang w:val="en-US" w:eastAsia="en-US"/>
                    </w:rPr>
                    <w:t xml:space="preserve">They are </w:t>
                  </w:r>
                  <w:r>
                    <w:rPr>
                      <w:lang w:val="en-US"/>
                    </w:rPr>
                    <w:t>architects</w:t>
                  </w:r>
                </w:p>
              </w:tc>
              <w:tc>
                <w:tcPr>
                  <w:tcW w:w="31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Pr="00BB1A1C" w:rsidRDefault="00B9662A">
                  <w:pPr>
                    <w:rPr>
                      <w:lang w:val="en-US"/>
                    </w:rPr>
                  </w:pPr>
                  <w:r>
                    <w:rPr>
                      <w:lang w:val="en-US" w:eastAsia="en-US"/>
                    </w:rPr>
                    <w:t xml:space="preserve">I was   </w:t>
                  </w:r>
                  <w:r>
                    <w:rPr>
                      <w:lang w:val="en-US"/>
                    </w:rPr>
                    <w:t>an architect</w:t>
                  </w:r>
                </w:p>
                <w:p w:rsidR="00B9662A" w:rsidRPr="00BB1A1C" w:rsidRDefault="00B9662A">
                  <w:pPr>
                    <w:rPr>
                      <w:lang w:val="en-US"/>
                    </w:rPr>
                  </w:pPr>
                  <w:r>
                    <w:rPr>
                      <w:lang w:val="en-US" w:eastAsia="en-US"/>
                    </w:rPr>
                    <w:t xml:space="preserve">You were </w:t>
                  </w:r>
                  <w:r>
                    <w:rPr>
                      <w:lang w:val="en-US"/>
                    </w:rPr>
                    <w:t>an architect</w:t>
                  </w:r>
                </w:p>
                <w:p w:rsidR="00B9662A" w:rsidRPr="00BB1A1C" w:rsidRDefault="00B9662A">
                  <w:pPr>
                    <w:rPr>
                      <w:lang w:val="en-US"/>
                    </w:rPr>
                  </w:pPr>
                  <w:r>
                    <w:rPr>
                      <w:lang w:val="en-US" w:eastAsia="en-US"/>
                    </w:rPr>
                    <w:t xml:space="preserve">He was </w:t>
                  </w:r>
                  <w:r>
                    <w:rPr>
                      <w:lang w:val="en-US"/>
                    </w:rPr>
                    <w:t>an architect</w:t>
                  </w:r>
                </w:p>
                <w:p w:rsidR="00B9662A" w:rsidRPr="00BB1A1C" w:rsidRDefault="00B9662A">
                  <w:pPr>
                    <w:rPr>
                      <w:lang w:val="en-US"/>
                    </w:rPr>
                  </w:pPr>
                  <w:r>
                    <w:rPr>
                      <w:lang w:val="en-US" w:eastAsia="en-US"/>
                    </w:rPr>
                    <w:t xml:space="preserve">She was </w:t>
                  </w:r>
                  <w:r>
                    <w:rPr>
                      <w:lang w:val="en-US"/>
                    </w:rPr>
                    <w:t>an architect</w:t>
                  </w:r>
                </w:p>
                <w:p w:rsidR="00B9662A" w:rsidRPr="00BB1A1C" w:rsidRDefault="00B9662A">
                  <w:pPr>
                    <w:rPr>
                      <w:lang w:val="en-US"/>
                    </w:rPr>
                  </w:pPr>
                  <w:r>
                    <w:rPr>
                      <w:lang w:val="en-US" w:eastAsia="en-US"/>
                    </w:rPr>
                    <w:t>It was</w:t>
                  </w:r>
                </w:p>
                <w:p w:rsidR="00B9662A" w:rsidRPr="00BB1A1C" w:rsidRDefault="00B9662A">
                  <w:pPr>
                    <w:rPr>
                      <w:lang w:val="en-US"/>
                    </w:rPr>
                  </w:pPr>
                  <w:r>
                    <w:rPr>
                      <w:lang w:val="en-US" w:eastAsia="en-US"/>
                    </w:rPr>
                    <w:t xml:space="preserve">We were </w:t>
                  </w:r>
                  <w:r>
                    <w:rPr>
                      <w:lang w:val="en-US"/>
                    </w:rPr>
                    <w:t>architects</w:t>
                  </w:r>
                </w:p>
                <w:p w:rsidR="00B9662A" w:rsidRPr="00BB1A1C" w:rsidRDefault="00B9662A">
                  <w:pPr>
                    <w:rPr>
                      <w:lang w:val="en-US"/>
                    </w:rPr>
                  </w:pPr>
                  <w:r>
                    <w:rPr>
                      <w:lang w:val="en-US" w:eastAsia="en-US"/>
                    </w:rPr>
                    <w:t xml:space="preserve">You were </w:t>
                  </w:r>
                  <w:r>
                    <w:rPr>
                      <w:lang w:val="en-US"/>
                    </w:rPr>
                    <w:t>architects</w:t>
                  </w:r>
                </w:p>
                <w:p w:rsidR="00B9662A" w:rsidRDefault="00B9662A">
                  <w:r>
                    <w:rPr>
                      <w:lang w:val="en-US" w:eastAsia="en-US"/>
                    </w:rPr>
                    <w:t xml:space="preserve">They were </w:t>
                  </w:r>
                  <w:r>
                    <w:rPr>
                      <w:lang w:val="en-US"/>
                    </w:rPr>
                    <w:t xml:space="preserve"> architects</w:t>
                  </w:r>
                </w:p>
              </w:tc>
              <w:tc>
                <w:tcPr>
                  <w:tcW w:w="3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Pr="00BB1A1C" w:rsidRDefault="00B9662A">
                  <w:pPr>
                    <w:rPr>
                      <w:lang w:val="en-US"/>
                    </w:rPr>
                  </w:pPr>
                  <w:r>
                    <w:rPr>
                      <w:lang w:val="en-US" w:eastAsia="en-US"/>
                    </w:rPr>
                    <w:t xml:space="preserve">I will be </w:t>
                  </w:r>
                  <w:r>
                    <w:rPr>
                      <w:lang w:val="en-US"/>
                    </w:rPr>
                    <w:t>an architect</w:t>
                  </w:r>
                </w:p>
                <w:p w:rsidR="00B9662A" w:rsidRPr="00BB1A1C" w:rsidRDefault="00B9662A">
                  <w:pPr>
                    <w:rPr>
                      <w:lang w:val="en-US"/>
                    </w:rPr>
                  </w:pPr>
                  <w:r>
                    <w:rPr>
                      <w:lang w:val="en-US" w:eastAsia="en-US"/>
                    </w:rPr>
                    <w:t xml:space="preserve">You will be </w:t>
                  </w:r>
                  <w:r>
                    <w:rPr>
                      <w:lang w:val="en-US"/>
                    </w:rPr>
                    <w:t>an architect</w:t>
                  </w:r>
                </w:p>
                <w:p w:rsidR="00B9662A" w:rsidRPr="00BB1A1C" w:rsidRDefault="00B9662A">
                  <w:pPr>
                    <w:rPr>
                      <w:lang w:val="en-US"/>
                    </w:rPr>
                  </w:pPr>
                  <w:r>
                    <w:rPr>
                      <w:lang w:val="en-US" w:eastAsia="en-US"/>
                    </w:rPr>
                    <w:t xml:space="preserve">He will be </w:t>
                  </w:r>
                  <w:r>
                    <w:rPr>
                      <w:lang w:val="en-US"/>
                    </w:rPr>
                    <w:t>an architect</w:t>
                  </w:r>
                </w:p>
                <w:p w:rsidR="00B9662A" w:rsidRPr="00BB1A1C" w:rsidRDefault="00B9662A">
                  <w:pPr>
                    <w:rPr>
                      <w:lang w:val="en-US"/>
                    </w:rPr>
                  </w:pPr>
                  <w:r>
                    <w:rPr>
                      <w:lang w:val="en-US" w:eastAsia="en-US"/>
                    </w:rPr>
                    <w:t xml:space="preserve">She will be </w:t>
                  </w:r>
                  <w:r>
                    <w:rPr>
                      <w:lang w:val="en-US"/>
                    </w:rPr>
                    <w:t>an architect</w:t>
                  </w:r>
                </w:p>
                <w:p w:rsidR="00B9662A" w:rsidRPr="00BB1A1C" w:rsidRDefault="00B9662A">
                  <w:pPr>
                    <w:rPr>
                      <w:lang w:val="en-US"/>
                    </w:rPr>
                  </w:pPr>
                  <w:r>
                    <w:rPr>
                      <w:lang w:val="en-US" w:eastAsia="en-US"/>
                    </w:rPr>
                    <w:t>It will be</w:t>
                  </w:r>
                </w:p>
                <w:p w:rsidR="00B9662A" w:rsidRPr="00BB1A1C" w:rsidRDefault="00B9662A">
                  <w:pPr>
                    <w:rPr>
                      <w:lang w:val="en-US"/>
                    </w:rPr>
                  </w:pPr>
                  <w:r>
                    <w:rPr>
                      <w:lang w:val="en-US" w:eastAsia="en-US"/>
                    </w:rPr>
                    <w:t xml:space="preserve">We will be </w:t>
                  </w:r>
                  <w:r>
                    <w:rPr>
                      <w:lang w:val="en-US"/>
                    </w:rPr>
                    <w:t xml:space="preserve">  architects</w:t>
                  </w:r>
                </w:p>
                <w:p w:rsidR="00B9662A" w:rsidRPr="00BB1A1C" w:rsidRDefault="00B9662A">
                  <w:pPr>
                    <w:rPr>
                      <w:lang w:val="en-US"/>
                    </w:rPr>
                  </w:pPr>
                  <w:r>
                    <w:rPr>
                      <w:lang w:val="en-US" w:eastAsia="en-US"/>
                    </w:rPr>
                    <w:t xml:space="preserve">You will be </w:t>
                  </w:r>
                  <w:r>
                    <w:rPr>
                      <w:lang w:val="en-US"/>
                    </w:rPr>
                    <w:t xml:space="preserve"> architects</w:t>
                  </w:r>
                </w:p>
                <w:p w:rsidR="00B9662A" w:rsidRPr="00BB1A1C" w:rsidRDefault="00B9662A">
                  <w:pPr>
                    <w:rPr>
                      <w:lang w:val="en-US"/>
                    </w:rPr>
                  </w:pPr>
                  <w:r>
                    <w:rPr>
                      <w:lang w:val="en-US" w:eastAsia="en-US"/>
                    </w:rPr>
                    <w:t xml:space="preserve">They will be </w:t>
                  </w:r>
                  <w:r>
                    <w:rPr>
                      <w:lang w:val="en-US"/>
                    </w:rPr>
                    <w:t xml:space="preserve"> architects</w:t>
                  </w:r>
                </w:p>
              </w:tc>
            </w:tr>
            <w:tr w:rsidR="00B9662A">
              <w:trPr>
                <w:trHeight w:val="129"/>
              </w:trPr>
              <w:tc>
                <w:tcPr>
                  <w:tcW w:w="937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Default="00B9662A">
                  <w:r>
                    <w:rPr>
                      <w:b/>
                      <w:bCs/>
                      <w:lang w:eastAsia="en-US"/>
                    </w:rPr>
                    <w:t>interrogative form</w:t>
                  </w:r>
                </w:p>
              </w:tc>
            </w:tr>
            <w:tr w:rsidR="00B9662A" w:rsidRPr="00BB1A1C">
              <w:trPr>
                <w:trHeight w:val="996"/>
              </w:trPr>
              <w:tc>
                <w:tcPr>
                  <w:tcW w:w="31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Pr="00BB1A1C" w:rsidRDefault="00B9662A">
                  <w:pPr>
                    <w:rPr>
                      <w:lang w:val="en-US"/>
                    </w:rPr>
                  </w:pPr>
                  <w:r>
                    <w:rPr>
                      <w:lang w:val="en-US" w:eastAsia="en-US"/>
                    </w:rPr>
                    <w:t>Am I?</w:t>
                  </w:r>
                </w:p>
                <w:p w:rsidR="00B9662A" w:rsidRPr="00BB1A1C" w:rsidRDefault="00B9662A">
                  <w:pPr>
                    <w:rPr>
                      <w:lang w:val="en-US"/>
                    </w:rPr>
                  </w:pPr>
                  <w:r>
                    <w:rPr>
                      <w:lang w:val="en-US" w:eastAsia="en-US"/>
                    </w:rPr>
                    <w:t>Are you?</w:t>
                  </w:r>
                </w:p>
                <w:p w:rsidR="00B9662A" w:rsidRPr="00BB1A1C" w:rsidRDefault="00B9662A">
                  <w:pPr>
                    <w:rPr>
                      <w:lang w:val="en-US"/>
                    </w:rPr>
                  </w:pPr>
                  <w:r>
                    <w:rPr>
                      <w:lang w:val="en-US" w:eastAsia="en-US"/>
                    </w:rPr>
                    <w:t>Is he?</w:t>
                  </w:r>
                </w:p>
                <w:p w:rsidR="00B9662A" w:rsidRPr="00BB1A1C" w:rsidRDefault="00B9662A">
                  <w:pPr>
                    <w:rPr>
                      <w:lang w:val="en-US"/>
                    </w:rPr>
                  </w:pPr>
                  <w:r>
                    <w:rPr>
                      <w:lang w:val="en-US" w:eastAsia="en-US"/>
                    </w:rPr>
                    <w:t>Is she?</w:t>
                  </w:r>
                </w:p>
                <w:p w:rsidR="00B9662A" w:rsidRPr="00BB1A1C" w:rsidRDefault="00B9662A">
                  <w:pPr>
                    <w:rPr>
                      <w:lang w:val="en-US"/>
                    </w:rPr>
                  </w:pPr>
                  <w:r>
                    <w:rPr>
                      <w:lang w:val="en-US" w:eastAsia="en-US"/>
                    </w:rPr>
                    <w:t>Is it?</w:t>
                  </w:r>
                </w:p>
                <w:p w:rsidR="00B9662A" w:rsidRPr="00BB1A1C" w:rsidRDefault="00B9662A">
                  <w:pPr>
                    <w:rPr>
                      <w:lang w:val="en-US"/>
                    </w:rPr>
                  </w:pPr>
                  <w:r>
                    <w:rPr>
                      <w:lang w:val="en-US" w:eastAsia="en-US"/>
                    </w:rPr>
                    <w:t>Are we?</w:t>
                  </w:r>
                </w:p>
                <w:p w:rsidR="00B9662A" w:rsidRDefault="00B9662A">
                  <w:r>
                    <w:rPr>
                      <w:lang w:eastAsia="en-US"/>
                    </w:rPr>
                    <w:t>Are you?</w:t>
                  </w:r>
                </w:p>
                <w:p w:rsidR="00B9662A" w:rsidRDefault="00B9662A">
                  <w:r>
                    <w:rPr>
                      <w:lang w:eastAsia="en-US"/>
                    </w:rPr>
                    <w:t>Are they?</w:t>
                  </w:r>
                </w:p>
              </w:tc>
              <w:tc>
                <w:tcPr>
                  <w:tcW w:w="31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Pr="00BB1A1C" w:rsidRDefault="00B9662A">
                  <w:pPr>
                    <w:rPr>
                      <w:lang w:val="en-US"/>
                    </w:rPr>
                  </w:pPr>
                  <w:r>
                    <w:rPr>
                      <w:lang w:val="en-US" w:eastAsia="en-US"/>
                    </w:rPr>
                    <w:t>Was I?</w:t>
                  </w:r>
                </w:p>
                <w:p w:rsidR="00B9662A" w:rsidRPr="00BB1A1C" w:rsidRDefault="00B9662A">
                  <w:pPr>
                    <w:rPr>
                      <w:lang w:val="en-US"/>
                    </w:rPr>
                  </w:pPr>
                  <w:r>
                    <w:rPr>
                      <w:lang w:val="en-US" w:eastAsia="en-US"/>
                    </w:rPr>
                    <w:t>Were you?</w:t>
                  </w:r>
                </w:p>
                <w:p w:rsidR="00B9662A" w:rsidRPr="00BB1A1C" w:rsidRDefault="00B9662A">
                  <w:pPr>
                    <w:rPr>
                      <w:lang w:val="en-US"/>
                    </w:rPr>
                  </w:pPr>
                  <w:r>
                    <w:rPr>
                      <w:lang w:val="en-US" w:eastAsia="en-US"/>
                    </w:rPr>
                    <w:t>Was he?</w:t>
                  </w:r>
                </w:p>
                <w:p w:rsidR="00B9662A" w:rsidRPr="00BB1A1C" w:rsidRDefault="00B9662A">
                  <w:pPr>
                    <w:rPr>
                      <w:lang w:val="en-US"/>
                    </w:rPr>
                  </w:pPr>
                  <w:r>
                    <w:rPr>
                      <w:lang w:val="en-US" w:eastAsia="en-US"/>
                    </w:rPr>
                    <w:t>Was she?</w:t>
                  </w:r>
                </w:p>
                <w:p w:rsidR="00B9662A" w:rsidRPr="00BB1A1C" w:rsidRDefault="00B9662A">
                  <w:pPr>
                    <w:rPr>
                      <w:lang w:val="en-US"/>
                    </w:rPr>
                  </w:pPr>
                  <w:r>
                    <w:rPr>
                      <w:lang w:val="en-US" w:eastAsia="en-US"/>
                    </w:rPr>
                    <w:t>Was it?</w:t>
                  </w:r>
                </w:p>
                <w:p w:rsidR="00B9662A" w:rsidRPr="00BB1A1C" w:rsidRDefault="00B9662A">
                  <w:pPr>
                    <w:rPr>
                      <w:lang w:val="en-US"/>
                    </w:rPr>
                  </w:pPr>
                  <w:r>
                    <w:rPr>
                      <w:lang w:val="en-US" w:eastAsia="en-US"/>
                    </w:rPr>
                    <w:t>Were we?</w:t>
                  </w:r>
                </w:p>
                <w:p w:rsidR="00B9662A" w:rsidRDefault="00B9662A">
                  <w:r>
                    <w:rPr>
                      <w:lang w:eastAsia="en-US"/>
                    </w:rPr>
                    <w:t>Were you?</w:t>
                  </w:r>
                </w:p>
                <w:p w:rsidR="00B9662A" w:rsidRDefault="00B9662A">
                  <w:r>
                    <w:rPr>
                      <w:lang w:eastAsia="en-US"/>
                    </w:rPr>
                    <w:t>Were they?</w:t>
                  </w:r>
                </w:p>
              </w:tc>
              <w:tc>
                <w:tcPr>
                  <w:tcW w:w="3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Pr="00BB1A1C" w:rsidRDefault="00B9662A">
                  <w:pPr>
                    <w:rPr>
                      <w:lang w:val="en-US"/>
                    </w:rPr>
                  </w:pPr>
                  <w:r>
                    <w:rPr>
                      <w:lang w:val="en-US" w:eastAsia="en-US"/>
                    </w:rPr>
                    <w:t>Shall I be?</w:t>
                  </w:r>
                </w:p>
                <w:p w:rsidR="00B9662A" w:rsidRPr="00BB1A1C" w:rsidRDefault="00B9662A">
                  <w:pPr>
                    <w:rPr>
                      <w:lang w:val="en-US"/>
                    </w:rPr>
                  </w:pPr>
                  <w:r>
                    <w:rPr>
                      <w:lang w:val="en-US" w:eastAsia="en-US"/>
                    </w:rPr>
                    <w:t>Will you be?</w:t>
                  </w:r>
                </w:p>
                <w:p w:rsidR="00B9662A" w:rsidRPr="00BB1A1C" w:rsidRDefault="00B9662A">
                  <w:pPr>
                    <w:rPr>
                      <w:lang w:val="en-US"/>
                    </w:rPr>
                  </w:pPr>
                  <w:r>
                    <w:rPr>
                      <w:lang w:val="en-US" w:eastAsia="en-US"/>
                    </w:rPr>
                    <w:t>Will he be?</w:t>
                  </w:r>
                </w:p>
                <w:p w:rsidR="00B9662A" w:rsidRPr="00BB1A1C" w:rsidRDefault="00B9662A">
                  <w:pPr>
                    <w:rPr>
                      <w:lang w:val="en-US"/>
                    </w:rPr>
                  </w:pPr>
                  <w:r>
                    <w:rPr>
                      <w:lang w:val="en-US" w:eastAsia="en-US"/>
                    </w:rPr>
                    <w:t>Will she be?</w:t>
                  </w:r>
                </w:p>
                <w:p w:rsidR="00B9662A" w:rsidRPr="00BB1A1C" w:rsidRDefault="00B9662A">
                  <w:pPr>
                    <w:rPr>
                      <w:lang w:val="en-US"/>
                    </w:rPr>
                  </w:pPr>
                  <w:r>
                    <w:rPr>
                      <w:lang w:val="en-US" w:eastAsia="en-US"/>
                    </w:rPr>
                    <w:t>Will it be?</w:t>
                  </w:r>
                </w:p>
                <w:p w:rsidR="00B9662A" w:rsidRPr="00BB1A1C" w:rsidRDefault="00B9662A">
                  <w:pPr>
                    <w:rPr>
                      <w:lang w:val="en-US"/>
                    </w:rPr>
                  </w:pPr>
                  <w:r>
                    <w:rPr>
                      <w:lang w:val="en-US" w:eastAsia="en-US"/>
                    </w:rPr>
                    <w:t>Shall we be?</w:t>
                  </w:r>
                </w:p>
                <w:p w:rsidR="00B9662A" w:rsidRPr="00BB1A1C" w:rsidRDefault="00B9662A">
                  <w:pPr>
                    <w:rPr>
                      <w:lang w:val="en-US"/>
                    </w:rPr>
                  </w:pPr>
                  <w:r>
                    <w:rPr>
                      <w:lang w:val="en-US" w:eastAsia="en-US"/>
                    </w:rPr>
                    <w:t>Will you be?</w:t>
                  </w:r>
                </w:p>
                <w:p w:rsidR="00B9662A" w:rsidRPr="00BB1A1C" w:rsidRDefault="00B9662A">
                  <w:pPr>
                    <w:rPr>
                      <w:lang w:val="en-US"/>
                    </w:rPr>
                  </w:pPr>
                  <w:r>
                    <w:rPr>
                      <w:lang w:val="en-US" w:eastAsia="en-US"/>
                    </w:rPr>
                    <w:t>Will they be?</w:t>
                  </w:r>
                </w:p>
              </w:tc>
            </w:tr>
            <w:tr w:rsidR="00B9662A">
              <w:trPr>
                <w:trHeight w:val="122"/>
              </w:trPr>
              <w:tc>
                <w:tcPr>
                  <w:tcW w:w="937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Default="00B9662A">
                  <w:r>
                    <w:rPr>
                      <w:b/>
                      <w:bCs/>
                      <w:lang w:eastAsia="en-US"/>
                    </w:rPr>
                    <w:t>negative form</w:t>
                  </w:r>
                </w:p>
              </w:tc>
            </w:tr>
            <w:tr w:rsidR="00B9662A">
              <w:trPr>
                <w:trHeight w:val="501"/>
              </w:trPr>
              <w:tc>
                <w:tcPr>
                  <w:tcW w:w="31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Pr="00BB1A1C" w:rsidRDefault="00B9662A">
                  <w:pPr>
                    <w:rPr>
                      <w:lang w:val="en-US"/>
                    </w:rPr>
                  </w:pPr>
                  <w:r>
                    <w:rPr>
                      <w:lang w:val="en-US" w:eastAsia="en-US"/>
                    </w:rPr>
                    <w:t>I am not (I’m not).</w:t>
                  </w:r>
                </w:p>
                <w:p w:rsidR="00B9662A" w:rsidRPr="00BB1A1C" w:rsidRDefault="00B9662A">
                  <w:pPr>
                    <w:rPr>
                      <w:lang w:val="en-US"/>
                    </w:rPr>
                  </w:pPr>
                  <w:r>
                    <w:rPr>
                      <w:lang w:val="en-US" w:eastAsia="en-US"/>
                    </w:rPr>
                    <w:t>He (she, it) is not (isn’t).</w:t>
                  </w:r>
                </w:p>
                <w:p w:rsidR="00B9662A" w:rsidRPr="00BB1A1C" w:rsidRDefault="00B9662A">
                  <w:pPr>
                    <w:rPr>
                      <w:lang w:val="en-US"/>
                    </w:rPr>
                  </w:pPr>
                  <w:r>
                    <w:rPr>
                      <w:lang w:val="en-US" w:eastAsia="en-US"/>
                    </w:rPr>
                    <w:t>We (you, they) are not (aren’t).</w:t>
                  </w:r>
                </w:p>
              </w:tc>
              <w:tc>
                <w:tcPr>
                  <w:tcW w:w="31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Pr="00BB1A1C" w:rsidRDefault="00B9662A">
                  <w:pPr>
                    <w:rPr>
                      <w:lang w:val="en-US"/>
                    </w:rPr>
                  </w:pPr>
                  <w:r>
                    <w:rPr>
                      <w:lang w:val="en-US" w:eastAsia="en-US"/>
                    </w:rPr>
                    <w:t>I was not (wasn’t).</w:t>
                  </w:r>
                </w:p>
                <w:p w:rsidR="00B9662A" w:rsidRPr="00BB1A1C" w:rsidRDefault="00B9662A">
                  <w:pPr>
                    <w:rPr>
                      <w:lang w:val="en-US"/>
                    </w:rPr>
                  </w:pPr>
                  <w:r>
                    <w:rPr>
                      <w:lang w:val="en-US" w:eastAsia="en-US"/>
                    </w:rPr>
                    <w:t>He (she, it) was not (wasn’t).</w:t>
                  </w:r>
                </w:p>
                <w:p w:rsidR="00B9662A" w:rsidRPr="00BB1A1C" w:rsidRDefault="00B9662A">
                  <w:pPr>
                    <w:rPr>
                      <w:lang w:val="en-US"/>
                    </w:rPr>
                  </w:pPr>
                  <w:r>
                    <w:rPr>
                      <w:lang w:val="en-US" w:eastAsia="en-US"/>
                    </w:rPr>
                    <w:t>We (you, they) were not (weren’t).</w:t>
                  </w:r>
                </w:p>
              </w:tc>
              <w:tc>
                <w:tcPr>
                  <w:tcW w:w="31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9662A" w:rsidRPr="00BB1A1C" w:rsidRDefault="00B9662A">
                  <w:pPr>
                    <w:rPr>
                      <w:lang w:val="en-US"/>
                    </w:rPr>
                  </w:pPr>
                  <w:r>
                    <w:rPr>
                      <w:lang w:val="en-US" w:eastAsia="en-US"/>
                    </w:rPr>
                    <w:t>I (we) shall not (shan’t) be.</w:t>
                  </w:r>
                </w:p>
                <w:p w:rsidR="00B9662A" w:rsidRPr="00BB1A1C" w:rsidRDefault="00B9662A">
                  <w:pPr>
                    <w:rPr>
                      <w:lang w:val="en-US"/>
                    </w:rPr>
                  </w:pPr>
                  <w:r>
                    <w:rPr>
                      <w:lang w:val="en-US" w:eastAsia="en-US"/>
                    </w:rPr>
                    <w:t>He (she, it, you, they) will not (won’t) be.</w:t>
                  </w:r>
                </w:p>
                <w:p w:rsidR="00B9662A" w:rsidRPr="00BB1A1C" w:rsidRDefault="00B9662A">
                  <w:pPr>
                    <w:rPr>
                      <w:lang w:val="en-US"/>
                    </w:rPr>
                  </w:pPr>
                  <w:r>
                    <w:rPr>
                      <w:lang w:val="en-US" w:eastAsia="en-US"/>
                    </w:rPr>
                    <w:t> </w:t>
                  </w:r>
                </w:p>
              </w:tc>
            </w:tr>
          </w:tbl>
          <w:p w:rsidR="00B9662A" w:rsidRDefault="00B9662A">
            <w:r>
              <w:rPr>
                <w:lang w:val="en-US" w:eastAsia="en-US"/>
              </w:rPr>
              <w:t> </w:t>
            </w:r>
            <w:r>
              <w:rPr>
                <w:b/>
                <w:bCs/>
                <w:iCs/>
                <w:lang w:eastAsia="en-US"/>
              </w:rPr>
              <w:t>Запомните!</w:t>
            </w:r>
            <w:r>
              <w:rPr>
                <w:lang w:eastAsia="en-US"/>
              </w:rPr>
              <w:t xml:space="preserve"> Глагол «to be» переводится: быть, находиться, быть в состоянии, располагаться.</w:t>
            </w:r>
          </w:p>
          <w:p w:rsidR="00B9662A" w:rsidRDefault="00B9662A">
            <w:r>
              <w:rPr>
                <w:lang w:eastAsia="en-US"/>
              </w:rPr>
              <w:t xml:space="preserve">         Глагол </w:t>
            </w:r>
            <w:r>
              <w:rPr>
                <w:b/>
                <w:bCs/>
                <w:lang w:eastAsia="en-US"/>
              </w:rPr>
              <w:t>to be</w:t>
            </w:r>
            <w:r>
              <w:rPr>
                <w:lang w:eastAsia="en-US"/>
              </w:rPr>
              <w:t xml:space="preserve"> может быть в предложении  </w:t>
            </w:r>
            <w:r>
              <w:rPr>
                <w:bCs/>
                <w:lang w:eastAsia="en-US"/>
              </w:rPr>
              <w:t>смысловым глаголом</w:t>
            </w:r>
            <w:r>
              <w:rPr>
                <w:lang w:eastAsia="en-US"/>
              </w:rPr>
              <w:t xml:space="preserve"> (т.е. переводится, имеет значение: есть, является).</w:t>
            </w:r>
          </w:p>
          <w:p w:rsidR="00B9662A" w:rsidRPr="00BB1A1C" w:rsidRDefault="00B9662A">
            <w:pPr>
              <w:rPr>
                <w:lang w:val="en-US"/>
              </w:rPr>
            </w:pPr>
            <w:r>
              <w:rPr>
                <w:b/>
                <w:iCs/>
                <w:lang w:eastAsia="en-US"/>
              </w:rPr>
              <w:t>Например</w:t>
            </w:r>
            <w:r>
              <w:rPr>
                <w:b/>
                <w:iCs/>
                <w:lang w:val="en-US" w:eastAsia="en-US"/>
              </w:rPr>
              <w:t>:</w:t>
            </w:r>
          </w:p>
          <w:p w:rsidR="00B9662A" w:rsidRPr="00BB1A1C" w:rsidRDefault="00B9662A">
            <w:pPr>
              <w:rPr>
                <w:lang w:val="en-US"/>
              </w:rPr>
            </w:pPr>
            <w:r>
              <w:rPr>
                <w:lang w:val="en-US" w:eastAsia="en-US"/>
              </w:rPr>
              <w:t xml:space="preserve">London </w:t>
            </w:r>
            <w:r>
              <w:rPr>
                <w:b/>
                <w:bCs/>
                <w:lang w:val="en-US" w:eastAsia="en-US"/>
              </w:rPr>
              <w:t>is</w:t>
            </w:r>
            <w:r>
              <w:rPr>
                <w:lang w:val="en-US" w:eastAsia="en-US"/>
              </w:rPr>
              <w:t xml:space="preserve"> the capital of Great Britain.</w:t>
            </w:r>
          </w:p>
          <w:p w:rsidR="00B9662A" w:rsidRDefault="00B9662A">
            <w:r>
              <w:rPr>
                <w:lang w:val="en-US" w:eastAsia="en-US"/>
              </w:rPr>
              <w:t xml:space="preserve"> </w:t>
            </w:r>
            <w:r>
              <w:rPr>
                <w:lang w:eastAsia="en-US"/>
              </w:rPr>
              <w:t>Лондон – столица Великобритании (есть, является столицей).</w:t>
            </w:r>
          </w:p>
          <w:p w:rsidR="00B9662A" w:rsidRPr="00BB1A1C" w:rsidRDefault="00B9662A">
            <w:pPr>
              <w:rPr>
                <w:lang w:val="en-US"/>
              </w:rPr>
            </w:pPr>
            <w:r>
              <w:rPr>
                <w:lang w:eastAsia="en-US"/>
              </w:rPr>
              <w:t xml:space="preserve"> </w:t>
            </w:r>
            <w:r>
              <w:rPr>
                <w:lang w:val="en-US" w:eastAsia="en-US"/>
              </w:rPr>
              <w:t xml:space="preserve">He </w:t>
            </w:r>
            <w:r>
              <w:rPr>
                <w:b/>
                <w:bCs/>
                <w:lang w:val="en-US" w:eastAsia="en-US"/>
              </w:rPr>
              <w:t>wasn’t</w:t>
            </w:r>
            <w:r>
              <w:rPr>
                <w:lang w:val="en-US" w:eastAsia="en-US"/>
              </w:rPr>
              <w:t xml:space="preserve"> at school yesterday.</w:t>
            </w:r>
          </w:p>
          <w:p w:rsidR="00B9662A" w:rsidRDefault="00B9662A">
            <w:r>
              <w:rPr>
                <w:lang w:val="en-US" w:eastAsia="en-US"/>
              </w:rPr>
              <w:t xml:space="preserve"> </w:t>
            </w:r>
            <w:r>
              <w:rPr>
                <w:lang w:eastAsia="en-US"/>
              </w:rPr>
              <w:t>Он вчера не был в школе.</w:t>
            </w:r>
          </w:p>
          <w:p w:rsidR="00B9662A" w:rsidRDefault="00B9662A">
            <w:r>
              <w:rPr>
                <w:lang w:eastAsia="en-US"/>
              </w:rPr>
              <w:t xml:space="preserve"> В этих случаях определителем того, что это смысловой глагол, служат артикли или предлоги, стоящие перед именем существительным, выполняющим функцию именной части сказуемого с глаголом  </w:t>
            </w:r>
            <w:r>
              <w:rPr>
                <w:b/>
                <w:bCs/>
                <w:lang w:eastAsia="en-US"/>
              </w:rPr>
              <w:t>to be</w:t>
            </w:r>
            <w:r>
              <w:rPr>
                <w:lang w:eastAsia="en-US"/>
              </w:rPr>
              <w:t xml:space="preserve"> или обстоятельства.</w:t>
            </w:r>
          </w:p>
          <w:p w:rsidR="00B9662A" w:rsidRDefault="00B9662A">
            <w:pPr>
              <w:pStyle w:val="Default"/>
              <w:rPr>
                <w:sz w:val="23"/>
                <w:szCs w:val="23"/>
                <w:lang w:eastAsia="en-US"/>
              </w:rPr>
            </w:pPr>
          </w:p>
        </w:tc>
      </w:tr>
    </w:tbl>
    <w:p w:rsidR="00B9662A" w:rsidRPr="00BB1A1C" w:rsidRDefault="00B9662A">
      <w:pPr>
        <w:autoSpaceDE w:val="0"/>
        <w:rPr>
          <w:lang w:val="en-US"/>
        </w:rPr>
      </w:pPr>
      <w:r>
        <w:rPr>
          <w:b/>
          <w:bCs/>
          <w:lang w:val="en-US"/>
        </w:rPr>
        <w:t xml:space="preserve">1. Put the verb </w:t>
      </w:r>
      <w:r>
        <w:rPr>
          <w:b/>
          <w:bCs/>
          <w:i/>
          <w:iCs/>
          <w:lang w:val="en-US"/>
        </w:rPr>
        <w:t xml:space="preserve">to be </w:t>
      </w:r>
      <w:r>
        <w:rPr>
          <w:b/>
          <w:bCs/>
          <w:lang w:val="en-US"/>
        </w:rPr>
        <w:t>in the appropriate form:</w:t>
      </w:r>
    </w:p>
    <w:p w:rsidR="00B9662A" w:rsidRPr="00BB1A1C" w:rsidRDefault="00B9662A">
      <w:pPr>
        <w:autoSpaceDE w:val="0"/>
        <w:rPr>
          <w:lang w:val="en-US"/>
        </w:rPr>
      </w:pPr>
      <w:r>
        <w:rPr>
          <w:lang w:val="en-US"/>
        </w:rPr>
        <w:t>1. The Stone Age ..… a period of progress of the human technology.</w:t>
      </w:r>
    </w:p>
    <w:p w:rsidR="00B9662A" w:rsidRPr="00BB1A1C" w:rsidRDefault="00B9662A">
      <w:pPr>
        <w:autoSpaceDE w:val="0"/>
        <w:rPr>
          <w:lang w:val="en-US"/>
        </w:rPr>
      </w:pPr>
      <w:r>
        <w:rPr>
          <w:lang w:val="en-US"/>
        </w:rPr>
        <w:t>2. The Neolithic people in the Syria, northern Mesopotamia and Central Asia ….. great</w:t>
      </w:r>
    </w:p>
    <w:p w:rsidR="00B9662A" w:rsidRPr="00BB1A1C" w:rsidRDefault="00B9662A">
      <w:pPr>
        <w:autoSpaceDE w:val="0"/>
        <w:rPr>
          <w:lang w:val="en-US"/>
        </w:rPr>
      </w:pPr>
      <w:r>
        <w:rPr>
          <w:lang w:val="en-US"/>
        </w:rPr>
        <w:t>builders.</w:t>
      </w:r>
    </w:p>
    <w:p w:rsidR="00B9662A" w:rsidRPr="00BB1A1C" w:rsidRDefault="00B9662A">
      <w:pPr>
        <w:autoSpaceDE w:val="0"/>
        <w:rPr>
          <w:lang w:val="en-US"/>
        </w:rPr>
      </w:pPr>
      <w:r>
        <w:rPr>
          <w:lang w:val="en-US"/>
        </w:rPr>
        <w:t>3. Houses ….. plastered and then painted with elaborate scenes of humans and animals.</w:t>
      </w:r>
    </w:p>
    <w:p w:rsidR="00B9662A" w:rsidRPr="00BB1A1C" w:rsidRDefault="00B9662A">
      <w:pPr>
        <w:autoSpaceDE w:val="0"/>
        <w:rPr>
          <w:lang w:val="en-US"/>
        </w:rPr>
      </w:pPr>
      <w:r>
        <w:rPr>
          <w:lang w:val="en-US"/>
        </w:rPr>
        <w:t>4. Brick ..… the main material used for the construction.</w:t>
      </w:r>
    </w:p>
    <w:p w:rsidR="00B9662A" w:rsidRPr="00BB1A1C" w:rsidRDefault="00B9662A">
      <w:pPr>
        <w:autoSpaceDE w:val="0"/>
        <w:rPr>
          <w:lang w:val="en-US"/>
        </w:rPr>
      </w:pPr>
      <w:r>
        <w:rPr>
          <w:lang w:val="en-US"/>
        </w:rPr>
        <w:t>5. Elaborate tomb for the dead ….. example of Neolithic architecture.</w:t>
      </w:r>
    </w:p>
    <w:p w:rsidR="00B9662A" w:rsidRPr="00BB1A1C" w:rsidRDefault="00B9662A">
      <w:pPr>
        <w:autoSpaceDE w:val="0"/>
        <w:rPr>
          <w:lang w:val="en-US"/>
        </w:rPr>
      </w:pPr>
      <w:r>
        <w:rPr>
          <w:lang w:val="en-US"/>
        </w:rPr>
        <w:t>6. Stonehenge ….. obviously an important site in the religious observances of the Bronze</w:t>
      </w:r>
    </w:p>
    <w:p w:rsidR="00B9662A" w:rsidRPr="00BB1A1C" w:rsidRDefault="00B9662A">
      <w:pPr>
        <w:autoSpaceDE w:val="0"/>
        <w:rPr>
          <w:lang w:val="en-US"/>
        </w:rPr>
      </w:pPr>
      <w:r>
        <w:rPr>
          <w:lang w:val="en-US"/>
        </w:rPr>
        <w:t>Age culture.</w:t>
      </w:r>
    </w:p>
    <w:p w:rsidR="00B9662A" w:rsidRPr="00BB1A1C" w:rsidRDefault="00B9662A">
      <w:pPr>
        <w:autoSpaceDE w:val="0"/>
        <w:rPr>
          <w:lang w:val="en-US"/>
        </w:rPr>
      </w:pPr>
      <w:r>
        <w:rPr>
          <w:lang w:val="en-US"/>
        </w:rPr>
        <w:t>7. The roof of each room ….. conical structure of branches and mud.</w:t>
      </w:r>
    </w:p>
    <w:p w:rsidR="00B9662A" w:rsidRPr="00BB1A1C" w:rsidRDefault="00B9662A">
      <w:pPr>
        <w:autoSpaceDE w:val="0"/>
        <w:rPr>
          <w:lang w:val="en-US"/>
        </w:rPr>
      </w:pPr>
      <w:r>
        <w:rPr>
          <w:lang w:val="en-US"/>
        </w:rPr>
        <w:t>8. Jericho ..… the earliest known town.</w:t>
      </w:r>
    </w:p>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lastRenderedPageBreak/>
        <w:t>2.</w:t>
      </w:r>
      <w:r>
        <w:rPr>
          <w:rFonts w:ascii="Symbol" w:hAnsi="Symbol" w:cs="Symbol"/>
          <w:b/>
        </w:rPr>
        <w:t></w:t>
      </w:r>
      <w:r>
        <w:rPr>
          <w:b/>
          <w:bCs/>
          <w:lang w:val="en-US"/>
        </w:rPr>
        <w:t>Choose the correct answer:</w:t>
      </w:r>
    </w:p>
    <w:p w:rsidR="00B9662A" w:rsidRPr="00BB1A1C" w:rsidRDefault="00B9662A">
      <w:pPr>
        <w:autoSpaceDE w:val="0"/>
        <w:rPr>
          <w:lang w:val="en-US"/>
        </w:rPr>
      </w:pPr>
      <w:r>
        <w:rPr>
          <w:lang w:val="en-US"/>
        </w:rPr>
        <w:t>1. Early Neolithic houses ….. huts.</w:t>
      </w:r>
    </w:p>
    <w:p w:rsidR="00B9662A" w:rsidRPr="00BB1A1C" w:rsidRDefault="00B9662A">
      <w:pPr>
        <w:autoSpaceDE w:val="0"/>
        <w:rPr>
          <w:lang w:val="en-US"/>
        </w:rPr>
      </w:pPr>
      <w:r>
        <w:rPr>
          <w:bCs/>
        </w:rPr>
        <w:t>а</w:t>
      </w:r>
      <w:r>
        <w:rPr>
          <w:bCs/>
          <w:lang w:val="en-US"/>
        </w:rPr>
        <w:t>) was b) am c) were</w:t>
      </w:r>
    </w:p>
    <w:p w:rsidR="00B9662A" w:rsidRPr="00BB1A1C" w:rsidRDefault="00B9662A">
      <w:pPr>
        <w:autoSpaceDE w:val="0"/>
        <w:rPr>
          <w:lang w:val="en-US"/>
        </w:rPr>
      </w:pPr>
      <w:r>
        <w:rPr>
          <w:lang w:val="en-US"/>
        </w:rPr>
        <w:t>2. Water ….. vital to the lifestyle of the ancient people.</w:t>
      </w:r>
    </w:p>
    <w:p w:rsidR="00B9662A" w:rsidRPr="00BB1A1C" w:rsidRDefault="00B9662A">
      <w:pPr>
        <w:autoSpaceDE w:val="0"/>
        <w:rPr>
          <w:lang w:val="en-US"/>
        </w:rPr>
      </w:pPr>
      <w:r>
        <w:rPr>
          <w:bCs/>
        </w:rPr>
        <w:t>а</w:t>
      </w:r>
      <w:r>
        <w:rPr>
          <w:bCs/>
          <w:lang w:val="en-US"/>
        </w:rPr>
        <w:t>) is b) not to be c) was</w:t>
      </w:r>
    </w:p>
    <w:p w:rsidR="00B9662A" w:rsidRPr="00BB1A1C" w:rsidRDefault="00B9662A">
      <w:pPr>
        <w:autoSpaceDE w:val="0"/>
        <w:rPr>
          <w:lang w:val="en-US"/>
        </w:rPr>
      </w:pPr>
      <w:r>
        <w:rPr>
          <w:lang w:val="en-US"/>
        </w:rPr>
        <w:t>3. The major prehistoric monuments ….. in Britain.</w:t>
      </w:r>
    </w:p>
    <w:p w:rsidR="00B9662A" w:rsidRPr="00BB1A1C" w:rsidRDefault="00B9662A">
      <w:pPr>
        <w:autoSpaceDE w:val="0"/>
        <w:rPr>
          <w:lang w:val="en-US"/>
        </w:rPr>
      </w:pPr>
      <w:r>
        <w:rPr>
          <w:bCs/>
        </w:rPr>
        <w:t>а</w:t>
      </w:r>
      <w:r>
        <w:rPr>
          <w:bCs/>
          <w:lang w:val="en-US"/>
        </w:rPr>
        <w:t>) will be b) was c) are</w:t>
      </w:r>
    </w:p>
    <w:p w:rsidR="00B9662A" w:rsidRPr="00BB1A1C" w:rsidRDefault="00B9662A">
      <w:pPr>
        <w:autoSpaceDE w:val="0"/>
        <w:rPr>
          <w:lang w:val="en-US"/>
        </w:rPr>
      </w:pPr>
      <w:r>
        <w:rPr>
          <w:lang w:val="en-US"/>
        </w:rPr>
        <w:t>4. Henges ..… a form of religious and ceremonial gathering place.</w:t>
      </w:r>
    </w:p>
    <w:p w:rsidR="00B9662A" w:rsidRPr="00BB1A1C" w:rsidRDefault="00B9662A">
      <w:pPr>
        <w:autoSpaceDE w:val="0"/>
        <w:rPr>
          <w:lang w:val="en-US"/>
        </w:rPr>
      </w:pPr>
      <w:r>
        <w:rPr>
          <w:bCs/>
        </w:rPr>
        <w:t>а</w:t>
      </w:r>
      <w:r>
        <w:rPr>
          <w:bCs/>
          <w:lang w:val="en-US"/>
        </w:rPr>
        <w:t>) will be b) isn’t c) are</w:t>
      </w:r>
    </w:p>
    <w:p w:rsidR="00B9662A" w:rsidRPr="00BB1A1C" w:rsidRDefault="00B9662A">
      <w:pPr>
        <w:autoSpaceDE w:val="0"/>
        <w:rPr>
          <w:lang w:val="en-US"/>
        </w:rPr>
      </w:pPr>
      <w:r>
        <w:rPr>
          <w:lang w:val="en-US"/>
        </w:rPr>
        <w:t>5. The best preserved and perhaps the most archaeologically important camp ..… Windmill</w:t>
      </w:r>
    </w:p>
    <w:p w:rsidR="00B9662A" w:rsidRPr="00BB1A1C" w:rsidRDefault="00B9662A">
      <w:pPr>
        <w:autoSpaceDE w:val="0"/>
        <w:rPr>
          <w:lang w:val="en-US"/>
        </w:rPr>
      </w:pPr>
      <w:r>
        <w:rPr>
          <w:lang w:val="en-US"/>
        </w:rPr>
        <w:t>Hill in England.</w:t>
      </w:r>
    </w:p>
    <w:p w:rsidR="00B9662A" w:rsidRPr="00BB1A1C" w:rsidRDefault="00B9662A">
      <w:pPr>
        <w:autoSpaceDE w:val="0"/>
        <w:rPr>
          <w:lang w:val="en-US"/>
        </w:rPr>
      </w:pPr>
      <w:r>
        <w:rPr>
          <w:bCs/>
        </w:rPr>
        <w:t>а</w:t>
      </w:r>
      <w:r>
        <w:rPr>
          <w:bCs/>
          <w:lang w:val="en-US"/>
        </w:rPr>
        <w:t>) aren’t b) to be c) is</w:t>
      </w:r>
    </w:p>
    <w:p w:rsidR="00B9662A" w:rsidRPr="00BB1A1C" w:rsidRDefault="00B9662A">
      <w:pPr>
        <w:autoSpaceDE w:val="0"/>
        <w:rPr>
          <w:lang w:val="en-US"/>
        </w:rPr>
      </w:pPr>
      <w:r>
        <w:rPr>
          <w:lang w:val="en-US"/>
        </w:rPr>
        <w:t>6. The tombs ..… centers of religious activity focusing on a cult of the dead.</w:t>
      </w:r>
    </w:p>
    <w:p w:rsidR="00B9662A" w:rsidRPr="00BB1A1C" w:rsidRDefault="00B9662A">
      <w:pPr>
        <w:autoSpaceDE w:val="0"/>
        <w:rPr>
          <w:lang w:val="en-US"/>
        </w:rPr>
      </w:pPr>
      <w:r>
        <w:rPr>
          <w:bCs/>
        </w:rPr>
        <w:t>а</w:t>
      </w:r>
      <w:r>
        <w:rPr>
          <w:bCs/>
          <w:lang w:val="en-US"/>
        </w:rPr>
        <w:t>) were b) was c) is</w:t>
      </w:r>
    </w:p>
    <w:p w:rsidR="00B9662A" w:rsidRPr="00BB1A1C" w:rsidRDefault="00B9662A">
      <w:pPr>
        <w:autoSpaceDE w:val="0"/>
        <w:rPr>
          <w:lang w:val="en-US"/>
        </w:rPr>
      </w:pPr>
      <w:r>
        <w:rPr>
          <w:lang w:val="en-US"/>
        </w:rPr>
        <w:t>7. The most visitable stone circles ..… Rollright Stones in Britain.</w:t>
      </w:r>
    </w:p>
    <w:p w:rsidR="00B9662A" w:rsidRPr="00BB1A1C" w:rsidRDefault="00B9662A">
      <w:pPr>
        <w:autoSpaceDE w:val="0"/>
        <w:rPr>
          <w:lang w:val="en-US"/>
        </w:rPr>
      </w:pPr>
      <w:r>
        <w:rPr>
          <w:bCs/>
        </w:rPr>
        <w:t>а</w:t>
      </w:r>
      <w:r>
        <w:rPr>
          <w:bCs/>
          <w:lang w:val="en-US"/>
        </w:rPr>
        <w:t>) was b) is c) are</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1.2. READING</w:t>
      </w:r>
    </w:p>
    <w:p w:rsidR="00B9662A" w:rsidRPr="00BB1A1C" w:rsidRDefault="00B9662A">
      <w:pPr>
        <w:autoSpaceDE w:val="0"/>
        <w:rPr>
          <w:lang w:val="en-US"/>
        </w:rPr>
      </w:pPr>
      <w:r>
        <w:rPr>
          <w:rFonts w:cs="Symbol"/>
          <w:b/>
          <w:lang w:val="en-US"/>
        </w:rPr>
        <w:t>1.</w:t>
      </w:r>
      <w:r>
        <w:rPr>
          <w:rFonts w:ascii="Symbol" w:hAnsi="Symbol" w:cs="Symbol"/>
          <w:b/>
        </w:rPr>
        <w:t></w:t>
      </w:r>
      <w:r>
        <w:rPr>
          <w:b/>
          <w:bCs/>
          <w:lang w:val="en-US"/>
        </w:rPr>
        <w:t>Read the brief description of prehistoric period:</w:t>
      </w:r>
    </w:p>
    <w:p w:rsidR="00B9662A" w:rsidRPr="00BB1A1C" w:rsidRDefault="00B9662A">
      <w:pPr>
        <w:autoSpaceDE w:val="0"/>
        <w:jc w:val="center"/>
        <w:rPr>
          <w:lang w:val="en-US"/>
        </w:rPr>
      </w:pPr>
      <w:r>
        <w:rPr>
          <w:b/>
          <w:bCs/>
          <w:lang w:val="en-US"/>
        </w:rPr>
        <w:t>NEOLITHIC ARCHITECTURE 9500 B.C.</w:t>
      </w:r>
    </w:p>
    <w:p w:rsidR="00B9662A" w:rsidRPr="00BB1A1C" w:rsidRDefault="00B9662A">
      <w:pPr>
        <w:autoSpaceDE w:val="0"/>
        <w:jc w:val="both"/>
        <w:rPr>
          <w:lang w:val="en-US"/>
        </w:rPr>
      </w:pPr>
      <w:r>
        <w:rPr>
          <w:lang w:val="en-US"/>
        </w:rPr>
        <w:t xml:space="preserve">           Also known as The New Stone Age, dated beginning about 9500 B.C. (</w:t>
      </w:r>
      <w:r>
        <w:t>до</w:t>
      </w:r>
      <w:r>
        <w:rPr>
          <w:lang w:val="en-US"/>
        </w:rPr>
        <w:t xml:space="preserve"> </w:t>
      </w:r>
      <w:r>
        <w:t>нашей</w:t>
      </w:r>
      <w:r>
        <w:rPr>
          <w:lang w:val="en-US"/>
        </w:rPr>
        <w:t xml:space="preserve"> </w:t>
      </w:r>
      <w:r>
        <w:t>эры</w:t>
      </w:r>
      <w:r>
        <w:rPr>
          <w:lang w:val="en-US"/>
        </w:rPr>
        <w:t>) in</w:t>
      </w:r>
    </w:p>
    <w:p w:rsidR="00B9662A" w:rsidRPr="00BB1A1C" w:rsidRDefault="00B9662A">
      <w:pPr>
        <w:autoSpaceDE w:val="0"/>
        <w:jc w:val="both"/>
        <w:rPr>
          <w:lang w:val="en-US"/>
        </w:rPr>
      </w:pPr>
      <w:r>
        <w:rPr>
          <w:lang w:val="en-US"/>
        </w:rPr>
        <w:t>the Middle East, it was a period of progress of the human technology.</w:t>
      </w:r>
    </w:p>
    <w:p w:rsidR="00B9662A" w:rsidRPr="00BB1A1C" w:rsidRDefault="00B9662A">
      <w:pPr>
        <w:autoSpaceDE w:val="0"/>
        <w:jc w:val="both"/>
        <w:rPr>
          <w:lang w:val="en-US"/>
        </w:rPr>
      </w:pPr>
      <w:r>
        <w:rPr>
          <w:lang w:val="en-US"/>
        </w:rPr>
        <w:t>Pottery (</w:t>
      </w:r>
      <w:r>
        <w:t>керамика</w:t>
      </w:r>
      <w:r>
        <w:rPr>
          <w:lang w:val="en-US"/>
        </w:rPr>
        <w:t>) was first introduced in this age, as well as the development of tools</w:t>
      </w:r>
    </w:p>
    <w:p w:rsidR="00B9662A" w:rsidRPr="00BB1A1C" w:rsidRDefault="00B9662A">
      <w:pPr>
        <w:autoSpaceDE w:val="0"/>
        <w:jc w:val="both"/>
        <w:rPr>
          <w:lang w:val="en-US"/>
        </w:rPr>
      </w:pPr>
      <w:r>
        <w:rPr>
          <w:lang w:val="en-US"/>
        </w:rPr>
        <w:t>for hunting, building and cooking. The Neolithic people in Syria, northern Mesopotamia and</w:t>
      </w:r>
    </w:p>
    <w:p w:rsidR="00B9662A" w:rsidRPr="00BB1A1C" w:rsidRDefault="00B9662A">
      <w:pPr>
        <w:autoSpaceDE w:val="0"/>
        <w:jc w:val="both"/>
        <w:rPr>
          <w:lang w:val="en-US"/>
        </w:rPr>
      </w:pPr>
      <w:r>
        <w:rPr>
          <w:lang w:val="en-US"/>
        </w:rPr>
        <w:t>Central Asia were great builders, utilizing mud-brick (</w:t>
      </w:r>
      <w:r>
        <w:t>кирпич</w:t>
      </w:r>
      <w:r>
        <w:rPr>
          <w:lang w:val="en-US"/>
        </w:rPr>
        <w:t xml:space="preserve"> </w:t>
      </w:r>
      <w:r>
        <w:t>из</w:t>
      </w:r>
      <w:r>
        <w:rPr>
          <w:lang w:val="en-US"/>
        </w:rPr>
        <w:t xml:space="preserve"> </w:t>
      </w:r>
      <w:r>
        <w:t>ила</w:t>
      </w:r>
      <w:r>
        <w:rPr>
          <w:lang w:val="en-US"/>
        </w:rPr>
        <w:t>) to construct houses and</w:t>
      </w:r>
    </w:p>
    <w:p w:rsidR="00B9662A" w:rsidRPr="00BB1A1C" w:rsidRDefault="00B9662A">
      <w:pPr>
        <w:autoSpaceDE w:val="0"/>
        <w:jc w:val="both"/>
        <w:rPr>
          <w:lang w:val="en-US"/>
        </w:rPr>
      </w:pPr>
      <w:r>
        <w:rPr>
          <w:lang w:val="en-US"/>
        </w:rPr>
        <w:t>villages. Houses were plastered (</w:t>
      </w:r>
      <w:r>
        <w:t>штукатурить</w:t>
      </w:r>
      <w:r>
        <w:rPr>
          <w:lang w:val="en-US"/>
        </w:rPr>
        <w:t>) and then painted with elaborate scenes of</w:t>
      </w:r>
    </w:p>
    <w:p w:rsidR="00B9662A" w:rsidRPr="00BB1A1C" w:rsidRDefault="00B9662A">
      <w:pPr>
        <w:autoSpaceDE w:val="0"/>
        <w:jc w:val="both"/>
        <w:rPr>
          <w:lang w:val="en-US"/>
        </w:rPr>
      </w:pPr>
      <w:r>
        <w:rPr>
          <w:lang w:val="en-US"/>
        </w:rPr>
        <w:t>humans and animals.</w:t>
      </w:r>
    </w:p>
    <w:p w:rsidR="00B9662A" w:rsidRPr="00BB1A1C" w:rsidRDefault="00B9662A">
      <w:pPr>
        <w:autoSpaceDE w:val="0"/>
        <w:jc w:val="both"/>
        <w:rPr>
          <w:lang w:val="en-US"/>
        </w:rPr>
      </w:pPr>
      <w:r>
        <w:rPr>
          <w:lang w:val="en-US"/>
        </w:rPr>
        <w:t xml:space="preserve">        The Mediterranean Neolithic cultures of Malta worshiped (</w:t>
      </w:r>
      <w:r>
        <w:t>поклоняться</w:t>
      </w:r>
      <w:r>
        <w:rPr>
          <w:lang w:val="en-US"/>
        </w:rPr>
        <w:t>) in megalithic</w:t>
      </w:r>
    </w:p>
    <w:p w:rsidR="00B9662A" w:rsidRPr="00BB1A1C" w:rsidRDefault="00B9662A">
      <w:pPr>
        <w:autoSpaceDE w:val="0"/>
        <w:jc w:val="both"/>
        <w:rPr>
          <w:lang w:val="en-US"/>
        </w:rPr>
      </w:pPr>
      <w:r>
        <w:rPr>
          <w:lang w:val="en-US"/>
        </w:rPr>
        <w:t>temples. Elaborate tombs (</w:t>
      </w:r>
      <w:r>
        <w:t>могилы</w:t>
      </w:r>
      <w:r>
        <w:rPr>
          <w:lang w:val="en-US"/>
        </w:rPr>
        <w:t>) for the dead were also built. These tombs are</w:t>
      </w:r>
    </w:p>
    <w:p w:rsidR="00B9662A" w:rsidRPr="00BB1A1C" w:rsidRDefault="00B9662A">
      <w:pPr>
        <w:autoSpaceDE w:val="0"/>
        <w:jc w:val="both"/>
        <w:rPr>
          <w:lang w:val="en-US"/>
        </w:rPr>
      </w:pPr>
      <w:r>
        <w:rPr>
          <w:lang w:val="en-US"/>
        </w:rPr>
        <w:t>particularly numerous in Ireland, where there are many thousand of them still in existence.</w:t>
      </w:r>
    </w:p>
    <w:p w:rsidR="00B9662A" w:rsidRPr="00BB1A1C" w:rsidRDefault="00B9662A">
      <w:pPr>
        <w:autoSpaceDE w:val="0"/>
        <w:jc w:val="both"/>
        <w:rPr>
          <w:lang w:val="en-US"/>
        </w:rPr>
      </w:pPr>
      <w:r>
        <w:rPr>
          <w:lang w:val="en-US"/>
        </w:rPr>
        <w:t>This period shows the start of human civilizations, spiritual beliefs, and the human ambition to</w:t>
      </w:r>
    </w:p>
    <w:p w:rsidR="00B9662A" w:rsidRPr="00BB1A1C" w:rsidRDefault="00B9662A">
      <w:pPr>
        <w:autoSpaceDE w:val="0"/>
        <w:jc w:val="both"/>
        <w:rPr>
          <w:lang w:val="en-US"/>
        </w:rPr>
      </w:pPr>
      <w:r>
        <w:rPr>
          <w:lang w:val="en-US"/>
        </w:rPr>
        <w:t>make life easier.</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 xml:space="preserve">2. </w:t>
      </w:r>
      <w:r>
        <w:rPr>
          <w:b/>
          <w:bCs/>
          <w:lang w:val="en-US"/>
        </w:rPr>
        <w:t>Read the text and give the headline to each paragraph:</w:t>
      </w:r>
    </w:p>
    <w:p w:rsidR="00B9662A" w:rsidRPr="00BB1A1C" w:rsidRDefault="00B9662A">
      <w:pPr>
        <w:autoSpaceDE w:val="0"/>
        <w:jc w:val="center"/>
        <w:rPr>
          <w:lang w:val="en-US"/>
        </w:rPr>
      </w:pPr>
      <w:r>
        <w:rPr>
          <w:b/>
          <w:bCs/>
          <w:lang w:val="en-US"/>
        </w:rPr>
        <w:t>TEXT A</w:t>
      </w:r>
    </w:p>
    <w:p w:rsidR="00B9662A" w:rsidRPr="00BB1A1C" w:rsidRDefault="00B9662A">
      <w:pPr>
        <w:autoSpaceDE w:val="0"/>
        <w:jc w:val="center"/>
        <w:rPr>
          <w:lang w:val="en-US"/>
        </w:rPr>
      </w:pPr>
      <w:r>
        <w:rPr>
          <w:b/>
          <w:bCs/>
          <w:lang w:val="en-US"/>
        </w:rPr>
        <w:t>FROM ROUND HOUSES TO STRAIGHT WALLS: 8000–6500 B.C.</w:t>
      </w:r>
    </w:p>
    <w:p w:rsidR="00B9662A" w:rsidRPr="00BB1A1C" w:rsidRDefault="00B9662A">
      <w:pPr>
        <w:autoSpaceDE w:val="0"/>
        <w:jc w:val="right"/>
        <w:rPr>
          <w:lang w:val="en-US"/>
        </w:rPr>
      </w:pPr>
      <w:r>
        <w:rPr>
          <w:lang w:val="en-US"/>
        </w:rPr>
        <w:t>(abridged from «Prehistoric Britain» by David Ross)</w:t>
      </w:r>
    </w:p>
    <w:p w:rsidR="00B9662A" w:rsidRPr="00BB1A1C" w:rsidRDefault="00B9662A">
      <w:pPr>
        <w:autoSpaceDE w:val="0"/>
        <w:rPr>
          <w:lang w:val="en-US"/>
        </w:rPr>
      </w:pPr>
      <w:r>
        <w:rPr>
          <w:lang w:val="en-US"/>
        </w:rPr>
        <w:t xml:space="preserve">             Once human beings settle down to the business of agriculture, instead of hunting and</w:t>
      </w:r>
    </w:p>
    <w:p w:rsidR="00B9662A" w:rsidRPr="00BB1A1C" w:rsidRDefault="00B9662A">
      <w:pPr>
        <w:autoSpaceDE w:val="0"/>
        <w:rPr>
          <w:lang w:val="en-US"/>
        </w:rPr>
      </w:pPr>
      <w:r>
        <w:rPr>
          <w:lang w:val="en-US"/>
        </w:rPr>
        <w:t>gathering, permanent settlements became a factor of life. The history of architecture can</w:t>
      </w:r>
    </w:p>
    <w:p w:rsidR="00B9662A" w:rsidRPr="00BB1A1C" w:rsidRDefault="00B9662A">
      <w:pPr>
        <w:autoSpaceDE w:val="0"/>
        <w:rPr>
          <w:lang w:val="en-US"/>
        </w:rPr>
      </w:pPr>
      <w:r>
        <w:rPr>
          <w:lang w:val="en-US"/>
        </w:rPr>
        <w:t xml:space="preserve">begin. The </w:t>
      </w:r>
      <w:r>
        <w:rPr>
          <w:b/>
          <w:bCs/>
          <w:lang w:val="en-US"/>
        </w:rPr>
        <w:t xml:space="preserve">tent-like </w:t>
      </w:r>
      <w:r>
        <w:rPr>
          <w:lang w:val="en-US"/>
        </w:rPr>
        <w:t xml:space="preserve">structures of early times evolve now into </w:t>
      </w:r>
      <w:r>
        <w:rPr>
          <w:b/>
          <w:bCs/>
          <w:lang w:val="en-US"/>
        </w:rPr>
        <w:t xml:space="preserve">round </w:t>
      </w:r>
      <w:r>
        <w:rPr>
          <w:lang w:val="en-US"/>
        </w:rPr>
        <w:t>houses. Jericho is</w:t>
      </w:r>
    </w:p>
    <w:p w:rsidR="00B9662A" w:rsidRPr="00BB1A1C" w:rsidRDefault="00B9662A">
      <w:pPr>
        <w:autoSpaceDE w:val="0"/>
        <w:rPr>
          <w:lang w:val="en-US"/>
        </w:rPr>
      </w:pPr>
      <w:r>
        <w:rPr>
          <w:lang w:val="en-US"/>
        </w:rPr>
        <w:t>usually quoted as the earliest known town. A small settlement here evolves in about 8000 B.C.</w:t>
      </w:r>
    </w:p>
    <w:p w:rsidR="00B9662A" w:rsidRPr="00BB1A1C" w:rsidRDefault="00B9662A">
      <w:pPr>
        <w:autoSpaceDE w:val="0"/>
        <w:rPr>
          <w:lang w:val="en-US"/>
        </w:rPr>
      </w:pPr>
      <w:r>
        <w:rPr>
          <w:lang w:val="en-US"/>
        </w:rPr>
        <w:t>into a town covering 10 acres. And the builders of Jericho have a new technology - brick,</w:t>
      </w:r>
    </w:p>
    <w:p w:rsidR="00B9662A" w:rsidRPr="00BB1A1C" w:rsidRDefault="00B9662A">
      <w:pPr>
        <w:autoSpaceDE w:val="0"/>
        <w:rPr>
          <w:lang w:val="en-US"/>
        </w:rPr>
      </w:pPr>
      <w:r>
        <w:rPr>
          <w:lang w:val="en-US"/>
        </w:rPr>
        <w:t>shaped from mud and baked hard in the sun. Keeping with a circular tradition, each brick</w:t>
      </w:r>
    </w:p>
    <w:p w:rsidR="00B9662A" w:rsidRPr="00BB1A1C" w:rsidRDefault="00B9662A">
      <w:pPr>
        <w:autoSpaceDE w:val="0"/>
        <w:rPr>
          <w:lang w:val="en-US"/>
        </w:rPr>
      </w:pPr>
      <w:r>
        <w:rPr>
          <w:lang w:val="en-US"/>
        </w:rPr>
        <w:t>is curved on its outer edge.</w:t>
      </w:r>
    </w:p>
    <w:p w:rsidR="00B9662A" w:rsidRPr="00BB1A1C" w:rsidRDefault="00B9662A">
      <w:pPr>
        <w:autoSpaceDE w:val="0"/>
        <w:rPr>
          <w:lang w:val="en-US"/>
        </w:rPr>
      </w:pPr>
      <w:r>
        <w:rPr>
          <w:lang w:val="en-US"/>
        </w:rPr>
        <w:t xml:space="preserve">           Most of the round houses in Jericho consist of a single room, but a few have as many as</w:t>
      </w:r>
    </w:p>
    <w:p w:rsidR="00B9662A" w:rsidRPr="00BB1A1C" w:rsidRDefault="00B9662A">
      <w:pPr>
        <w:autoSpaceDE w:val="0"/>
        <w:rPr>
          <w:lang w:val="en-US"/>
        </w:rPr>
      </w:pPr>
      <w:r>
        <w:rPr>
          <w:lang w:val="en-US"/>
        </w:rPr>
        <w:t>three rooms, which show the arrival of the social and economic distinctions which have been a</w:t>
      </w:r>
    </w:p>
    <w:p w:rsidR="00B9662A" w:rsidRPr="00BB1A1C" w:rsidRDefault="00B9662A">
      <w:pPr>
        <w:autoSpaceDE w:val="0"/>
        <w:rPr>
          <w:lang w:val="en-US"/>
        </w:rPr>
      </w:pPr>
      <w:r>
        <w:rPr>
          <w:lang w:val="en-US"/>
        </w:rPr>
        <w:t xml:space="preserve"> feature of all developed societies. The floor of each house is excavated some way down into</w:t>
      </w:r>
    </w:p>
    <w:p w:rsidR="00B9662A" w:rsidRPr="00BB1A1C" w:rsidRDefault="00B9662A">
      <w:pPr>
        <w:autoSpaceDE w:val="0"/>
        <w:rPr>
          <w:lang w:val="en-US"/>
        </w:rPr>
      </w:pPr>
      <w:r>
        <w:rPr>
          <w:lang w:val="en-US"/>
        </w:rPr>
        <w:t>the ground; then both the floor and the brick walls are plastered in mud. The roof of each room</w:t>
      </w:r>
    </w:p>
    <w:p w:rsidR="00B9662A" w:rsidRPr="00BB1A1C" w:rsidRDefault="00B9662A">
      <w:pPr>
        <w:autoSpaceDE w:val="0"/>
        <w:rPr>
          <w:lang w:val="en-US"/>
        </w:rPr>
      </w:pPr>
      <w:r>
        <w:rPr>
          <w:lang w:val="en-US"/>
        </w:rPr>
        <w:t xml:space="preserve">is a </w:t>
      </w:r>
      <w:r>
        <w:rPr>
          <w:b/>
          <w:bCs/>
          <w:lang w:val="en-US"/>
        </w:rPr>
        <w:t xml:space="preserve">conical </w:t>
      </w:r>
      <w:r>
        <w:rPr>
          <w:lang w:val="en-US"/>
        </w:rPr>
        <w:t>structure of branches and mud.</w:t>
      </w:r>
    </w:p>
    <w:p w:rsidR="00B9662A" w:rsidRPr="00BB1A1C" w:rsidRDefault="00B9662A">
      <w:pPr>
        <w:autoSpaceDE w:val="0"/>
        <w:rPr>
          <w:lang w:val="en-US"/>
        </w:rPr>
      </w:pPr>
      <w:r>
        <w:rPr>
          <w:lang w:val="en-US"/>
        </w:rPr>
        <w:t xml:space="preserve">         The round tent-like houses reach a more complete form in Khirokitia</w:t>
      </w:r>
      <w:r>
        <w:rPr>
          <w:b/>
          <w:bCs/>
          <w:sz w:val="16"/>
          <w:szCs w:val="16"/>
          <w:lang w:val="en-US"/>
        </w:rPr>
        <w:t>1</w:t>
      </w:r>
      <w:r>
        <w:rPr>
          <w:lang w:val="en-US"/>
        </w:rPr>
        <w:t>, a settlement of</w:t>
      </w:r>
    </w:p>
    <w:p w:rsidR="00B9662A" w:rsidRPr="00BB1A1C" w:rsidRDefault="00B9662A">
      <w:pPr>
        <w:autoSpaceDE w:val="0"/>
        <w:rPr>
          <w:lang w:val="en-US"/>
        </w:rPr>
      </w:pPr>
      <w:r>
        <w:rPr>
          <w:lang w:val="en-US"/>
        </w:rPr>
        <w:t>about 6500 B.C. in Cyprus</w:t>
      </w:r>
      <w:r>
        <w:rPr>
          <w:b/>
          <w:bCs/>
          <w:sz w:val="16"/>
          <w:szCs w:val="16"/>
          <w:lang w:val="en-US"/>
        </w:rPr>
        <w:t>2</w:t>
      </w:r>
      <w:r>
        <w:rPr>
          <w:lang w:val="en-US"/>
        </w:rPr>
        <w:t xml:space="preserve">. Most of the rooms here have a </w:t>
      </w:r>
      <w:r>
        <w:rPr>
          <w:b/>
          <w:bCs/>
          <w:lang w:val="en-US"/>
        </w:rPr>
        <w:t xml:space="preserve">dome-like </w:t>
      </w:r>
      <w:r>
        <w:rPr>
          <w:lang w:val="en-US"/>
        </w:rPr>
        <w:t>roof in corbelled stone</w:t>
      </w:r>
    </w:p>
    <w:p w:rsidR="00B9662A" w:rsidRPr="00BB1A1C" w:rsidRDefault="00B9662A">
      <w:pPr>
        <w:autoSpaceDE w:val="0"/>
        <w:rPr>
          <w:lang w:val="en-US"/>
        </w:rPr>
      </w:pPr>
      <w:r>
        <w:rPr>
          <w:lang w:val="en-US"/>
        </w:rPr>
        <w:t>(</w:t>
      </w:r>
      <w:r>
        <w:t>зубчатый</w:t>
      </w:r>
      <w:r>
        <w:rPr>
          <w:lang w:val="en-US"/>
        </w:rPr>
        <w:t xml:space="preserve"> </w:t>
      </w:r>
      <w:r>
        <w:t>камень</w:t>
      </w:r>
      <w:r>
        <w:rPr>
          <w:lang w:val="en-US"/>
        </w:rPr>
        <w:t>) or brick. One step up from outside, to keep out the rain, leads to several</w:t>
      </w:r>
    </w:p>
    <w:p w:rsidR="00B9662A" w:rsidRPr="00BB1A1C" w:rsidRDefault="00B9662A">
      <w:pPr>
        <w:autoSpaceDE w:val="0"/>
        <w:rPr>
          <w:lang w:val="en-US"/>
        </w:rPr>
      </w:pPr>
      <w:r>
        <w:rPr>
          <w:lang w:val="en-US"/>
        </w:rPr>
        <w:lastRenderedPageBreak/>
        <w:t>steps down into each room; seats and storage spaces are shaped into walls; and in at least one house there is a ladder to an upper sleeping platform. And there is another striking innovation at Khirokitia. A paved road runs through the village, with paths leading off to the courtyards around which the houses are built.</w:t>
      </w:r>
    </w:p>
    <w:p w:rsidR="00B9662A" w:rsidRPr="00BB1A1C" w:rsidRDefault="00B9662A">
      <w:pPr>
        <w:autoSpaceDE w:val="0"/>
        <w:rPr>
          <w:lang w:val="en-US"/>
        </w:rPr>
      </w:pPr>
      <w:r>
        <w:rPr>
          <w:lang w:val="en-US"/>
        </w:rPr>
        <w:t xml:space="preserve">       The round house has remained a traditional shape. Buildings very similar to those in Khirokitia are still lived in today southern Italy, where they are known as </w:t>
      </w:r>
      <w:r>
        <w:rPr>
          <w:i/>
          <w:iCs/>
          <w:lang w:val="en-US"/>
        </w:rPr>
        <w:t>trully</w:t>
      </w:r>
      <w:r>
        <w:rPr>
          <w:lang w:val="en-US"/>
        </w:rPr>
        <w:t>. Whether</w:t>
      </w:r>
    </w:p>
    <w:p w:rsidR="00B9662A" w:rsidRPr="00BB1A1C" w:rsidRDefault="00B9662A">
      <w:pPr>
        <w:autoSpaceDE w:val="0"/>
        <w:rPr>
          <w:lang w:val="en-US"/>
        </w:rPr>
      </w:pPr>
      <w:r>
        <w:rPr>
          <w:lang w:val="en-US"/>
        </w:rPr>
        <w:t>it is a mud hut with a thatched roof in tribal Africa, or an igloo</w:t>
      </w:r>
      <w:r>
        <w:rPr>
          <w:b/>
          <w:bCs/>
          <w:sz w:val="16"/>
          <w:szCs w:val="16"/>
          <w:lang w:val="en-US"/>
        </w:rPr>
        <w:t xml:space="preserve">3 </w:t>
      </w:r>
      <w:r>
        <w:rPr>
          <w:lang w:val="en-US"/>
        </w:rPr>
        <w:t>of the Eskimo</w:t>
      </w:r>
      <w:r>
        <w:rPr>
          <w:b/>
          <w:bCs/>
          <w:sz w:val="16"/>
          <w:szCs w:val="16"/>
          <w:vertAlign w:val="superscript"/>
          <w:lang w:val="en-US"/>
        </w:rPr>
        <w:t>4</w:t>
      </w:r>
      <w:r>
        <w:rPr>
          <w:lang w:val="en-US"/>
        </w:rPr>
        <w:t xml:space="preserve">, the </w:t>
      </w:r>
      <w:r>
        <w:rPr>
          <w:b/>
          <w:bCs/>
          <w:lang w:val="en-US"/>
        </w:rPr>
        <w:t>circle</w:t>
      </w:r>
    </w:p>
    <w:p w:rsidR="00B9662A" w:rsidRPr="00BB1A1C" w:rsidRDefault="00B9662A">
      <w:pPr>
        <w:autoSpaceDE w:val="0"/>
        <w:rPr>
          <w:lang w:val="en-US"/>
        </w:rPr>
      </w:pPr>
      <w:r>
        <w:rPr>
          <w:lang w:val="en-US"/>
        </w:rPr>
        <w:t>remains the obvious form in which to build a roofed house from the majority of natural</w:t>
      </w:r>
    </w:p>
    <w:p w:rsidR="00B9662A" w:rsidRPr="00BB1A1C" w:rsidRDefault="00B9662A">
      <w:pPr>
        <w:autoSpaceDE w:val="0"/>
        <w:rPr>
          <w:lang w:val="en-US"/>
        </w:rPr>
      </w:pPr>
      <w:r>
        <w:rPr>
          <w:lang w:val="en-US"/>
        </w:rPr>
        <w:t xml:space="preserve">materials. But </w:t>
      </w:r>
      <w:r>
        <w:rPr>
          <w:b/>
          <w:bCs/>
          <w:lang w:val="en-US"/>
        </w:rPr>
        <w:t xml:space="preserve">straight lines and rectangles </w:t>
      </w:r>
      <w:r>
        <w:rPr>
          <w:lang w:val="en-US"/>
        </w:rPr>
        <w:t>have proved of more practical use.</w:t>
      </w:r>
    </w:p>
    <w:p w:rsidR="00B9662A" w:rsidRPr="00BB1A1C" w:rsidRDefault="00B9662A">
      <w:pPr>
        <w:autoSpaceDE w:val="0"/>
        <w:rPr>
          <w:lang w:val="en-US"/>
        </w:rPr>
      </w:pPr>
      <w:r>
        <w:rPr>
          <w:lang w:val="en-US"/>
        </w:rPr>
        <w:t xml:space="preserve">        One of the best preserved Neolithic towns is Catal Huyuk</w:t>
      </w:r>
      <w:r>
        <w:rPr>
          <w:b/>
          <w:bCs/>
          <w:sz w:val="16"/>
          <w:szCs w:val="16"/>
          <w:lang w:val="en-US"/>
        </w:rPr>
        <w:t>5</w:t>
      </w:r>
      <w:r>
        <w:rPr>
          <w:lang w:val="en-US"/>
        </w:rPr>
        <w:t>, covering some 32 acres in</w:t>
      </w:r>
    </w:p>
    <w:p w:rsidR="00B9662A" w:rsidRPr="00BB1A1C" w:rsidRDefault="00B9662A">
      <w:pPr>
        <w:autoSpaceDE w:val="0"/>
        <w:rPr>
          <w:lang w:val="en-US"/>
        </w:rPr>
      </w:pPr>
      <w:r>
        <w:rPr>
          <w:lang w:val="en-US"/>
        </w:rPr>
        <w:t xml:space="preserve">southern Turkey. Here the houses are </w:t>
      </w:r>
      <w:r>
        <w:rPr>
          <w:b/>
          <w:bCs/>
          <w:lang w:val="en-US"/>
        </w:rPr>
        <w:t>rectangular</w:t>
      </w:r>
      <w:r>
        <w:rPr>
          <w:lang w:val="en-US"/>
        </w:rPr>
        <w:t>, with windows but no doors. They adjoin</w:t>
      </w:r>
    </w:p>
    <w:p w:rsidR="00B9662A" w:rsidRPr="00BB1A1C" w:rsidRDefault="00B9662A">
      <w:pPr>
        <w:autoSpaceDE w:val="0"/>
        <w:rPr>
          <w:lang w:val="en-US"/>
        </w:rPr>
      </w:pPr>
      <w:r>
        <w:rPr>
          <w:lang w:val="en-US"/>
        </w:rPr>
        <w:t>each other, like cells in the honeycomb</w:t>
      </w:r>
      <w:r>
        <w:rPr>
          <w:b/>
          <w:bCs/>
          <w:sz w:val="16"/>
          <w:szCs w:val="16"/>
          <w:lang w:val="en-US"/>
        </w:rPr>
        <w:t>6</w:t>
      </w:r>
      <w:r>
        <w:rPr>
          <w:lang w:val="en-US"/>
        </w:rPr>
        <w:t>, and entrance to each is through the roof. Each house</w:t>
      </w:r>
    </w:p>
    <w:p w:rsidR="00B9662A" w:rsidRPr="00BB1A1C" w:rsidRDefault="00B9662A">
      <w:pPr>
        <w:autoSpaceDE w:val="0"/>
        <w:rPr>
          <w:lang w:val="en-US"/>
        </w:rPr>
      </w:pPr>
      <w:r>
        <w:rPr>
          <w:lang w:val="en-US"/>
        </w:rPr>
        <w:t>projects a little above its neighbour, providing space for the window. In a walled village or</w:t>
      </w:r>
    </w:p>
    <w:p w:rsidR="00B9662A" w:rsidRPr="00BB1A1C" w:rsidRDefault="00B9662A">
      <w:pPr>
        <w:autoSpaceDE w:val="0"/>
        <w:rPr>
          <w:lang w:val="en-US"/>
        </w:rPr>
      </w:pPr>
      <w:r>
        <w:rPr>
          <w:lang w:val="en-US"/>
        </w:rPr>
        <w:t>town, on a flat site, windows require the introduction of lanes and courtyards. They too will</w:t>
      </w:r>
    </w:p>
    <w:p w:rsidR="00B9662A" w:rsidRPr="00BB1A1C" w:rsidRDefault="00B9662A">
      <w:pPr>
        <w:autoSpaceDE w:val="0"/>
        <w:rPr>
          <w:lang w:val="en-US"/>
        </w:rPr>
      </w:pPr>
      <w:r>
        <w:rPr>
          <w:lang w:val="en-US"/>
        </w:rPr>
        <w:t>become standard features in most human settlements.</w:t>
      </w:r>
    </w:p>
    <w:p w:rsidR="00B9662A" w:rsidRDefault="00B9662A">
      <w:pPr>
        <w:autoSpaceDE w:val="0"/>
        <w:rPr>
          <w:b/>
          <w:bCs/>
          <w:lang w:val="en-US"/>
        </w:rPr>
      </w:pPr>
    </w:p>
    <w:p w:rsidR="00B9662A" w:rsidRDefault="00B9662A">
      <w:pPr>
        <w:autoSpaceDE w:val="0"/>
      </w:pPr>
      <w:r>
        <w:rPr>
          <w:b/>
          <w:bCs/>
        </w:rPr>
        <w:t>Notes to the text:</w:t>
      </w:r>
    </w:p>
    <w:p w:rsidR="00B9662A" w:rsidRDefault="00B9662A">
      <w:pPr>
        <w:autoSpaceDE w:val="0"/>
      </w:pPr>
      <w:r>
        <w:rPr>
          <w:b/>
          <w:bCs/>
          <w:sz w:val="16"/>
          <w:szCs w:val="16"/>
        </w:rPr>
        <w:t>1</w:t>
      </w:r>
      <w:r>
        <w:rPr>
          <w:b/>
          <w:bCs/>
        </w:rPr>
        <w:t xml:space="preserve">Khirokitia – </w:t>
      </w:r>
      <w:r>
        <w:t>поселение на Кипре; археологический объект, включенный в</w:t>
      </w:r>
    </w:p>
    <w:p w:rsidR="00B9662A" w:rsidRDefault="00B9662A">
      <w:pPr>
        <w:autoSpaceDE w:val="0"/>
      </w:pPr>
      <w:r>
        <w:t>список культурного и природного наследия ЮНЕСКО.</w:t>
      </w:r>
    </w:p>
    <w:p w:rsidR="00B9662A" w:rsidRDefault="00B9662A">
      <w:pPr>
        <w:autoSpaceDE w:val="0"/>
      </w:pPr>
      <w:r>
        <w:rPr>
          <w:b/>
          <w:bCs/>
          <w:sz w:val="16"/>
          <w:szCs w:val="16"/>
        </w:rPr>
        <w:t xml:space="preserve">2 </w:t>
      </w:r>
      <w:r>
        <w:rPr>
          <w:b/>
          <w:bCs/>
        </w:rPr>
        <w:t xml:space="preserve">Cyprus – </w:t>
      </w:r>
      <w:r>
        <w:t>Кипр.</w:t>
      </w:r>
    </w:p>
    <w:p w:rsidR="00B9662A" w:rsidRDefault="00B9662A">
      <w:pPr>
        <w:autoSpaceDE w:val="0"/>
      </w:pPr>
      <w:r>
        <w:rPr>
          <w:b/>
          <w:bCs/>
          <w:sz w:val="16"/>
          <w:szCs w:val="16"/>
        </w:rPr>
        <w:t xml:space="preserve">3 </w:t>
      </w:r>
      <w:r>
        <w:rPr>
          <w:b/>
          <w:bCs/>
        </w:rPr>
        <w:t xml:space="preserve">An igloo </w:t>
      </w:r>
      <w:r>
        <w:t>– иглу, зимнее жилище эскимосов.</w:t>
      </w:r>
    </w:p>
    <w:p w:rsidR="00B9662A" w:rsidRDefault="00B9662A">
      <w:pPr>
        <w:autoSpaceDE w:val="0"/>
      </w:pPr>
      <w:r>
        <w:rPr>
          <w:b/>
          <w:bCs/>
          <w:sz w:val="16"/>
          <w:szCs w:val="16"/>
        </w:rPr>
        <w:t>4</w:t>
      </w:r>
      <w:r>
        <w:rPr>
          <w:b/>
          <w:bCs/>
        </w:rPr>
        <w:t xml:space="preserve">Eskimo </w:t>
      </w:r>
      <w:r>
        <w:t>– народ, который составляет коренное население территории от</w:t>
      </w:r>
    </w:p>
    <w:p w:rsidR="00B9662A" w:rsidRDefault="00B9662A">
      <w:pPr>
        <w:autoSpaceDE w:val="0"/>
      </w:pPr>
      <w:r>
        <w:t>Гренландии до Аляски (США).</w:t>
      </w:r>
    </w:p>
    <w:p w:rsidR="00B9662A" w:rsidRDefault="00B9662A">
      <w:pPr>
        <w:autoSpaceDE w:val="0"/>
      </w:pPr>
      <w:r>
        <w:rPr>
          <w:b/>
          <w:bCs/>
          <w:sz w:val="16"/>
          <w:szCs w:val="16"/>
        </w:rPr>
        <w:t xml:space="preserve">5 </w:t>
      </w:r>
      <w:r>
        <w:rPr>
          <w:b/>
          <w:bCs/>
        </w:rPr>
        <w:t xml:space="preserve">Catal Huyuk </w:t>
      </w:r>
      <w:r>
        <w:t>– Чатал-Хююк, поселение эпохи неолита.</w:t>
      </w:r>
    </w:p>
    <w:p w:rsidR="00B9662A" w:rsidRPr="00BB1A1C" w:rsidRDefault="00B9662A">
      <w:pPr>
        <w:autoSpaceDE w:val="0"/>
        <w:rPr>
          <w:lang w:val="en-US"/>
        </w:rPr>
      </w:pPr>
      <w:r>
        <w:rPr>
          <w:b/>
          <w:bCs/>
          <w:sz w:val="16"/>
          <w:szCs w:val="16"/>
          <w:lang w:val="en-US"/>
        </w:rPr>
        <w:t xml:space="preserve">6 </w:t>
      </w:r>
      <w:r>
        <w:rPr>
          <w:b/>
          <w:bCs/>
          <w:lang w:val="en-US"/>
        </w:rPr>
        <w:t xml:space="preserve">honeycomb – </w:t>
      </w:r>
      <w:r>
        <w:t>соты</w:t>
      </w:r>
      <w:r>
        <w:rPr>
          <w:lang w:val="en-US"/>
        </w:rPr>
        <w:t>.</w:t>
      </w:r>
    </w:p>
    <w:p w:rsidR="00B9662A" w:rsidRDefault="00B9662A">
      <w:pPr>
        <w:autoSpaceDE w:val="0"/>
        <w:rPr>
          <w:b/>
          <w:bCs/>
          <w:lang w:val="en-US"/>
        </w:rPr>
      </w:pPr>
    </w:p>
    <w:p w:rsidR="00B9662A" w:rsidRPr="00BB1A1C" w:rsidRDefault="00B9662A">
      <w:pPr>
        <w:autoSpaceDE w:val="0"/>
        <w:rPr>
          <w:lang w:val="en-US"/>
        </w:rPr>
      </w:pPr>
      <w:r>
        <w:rPr>
          <w:b/>
          <w:bCs/>
          <w:i/>
          <w:lang w:val="en-US"/>
        </w:rPr>
        <w:t>VOCABULARY</w:t>
      </w:r>
    </w:p>
    <w:p w:rsidR="00B9662A" w:rsidRPr="00BB1A1C" w:rsidRDefault="00B9662A">
      <w:pPr>
        <w:autoSpaceDE w:val="0"/>
        <w:rPr>
          <w:lang w:val="en-US"/>
        </w:rPr>
      </w:pPr>
      <w:r>
        <w:rPr>
          <w:b/>
          <w:bCs/>
          <w:lang w:val="en-US"/>
        </w:rPr>
        <w:t xml:space="preserve">to adjoin </w:t>
      </w:r>
      <w:r>
        <w:rPr>
          <w:lang w:val="en-US"/>
        </w:rPr>
        <w:t xml:space="preserve">– </w:t>
      </w:r>
      <w:r>
        <w:t>примыкать</w:t>
      </w:r>
      <w:r>
        <w:rPr>
          <w:lang w:val="en-US"/>
        </w:rPr>
        <w:t xml:space="preserve">                              </w:t>
      </w:r>
      <w:r>
        <w:rPr>
          <w:b/>
          <w:bCs/>
          <w:lang w:val="en-US"/>
        </w:rPr>
        <w:t xml:space="preserve">to evolve </w:t>
      </w:r>
      <w:r>
        <w:rPr>
          <w:lang w:val="en-US"/>
        </w:rPr>
        <w:t xml:space="preserve">– </w:t>
      </w:r>
      <w:r>
        <w:t>развиваться</w:t>
      </w:r>
    </w:p>
    <w:p w:rsidR="00B9662A" w:rsidRPr="00BB1A1C" w:rsidRDefault="00B9662A">
      <w:pPr>
        <w:autoSpaceDE w:val="0"/>
        <w:rPr>
          <w:lang w:val="en-US"/>
        </w:rPr>
      </w:pPr>
      <w:r>
        <w:rPr>
          <w:b/>
          <w:bCs/>
          <w:lang w:val="en-US"/>
        </w:rPr>
        <w:t xml:space="preserve">architecture </w:t>
      </w:r>
      <w:r>
        <w:rPr>
          <w:lang w:val="en-US"/>
        </w:rPr>
        <w:t xml:space="preserve">– </w:t>
      </w:r>
      <w:r>
        <w:t>архитектура</w:t>
      </w:r>
      <w:r>
        <w:rPr>
          <w:lang w:val="en-US"/>
        </w:rPr>
        <w:t xml:space="preserve">                      </w:t>
      </w:r>
      <w:r>
        <w:rPr>
          <w:b/>
          <w:bCs/>
          <w:lang w:val="en-US"/>
        </w:rPr>
        <w:t xml:space="preserve">to excavate </w:t>
      </w:r>
      <w:r>
        <w:rPr>
          <w:lang w:val="en-US"/>
        </w:rPr>
        <w:t xml:space="preserve">– </w:t>
      </w:r>
      <w:r>
        <w:t>выкапывать</w:t>
      </w:r>
    </w:p>
    <w:p w:rsidR="00B9662A" w:rsidRPr="00BB1A1C" w:rsidRDefault="00B9662A">
      <w:pPr>
        <w:autoSpaceDE w:val="0"/>
        <w:rPr>
          <w:lang w:val="en-US"/>
        </w:rPr>
      </w:pPr>
      <w:r>
        <w:rPr>
          <w:b/>
          <w:bCs/>
          <w:lang w:val="en-US"/>
        </w:rPr>
        <w:t xml:space="preserve">to bake </w:t>
      </w:r>
      <w:r>
        <w:rPr>
          <w:lang w:val="en-US"/>
        </w:rPr>
        <w:t xml:space="preserve">– </w:t>
      </w:r>
      <w:r>
        <w:t>обжигать</w:t>
      </w:r>
      <w:r>
        <w:rPr>
          <w:lang w:val="en-US"/>
        </w:rPr>
        <w:t xml:space="preserve">                                    </w:t>
      </w:r>
      <w:r>
        <w:rPr>
          <w:b/>
          <w:bCs/>
          <w:lang w:val="en-US"/>
        </w:rPr>
        <w:t xml:space="preserve">feature </w:t>
      </w:r>
      <w:r>
        <w:rPr>
          <w:lang w:val="en-US"/>
        </w:rPr>
        <w:t xml:space="preserve">– </w:t>
      </w:r>
      <w:r>
        <w:t>особенность</w:t>
      </w:r>
    </w:p>
    <w:p w:rsidR="00B9662A" w:rsidRPr="00BB1A1C" w:rsidRDefault="00B9662A">
      <w:pPr>
        <w:autoSpaceDE w:val="0"/>
        <w:rPr>
          <w:lang w:val="en-US"/>
        </w:rPr>
      </w:pPr>
      <w:r>
        <w:rPr>
          <w:b/>
          <w:bCs/>
          <w:lang w:val="en-US"/>
        </w:rPr>
        <w:t xml:space="preserve">to build </w:t>
      </w:r>
      <w:r>
        <w:rPr>
          <w:lang w:val="en-US"/>
        </w:rPr>
        <w:t xml:space="preserve">– </w:t>
      </w:r>
      <w:r>
        <w:t>строить</w:t>
      </w:r>
      <w:r>
        <w:rPr>
          <w:lang w:val="en-US"/>
        </w:rPr>
        <w:t xml:space="preserve">                                      </w:t>
      </w:r>
      <w:r>
        <w:rPr>
          <w:b/>
          <w:bCs/>
          <w:lang w:val="en-US"/>
        </w:rPr>
        <w:t xml:space="preserve">flat </w:t>
      </w:r>
      <w:r>
        <w:rPr>
          <w:lang w:val="en-US"/>
        </w:rPr>
        <w:t xml:space="preserve">– </w:t>
      </w:r>
      <w:r>
        <w:t>плоский</w:t>
      </w:r>
    </w:p>
    <w:p w:rsidR="00B9662A" w:rsidRPr="00BB1A1C" w:rsidRDefault="00B9662A">
      <w:pPr>
        <w:autoSpaceDE w:val="0"/>
        <w:rPr>
          <w:lang w:val="en-US"/>
        </w:rPr>
      </w:pPr>
      <w:r>
        <w:rPr>
          <w:b/>
          <w:bCs/>
          <w:lang w:val="en-US"/>
        </w:rPr>
        <w:t xml:space="preserve">business </w:t>
      </w:r>
      <w:r>
        <w:rPr>
          <w:lang w:val="en-US"/>
        </w:rPr>
        <w:t xml:space="preserve">– </w:t>
      </w:r>
      <w:r>
        <w:t>дело</w:t>
      </w:r>
      <w:r>
        <w:rPr>
          <w:lang w:val="en-US"/>
        </w:rPr>
        <w:t xml:space="preserve">                                          </w:t>
      </w:r>
      <w:r>
        <w:rPr>
          <w:b/>
          <w:bCs/>
          <w:lang w:val="en-US"/>
        </w:rPr>
        <w:t xml:space="preserve">lane </w:t>
      </w:r>
      <w:r>
        <w:rPr>
          <w:lang w:val="en-US"/>
        </w:rPr>
        <w:t xml:space="preserve">– </w:t>
      </w:r>
      <w:r>
        <w:t>проход</w:t>
      </w:r>
      <w:r>
        <w:rPr>
          <w:lang w:val="en-US"/>
        </w:rPr>
        <w:t xml:space="preserve">, </w:t>
      </w:r>
      <w:r>
        <w:t>дорожка</w:t>
      </w:r>
    </w:p>
    <w:p w:rsidR="00B9662A" w:rsidRPr="00BB1A1C" w:rsidRDefault="00B9662A">
      <w:pPr>
        <w:autoSpaceDE w:val="0"/>
        <w:rPr>
          <w:lang w:val="en-US"/>
        </w:rPr>
      </w:pPr>
      <w:r>
        <w:rPr>
          <w:b/>
          <w:bCs/>
          <w:lang w:val="en-US"/>
        </w:rPr>
        <w:t xml:space="preserve">brick </w:t>
      </w:r>
      <w:r>
        <w:rPr>
          <w:lang w:val="en-US"/>
        </w:rPr>
        <w:t xml:space="preserve">– </w:t>
      </w:r>
      <w:r>
        <w:t>кирпич</w:t>
      </w:r>
      <w:r>
        <w:rPr>
          <w:lang w:val="en-US"/>
        </w:rPr>
        <w:t xml:space="preserve">                                           </w:t>
      </w:r>
      <w:r>
        <w:rPr>
          <w:b/>
          <w:bCs/>
          <w:lang w:val="en-US"/>
        </w:rPr>
        <w:t xml:space="preserve">mud </w:t>
      </w:r>
      <w:r>
        <w:rPr>
          <w:lang w:val="en-US"/>
        </w:rPr>
        <w:t xml:space="preserve">– </w:t>
      </w:r>
      <w:r>
        <w:t>грязь</w:t>
      </w:r>
      <w:r>
        <w:rPr>
          <w:lang w:val="en-US"/>
        </w:rPr>
        <w:t xml:space="preserve">, </w:t>
      </w:r>
      <w:r>
        <w:t>ил</w:t>
      </w:r>
    </w:p>
    <w:p w:rsidR="00B9662A" w:rsidRPr="00BB1A1C" w:rsidRDefault="00B9662A">
      <w:pPr>
        <w:autoSpaceDE w:val="0"/>
        <w:rPr>
          <w:lang w:val="en-US"/>
        </w:rPr>
      </w:pPr>
      <w:r>
        <w:rPr>
          <w:b/>
          <w:bCs/>
          <w:lang w:val="en-US"/>
        </w:rPr>
        <w:t xml:space="preserve">cell </w:t>
      </w:r>
      <w:r>
        <w:rPr>
          <w:lang w:val="en-US"/>
        </w:rPr>
        <w:t xml:space="preserve">– </w:t>
      </w:r>
      <w:r>
        <w:t>ячейка</w:t>
      </w:r>
      <w:r>
        <w:rPr>
          <w:lang w:val="en-US"/>
        </w:rPr>
        <w:t xml:space="preserve">                                               </w:t>
      </w:r>
      <w:r>
        <w:rPr>
          <w:b/>
          <w:bCs/>
          <w:lang w:val="en-US"/>
        </w:rPr>
        <w:t xml:space="preserve">to pave </w:t>
      </w:r>
      <w:r>
        <w:rPr>
          <w:lang w:val="en-US"/>
        </w:rPr>
        <w:t xml:space="preserve">– </w:t>
      </w:r>
      <w:r>
        <w:t>мостить</w:t>
      </w:r>
    </w:p>
    <w:p w:rsidR="00B9662A" w:rsidRPr="00BB1A1C" w:rsidRDefault="00B9662A">
      <w:pPr>
        <w:autoSpaceDE w:val="0"/>
        <w:rPr>
          <w:lang w:val="en-US"/>
        </w:rPr>
      </w:pPr>
      <w:r>
        <w:rPr>
          <w:b/>
          <w:bCs/>
          <w:lang w:val="en-US"/>
        </w:rPr>
        <w:t xml:space="preserve">circular </w:t>
      </w:r>
      <w:r>
        <w:rPr>
          <w:lang w:val="en-US"/>
        </w:rPr>
        <w:t xml:space="preserve">– </w:t>
      </w:r>
      <w:r>
        <w:t>круглый</w:t>
      </w:r>
      <w:r>
        <w:rPr>
          <w:lang w:val="en-US"/>
        </w:rPr>
        <w:t xml:space="preserve">                                     </w:t>
      </w:r>
      <w:r>
        <w:rPr>
          <w:b/>
          <w:bCs/>
          <w:lang w:val="en-US"/>
        </w:rPr>
        <w:t xml:space="preserve">to plaster – </w:t>
      </w:r>
      <w:r>
        <w:t>штукатурить</w:t>
      </w:r>
    </w:p>
    <w:p w:rsidR="00B9662A" w:rsidRPr="00BB1A1C" w:rsidRDefault="00B9662A">
      <w:pPr>
        <w:autoSpaceDE w:val="0"/>
        <w:rPr>
          <w:lang w:val="en-US"/>
        </w:rPr>
      </w:pPr>
      <w:r>
        <w:rPr>
          <w:b/>
          <w:bCs/>
          <w:lang w:val="en-US"/>
        </w:rPr>
        <w:t xml:space="preserve">conical </w:t>
      </w:r>
      <w:r>
        <w:rPr>
          <w:lang w:val="en-US"/>
        </w:rPr>
        <w:t xml:space="preserve">– </w:t>
      </w:r>
      <w:r>
        <w:t>конический</w:t>
      </w:r>
      <w:r>
        <w:rPr>
          <w:lang w:val="en-US"/>
        </w:rPr>
        <w:t xml:space="preserve">                                 </w:t>
      </w:r>
      <w:r>
        <w:rPr>
          <w:b/>
          <w:bCs/>
          <w:lang w:val="en-US"/>
        </w:rPr>
        <w:t xml:space="preserve">rectangle </w:t>
      </w:r>
      <w:r>
        <w:rPr>
          <w:lang w:val="en-US"/>
        </w:rPr>
        <w:t xml:space="preserve">– </w:t>
      </w:r>
      <w:r>
        <w:t>прямоугольник</w:t>
      </w:r>
    </w:p>
    <w:p w:rsidR="00B9662A" w:rsidRPr="00BB1A1C" w:rsidRDefault="00B9662A">
      <w:pPr>
        <w:autoSpaceDE w:val="0"/>
        <w:rPr>
          <w:lang w:val="en-US"/>
        </w:rPr>
      </w:pPr>
      <w:r>
        <w:rPr>
          <w:b/>
          <w:bCs/>
          <w:lang w:val="en-US"/>
        </w:rPr>
        <w:t xml:space="preserve">courtyard </w:t>
      </w:r>
      <w:r>
        <w:rPr>
          <w:lang w:val="en-US"/>
        </w:rPr>
        <w:t xml:space="preserve">– </w:t>
      </w:r>
      <w:r>
        <w:t>двор</w:t>
      </w:r>
      <w:r>
        <w:rPr>
          <w:lang w:val="en-US"/>
        </w:rPr>
        <w:t xml:space="preserve">                                        </w:t>
      </w:r>
      <w:r>
        <w:rPr>
          <w:b/>
          <w:bCs/>
          <w:lang w:val="en-US"/>
        </w:rPr>
        <w:t xml:space="preserve">road </w:t>
      </w:r>
      <w:r>
        <w:rPr>
          <w:lang w:val="en-US"/>
        </w:rPr>
        <w:t xml:space="preserve">– </w:t>
      </w:r>
      <w:r>
        <w:t>дорога</w:t>
      </w:r>
    </w:p>
    <w:p w:rsidR="00B9662A" w:rsidRPr="00BB1A1C" w:rsidRDefault="00B9662A">
      <w:pPr>
        <w:autoSpaceDE w:val="0"/>
        <w:rPr>
          <w:lang w:val="en-US"/>
        </w:rPr>
      </w:pPr>
      <w:r>
        <w:rPr>
          <w:b/>
          <w:bCs/>
          <w:lang w:val="en-US"/>
        </w:rPr>
        <w:t xml:space="preserve">to curve </w:t>
      </w:r>
      <w:r>
        <w:rPr>
          <w:lang w:val="en-US"/>
        </w:rPr>
        <w:t xml:space="preserve">– </w:t>
      </w:r>
      <w:r>
        <w:t>вырезать</w:t>
      </w:r>
      <w:r>
        <w:rPr>
          <w:lang w:val="en-US"/>
        </w:rPr>
        <w:t xml:space="preserve">                                     </w:t>
      </w:r>
      <w:r>
        <w:rPr>
          <w:b/>
          <w:bCs/>
          <w:lang w:val="en-US"/>
        </w:rPr>
        <w:t xml:space="preserve">roof </w:t>
      </w:r>
      <w:r>
        <w:rPr>
          <w:lang w:val="en-US"/>
        </w:rPr>
        <w:t xml:space="preserve">– </w:t>
      </w:r>
      <w:r>
        <w:t>крыша</w:t>
      </w:r>
    </w:p>
    <w:p w:rsidR="00B9662A" w:rsidRPr="00BB1A1C" w:rsidRDefault="00B9662A">
      <w:pPr>
        <w:autoSpaceDE w:val="0"/>
        <w:rPr>
          <w:lang w:val="en-US"/>
        </w:rPr>
      </w:pPr>
      <w:r>
        <w:rPr>
          <w:b/>
          <w:bCs/>
          <w:lang w:val="en-US"/>
        </w:rPr>
        <w:t xml:space="preserve">dome </w:t>
      </w:r>
      <w:r>
        <w:rPr>
          <w:lang w:val="en-US"/>
        </w:rPr>
        <w:t xml:space="preserve">– </w:t>
      </w:r>
      <w:r>
        <w:t>купол</w:t>
      </w:r>
      <w:r>
        <w:rPr>
          <w:lang w:val="en-US"/>
        </w:rPr>
        <w:t xml:space="preserve">                                             </w:t>
      </w:r>
      <w:r>
        <w:rPr>
          <w:b/>
          <w:bCs/>
          <w:lang w:val="en-US"/>
        </w:rPr>
        <w:t xml:space="preserve">round </w:t>
      </w:r>
      <w:r>
        <w:rPr>
          <w:lang w:val="en-US"/>
        </w:rPr>
        <w:t xml:space="preserve">– </w:t>
      </w:r>
      <w:r>
        <w:t>круглый</w:t>
      </w:r>
    </w:p>
    <w:p w:rsidR="00B9662A" w:rsidRPr="00BB1A1C" w:rsidRDefault="00B9662A">
      <w:pPr>
        <w:autoSpaceDE w:val="0"/>
        <w:rPr>
          <w:lang w:val="en-US"/>
        </w:rPr>
      </w:pPr>
      <w:r>
        <w:rPr>
          <w:b/>
          <w:bCs/>
          <w:lang w:val="en-US"/>
        </w:rPr>
        <w:t xml:space="preserve">edge </w:t>
      </w:r>
      <w:r>
        <w:rPr>
          <w:lang w:val="en-US"/>
        </w:rPr>
        <w:t xml:space="preserve">– </w:t>
      </w:r>
      <w:r>
        <w:t>край</w:t>
      </w:r>
      <w:r>
        <w:rPr>
          <w:lang w:val="en-US"/>
        </w:rPr>
        <w:t xml:space="preserve">                                                 </w:t>
      </w:r>
      <w:r>
        <w:rPr>
          <w:b/>
          <w:bCs/>
          <w:lang w:val="en-US"/>
        </w:rPr>
        <w:t xml:space="preserve">settlement </w:t>
      </w:r>
      <w:r>
        <w:rPr>
          <w:lang w:val="en-US"/>
        </w:rPr>
        <w:t xml:space="preserve">– </w:t>
      </w:r>
      <w:r>
        <w:t>поселение</w:t>
      </w:r>
    </w:p>
    <w:p w:rsidR="00B9662A" w:rsidRDefault="00B9662A">
      <w:pPr>
        <w:autoSpaceDE w:val="0"/>
      </w:pPr>
      <w:r>
        <w:rPr>
          <w:b/>
          <w:bCs/>
        </w:rPr>
        <w:t xml:space="preserve">shape </w:t>
      </w:r>
      <w:r>
        <w:t xml:space="preserve">– форма                                             </w:t>
      </w:r>
      <w:r>
        <w:rPr>
          <w:b/>
          <w:bCs/>
        </w:rPr>
        <w:t xml:space="preserve">straight </w:t>
      </w:r>
      <w:r>
        <w:t>– прямой</w:t>
      </w:r>
    </w:p>
    <w:p w:rsidR="00B9662A" w:rsidRDefault="00B9662A">
      <w:pPr>
        <w:autoSpaceDE w:val="0"/>
      </w:pPr>
      <w:r>
        <w:rPr>
          <w:b/>
          <w:bCs/>
        </w:rPr>
        <w:t xml:space="preserve">to shape </w:t>
      </w:r>
      <w:r>
        <w:t xml:space="preserve">– формировать, создавать           </w:t>
      </w:r>
      <w:r>
        <w:rPr>
          <w:b/>
          <w:bCs/>
        </w:rPr>
        <w:t xml:space="preserve">structure </w:t>
      </w:r>
      <w:r>
        <w:t>– постройка</w:t>
      </w:r>
    </w:p>
    <w:p w:rsidR="00B9662A" w:rsidRDefault="00B9662A">
      <w:pPr>
        <w:autoSpaceDE w:val="0"/>
      </w:pPr>
      <w:r>
        <w:rPr>
          <w:b/>
          <w:bCs/>
        </w:rPr>
        <w:t xml:space="preserve">similar </w:t>
      </w:r>
      <w:r>
        <w:t xml:space="preserve">– похожий </w:t>
      </w:r>
      <w:r w:rsidRPr="00BB1A1C">
        <w:t xml:space="preserve">                                      </w:t>
      </w:r>
      <w:r>
        <w:rPr>
          <w:b/>
          <w:bCs/>
        </w:rPr>
        <w:t xml:space="preserve">thatched roof </w:t>
      </w:r>
      <w:r>
        <w:t>– соломенная или</w:t>
      </w:r>
    </w:p>
    <w:p w:rsidR="00B9662A" w:rsidRDefault="00B9662A">
      <w:pPr>
        <w:autoSpaceDE w:val="0"/>
      </w:pPr>
      <w:r>
        <w:rPr>
          <w:b/>
          <w:bCs/>
        </w:rPr>
        <w:t xml:space="preserve">single </w:t>
      </w:r>
      <w:r>
        <w:t>– единственный тростниковая крыша</w:t>
      </w:r>
    </w:p>
    <w:p w:rsidR="00B9662A" w:rsidRPr="00BB1A1C" w:rsidRDefault="00B9662A">
      <w:pPr>
        <w:autoSpaceDE w:val="0"/>
        <w:rPr>
          <w:b/>
          <w:bCs/>
          <w:i/>
          <w:iCs/>
          <w:sz w:val="28"/>
          <w:szCs w:val="28"/>
        </w:rPr>
      </w:pPr>
    </w:p>
    <w:p w:rsidR="00B9662A" w:rsidRPr="00BB1A1C" w:rsidRDefault="00B9662A">
      <w:pPr>
        <w:autoSpaceDE w:val="0"/>
        <w:rPr>
          <w:lang w:val="en-US"/>
        </w:rPr>
      </w:pPr>
      <w:r>
        <w:rPr>
          <w:b/>
          <w:bCs/>
          <w:i/>
          <w:iCs/>
          <w:sz w:val="28"/>
          <w:szCs w:val="28"/>
          <w:lang w:val="en-US"/>
        </w:rPr>
        <w:t>1.3. EXERСISES</w:t>
      </w:r>
    </w:p>
    <w:p w:rsidR="00B9662A" w:rsidRPr="00BB1A1C" w:rsidRDefault="00B9662A">
      <w:pPr>
        <w:autoSpaceDE w:val="0"/>
        <w:rPr>
          <w:lang w:val="en-US"/>
        </w:rPr>
      </w:pPr>
      <w:r>
        <w:rPr>
          <w:rFonts w:cs="Symbol"/>
          <w:b/>
          <w:lang w:val="en-US"/>
        </w:rPr>
        <w:t>1.</w:t>
      </w:r>
      <w:r>
        <w:rPr>
          <w:rFonts w:ascii="Symbol" w:hAnsi="Symbol" w:cs="Symbol"/>
          <w:b/>
        </w:rPr>
        <w:t></w:t>
      </w:r>
      <w:r>
        <w:rPr>
          <w:b/>
          <w:bCs/>
          <w:lang w:val="en-US"/>
        </w:rPr>
        <w:t>Insert English words instead of Russian ones:</w:t>
      </w:r>
    </w:p>
    <w:p w:rsidR="00B9662A" w:rsidRPr="00BB1A1C" w:rsidRDefault="00B9662A">
      <w:pPr>
        <w:autoSpaceDE w:val="0"/>
        <w:rPr>
          <w:lang w:val="en-US"/>
        </w:rPr>
      </w:pPr>
      <w:r>
        <w:rPr>
          <w:lang w:val="en-US"/>
        </w:rPr>
        <w:t>1. A small (</w:t>
      </w:r>
      <w:r>
        <w:t>поселение</w:t>
      </w:r>
      <w:r>
        <w:rPr>
          <w:lang w:val="en-US"/>
        </w:rPr>
        <w:t>) evolves into a big town.</w:t>
      </w:r>
    </w:p>
    <w:p w:rsidR="00B9662A" w:rsidRPr="00BB1A1C" w:rsidRDefault="00B9662A">
      <w:pPr>
        <w:autoSpaceDE w:val="0"/>
        <w:rPr>
          <w:lang w:val="en-US"/>
        </w:rPr>
      </w:pPr>
      <w:r>
        <w:rPr>
          <w:lang w:val="en-US"/>
        </w:rPr>
        <w:t>2. Most of the (</w:t>
      </w:r>
      <w:r>
        <w:t>круглы</w:t>
      </w:r>
      <w:r>
        <w:rPr>
          <w:lang w:val="en-US"/>
        </w:rPr>
        <w:t>e) houses consist of a single room.</w:t>
      </w:r>
    </w:p>
    <w:p w:rsidR="00B9662A" w:rsidRPr="00BB1A1C" w:rsidRDefault="00B9662A">
      <w:pPr>
        <w:autoSpaceDE w:val="0"/>
        <w:rPr>
          <w:lang w:val="en-US"/>
        </w:rPr>
      </w:pPr>
      <w:r>
        <w:rPr>
          <w:lang w:val="en-US"/>
        </w:rPr>
        <w:t xml:space="preserve">3. </w:t>
      </w:r>
      <w:r>
        <w:t>Т</w:t>
      </w:r>
      <w:r>
        <w:rPr>
          <w:lang w:val="en-US"/>
        </w:rPr>
        <w:t>he brick walls are plastered in (</w:t>
      </w:r>
      <w:r>
        <w:t>ил</w:t>
      </w:r>
      <w:r>
        <w:rPr>
          <w:lang w:val="en-US"/>
        </w:rPr>
        <w:t>).</w:t>
      </w:r>
    </w:p>
    <w:p w:rsidR="00B9662A" w:rsidRPr="00BB1A1C" w:rsidRDefault="00B9662A">
      <w:pPr>
        <w:autoSpaceDE w:val="0"/>
        <w:rPr>
          <w:lang w:val="en-US"/>
        </w:rPr>
      </w:pPr>
      <w:r>
        <w:rPr>
          <w:lang w:val="en-US"/>
        </w:rPr>
        <w:t>4. The roof of each room is (</w:t>
      </w:r>
      <w:r>
        <w:t>коническая</w:t>
      </w:r>
      <w:r>
        <w:rPr>
          <w:lang w:val="en-US"/>
        </w:rPr>
        <w:t>) structure of branches and mud.</w:t>
      </w:r>
    </w:p>
    <w:p w:rsidR="00B9662A" w:rsidRPr="00BB1A1C" w:rsidRDefault="00B9662A">
      <w:pPr>
        <w:autoSpaceDE w:val="0"/>
        <w:rPr>
          <w:lang w:val="en-US"/>
        </w:rPr>
      </w:pPr>
      <w:r>
        <w:rPr>
          <w:lang w:val="en-US"/>
        </w:rPr>
        <w:t>5. Most of the rooms have a (</w:t>
      </w:r>
      <w:r>
        <w:t>купол</w:t>
      </w:r>
      <w:r>
        <w:rPr>
          <w:lang w:val="en-US"/>
        </w:rPr>
        <w:t>)-like roof in corbelled stone or brick.</w:t>
      </w:r>
    </w:p>
    <w:p w:rsidR="00B9662A" w:rsidRPr="00BB1A1C" w:rsidRDefault="00B9662A">
      <w:pPr>
        <w:autoSpaceDE w:val="0"/>
        <w:rPr>
          <w:lang w:val="en-US"/>
        </w:rPr>
      </w:pPr>
      <w:r>
        <w:rPr>
          <w:lang w:val="en-US"/>
        </w:rPr>
        <w:lastRenderedPageBreak/>
        <w:t>6. The round house has remained a traditional (</w:t>
      </w:r>
      <w:r>
        <w:t>форма</w:t>
      </w:r>
      <w:r>
        <w:rPr>
          <w:lang w:val="en-US"/>
        </w:rPr>
        <w:t>).</w:t>
      </w:r>
    </w:p>
    <w:p w:rsidR="00B9662A" w:rsidRPr="00BB1A1C" w:rsidRDefault="00B9662A">
      <w:pPr>
        <w:autoSpaceDE w:val="0"/>
        <w:rPr>
          <w:lang w:val="en-US"/>
        </w:rPr>
      </w:pPr>
      <w:r>
        <w:rPr>
          <w:lang w:val="en-US"/>
        </w:rPr>
        <w:t>7. There were mud huts with a (</w:t>
      </w:r>
      <w:r>
        <w:t>тростниковая</w:t>
      </w:r>
      <w:r>
        <w:rPr>
          <w:lang w:val="en-US"/>
        </w:rPr>
        <w:t xml:space="preserve"> </w:t>
      </w:r>
      <w:r>
        <w:t>крыша</w:t>
      </w:r>
      <w:r>
        <w:rPr>
          <w:lang w:val="en-US"/>
        </w:rPr>
        <w:t>) in tribal Africa.</w:t>
      </w:r>
    </w:p>
    <w:p w:rsidR="00B9662A" w:rsidRPr="00BB1A1C" w:rsidRDefault="00B9662A">
      <w:pPr>
        <w:autoSpaceDE w:val="0"/>
        <w:rPr>
          <w:lang w:val="en-US"/>
        </w:rPr>
      </w:pPr>
      <w:r>
        <w:rPr>
          <w:lang w:val="en-US"/>
        </w:rPr>
        <w:t>8. (</w:t>
      </w:r>
      <w:r>
        <w:t>Прямые</w:t>
      </w:r>
      <w:r>
        <w:rPr>
          <w:lang w:val="en-US"/>
        </w:rPr>
        <w:t>) lines and (</w:t>
      </w:r>
      <w:r>
        <w:t>прямоугольники</w:t>
      </w:r>
      <w:r>
        <w:rPr>
          <w:lang w:val="en-US"/>
        </w:rPr>
        <w:t>) have proved of practical use.</w:t>
      </w:r>
    </w:p>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t>2.</w:t>
      </w:r>
      <w:r>
        <w:rPr>
          <w:rFonts w:ascii="Symbol" w:hAnsi="Symbol" w:cs="Symbol"/>
        </w:rPr>
        <w:t></w:t>
      </w:r>
      <w:r>
        <w:rPr>
          <w:b/>
          <w:bCs/>
          <w:lang w:val="en-US"/>
        </w:rPr>
        <w:t xml:space="preserve">Replace the underlined words (A) by their contextual synonyms (B): </w:t>
      </w:r>
    </w:p>
    <w:p w:rsidR="00B9662A" w:rsidRPr="00BB1A1C" w:rsidRDefault="00B9662A">
      <w:pPr>
        <w:autoSpaceDE w:val="0"/>
        <w:rPr>
          <w:lang w:val="en-US"/>
        </w:rPr>
      </w:pPr>
      <w:r>
        <w:rPr>
          <w:b/>
          <w:bCs/>
          <w:lang w:val="en-US"/>
        </w:rPr>
        <w:t>(A)</w:t>
      </w:r>
    </w:p>
    <w:p w:rsidR="00B9662A" w:rsidRPr="00BB1A1C" w:rsidRDefault="00B9662A">
      <w:pPr>
        <w:autoSpaceDE w:val="0"/>
        <w:rPr>
          <w:lang w:val="en-US"/>
        </w:rPr>
      </w:pPr>
      <w:r>
        <w:rPr>
          <w:lang w:val="en-US"/>
        </w:rPr>
        <w:t>1. Most of the round houses consisted of a single room.</w:t>
      </w:r>
    </w:p>
    <w:p w:rsidR="00B9662A" w:rsidRPr="00BB1A1C" w:rsidRDefault="00B9662A">
      <w:pPr>
        <w:autoSpaceDE w:val="0"/>
        <w:rPr>
          <w:lang w:val="en-US"/>
        </w:rPr>
      </w:pPr>
      <w:r>
        <w:rPr>
          <w:lang w:val="en-US"/>
        </w:rPr>
        <w:t>2. The social and economic distinctions have been features of all developed societies.</w:t>
      </w:r>
    </w:p>
    <w:p w:rsidR="00B9662A" w:rsidRPr="00BB1A1C" w:rsidRDefault="00B9662A">
      <w:pPr>
        <w:autoSpaceDE w:val="0"/>
        <w:rPr>
          <w:lang w:val="en-US"/>
        </w:rPr>
      </w:pPr>
      <w:r>
        <w:rPr>
          <w:lang w:val="en-US"/>
        </w:rPr>
        <w:t>3. The builders had a new technology – brick, shaped from mud and baked hard in the sun.</w:t>
      </w:r>
    </w:p>
    <w:p w:rsidR="00B9662A" w:rsidRPr="00BB1A1C" w:rsidRDefault="00B9662A">
      <w:pPr>
        <w:autoSpaceDE w:val="0"/>
        <w:rPr>
          <w:lang w:val="en-US"/>
        </w:rPr>
      </w:pPr>
      <w:r>
        <w:rPr>
          <w:lang w:val="en-US"/>
        </w:rPr>
        <w:t>4. The tent-like structures of early times evolve into round houses.</w:t>
      </w:r>
    </w:p>
    <w:p w:rsidR="00B9662A" w:rsidRPr="00BB1A1C" w:rsidRDefault="00B9662A">
      <w:pPr>
        <w:autoSpaceDE w:val="0"/>
        <w:rPr>
          <w:lang w:val="en-US"/>
        </w:rPr>
      </w:pPr>
      <w:r>
        <w:rPr>
          <w:lang w:val="en-US"/>
        </w:rPr>
        <w:t>5. Each brick is curved on its outer edge.</w:t>
      </w:r>
    </w:p>
    <w:p w:rsidR="00B9662A" w:rsidRPr="00BB1A1C" w:rsidRDefault="00B9662A">
      <w:pPr>
        <w:autoSpaceDE w:val="0"/>
        <w:rPr>
          <w:lang w:val="en-US"/>
        </w:rPr>
      </w:pPr>
      <w:r>
        <w:rPr>
          <w:lang w:val="en-US"/>
        </w:rPr>
        <w:t>6. In geometry there are many different shapes.</w:t>
      </w:r>
    </w:p>
    <w:p w:rsidR="00B9662A" w:rsidRPr="00BB1A1C" w:rsidRDefault="00B9662A">
      <w:pPr>
        <w:autoSpaceDE w:val="0"/>
        <w:rPr>
          <w:lang w:val="en-US"/>
        </w:rPr>
      </w:pPr>
      <w:r>
        <w:rPr>
          <w:b/>
          <w:bCs/>
          <w:lang w:val="en-US"/>
        </w:rPr>
        <w:t>(B)</w:t>
      </w:r>
    </w:p>
    <w:p w:rsidR="00B9662A" w:rsidRPr="00BB1A1C" w:rsidRDefault="00B9662A">
      <w:pPr>
        <w:autoSpaceDE w:val="0"/>
        <w:rPr>
          <w:lang w:val="en-US"/>
        </w:rPr>
      </w:pPr>
      <w:r>
        <w:rPr>
          <w:b/>
          <w:bCs/>
          <w:i/>
          <w:iCs/>
          <w:lang w:val="en-US"/>
        </w:rPr>
        <w:t>develop, circular, characteristics, forms, end, burned</w:t>
      </w:r>
    </w:p>
    <w:p w:rsidR="00B9662A" w:rsidRDefault="00B9662A">
      <w:pPr>
        <w:autoSpaceDE w:val="0"/>
        <w:rPr>
          <w:rFonts w:cs="Symbol"/>
          <w:b/>
          <w:bCs/>
          <w:i/>
          <w:iCs/>
          <w:lang w:val="en-US"/>
        </w:rPr>
      </w:pPr>
    </w:p>
    <w:p w:rsidR="00B9662A" w:rsidRPr="00BB1A1C" w:rsidRDefault="00B9662A">
      <w:pPr>
        <w:autoSpaceDE w:val="0"/>
        <w:rPr>
          <w:lang w:val="en-US"/>
        </w:rPr>
      </w:pPr>
      <w:r>
        <w:rPr>
          <w:rFonts w:cs="Symbol"/>
          <w:b/>
          <w:lang w:val="en-US"/>
        </w:rPr>
        <w:t>3.</w:t>
      </w:r>
      <w:r>
        <w:rPr>
          <w:rFonts w:ascii="Symbol" w:hAnsi="Symbol" w:cs="Symbol"/>
          <w:b/>
        </w:rPr>
        <w:t></w:t>
      </w:r>
      <w:r>
        <w:rPr>
          <w:b/>
          <w:bCs/>
          <w:lang w:val="en-US"/>
        </w:rPr>
        <w:t>Using the vocabulary:</w:t>
      </w:r>
    </w:p>
    <w:p w:rsidR="00B9662A" w:rsidRPr="00BB1A1C" w:rsidRDefault="00B9662A">
      <w:pPr>
        <w:autoSpaceDE w:val="0"/>
        <w:rPr>
          <w:lang w:val="en-US"/>
        </w:rPr>
      </w:pPr>
      <w:r>
        <w:rPr>
          <w:b/>
          <w:bCs/>
          <w:lang w:val="en-US"/>
        </w:rPr>
        <w:t>- give English equivalents to the following:</w:t>
      </w:r>
    </w:p>
    <w:p w:rsidR="00B9662A" w:rsidRDefault="00B9662A">
      <w:pPr>
        <w:autoSpaceDE w:val="0"/>
      </w:pPr>
      <w:r>
        <w:t>большое</w:t>
      </w:r>
      <w:r w:rsidRPr="00BB1A1C">
        <w:t xml:space="preserve"> </w:t>
      </w:r>
      <w:r>
        <w:t>поселение</w:t>
      </w:r>
      <w:r w:rsidRPr="00BB1A1C">
        <w:t xml:space="preserve">, </w:t>
      </w:r>
      <w:r>
        <w:t>соломенная</w:t>
      </w:r>
      <w:r w:rsidRPr="00BB1A1C">
        <w:t xml:space="preserve"> </w:t>
      </w:r>
      <w:r>
        <w:t>крыша</w:t>
      </w:r>
      <w:r w:rsidRPr="00BB1A1C">
        <w:t xml:space="preserve">, </w:t>
      </w:r>
      <w:r>
        <w:t>обжигать</w:t>
      </w:r>
      <w:r w:rsidRPr="00BB1A1C">
        <w:t xml:space="preserve"> </w:t>
      </w:r>
      <w:r>
        <w:t>кирпич</w:t>
      </w:r>
      <w:r w:rsidRPr="00BB1A1C">
        <w:t xml:space="preserve">, </w:t>
      </w:r>
      <w:r>
        <w:t>похожие</w:t>
      </w:r>
      <w:r w:rsidRPr="00BB1A1C">
        <w:t xml:space="preserve"> </w:t>
      </w:r>
      <w:r>
        <w:t>черты</w:t>
      </w:r>
      <w:r w:rsidRPr="00BB1A1C">
        <w:t xml:space="preserve">, </w:t>
      </w:r>
      <w:r>
        <w:t>круглый</w:t>
      </w:r>
    </w:p>
    <w:p w:rsidR="00B9662A" w:rsidRDefault="00B9662A">
      <w:pPr>
        <w:autoSpaceDE w:val="0"/>
      </w:pPr>
      <w:r>
        <w:t>купол, плоская форма, прямая линия, маленький прямоугольник, выкапывать</w:t>
      </w:r>
    </w:p>
    <w:p w:rsidR="00B9662A" w:rsidRDefault="00B9662A">
      <w:pPr>
        <w:autoSpaceDE w:val="0"/>
      </w:pPr>
      <w:r>
        <w:t>фундамент, штукатурить стену, мостить дорогу, коническая фигурa.</w:t>
      </w:r>
    </w:p>
    <w:p w:rsidR="00B9662A" w:rsidRPr="00BB1A1C" w:rsidRDefault="00B9662A">
      <w:pPr>
        <w:autoSpaceDE w:val="0"/>
        <w:rPr>
          <w:lang w:val="en-US"/>
        </w:rPr>
      </w:pPr>
      <w:r>
        <w:rPr>
          <w:b/>
          <w:bCs/>
          <w:lang w:val="en-US"/>
        </w:rPr>
        <w:t>- give Russian equivalents to the following:</w:t>
      </w:r>
    </w:p>
    <w:p w:rsidR="00B9662A" w:rsidRPr="00BB1A1C" w:rsidRDefault="00B9662A">
      <w:pPr>
        <w:autoSpaceDE w:val="0"/>
        <w:rPr>
          <w:lang w:val="en-US"/>
        </w:rPr>
      </w:pPr>
      <w:r>
        <w:rPr>
          <w:lang w:val="en-US"/>
        </w:rPr>
        <w:t>to be plastered in mud, straight shape, round structure, gold dome, conical roof, ancient</w:t>
      </w:r>
    </w:p>
    <w:p w:rsidR="00B9662A" w:rsidRPr="00BB1A1C" w:rsidRDefault="00B9662A">
      <w:pPr>
        <w:autoSpaceDE w:val="0"/>
        <w:rPr>
          <w:lang w:val="en-US"/>
        </w:rPr>
      </w:pPr>
      <w:r>
        <w:rPr>
          <w:lang w:val="en-US"/>
        </w:rPr>
        <w:t>settlement, to be evolved into a big city, similar examples, round edge, to be baked in the sun, a</w:t>
      </w:r>
    </w:p>
    <w:p w:rsidR="00B9662A" w:rsidRPr="00BB1A1C" w:rsidRDefault="00B9662A">
      <w:pPr>
        <w:autoSpaceDE w:val="0"/>
        <w:rPr>
          <w:lang w:val="en-US"/>
        </w:rPr>
      </w:pPr>
      <w:r>
        <w:rPr>
          <w:lang w:val="en-US"/>
        </w:rPr>
        <w:t>paved road, circular form, to be covered with thatched roof, big rectangle, flat surface.</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4.</w:t>
      </w:r>
      <w:r>
        <w:rPr>
          <w:rFonts w:ascii="Symbol" w:hAnsi="Symbol" w:cs="Symbol"/>
          <w:b/>
        </w:rPr>
        <w:t></w:t>
      </w:r>
      <w:r>
        <w:rPr>
          <w:b/>
          <w:bCs/>
          <w:lang w:val="en-US"/>
        </w:rPr>
        <w:t>Comprehension.</w:t>
      </w:r>
    </w:p>
    <w:p w:rsidR="00B9662A" w:rsidRPr="00BB1A1C" w:rsidRDefault="00B9662A">
      <w:pPr>
        <w:autoSpaceDE w:val="0"/>
        <w:rPr>
          <w:lang w:val="en-US"/>
        </w:rPr>
      </w:pPr>
      <w:r>
        <w:rPr>
          <w:b/>
          <w:bCs/>
          <w:lang w:val="en-US"/>
        </w:rPr>
        <w:t>Are the following statements concerning the Text A true or false?</w:t>
      </w:r>
    </w:p>
    <w:p w:rsidR="00B9662A" w:rsidRPr="00BB1A1C" w:rsidRDefault="00B9662A">
      <w:pPr>
        <w:autoSpaceDE w:val="0"/>
        <w:rPr>
          <w:lang w:val="en-US"/>
        </w:rPr>
      </w:pPr>
      <w:r>
        <w:rPr>
          <w:b/>
          <w:bCs/>
          <w:lang w:val="en-US"/>
        </w:rPr>
        <w:t>True False</w:t>
      </w:r>
    </w:p>
    <w:p w:rsidR="00B9662A" w:rsidRPr="00BB1A1C" w:rsidRDefault="00B9662A">
      <w:pPr>
        <w:autoSpaceDE w:val="0"/>
        <w:rPr>
          <w:lang w:val="en-US"/>
        </w:rPr>
      </w:pPr>
      <w:r>
        <w:rPr>
          <w:lang w:val="en-US"/>
        </w:rPr>
        <w:t>1 The tent-like structures of early times evolve into square houses.</w:t>
      </w:r>
    </w:p>
    <w:p w:rsidR="00B9662A" w:rsidRPr="00BB1A1C" w:rsidRDefault="00B9662A">
      <w:pPr>
        <w:autoSpaceDE w:val="0"/>
        <w:rPr>
          <w:lang w:val="en-US"/>
        </w:rPr>
      </w:pPr>
      <w:r>
        <w:rPr>
          <w:lang w:val="en-US"/>
        </w:rPr>
        <w:t>2 The builders of Jericho have a new technology - brick, shaped from mud and burnt hard in the sun.</w:t>
      </w:r>
    </w:p>
    <w:p w:rsidR="00B9662A" w:rsidRPr="00BB1A1C" w:rsidRDefault="00B9662A">
      <w:pPr>
        <w:autoSpaceDE w:val="0"/>
        <w:rPr>
          <w:lang w:val="en-US"/>
        </w:rPr>
      </w:pPr>
      <w:r>
        <w:rPr>
          <w:lang w:val="en-US"/>
        </w:rPr>
        <w:t>3 The roof of each room is a cylindrical structure of branches and mud.</w:t>
      </w:r>
    </w:p>
    <w:p w:rsidR="00B9662A" w:rsidRPr="00BB1A1C" w:rsidRDefault="00B9662A">
      <w:pPr>
        <w:autoSpaceDE w:val="0"/>
        <w:rPr>
          <w:lang w:val="en-US"/>
        </w:rPr>
      </w:pPr>
      <w:r>
        <w:rPr>
          <w:lang w:val="en-US"/>
        </w:rPr>
        <w:t>4 The round tent-like houses reach a more complete form in a settlement in Cyprus.</w:t>
      </w:r>
    </w:p>
    <w:p w:rsidR="00B9662A" w:rsidRPr="00BB1A1C" w:rsidRDefault="00B9662A">
      <w:pPr>
        <w:autoSpaceDE w:val="0"/>
        <w:rPr>
          <w:lang w:val="en-US"/>
        </w:rPr>
      </w:pPr>
      <w:r>
        <w:rPr>
          <w:lang w:val="en-US"/>
        </w:rPr>
        <w:t>5 Most of the rooms here have an egg-like roof in corbelled stone or brick.</w:t>
      </w:r>
    </w:p>
    <w:p w:rsidR="00B9662A" w:rsidRPr="00BB1A1C" w:rsidRDefault="00B9662A">
      <w:pPr>
        <w:autoSpaceDE w:val="0"/>
        <w:rPr>
          <w:lang w:val="en-US"/>
        </w:rPr>
      </w:pPr>
      <w:r>
        <w:rPr>
          <w:lang w:val="en-US"/>
        </w:rPr>
        <w:t>6 Seats and storage spaces are shaped into walls.</w:t>
      </w:r>
    </w:p>
    <w:p w:rsidR="00B9662A" w:rsidRPr="00BB1A1C" w:rsidRDefault="00B9662A">
      <w:pPr>
        <w:autoSpaceDE w:val="0"/>
        <w:rPr>
          <w:lang w:val="en-US"/>
        </w:rPr>
      </w:pPr>
      <w:r>
        <w:rPr>
          <w:lang w:val="en-US"/>
        </w:rPr>
        <w:t>7 There was a mud hut with a thatched roof in tribal Africa.</w:t>
      </w:r>
    </w:p>
    <w:p w:rsidR="00B9662A" w:rsidRPr="00BB1A1C" w:rsidRDefault="00B9662A">
      <w:pPr>
        <w:autoSpaceDE w:val="0"/>
        <w:rPr>
          <w:lang w:val="en-US"/>
        </w:rPr>
      </w:pPr>
      <w:r>
        <w:rPr>
          <w:lang w:val="en-US"/>
        </w:rPr>
        <w:t>8 In Catal Huyuk the houses are rectangular, without windows.</w:t>
      </w:r>
    </w:p>
    <w:p w:rsidR="00B9662A" w:rsidRDefault="00B9662A">
      <w:pPr>
        <w:autoSpaceDE w:val="0"/>
        <w:rPr>
          <w:rFonts w:cs="Symbol"/>
          <w:lang w:val="en-US"/>
        </w:rPr>
      </w:pPr>
    </w:p>
    <w:p w:rsidR="00B9662A" w:rsidRPr="00BB1A1C" w:rsidRDefault="00B9662A">
      <w:pPr>
        <w:autoSpaceDE w:val="0"/>
        <w:rPr>
          <w:lang w:val="en-US"/>
        </w:rPr>
      </w:pPr>
      <w:r>
        <w:rPr>
          <w:rFonts w:cs="Symbol"/>
          <w:b/>
          <w:bCs/>
          <w:lang w:val="en-US"/>
        </w:rPr>
        <w:t>5.</w:t>
      </w:r>
      <w:r>
        <w:rPr>
          <w:rFonts w:ascii="Symbol" w:hAnsi="Symbol" w:cs="Symbol"/>
          <w:b/>
          <w:bCs/>
          <w:lang w:val="en-US"/>
        </w:rPr>
        <w:t></w:t>
      </w:r>
      <w:r>
        <w:rPr>
          <w:b/>
          <w:bCs/>
          <w:lang w:val="en-US"/>
        </w:rPr>
        <w:t xml:space="preserve">Match the questions on the left with the appropriate short answers </w:t>
      </w:r>
      <w:r w:rsidRPr="00BB1A1C">
        <w:rPr>
          <w:lang w:val="en-US"/>
        </w:rPr>
        <w:t>on the right:</w:t>
      </w:r>
    </w:p>
    <w:tbl>
      <w:tblPr>
        <w:tblW w:w="0" w:type="auto"/>
        <w:tblLayout w:type="fixed"/>
        <w:tblLook w:val="0000" w:firstRow="0" w:lastRow="0" w:firstColumn="0" w:lastColumn="0" w:noHBand="0" w:noVBand="0"/>
      </w:tblPr>
      <w:tblGrid>
        <w:gridCol w:w="1908"/>
        <w:gridCol w:w="7663"/>
      </w:tblGrid>
      <w:tr w:rsidR="00B9662A">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a. Yes, they are.</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1. Did the history of architecture begin with permanent settlements?</w:t>
            </w:r>
          </w:p>
        </w:tc>
      </w:tr>
      <w:tr w:rsidR="00B9662A">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b. Yes, it is.</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2. Is Jericho quoted as the latest known town?</w:t>
            </w:r>
          </w:p>
        </w:tc>
      </w:tr>
      <w:tr w:rsidR="00B9662A">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c. No, it isn’t.</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3. Is the floor of each house excavated some way down into the ground?</w:t>
            </w:r>
          </w:p>
        </w:tc>
      </w:tr>
      <w:tr w:rsidR="00B9662A">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d. Yes, it did.</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4. Do the round tent-like houses reach a more complete form in Khirokitia?</w:t>
            </w:r>
          </w:p>
        </w:tc>
      </w:tr>
      <w:tr w:rsidR="00B9662A">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e. Yes, they will.</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5. Has the round house remained a traditional shape?</w:t>
            </w:r>
          </w:p>
        </w:tc>
      </w:tr>
      <w:tr w:rsidR="00B9662A">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f. Yes, it has.</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6. Have straight lines and rectangles proved of more practical use?</w:t>
            </w:r>
          </w:p>
        </w:tc>
      </w:tr>
      <w:tr w:rsidR="00B9662A">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g. Yes, they do.</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7. Are houses rectangular in Catal Huyuk?</w:t>
            </w:r>
          </w:p>
        </w:tc>
      </w:tr>
      <w:tr w:rsidR="00B9662A">
        <w:tc>
          <w:tcPr>
            <w:tcW w:w="190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h. Yes, they have</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8. Will courtyards become standard features in most human settlements?</w:t>
            </w:r>
          </w:p>
        </w:tc>
      </w:tr>
    </w:tbl>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t>6.</w:t>
      </w:r>
      <w:r>
        <w:rPr>
          <w:rFonts w:ascii="Symbol" w:hAnsi="Symbol" w:cs="Symbol"/>
          <w:b/>
        </w:rPr>
        <w:t></w:t>
      </w:r>
      <w:r>
        <w:rPr>
          <w:b/>
          <w:bCs/>
          <w:lang w:val="en-US"/>
        </w:rPr>
        <w:t>Find in the text the sentences containing:</w:t>
      </w:r>
    </w:p>
    <w:p w:rsidR="00B9662A" w:rsidRPr="00BB1A1C" w:rsidRDefault="00B9662A">
      <w:pPr>
        <w:autoSpaceDE w:val="0"/>
        <w:rPr>
          <w:lang w:val="en-US"/>
        </w:rPr>
      </w:pPr>
      <w:r>
        <w:rPr>
          <w:lang w:val="en-US"/>
        </w:rPr>
        <w:t xml:space="preserve">1. </w:t>
      </w:r>
      <w:r>
        <w:rPr>
          <w:b/>
          <w:bCs/>
          <w:lang w:val="en-US"/>
        </w:rPr>
        <w:t xml:space="preserve">… </w:t>
      </w:r>
      <w:r>
        <w:rPr>
          <w:lang w:val="en-US"/>
        </w:rPr>
        <w:t>with a circular tradition… .</w:t>
      </w:r>
    </w:p>
    <w:p w:rsidR="00B9662A" w:rsidRPr="00BB1A1C" w:rsidRDefault="00B9662A">
      <w:pPr>
        <w:autoSpaceDE w:val="0"/>
        <w:rPr>
          <w:lang w:val="en-US"/>
        </w:rPr>
      </w:pPr>
      <w:r>
        <w:rPr>
          <w:lang w:val="en-US"/>
        </w:rPr>
        <w:t xml:space="preserve">2. </w:t>
      </w:r>
      <w:r>
        <w:rPr>
          <w:b/>
          <w:bCs/>
          <w:lang w:val="en-US"/>
        </w:rPr>
        <w:t xml:space="preserve">… </w:t>
      </w:r>
      <w:r>
        <w:rPr>
          <w:lang w:val="en-US"/>
        </w:rPr>
        <w:t>as many as three… .</w:t>
      </w:r>
    </w:p>
    <w:p w:rsidR="00B9662A" w:rsidRPr="00BB1A1C" w:rsidRDefault="00B9662A">
      <w:pPr>
        <w:autoSpaceDE w:val="0"/>
        <w:rPr>
          <w:lang w:val="en-US"/>
        </w:rPr>
      </w:pPr>
      <w:r>
        <w:rPr>
          <w:lang w:val="en-US"/>
        </w:rPr>
        <w:t xml:space="preserve">3. </w:t>
      </w:r>
      <w:r>
        <w:rPr>
          <w:b/>
          <w:bCs/>
          <w:lang w:val="en-US"/>
        </w:rPr>
        <w:t xml:space="preserve">… </w:t>
      </w:r>
      <w:r>
        <w:rPr>
          <w:lang w:val="en-US"/>
        </w:rPr>
        <w:t>in corbelled stone or brick.</w:t>
      </w:r>
    </w:p>
    <w:p w:rsidR="00B9662A" w:rsidRPr="00BB1A1C" w:rsidRDefault="00B9662A">
      <w:pPr>
        <w:autoSpaceDE w:val="0"/>
        <w:rPr>
          <w:lang w:val="en-US"/>
        </w:rPr>
      </w:pPr>
      <w:r>
        <w:rPr>
          <w:lang w:val="en-US"/>
        </w:rPr>
        <w:lastRenderedPageBreak/>
        <w:t xml:space="preserve">4. </w:t>
      </w:r>
      <w:r>
        <w:rPr>
          <w:b/>
          <w:bCs/>
          <w:lang w:val="en-US"/>
        </w:rPr>
        <w:t xml:space="preserve">… </w:t>
      </w:r>
      <w:r>
        <w:rPr>
          <w:lang w:val="en-US"/>
        </w:rPr>
        <w:t>leading off to the courtyards… .</w:t>
      </w:r>
    </w:p>
    <w:p w:rsidR="00B9662A" w:rsidRPr="00BB1A1C" w:rsidRDefault="00B9662A">
      <w:pPr>
        <w:autoSpaceDE w:val="0"/>
        <w:rPr>
          <w:lang w:val="en-US"/>
        </w:rPr>
      </w:pPr>
      <w:r>
        <w:rPr>
          <w:lang w:val="en-US"/>
        </w:rPr>
        <w:t xml:space="preserve">5. </w:t>
      </w:r>
      <w:r>
        <w:rPr>
          <w:b/>
          <w:bCs/>
          <w:lang w:val="en-US"/>
        </w:rPr>
        <w:t xml:space="preserve">… </w:t>
      </w:r>
      <w:r>
        <w:rPr>
          <w:lang w:val="en-US"/>
        </w:rPr>
        <w:t>with a thatched roof… .</w:t>
      </w:r>
    </w:p>
    <w:p w:rsidR="00B9662A" w:rsidRPr="00BB1A1C" w:rsidRDefault="00B9662A">
      <w:pPr>
        <w:autoSpaceDE w:val="0"/>
        <w:rPr>
          <w:lang w:val="en-US"/>
        </w:rPr>
      </w:pPr>
      <w:r>
        <w:rPr>
          <w:lang w:val="en-US"/>
        </w:rPr>
        <w:t xml:space="preserve">6. </w:t>
      </w:r>
      <w:r>
        <w:rPr>
          <w:b/>
          <w:bCs/>
          <w:lang w:val="en-US"/>
        </w:rPr>
        <w:t xml:space="preserve">… </w:t>
      </w:r>
      <w:r>
        <w:rPr>
          <w:lang w:val="en-US"/>
        </w:rPr>
        <w:t>the obvious form… .</w:t>
      </w:r>
    </w:p>
    <w:p w:rsidR="00B9662A" w:rsidRPr="00BB1A1C" w:rsidRDefault="00B9662A">
      <w:pPr>
        <w:autoSpaceDE w:val="0"/>
        <w:rPr>
          <w:lang w:val="en-US"/>
        </w:rPr>
      </w:pPr>
      <w:r>
        <w:rPr>
          <w:lang w:val="en-US"/>
        </w:rPr>
        <w:t xml:space="preserve">7. </w:t>
      </w:r>
      <w:r>
        <w:rPr>
          <w:b/>
          <w:bCs/>
          <w:lang w:val="en-US"/>
        </w:rPr>
        <w:t xml:space="preserve">… </w:t>
      </w:r>
      <w:r>
        <w:rPr>
          <w:lang w:val="en-US"/>
        </w:rPr>
        <w:t>like cells in the honeycomb… .</w:t>
      </w:r>
    </w:p>
    <w:p w:rsidR="00B9662A" w:rsidRPr="00BB1A1C" w:rsidRDefault="00B9662A">
      <w:pPr>
        <w:autoSpaceDE w:val="0"/>
        <w:rPr>
          <w:lang w:val="en-US"/>
        </w:rPr>
      </w:pPr>
      <w:r>
        <w:rPr>
          <w:lang w:val="en-US"/>
        </w:rPr>
        <w:t xml:space="preserve">8. </w:t>
      </w:r>
      <w:r>
        <w:rPr>
          <w:b/>
          <w:bCs/>
          <w:lang w:val="en-US"/>
        </w:rPr>
        <w:t xml:space="preserve">… </w:t>
      </w:r>
      <w:r>
        <w:rPr>
          <w:lang w:val="en-US"/>
        </w:rPr>
        <w:t>made possible by… .</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7.</w:t>
      </w:r>
      <w:r>
        <w:rPr>
          <w:rFonts w:ascii="Symbol" w:hAnsi="Symbol" w:cs="Symbol"/>
          <w:b/>
        </w:rPr>
        <w:t></w:t>
      </w:r>
      <w:r>
        <w:rPr>
          <w:b/>
          <w:bCs/>
          <w:lang w:val="en-US"/>
        </w:rPr>
        <w:t>Pay attention to the highlighted words in the Text A. All of them describe different</w:t>
      </w:r>
    </w:p>
    <w:p w:rsidR="00B9662A" w:rsidRPr="00BB1A1C" w:rsidRDefault="00B9662A">
      <w:pPr>
        <w:autoSpaceDE w:val="0"/>
        <w:rPr>
          <w:lang w:val="en-US"/>
        </w:rPr>
      </w:pPr>
      <w:r w:rsidRPr="00BB1A1C">
        <w:rPr>
          <w:b/>
          <w:bCs/>
          <w:lang w:val="en-US"/>
        </w:rPr>
        <w:t>shapes.</w:t>
      </w:r>
    </w:p>
    <w:p w:rsidR="00B9662A" w:rsidRPr="00BB1A1C" w:rsidRDefault="00B9662A">
      <w:pPr>
        <w:rPr>
          <w:lang w:val="en-US"/>
        </w:rPr>
      </w:pPr>
      <w:r>
        <w:rPr>
          <w:rFonts w:ascii="Symbol" w:hAnsi="Symbol" w:cs="Symbol"/>
        </w:rPr>
        <w:t></w:t>
      </w:r>
      <w:r>
        <w:rPr>
          <w:rFonts w:ascii="Symbol" w:hAnsi="Symbol" w:cs="Symbol"/>
        </w:rPr>
        <w:t></w:t>
      </w:r>
      <w:r>
        <w:rPr>
          <w:b/>
          <w:bCs/>
          <w:lang w:val="en-US"/>
        </w:rPr>
        <w:t>Match the terms and shapes shown below:</w:t>
      </w:r>
    </w:p>
    <w:p w:rsidR="00B9662A" w:rsidRPr="00BB1A1C" w:rsidRDefault="00B9662A">
      <w:pPr>
        <w:autoSpaceDE w:val="0"/>
        <w:rPr>
          <w:lang w:val="en-US"/>
        </w:rPr>
      </w:pPr>
      <w:r>
        <w:rPr>
          <w:b/>
          <w:bCs/>
        </w:rPr>
        <w:t>Т</w:t>
      </w:r>
      <w:r>
        <w:rPr>
          <w:b/>
          <w:bCs/>
          <w:lang w:val="en-US"/>
        </w:rPr>
        <w:t>erms:</w:t>
      </w:r>
      <w:r>
        <w:rPr>
          <w:lang w:val="en-US"/>
        </w:rPr>
        <w:t xml:space="preserve"> horizontal broken line, cube, octagon, triangle, circle, sphere, pentagon, cylinder, </w:t>
      </w:r>
    </w:p>
    <w:p w:rsidR="00B9662A" w:rsidRPr="00BB1A1C" w:rsidRDefault="00B9662A">
      <w:pPr>
        <w:autoSpaceDE w:val="0"/>
        <w:rPr>
          <w:lang w:val="en-US"/>
        </w:rPr>
      </w:pPr>
      <w:r>
        <w:rPr>
          <w:lang w:val="en-US"/>
        </w:rPr>
        <w:t>trapezium, thin vertical line, cone, hexagon, curve, pyramid, cuboid, thick line</w:t>
      </w:r>
    </w:p>
    <w:p w:rsidR="00B9662A" w:rsidRDefault="00B30656">
      <w:pPr>
        <w:autoSpaceDE w:val="0"/>
        <w:rPr>
          <w:sz w:val="22"/>
          <w:szCs w:val="22"/>
          <w:lang w:val="en-US"/>
        </w:rPr>
      </w:pPr>
      <w:r>
        <w:rPr>
          <w:noProof/>
          <w:lang w:eastAsia="ru-RU"/>
        </w:rPr>
        <w:drawing>
          <wp:inline distT="0" distB="0" distL="0" distR="0">
            <wp:extent cx="4238625" cy="1924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l="-35" t="-56" r="-35" b="-56"/>
                    <a:stretch>
                      <a:fillRect/>
                    </a:stretch>
                  </pic:blipFill>
                  <pic:spPr bwMode="auto">
                    <a:xfrm>
                      <a:off x="0" y="0"/>
                      <a:ext cx="4238625" cy="1924050"/>
                    </a:xfrm>
                    <a:prstGeom prst="rect">
                      <a:avLst/>
                    </a:prstGeom>
                    <a:solidFill>
                      <a:srgbClr val="FFFFFF"/>
                    </a:solidFill>
                    <a:ln>
                      <a:noFill/>
                    </a:ln>
                  </pic:spPr>
                </pic:pic>
              </a:graphicData>
            </a:graphic>
          </wp:inline>
        </w:drawing>
      </w:r>
    </w:p>
    <w:p w:rsidR="00B9662A" w:rsidRPr="00BB1A1C" w:rsidRDefault="00B9662A">
      <w:pPr>
        <w:autoSpaceDE w:val="0"/>
        <w:rPr>
          <w:lang w:val="en-US"/>
        </w:rPr>
      </w:pPr>
      <w:r>
        <w:rPr>
          <w:sz w:val="22"/>
          <w:szCs w:val="22"/>
          <w:lang w:val="en-US"/>
        </w:rPr>
        <w:t>Fig. 1. Shapes</w:t>
      </w:r>
    </w:p>
    <w:p w:rsidR="00B9662A" w:rsidRDefault="00B9662A">
      <w:pPr>
        <w:autoSpaceDE w:val="0"/>
        <w:rPr>
          <w:rFonts w:cs="Symbol"/>
          <w:sz w:val="22"/>
          <w:szCs w:val="22"/>
          <w:lang w:val="en-US"/>
        </w:rPr>
      </w:pPr>
    </w:p>
    <w:p w:rsidR="00B9662A" w:rsidRPr="00BB1A1C" w:rsidRDefault="00B9662A">
      <w:pPr>
        <w:autoSpaceDE w:val="0"/>
        <w:rPr>
          <w:lang w:val="en-US"/>
        </w:rPr>
      </w:pPr>
      <w:r>
        <w:rPr>
          <w:rFonts w:cs="Symbol"/>
          <w:b/>
          <w:lang w:val="en-US"/>
        </w:rPr>
        <w:t>8</w:t>
      </w:r>
      <w:r>
        <w:rPr>
          <w:rFonts w:cs="Symbol"/>
          <w:lang w:val="en-US"/>
        </w:rPr>
        <w:t>.</w:t>
      </w:r>
      <w:r>
        <w:rPr>
          <w:rFonts w:ascii="Symbol" w:hAnsi="Symbol" w:cs="Symbol"/>
        </w:rPr>
        <w:t></w:t>
      </w:r>
      <w:r>
        <w:rPr>
          <w:b/>
          <w:bCs/>
          <w:lang w:val="en-US"/>
        </w:rPr>
        <w:t>Develop the following ideas. Use the words from Text A.</w:t>
      </w:r>
    </w:p>
    <w:p w:rsidR="00B9662A" w:rsidRPr="00BB1A1C" w:rsidRDefault="00B9662A">
      <w:pPr>
        <w:autoSpaceDE w:val="0"/>
        <w:rPr>
          <w:lang w:val="en-US"/>
        </w:rPr>
      </w:pPr>
      <w:r>
        <w:rPr>
          <w:lang w:val="en-US"/>
        </w:rPr>
        <w:t>1. The history of architecture has begun with permanent settlements.</w:t>
      </w:r>
    </w:p>
    <w:p w:rsidR="00B9662A" w:rsidRPr="00BB1A1C" w:rsidRDefault="00B9662A">
      <w:pPr>
        <w:autoSpaceDE w:val="0"/>
        <w:rPr>
          <w:lang w:val="en-US"/>
        </w:rPr>
      </w:pPr>
      <w:r>
        <w:rPr>
          <w:lang w:val="en-US"/>
        </w:rPr>
        <w:t>2. The builders of the earliest known town had a new technology of construction.</w:t>
      </w:r>
    </w:p>
    <w:p w:rsidR="00B9662A" w:rsidRPr="00BB1A1C" w:rsidRDefault="00B9662A">
      <w:pPr>
        <w:autoSpaceDE w:val="0"/>
        <w:rPr>
          <w:lang w:val="en-US"/>
        </w:rPr>
      </w:pPr>
      <w:r>
        <w:rPr>
          <w:lang w:val="en-US"/>
        </w:rPr>
        <w:t>3. Straight lines and rectangles have proved of more practical use.</w:t>
      </w:r>
    </w:p>
    <w:p w:rsidR="00B9662A" w:rsidRPr="00BB1A1C" w:rsidRDefault="00B9662A">
      <w:pPr>
        <w:autoSpaceDE w:val="0"/>
        <w:rPr>
          <w:lang w:val="en-US"/>
        </w:rPr>
      </w:pPr>
      <w:r>
        <w:rPr>
          <w:lang w:val="en-US"/>
        </w:rPr>
        <w:t>4. Lanes and courtyards have become standard features in most human settlements.</w:t>
      </w:r>
    </w:p>
    <w:p w:rsidR="00B9662A" w:rsidRPr="00BB1A1C" w:rsidRDefault="00B9662A">
      <w:pPr>
        <w:autoSpaceDE w:val="0"/>
        <w:rPr>
          <w:lang w:val="en-US"/>
        </w:rPr>
      </w:pPr>
      <w:r>
        <w:rPr>
          <w:lang w:val="en-US"/>
        </w:rPr>
        <w:t>5. The social and economic distinctions have been a feature of all developed societies.</w:t>
      </w:r>
    </w:p>
    <w:p w:rsidR="00B9662A" w:rsidRPr="00BB1A1C" w:rsidRDefault="00B9662A">
      <w:pPr>
        <w:autoSpaceDE w:val="0"/>
        <w:rPr>
          <w:lang w:val="en-US"/>
        </w:rPr>
      </w:pPr>
      <w:r>
        <w:rPr>
          <w:rFonts w:ascii="Symbol" w:hAnsi="Symbol" w:cs="Symbol"/>
        </w:rPr>
        <w:t></w:t>
      </w:r>
      <w:r>
        <w:rPr>
          <w:rFonts w:ascii="Symbol" w:hAnsi="Symbol" w:cs="Symbol"/>
        </w:rPr>
        <w:t></w:t>
      </w:r>
      <w:r>
        <w:rPr>
          <w:b/>
          <w:bCs/>
          <w:lang w:val="en-US"/>
        </w:rPr>
        <w:t>Draw the sketch of the early Neolithic building and describe it.</w:t>
      </w:r>
    </w:p>
    <w:p w:rsidR="00B9662A" w:rsidRPr="00BB1A1C" w:rsidRDefault="00B9662A">
      <w:pPr>
        <w:autoSpaceDE w:val="0"/>
        <w:rPr>
          <w:b/>
          <w:bCs/>
          <w:lang w:val="en-US"/>
        </w:rPr>
      </w:pPr>
    </w:p>
    <w:p w:rsidR="00B9662A" w:rsidRPr="00BB1A1C" w:rsidRDefault="00B9662A">
      <w:pPr>
        <w:autoSpaceDE w:val="0"/>
        <w:rPr>
          <w:lang w:val="en-US"/>
        </w:rPr>
      </w:pPr>
      <w:r>
        <w:rPr>
          <w:b/>
          <w:bCs/>
          <w:i/>
          <w:iCs/>
          <w:sz w:val="28"/>
          <w:szCs w:val="28"/>
          <w:lang w:val="en-US"/>
        </w:rPr>
        <w:t>1.4.</w:t>
      </w:r>
      <w:r w:rsidRPr="00BB1A1C">
        <w:rPr>
          <w:b/>
          <w:bCs/>
          <w:i/>
          <w:iCs/>
          <w:sz w:val="28"/>
          <w:szCs w:val="28"/>
          <w:lang w:val="en-US"/>
        </w:rPr>
        <w:t xml:space="preserve"> </w:t>
      </w:r>
      <w:r>
        <w:rPr>
          <w:b/>
          <w:bCs/>
          <w:i/>
          <w:iCs/>
          <w:sz w:val="28"/>
          <w:szCs w:val="28"/>
          <w:lang w:val="en-US"/>
        </w:rPr>
        <w:t>READING</w:t>
      </w:r>
    </w:p>
    <w:p w:rsidR="00B9662A" w:rsidRPr="00BB1A1C" w:rsidRDefault="00B9662A">
      <w:pPr>
        <w:autoSpaceDE w:val="0"/>
        <w:jc w:val="center"/>
        <w:rPr>
          <w:lang w:val="en-US"/>
        </w:rPr>
      </w:pPr>
      <w:r>
        <w:rPr>
          <w:b/>
          <w:bCs/>
          <w:lang w:val="en-US"/>
        </w:rPr>
        <w:t>TEXT B</w:t>
      </w:r>
    </w:p>
    <w:p w:rsidR="00B9662A" w:rsidRPr="00BB1A1C" w:rsidRDefault="00B9662A">
      <w:pPr>
        <w:autoSpaceDE w:val="0"/>
        <w:rPr>
          <w:lang w:val="en-US"/>
        </w:rPr>
      </w:pPr>
      <w:r>
        <w:rPr>
          <w:rFonts w:ascii="Symbol" w:hAnsi="Symbol" w:cs="Symbol"/>
          <w:sz w:val="28"/>
          <w:szCs w:val="28"/>
        </w:rPr>
        <w:t></w:t>
      </w:r>
      <w:r>
        <w:rPr>
          <w:rFonts w:ascii="Symbol" w:hAnsi="Symbol" w:cs="Symbol"/>
          <w:sz w:val="28"/>
          <w:szCs w:val="28"/>
        </w:rPr>
        <w:t></w:t>
      </w:r>
      <w:r>
        <w:rPr>
          <w:b/>
          <w:bCs/>
          <w:lang w:val="en-US"/>
        </w:rPr>
        <w:t>Read the Text B and find underlined words which have these meanings:</w:t>
      </w:r>
    </w:p>
    <w:p w:rsidR="00B9662A" w:rsidRPr="00BB1A1C" w:rsidRDefault="00B9662A">
      <w:pPr>
        <w:autoSpaceDE w:val="0"/>
        <w:rPr>
          <w:lang w:val="en-US"/>
        </w:rPr>
      </w:pPr>
      <w:r>
        <w:rPr>
          <w:lang w:val="en-US"/>
        </w:rPr>
        <w:t>1) a cupola of a building</w:t>
      </w:r>
    </w:p>
    <w:p w:rsidR="00B9662A" w:rsidRPr="00BB1A1C" w:rsidRDefault="00B9662A">
      <w:pPr>
        <w:autoSpaceDE w:val="0"/>
        <w:rPr>
          <w:lang w:val="en-US"/>
        </w:rPr>
      </w:pPr>
      <w:r>
        <w:rPr>
          <w:lang w:val="en-US"/>
        </w:rPr>
        <w:t>2) something (as a building) that is constructed</w:t>
      </w:r>
    </w:p>
    <w:p w:rsidR="00B9662A" w:rsidRPr="00BB1A1C" w:rsidRDefault="00B9662A">
      <w:pPr>
        <w:autoSpaceDE w:val="0"/>
        <w:rPr>
          <w:lang w:val="en-US"/>
        </w:rPr>
      </w:pPr>
      <w:r>
        <w:rPr>
          <w:lang w:val="en-US"/>
        </w:rPr>
        <w:t>3) the distance from the base of something to the top</w:t>
      </w:r>
    </w:p>
    <w:p w:rsidR="00B9662A" w:rsidRPr="00BB1A1C" w:rsidRDefault="00B9662A">
      <w:pPr>
        <w:autoSpaceDE w:val="0"/>
        <w:rPr>
          <w:lang w:val="en-US"/>
        </w:rPr>
      </w:pPr>
      <w:r>
        <w:rPr>
          <w:lang w:val="en-US"/>
        </w:rPr>
        <w:t>4) a curved structure</w:t>
      </w:r>
    </w:p>
    <w:p w:rsidR="00B9662A" w:rsidRPr="00BB1A1C" w:rsidRDefault="00B9662A">
      <w:pPr>
        <w:autoSpaceDE w:val="0"/>
        <w:rPr>
          <w:lang w:val="en-US"/>
        </w:rPr>
      </w:pPr>
      <w:r>
        <w:rPr>
          <w:lang w:val="en-US"/>
        </w:rPr>
        <w:t>5) the art or practice of designing</w:t>
      </w:r>
    </w:p>
    <w:p w:rsidR="00B9662A" w:rsidRPr="00BB1A1C" w:rsidRDefault="00B9662A">
      <w:pPr>
        <w:autoSpaceDE w:val="0"/>
        <w:rPr>
          <w:lang w:val="en-US"/>
        </w:rPr>
      </w:pPr>
      <w:r>
        <w:rPr>
          <w:lang w:val="en-US"/>
        </w:rPr>
        <w:t>6) a building devoted to the worship of god or gods</w:t>
      </w:r>
    </w:p>
    <w:p w:rsidR="00B9662A" w:rsidRPr="00BB1A1C" w:rsidRDefault="00B9662A">
      <w:pPr>
        <w:autoSpaceDE w:val="0"/>
        <w:rPr>
          <w:lang w:val="en-US"/>
        </w:rPr>
      </w:pPr>
      <w:r>
        <w:rPr>
          <w:lang w:val="en-US"/>
        </w:rPr>
        <w:t>7) a vertical construction made of stone, brick, wood, that used to enclose, divide an area</w:t>
      </w:r>
    </w:p>
    <w:p w:rsidR="00B9662A" w:rsidRPr="00BB1A1C" w:rsidRDefault="00B9662A">
      <w:pPr>
        <w:autoSpaceDE w:val="0"/>
        <w:rPr>
          <w:lang w:val="en-US"/>
        </w:rPr>
      </w:pPr>
      <w:r>
        <w:rPr>
          <w:lang w:val="en-US"/>
        </w:rPr>
        <w:t>8) a sculpture representing a human or an animal</w:t>
      </w:r>
    </w:p>
    <w:p w:rsidR="00B9662A" w:rsidRPr="00BB1A1C" w:rsidRDefault="00B9662A">
      <w:pPr>
        <w:autoSpaceDE w:val="0"/>
        <w:rPr>
          <w:lang w:val="en-US"/>
        </w:rPr>
      </w:pPr>
    </w:p>
    <w:p w:rsidR="00B9662A" w:rsidRPr="00BB1A1C" w:rsidRDefault="00B9662A">
      <w:pPr>
        <w:autoSpaceDE w:val="0"/>
        <w:rPr>
          <w:lang w:val="en-US"/>
        </w:rPr>
      </w:pPr>
      <w:r>
        <w:rPr>
          <w:b/>
          <w:bCs/>
          <w:lang w:val="en-US"/>
        </w:rPr>
        <w:t>9. Express the main idea of each passage of the Text B:</w:t>
      </w:r>
    </w:p>
    <w:p w:rsidR="00B9662A" w:rsidRDefault="00B9662A">
      <w:pPr>
        <w:autoSpaceDE w:val="0"/>
        <w:rPr>
          <w:b/>
          <w:bCs/>
          <w:lang w:val="en-US"/>
        </w:rPr>
      </w:pPr>
    </w:p>
    <w:p w:rsidR="00B9662A" w:rsidRDefault="00B9662A">
      <w:pPr>
        <w:pStyle w:val="Default"/>
        <w:jc w:val="center"/>
        <w:rPr>
          <w:b/>
          <w:bCs/>
          <w:lang w:val="en-US"/>
        </w:rPr>
      </w:pPr>
    </w:p>
    <w:p w:rsidR="00B9662A" w:rsidRDefault="00B9662A">
      <w:pPr>
        <w:pStyle w:val="Default"/>
        <w:jc w:val="center"/>
        <w:rPr>
          <w:b/>
          <w:bCs/>
          <w:lang w:val="en-US"/>
        </w:rPr>
      </w:pPr>
    </w:p>
    <w:p w:rsidR="00B9662A" w:rsidRDefault="00B9662A">
      <w:pPr>
        <w:pStyle w:val="Default"/>
        <w:jc w:val="center"/>
        <w:rPr>
          <w:b/>
          <w:bCs/>
          <w:lang w:val="en-US"/>
        </w:rPr>
      </w:pPr>
    </w:p>
    <w:p w:rsidR="00B9662A" w:rsidRPr="00BB1A1C" w:rsidRDefault="00B9662A">
      <w:pPr>
        <w:pStyle w:val="Default"/>
        <w:jc w:val="center"/>
        <w:rPr>
          <w:lang w:val="en-US"/>
        </w:rPr>
      </w:pPr>
      <w:r>
        <w:rPr>
          <w:b/>
          <w:bCs/>
          <w:lang w:val="en-US"/>
        </w:rPr>
        <w:t xml:space="preserve">PREHISTORIC TEMPLES OF MALTA </w:t>
      </w:r>
      <w:r>
        <w:rPr>
          <w:b/>
          <w:bCs/>
          <w:sz w:val="28"/>
          <w:szCs w:val="28"/>
          <w:lang w:val="en-US"/>
        </w:rPr>
        <w:t>(</w:t>
      </w:r>
      <w:r>
        <w:rPr>
          <w:b/>
          <w:bCs/>
          <w:lang w:val="en-US"/>
        </w:rPr>
        <w:t>Part 2</w:t>
      </w:r>
      <w:r>
        <w:rPr>
          <w:b/>
          <w:bCs/>
          <w:sz w:val="28"/>
          <w:szCs w:val="28"/>
          <w:lang w:val="en-US"/>
        </w:rPr>
        <w:t>)</w:t>
      </w:r>
    </w:p>
    <w:p w:rsidR="00B9662A" w:rsidRPr="00BB1A1C" w:rsidRDefault="00B9662A">
      <w:pPr>
        <w:autoSpaceDE w:val="0"/>
        <w:rPr>
          <w:lang w:val="en-US"/>
        </w:rPr>
      </w:pPr>
      <w:r>
        <w:rPr>
          <w:b/>
          <w:bCs/>
          <w:i/>
          <w:iCs/>
          <w:sz w:val="28"/>
          <w:szCs w:val="28"/>
          <w:lang w:val="en-US"/>
        </w:rPr>
        <w:t>1.1.</w:t>
      </w:r>
      <w:r w:rsidRPr="00BB1A1C">
        <w:rPr>
          <w:b/>
          <w:bCs/>
          <w:i/>
          <w:iCs/>
          <w:sz w:val="28"/>
          <w:szCs w:val="28"/>
          <w:lang w:val="en-US"/>
        </w:rPr>
        <w:t xml:space="preserve"> </w:t>
      </w:r>
      <w:r>
        <w:rPr>
          <w:b/>
          <w:bCs/>
          <w:i/>
          <w:iCs/>
          <w:sz w:val="28"/>
          <w:szCs w:val="28"/>
          <w:lang w:val="en-US"/>
        </w:rPr>
        <w:t>READING</w:t>
      </w:r>
    </w:p>
    <w:p w:rsidR="00B9662A" w:rsidRDefault="00B9662A">
      <w:pPr>
        <w:pStyle w:val="Default"/>
        <w:jc w:val="center"/>
        <w:rPr>
          <w:b/>
          <w:bCs/>
          <w:i/>
          <w:iCs/>
          <w:sz w:val="28"/>
          <w:szCs w:val="28"/>
          <w:lang w:val="en-US"/>
        </w:rPr>
      </w:pPr>
    </w:p>
    <w:p w:rsidR="00B9662A" w:rsidRPr="00BB1A1C" w:rsidRDefault="00B9662A">
      <w:pPr>
        <w:autoSpaceDE w:val="0"/>
        <w:jc w:val="right"/>
        <w:rPr>
          <w:lang w:val="en-US"/>
        </w:rPr>
      </w:pPr>
      <w:r>
        <w:rPr>
          <w:lang w:val="en-US"/>
        </w:rPr>
        <w:t>(abridged from «The Prehistoric Antiquities of the Maltese Islands» by Evans, J. D.)</w:t>
      </w:r>
    </w:p>
    <w:p w:rsidR="00B9662A" w:rsidRPr="00BB1A1C" w:rsidRDefault="00B30656">
      <w:pPr>
        <w:autoSpaceDE w:val="0"/>
        <w:rPr>
          <w:lang w:val="en-US"/>
        </w:rPr>
      </w:pPr>
      <w:r>
        <w:rPr>
          <w:noProof/>
          <w:lang w:eastAsia="ru-RU"/>
        </w:rPr>
        <w:drawing>
          <wp:inline distT="0" distB="0" distL="0" distR="0">
            <wp:extent cx="4810125" cy="1428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l="-61" t="-87" r="-61" b="-87"/>
                    <a:stretch>
                      <a:fillRect/>
                    </a:stretch>
                  </pic:blipFill>
                  <pic:spPr bwMode="auto">
                    <a:xfrm>
                      <a:off x="0" y="0"/>
                      <a:ext cx="4810125" cy="1428750"/>
                    </a:xfrm>
                    <a:prstGeom prst="rect">
                      <a:avLst/>
                    </a:prstGeom>
                    <a:solidFill>
                      <a:srgbClr val="FFFFFF"/>
                    </a:solidFill>
                    <a:ln>
                      <a:noFill/>
                    </a:ln>
                  </pic:spPr>
                </pic:pic>
              </a:graphicData>
            </a:graphic>
          </wp:inline>
        </w:drawing>
      </w:r>
      <w:r w:rsidR="00B9662A">
        <w:rPr>
          <w:sz w:val="22"/>
          <w:szCs w:val="22"/>
          <w:lang w:val="en-US"/>
        </w:rPr>
        <w:t xml:space="preserve"> Fig. 2</w:t>
      </w:r>
    </w:p>
    <w:p w:rsidR="00B9662A" w:rsidRPr="00BB1A1C" w:rsidRDefault="00B9662A">
      <w:pPr>
        <w:autoSpaceDE w:val="0"/>
        <w:jc w:val="both"/>
        <w:rPr>
          <w:lang w:val="en-US"/>
        </w:rPr>
      </w:pPr>
      <w:r>
        <w:rPr>
          <w:lang w:val="en-US"/>
        </w:rPr>
        <w:t xml:space="preserve">           They are unique all over the world. They are the oldest standing stone structures which remain to us from ancient times.</w:t>
      </w:r>
    </w:p>
    <w:p w:rsidR="00B9662A" w:rsidRPr="00BB1A1C" w:rsidRDefault="00B9662A">
      <w:pPr>
        <w:autoSpaceDE w:val="0"/>
        <w:jc w:val="both"/>
        <w:rPr>
          <w:lang w:val="en-US"/>
        </w:rPr>
      </w:pPr>
      <w:r>
        <w:rPr>
          <w:lang w:val="en-US"/>
        </w:rPr>
        <w:t xml:space="preserve">           The temples date from 4000-2500 B.C. They are older than Stonehenge, older than Pyramids. Their architecture is beautiful and inspiring, their scale is impressive yet human (fig. 2). Excellently preserved, they were covered with soil from early times and ignored by the long march of history. They were rediscovered and carefully </w:t>
      </w:r>
      <w:r>
        <w:rPr>
          <w:sz w:val="22"/>
          <w:szCs w:val="22"/>
          <w:lang w:val="en-US"/>
        </w:rPr>
        <w:t xml:space="preserve">Fig. 2. Prehistoric temple of Malta </w:t>
      </w:r>
      <w:r>
        <w:rPr>
          <w:lang w:val="en-US"/>
        </w:rPr>
        <w:t>restored by European and native Maltese archaeologists beginning in XIX century. Because of their uniqueness and beauty, the major temple complexes are deservedly designated as UNESCO World Heritage Sites.</w:t>
      </w:r>
    </w:p>
    <w:p w:rsidR="00B9662A" w:rsidRPr="00BB1A1C" w:rsidRDefault="00B9662A">
      <w:pPr>
        <w:autoSpaceDE w:val="0"/>
        <w:jc w:val="both"/>
        <w:rPr>
          <w:lang w:val="en-US"/>
        </w:rPr>
      </w:pPr>
      <w:r>
        <w:rPr>
          <w:lang w:val="en-US"/>
        </w:rPr>
        <w:t xml:space="preserve">            Little is known about the people who built these megalithic</w:t>
      </w:r>
      <w:r>
        <w:rPr>
          <w:b/>
          <w:bCs/>
          <w:sz w:val="16"/>
          <w:szCs w:val="16"/>
          <w:lang w:val="en-US"/>
        </w:rPr>
        <w:t xml:space="preserve">1 </w:t>
      </w:r>
      <w:r>
        <w:rPr>
          <w:lang w:val="en-US"/>
        </w:rPr>
        <w:t>temples. They were farmers who grew cereals and raised domestic livestock. They worshipped the mother goddess whose type is known from early statuettes found scattered around the Mediterranean.</w:t>
      </w:r>
    </w:p>
    <w:p w:rsidR="00B9662A" w:rsidRPr="00BB1A1C" w:rsidRDefault="00B9662A">
      <w:pPr>
        <w:autoSpaceDE w:val="0"/>
        <w:jc w:val="both"/>
        <w:rPr>
          <w:lang w:val="en-US"/>
        </w:rPr>
      </w:pPr>
      <w:r>
        <w:rPr>
          <w:lang w:val="en-US"/>
        </w:rPr>
        <w:t xml:space="preserve">           Similar statues are also found on Malta, several being of uniquely large size. The Maltese temples are constructed of stone, in a cloverleaf </w:t>
      </w:r>
      <w:r>
        <w:rPr>
          <w:bCs/>
          <w:vertAlign w:val="superscript"/>
          <w:lang w:val="en-US"/>
        </w:rPr>
        <w:t>2</w:t>
      </w:r>
      <w:r>
        <w:rPr>
          <w:b/>
          <w:bCs/>
          <w:sz w:val="16"/>
          <w:szCs w:val="16"/>
          <w:lang w:val="en-US"/>
        </w:rPr>
        <w:t xml:space="preserve"> </w:t>
      </w:r>
      <w:r>
        <w:rPr>
          <w:lang w:val="en-US"/>
        </w:rPr>
        <w:t>(trefoil) floor plan. Their typical architectural elements include the incomplete dome and the horizontal arch, or postand-lintel</w:t>
      </w:r>
      <w:r>
        <w:rPr>
          <w:bCs/>
          <w:vertAlign w:val="superscript"/>
          <w:lang w:val="en-US"/>
        </w:rPr>
        <w:t>3</w:t>
      </w:r>
      <w:r>
        <w:rPr>
          <w:b/>
          <w:bCs/>
          <w:sz w:val="16"/>
          <w:szCs w:val="16"/>
          <w:lang w:val="en-US"/>
        </w:rPr>
        <w:t xml:space="preserve"> </w:t>
      </w:r>
      <w:r>
        <w:rPr>
          <w:lang w:val="en-US"/>
        </w:rPr>
        <w:t>trilithon</w:t>
      </w:r>
      <w:r>
        <w:rPr>
          <w:bCs/>
          <w:vertAlign w:val="superscript"/>
          <w:lang w:val="en-US"/>
        </w:rPr>
        <w:t>4</w:t>
      </w:r>
      <w:r>
        <w:rPr>
          <w:lang w:val="en-US"/>
        </w:rPr>
        <w:t>. The curvatures of the temples perhaps elaborate the circular plan of ordinary dwellings of the time, but are also reminiscent of underground burial chambers.</w:t>
      </w:r>
    </w:p>
    <w:p w:rsidR="00B9662A" w:rsidRPr="00BB1A1C" w:rsidRDefault="00B9662A">
      <w:pPr>
        <w:autoSpaceDE w:val="0"/>
        <w:jc w:val="both"/>
        <w:rPr>
          <w:lang w:val="en-US"/>
        </w:rPr>
      </w:pPr>
      <w:r>
        <w:rPr>
          <w:lang w:val="en-US"/>
        </w:rPr>
        <w:t xml:space="preserve">            The basic temple plan consists of a variable number of hemispheric chambers, or apses,</w:t>
      </w:r>
    </w:p>
    <w:p w:rsidR="00B9662A" w:rsidRPr="00BB1A1C" w:rsidRDefault="00B9662A">
      <w:pPr>
        <w:autoSpaceDE w:val="0"/>
        <w:jc w:val="both"/>
        <w:rPr>
          <w:lang w:val="en-US"/>
        </w:rPr>
      </w:pPr>
      <w:r>
        <w:rPr>
          <w:lang w:val="en-US"/>
        </w:rPr>
        <w:t>branching off from a narrow entrance path. The apses are incomplete domes, built of ingeniously corbelled stone (</w:t>
      </w:r>
      <w:r>
        <w:t>зубчатый</w:t>
      </w:r>
      <w:r>
        <w:rPr>
          <w:lang w:val="en-US"/>
        </w:rPr>
        <w:t xml:space="preserve"> </w:t>
      </w:r>
      <w:r>
        <w:t>камень</w:t>
      </w:r>
      <w:r>
        <w:rPr>
          <w:lang w:val="en-US"/>
        </w:rPr>
        <w:t xml:space="preserve">, </w:t>
      </w:r>
      <w:r>
        <w:t>кладка</w:t>
      </w:r>
      <w:r>
        <w:rPr>
          <w:lang w:val="en-US"/>
        </w:rPr>
        <w:t xml:space="preserve"> </w:t>
      </w:r>
      <w:r>
        <w:t>из</w:t>
      </w:r>
      <w:r>
        <w:rPr>
          <w:lang w:val="en-US"/>
        </w:rPr>
        <w:t xml:space="preserve"> </w:t>
      </w:r>
      <w:r>
        <w:t>обработанных</w:t>
      </w:r>
      <w:r>
        <w:rPr>
          <w:lang w:val="en-US"/>
        </w:rPr>
        <w:t xml:space="preserve"> </w:t>
      </w:r>
      <w:r>
        <w:t>камней</w:t>
      </w:r>
      <w:r>
        <w:rPr>
          <w:lang w:val="en-US"/>
        </w:rPr>
        <w:t>) broad at the base and curving in towards the top. However, a full dome could not be constructed using this technique; after the walls had been built up, the apse was roofed in animal hides which were suspended from timber poles. Pole-and-hide construction was also used for doors.</w:t>
      </w:r>
    </w:p>
    <w:p w:rsidR="00B9662A" w:rsidRPr="00BB1A1C" w:rsidRDefault="00B9662A">
      <w:pPr>
        <w:autoSpaceDE w:val="0"/>
        <w:jc w:val="both"/>
        <w:rPr>
          <w:lang w:val="en-US"/>
        </w:rPr>
      </w:pPr>
      <w:r>
        <w:rPr>
          <w:lang w:val="en-US"/>
        </w:rPr>
        <w:t xml:space="preserve">            At major sites, two or more temples would be built next to each other, the whole complex being encircled by a common outer wall. The size of the temples varies, but an apse might measure fifteen or so feet in diameter, with outer temple walls rising well over twice the height of a person. Due to the size and complexity of the temples, and the extensive resources which must have been required to build and maintain them, they must have played a very important part in the ongoing life of the community.</w:t>
      </w:r>
    </w:p>
    <w:p w:rsidR="00B9662A" w:rsidRDefault="00B9662A">
      <w:pPr>
        <w:autoSpaceDE w:val="0"/>
        <w:rPr>
          <w:b/>
          <w:bCs/>
          <w:lang w:val="en-US"/>
        </w:rPr>
      </w:pPr>
    </w:p>
    <w:p w:rsidR="00B9662A" w:rsidRDefault="00B9662A">
      <w:pPr>
        <w:autoSpaceDE w:val="0"/>
      </w:pPr>
      <w:r>
        <w:rPr>
          <w:b/>
          <w:bCs/>
        </w:rPr>
        <w:t>Notes to the text:</w:t>
      </w:r>
    </w:p>
    <w:p w:rsidR="00B9662A" w:rsidRDefault="00B9662A">
      <w:pPr>
        <w:autoSpaceDE w:val="0"/>
      </w:pPr>
      <w:r>
        <w:rPr>
          <w:b/>
          <w:bCs/>
          <w:sz w:val="16"/>
          <w:szCs w:val="16"/>
        </w:rPr>
        <w:t xml:space="preserve">1 </w:t>
      </w:r>
      <w:r>
        <w:rPr>
          <w:b/>
          <w:bCs/>
        </w:rPr>
        <w:t xml:space="preserve">megalithic </w:t>
      </w:r>
      <w:r>
        <w:t>– мегалитический, мегалит – большой камень.</w:t>
      </w:r>
    </w:p>
    <w:p w:rsidR="00B9662A" w:rsidRDefault="00B9662A">
      <w:pPr>
        <w:autoSpaceDE w:val="0"/>
      </w:pPr>
      <w:r>
        <w:rPr>
          <w:b/>
          <w:bCs/>
          <w:sz w:val="16"/>
          <w:szCs w:val="16"/>
        </w:rPr>
        <w:t xml:space="preserve">2 </w:t>
      </w:r>
      <w:r>
        <w:rPr>
          <w:b/>
          <w:bCs/>
        </w:rPr>
        <w:t xml:space="preserve">in a cloverleaf </w:t>
      </w:r>
      <w:r>
        <w:t>– в форме листа клевера.</w:t>
      </w:r>
    </w:p>
    <w:p w:rsidR="00B9662A" w:rsidRPr="00BB1A1C" w:rsidRDefault="00B9662A">
      <w:pPr>
        <w:autoSpaceDE w:val="0"/>
        <w:rPr>
          <w:lang w:val="en-US"/>
        </w:rPr>
      </w:pPr>
      <w:r>
        <w:rPr>
          <w:b/>
          <w:bCs/>
          <w:sz w:val="16"/>
          <w:szCs w:val="16"/>
          <w:lang w:val="en-US"/>
        </w:rPr>
        <w:t xml:space="preserve">3 </w:t>
      </w:r>
      <w:r>
        <w:rPr>
          <w:b/>
          <w:bCs/>
          <w:lang w:val="en-US"/>
        </w:rPr>
        <w:t xml:space="preserve">post-and-lintel </w:t>
      </w:r>
      <w:r>
        <w:rPr>
          <w:lang w:val="en-US"/>
        </w:rPr>
        <w:t>– c</w:t>
      </w:r>
      <w:r>
        <w:t>тоечно</w:t>
      </w:r>
      <w:r>
        <w:rPr>
          <w:lang w:val="en-US"/>
        </w:rPr>
        <w:t>-</w:t>
      </w:r>
      <w:r>
        <w:t>балочный</w:t>
      </w:r>
      <w:r>
        <w:rPr>
          <w:lang w:val="en-US"/>
        </w:rPr>
        <w:t>.</w:t>
      </w:r>
    </w:p>
    <w:p w:rsidR="00B9662A" w:rsidRDefault="00B9662A">
      <w:pPr>
        <w:autoSpaceDE w:val="0"/>
      </w:pPr>
      <w:r>
        <w:rPr>
          <w:b/>
          <w:bCs/>
          <w:sz w:val="16"/>
          <w:szCs w:val="16"/>
        </w:rPr>
        <w:t>4.</w:t>
      </w:r>
      <w:r>
        <w:rPr>
          <w:b/>
          <w:bCs/>
        </w:rPr>
        <w:t xml:space="preserve">trilithon </w:t>
      </w:r>
      <w:r>
        <w:t>– трилитон – три колоссальных мегалитических блока, именуемые «Чудо</w:t>
      </w:r>
    </w:p>
    <w:p w:rsidR="00B9662A" w:rsidRPr="00BB1A1C" w:rsidRDefault="00B9662A">
      <w:pPr>
        <w:autoSpaceDE w:val="0"/>
        <w:rPr>
          <w:lang w:val="en-US"/>
        </w:rPr>
      </w:pPr>
      <w:r>
        <w:t>трех</w:t>
      </w:r>
      <w:r w:rsidRPr="00BB1A1C">
        <w:rPr>
          <w:lang w:val="en-US"/>
        </w:rPr>
        <w:t xml:space="preserve"> </w:t>
      </w:r>
      <w:r>
        <w:t>камней</w:t>
      </w:r>
      <w:r w:rsidRPr="00BB1A1C">
        <w:rPr>
          <w:lang w:val="en-US"/>
        </w:rPr>
        <w:t>».</w:t>
      </w:r>
    </w:p>
    <w:p w:rsidR="00B9662A" w:rsidRPr="00BB1A1C" w:rsidRDefault="00B9662A">
      <w:pPr>
        <w:autoSpaceDE w:val="0"/>
        <w:rPr>
          <w:lang w:val="en-US"/>
        </w:rPr>
      </w:pPr>
    </w:p>
    <w:p w:rsidR="00B9662A" w:rsidRPr="00BB1A1C" w:rsidRDefault="00B9662A">
      <w:pPr>
        <w:autoSpaceDE w:val="0"/>
        <w:rPr>
          <w:lang w:val="en-US"/>
        </w:rPr>
      </w:pPr>
      <w:r>
        <w:rPr>
          <w:b/>
          <w:bCs/>
          <w:i/>
          <w:lang w:val="en-US"/>
        </w:rPr>
        <w:t>VOCABULARY</w:t>
      </w:r>
    </w:p>
    <w:p w:rsidR="00B9662A" w:rsidRPr="00BB1A1C" w:rsidRDefault="00B9662A">
      <w:pPr>
        <w:autoSpaceDE w:val="0"/>
        <w:rPr>
          <w:lang w:val="en-US"/>
        </w:rPr>
      </w:pPr>
      <w:r>
        <w:rPr>
          <w:b/>
          <w:bCs/>
          <w:lang w:val="en-US"/>
        </w:rPr>
        <w:t xml:space="preserve">apse – </w:t>
      </w:r>
      <w:r>
        <w:t>апсида</w:t>
      </w:r>
      <w:r>
        <w:rPr>
          <w:lang w:val="en-US"/>
        </w:rPr>
        <w:t xml:space="preserve">                                   </w:t>
      </w:r>
      <w:r>
        <w:rPr>
          <w:b/>
          <w:bCs/>
          <w:lang w:val="en-US"/>
        </w:rPr>
        <w:t xml:space="preserve">to measure – </w:t>
      </w:r>
      <w:r>
        <w:t>измерять</w:t>
      </w:r>
    </w:p>
    <w:p w:rsidR="00B9662A" w:rsidRPr="00BB1A1C" w:rsidRDefault="00B9662A">
      <w:pPr>
        <w:autoSpaceDE w:val="0"/>
        <w:rPr>
          <w:lang w:val="en-US"/>
        </w:rPr>
      </w:pPr>
      <w:r>
        <w:rPr>
          <w:b/>
          <w:bCs/>
          <w:lang w:val="en-US"/>
        </w:rPr>
        <w:t xml:space="preserve">arch – </w:t>
      </w:r>
      <w:r>
        <w:t>арка</w:t>
      </w:r>
      <w:r>
        <w:rPr>
          <w:lang w:val="en-US"/>
        </w:rPr>
        <w:t xml:space="preserve">                                       </w:t>
      </w:r>
      <w:r>
        <w:rPr>
          <w:b/>
          <w:bCs/>
          <w:lang w:val="en-US"/>
        </w:rPr>
        <w:t xml:space="preserve">path – </w:t>
      </w:r>
      <w:r>
        <w:t>путь</w:t>
      </w:r>
      <w:r>
        <w:rPr>
          <w:lang w:val="en-US"/>
        </w:rPr>
        <w:t xml:space="preserve">, </w:t>
      </w:r>
      <w:r>
        <w:t>дорожка</w:t>
      </w:r>
    </w:p>
    <w:p w:rsidR="00B9662A" w:rsidRPr="00BB1A1C" w:rsidRDefault="00B9662A">
      <w:pPr>
        <w:autoSpaceDE w:val="0"/>
        <w:rPr>
          <w:lang w:val="en-US"/>
        </w:rPr>
      </w:pPr>
      <w:r>
        <w:rPr>
          <w:b/>
          <w:bCs/>
          <w:lang w:val="en-US"/>
        </w:rPr>
        <w:t xml:space="preserve">burial – </w:t>
      </w:r>
      <w:r>
        <w:t>захоронение</w:t>
      </w:r>
      <w:r>
        <w:rPr>
          <w:lang w:val="en-US"/>
        </w:rPr>
        <w:t xml:space="preserve">                      </w:t>
      </w:r>
      <w:r>
        <w:rPr>
          <w:b/>
          <w:bCs/>
          <w:lang w:val="en-US"/>
        </w:rPr>
        <w:t xml:space="preserve">pole – </w:t>
      </w:r>
      <w:r>
        <w:t>столб</w:t>
      </w:r>
    </w:p>
    <w:p w:rsidR="00B9662A" w:rsidRPr="00BB1A1C" w:rsidRDefault="00B9662A">
      <w:pPr>
        <w:autoSpaceDE w:val="0"/>
        <w:rPr>
          <w:lang w:val="en-US"/>
        </w:rPr>
      </w:pPr>
      <w:r>
        <w:rPr>
          <w:b/>
          <w:bCs/>
          <w:lang w:val="en-US"/>
        </w:rPr>
        <w:t xml:space="preserve">chamber – </w:t>
      </w:r>
      <w:r>
        <w:t>камера</w:t>
      </w:r>
      <w:r>
        <w:rPr>
          <w:lang w:val="en-US"/>
        </w:rPr>
        <w:t xml:space="preserve">                           </w:t>
      </w:r>
      <w:r>
        <w:rPr>
          <w:b/>
          <w:bCs/>
          <w:lang w:val="en-US"/>
        </w:rPr>
        <w:t xml:space="preserve">to preserve – </w:t>
      </w:r>
      <w:r>
        <w:t>сохранять</w:t>
      </w:r>
    </w:p>
    <w:p w:rsidR="00B9662A" w:rsidRPr="00BB1A1C" w:rsidRDefault="00B9662A">
      <w:pPr>
        <w:autoSpaceDE w:val="0"/>
        <w:rPr>
          <w:lang w:val="en-US"/>
        </w:rPr>
      </w:pPr>
      <w:r>
        <w:rPr>
          <w:b/>
          <w:bCs/>
          <w:lang w:val="en-US"/>
        </w:rPr>
        <w:lastRenderedPageBreak/>
        <w:t xml:space="preserve">to construct – </w:t>
      </w:r>
      <w:r>
        <w:t>строить</w:t>
      </w:r>
      <w:r>
        <w:rPr>
          <w:lang w:val="en-US"/>
        </w:rPr>
        <w:t xml:space="preserve">                    </w:t>
      </w:r>
      <w:r>
        <w:rPr>
          <w:b/>
          <w:bCs/>
          <w:lang w:val="en-US"/>
        </w:rPr>
        <w:t xml:space="preserve">to require – </w:t>
      </w:r>
      <w:r>
        <w:t>требовать</w:t>
      </w:r>
    </w:p>
    <w:p w:rsidR="00B9662A" w:rsidRPr="00BB1A1C" w:rsidRDefault="00B9662A">
      <w:pPr>
        <w:autoSpaceDE w:val="0"/>
        <w:rPr>
          <w:lang w:val="en-US"/>
        </w:rPr>
      </w:pPr>
      <w:r>
        <w:rPr>
          <w:b/>
          <w:bCs/>
          <w:lang w:val="en-US"/>
        </w:rPr>
        <w:t xml:space="preserve">curvature – </w:t>
      </w:r>
      <w:r>
        <w:t>изгиб</w:t>
      </w:r>
      <w:r>
        <w:rPr>
          <w:lang w:val="en-US"/>
        </w:rPr>
        <w:t xml:space="preserve">                           </w:t>
      </w:r>
      <w:r>
        <w:rPr>
          <w:b/>
          <w:bCs/>
          <w:lang w:val="en-US"/>
        </w:rPr>
        <w:t xml:space="preserve">soil – </w:t>
      </w:r>
      <w:r>
        <w:t>почва</w:t>
      </w:r>
    </w:p>
    <w:p w:rsidR="00B9662A" w:rsidRPr="00BB1A1C" w:rsidRDefault="00B9662A">
      <w:pPr>
        <w:autoSpaceDE w:val="0"/>
        <w:rPr>
          <w:lang w:val="en-US"/>
        </w:rPr>
      </w:pPr>
      <w:r>
        <w:rPr>
          <w:b/>
          <w:bCs/>
          <w:lang w:val="en-US"/>
        </w:rPr>
        <w:t xml:space="preserve">dwelling – </w:t>
      </w:r>
      <w:r>
        <w:t>жилище</w:t>
      </w:r>
      <w:r>
        <w:rPr>
          <w:lang w:val="en-US"/>
        </w:rPr>
        <w:t xml:space="preserve">, </w:t>
      </w:r>
      <w:r>
        <w:t>дом</w:t>
      </w:r>
      <w:r>
        <w:rPr>
          <w:lang w:val="en-US"/>
        </w:rPr>
        <w:t xml:space="preserve">                 </w:t>
      </w:r>
      <w:r>
        <w:rPr>
          <w:b/>
          <w:bCs/>
          <w:lang w:val="en-US"/>
        </w:rPr>
        <w:t xml:space="preserve">stone – </w:t>
      </w:r>
      <w:r>
        <w:t>камень</w:t>
      </w:r>
    </w:p>
    <w:p w:rsidR="00B9662A" w:rsidRPr="00BB1A1C" w:rsidRDefault="00B9662A">
      <w:pPr>
        <w:autoSpaceDE w:val="0"/>
        <w:rPr>
          <w:lang w:val="en-US"/>
        </w:rPr>
      </w:pPr>
      <w:r>
        <w:rPr>
          <w:b/>
          <w:bCs/>
          <w:lang w:val="en-US"/>
        </w:rPr>
        <w:t xml:space="preserve">to elaborate – </w:t>
      </w:r>
      <w:r>
        <w:t>зд</w:t>
      </w:r>
      <w:r>
        <w:rPr>
          <w:lang w:val="en-US"/>
        </w:rPr>
        <w:t xml:space="preserve">. </w:t>
      </w:r>
      <w:r>
        <w:t>дополнять</w:t>
      </w:r>
      <w:r>
        <w:rPr>
          <w:lang w:val="en-US"/>
        </w:rPr>
        <w:t xml:space="preserve">          </w:t>
      </w:r>
      <w:r>
        <w:rPr>
          <w:b/>
          <w:bCs/>
          <w:lang w:val="en-US"/>
        </w:rPr>
        <w:t xml:space="preserve">to suspend – </w:t>
      </w:r>
      <w:r>
        <w:t>подвешивать</w:t>
      </w:r>
    </w:p>
    <w:p w:rsidR="00B9662A" w:rsidRPr="00BB1A1C" w:rsidRDefault="00B9662A">
      <w:pPr>
        <w:autoSpaceDE w:val="0"/>
        <w:rPr>
          <w:lang w:val="en-US"/>
        </w:rPr>
      </w:pPr>
      <w:r>
        <w:rPr>
          <w:b/>
          <w:bCs/>
          <w:lang w:val="en-US"/>
        </w:rPr>
        <w:t xml:space="preserve">to encircle – </w:t>
      </w:r>
      <w:r>
        <w:t>окружать</w:t>
      </w:r>
      <w:r>
        <w:rPr>
          <w:lang w:val="en-US"/>
        </w:rPr>
        <w:t xml:space="preserve">                    </w:t>
      </w:r>
      <w:r>
        <w:rPr>
          <w:b/>
          <w:bCs/>
          <w:lang w:val="en-US"/>
        </w:rPr>
        <w:t xml:space="preserve">temple – </w:t>
      </w:r>
      <w:r>
        <w:t>храм</w:t>
      </w:r>
    </w:p>
    <w:p w:rsidR="00B9662A" w:rsidRPr="00BB1A1C" w:rsidRDefault="00B9662A">
      <w:pPr>
        <w:autoSpaceDE w:val="0"/>
        <w:rPr>
          <w:lang w:val="en-US"/>
        </w:rPr>
      </w:pPr>
      <w:r>
        <w:rPr>
          <w:b/>
          <w:bCs/>
          <w:lang w:val="en-US"/>
        </w:rPr>
        <w:t xml:space="preserve">height – </w:t>
      </w:r>
      <w:r>
        <w:t>высота</w:t>
      </w:r>
      <w:r>
        <w:rPr>
          <w:lang w:val="en-US"/>
        </w:rPr>
        <w:t xml:space="preserve">                               </w:t>
      </w:r>
      <w:r>
        <w:rPr>
          <w:b/>
          <w:bCs/>
          <w:lang w:val="en-US"/>
        </w:rPr>
        <w:t xml:space="preserve">timber – </w:t>
      </w:r>
      <w:r>
        <w:t>древесина</w:t>
      </w:r>
    </w:p>
    <w:p w:rsidR="00B9662A" w:rsidRPr="00BB1A1C" w:rsidRDefault="00B9662A">
      <w:pPr>
        <w:autoSpaceDE w:val="0"/>
        <w:rPr>
          <w:lang w:val="en-US"/>
        </w:rPr>
      </w:pPr>
      <w:r>
        <w:rPr>
          <w:b/>
          <w:bCs/>
          <w:lang w:val="en-US"/>
        </w:rPr>
        <w:t xml:space="preserve">to maintain – </w:t>
      </w:r>
      <w:r>
        <w:t>обслуживать</w:t>
      </w:r>
      <w:r>
        <w:rPr>
          <w:lang w:val="en-US"/>
        </w:rPr>
        <w:t xml:space="preserve">            </w:t>
      </w:r>
      <w:r>
        <w:rPr>
          <w:b/>
          <w:bCs/>
          <w:lang w:val="en-US"/>
        </w:rPr>
        <w:t xml:space="preserve">to worship – </w:t>
      </w:r>
      <w:r>
        <w:t>поклоняться</w:t>
      </w:r>
    </w:p>
    <w:p w:rsidR="00B9662A" w:rsidRDefault="00B9662A">
      <w:pPr>
        <w:autoSpaceDE w:val="0"/>
        <w:rPr>
          <w:lang w:val="en-US"/>
        </w:rPr>
      </w:pPr>
    </w:p>
    <w:p w:rsidR="00B9662A" w:rsidRPr="00BB1A1C" w:rsidRDefault="00B9662A">
      <w:pPr>
        <w:autoSpaceDE w:val="0"/>
        <w:rPr>
          <w:lang w:val="en-US"/>
        </w:rPr>
      </w:pPr>
      <w:r>
        <w:rPr>
          <w:b/>
          <w:bCs/>
          <w:i/>
          <w:iCs/>
          <w:sz w:val="28"/>
          <w:szCs w:val="28"/>
          <w:lang w:val="en-US"/>
        </w:rPr>
        <w:t>1.2.</w:t>
      </w:r>
      <w:r w:rsidRPr="00BB1A1C">
        <w:rPr>
          <w:b/>
          <w:bCs/>
          <w:i/>
          <w:iCs/>
          <w:sz w:val="28"/>
          <w:szCs w:val="28"/>
          <w:lang w:val="en-US"/>
        </w:rPr>
        <w:t xml:space="preserve"> </w:t>
      </w:r>
      <w:r>
        <w:rPr>
          <w:b/>
          <w:bCs/>
          <w:i/>
          <w:iCs/>
          <w:sz w:val="28"/>
          <w:szCs w:val="28"/>
          <w:lang w:val="en-US"/>
        </w:rPr>
        <w:t>EXERCISES</w:t>
      </w:r>
    </w:p>
    <w:p w:rsidR="00B9662A" w:rsidRPr="00BB1A1C" w:rsidRDefault="00B9662A">
      <w:pPr>
        <w:autoSpaceDE w:val="0"/>
        <w:rPr>
          <w:lang w:val="en-US"/>
        </w:rPr>
      </w:pPr>
      <w:r>
        <w:rPr>
          <w:rFonts w:cs="Symbol"/>
          <w:b/>
          <w:lang w:val="en-US"/>
        </w:rPr>
        <w:t>1.</w:t>
      </w:r>
      <w:r>
        <w:rPr>
          <w:rFonts w:ascii="Symbol" w:hAnsi="Symbol" w:cs="Symbol"/>
          <w:b/>
        </w:rPr>
        <w:t></w:t>
      </w:r>
      <w:r>
        <w:rPr>
          <w:b/>
          <w:bCs/>
          <w:lang w:val="en-US"/>
        </w:rPr>
        <w:t>Choose words above to put into the sentences below:</w:t>
      </w:r>
    </w:p>
    <w:p w:rsidR="00B9662A" w:rsidRPr="00BB1A1C" w:rsidRDefault="00B9662A">
      <w:pPr>
        <w:autoSpaceDE w:val="0"/>
        <w:rPr>
          <w:lang w:val="en-US"/>
        </w:rPr>
      </w:pPr>
      <w:r>
        <w:rPr>
          <w:lang w:val="en-US"/>
        </w:rPr>
        <w:t>1. A striking group of megalithic ..… is found in Malta.</w:t>
      </w:r>
    </w:p>
    <w:p w:rsidR="00B9662A" w:rsidRPr="00BB1A1C" w:rsidRDefault="00B9662A">
      <w:pPr>
        <w:autoSpaceDE w:val="0"/>
        <w:rPr>
          <w:lang w:val="en-US"/>
        </w:rPr>
      </w:pPr>
      <w:r>
        <w:rPr>
          <w:lang w:val="en-US"/>
        </w:rPr>
        <w:t>2. The most famous standing ….. is Stonehenge in Wiltshire.</w:t>
      </w:r>
    </w:p>
    <w:p w:rsidR="00B9662A" w:rsidRPr="00BB1A1C" w:rsidRDefault="00B9662A">
      <w:pPr>
        <w:autoSpaceDE w:val="0"/>
        <w:rPr>
          <w:lang w:val="en-US"/>
        </w:rPr>
      </w:pPr>
      <w:r>
        <w:rPr>
          <w:lang w:val="en-US"/>
        </w:rPr>
        <w:t>3. The typical architectural elements include the incomplete dome and the horizontal ..… .</w:t>
      </w:r>
    </w:p>
    <w:p w:rsidR="00B9662A" w:rsidRPr="00BB1A1C" w:rsidRDefault="00B9662A">
      <w:pPr>
        <w:autoSpaceDE w:val="0"/>
        <w:rPr>
          <w:lang w:val="en-US"/>
        </w:rPr>
      </w:pPr>
      <w:r>
        <w:rPr>
          <w:lang w:val="en-US"/>
        </w:rPr>
        <w:t>4. The ordinary ….. of that time were circular in plan.</w:t>
      </w:r>
    </w:p>
    <w:p w:rsidR="00B9662A" w:rsidRPr="00BB1A1C" w:rsidRDefault="00B9662A">
      <w:pPr>
        <w:autoSpaceDE w:val="0"/>
        <w:rPr>
          <w:lang w:val="en-US"/>
        </w:rPr>
      </w:pPr>
      <w:r>
        <w:rPr>
          <w:lang w:val="en-US"/>
        </w:rPr>
        <w:t>5. The ….. are incomplete domes.</w:t>
      </w:r>
    </w:p>
    <w:p w:rsidR="00B9662A" w:rsidRPr="00BB1A1C" w:rsidRDefault="00B9662A">
      <w:pPr>
        <w:autoSpaceDE w:val="0"/>
        <w:rPr>
          <w:lang w:val="en-US"/>
        </w:rPr>
      </w:pPr>
      <w:r>
        <w:rPr>
          <w:lang w:val="en-US"/>
        </w:rPr>
        <w:t>6. The whole complex was ..… by a common outer wall.</w:t>
      </w:r>
    </w:p>
    <w:p w:rsidR="00B9662A" w:rsidRPr="00BB1A1C" w:rsidRDefault="00B9662A">
      <w:pPr>
        <w:autoSpaceDE w:val="0"/>
        <w:rPr>
          <w:lang w:val="en-US"/>
        </w:rPr>
      </w:pPr>
      <w:r>
        <w:rPr>
          <w:lang w:val="en-US"/>
        </w:rPr>
        <w:t>7. The people ..… the mother goddess.</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 xml:space="preserve">2. </w:t>
      </w:r>
      <w:r>
        <w:rPr>
          <w:b/>
          <w:bCs/>
          <w:lang w:val="en-US"/>
        </w:rPr>
        <w:t>Find in the text and put down some words and word combinations which can be used to speak about the special features of megalithic temples.</w:t>
      </w:r>
    </w:p>
    <w:p w:rsidR="00B9662A" w:rsidRDefault="00B9662A">
      <w:pPr>
        <w:autoSpaceDE w:val="0"/>
        <w:rPr>
          <w:rFonts w:cs="Symbol"/>
          <w:b/>
          <w:bCs/>
          <w:lang w:val="en-US"/>
        </w:rPr>
      </w:pPr>
    </w:p>
    <w:p w:rsidR="00B9662A" w:rsidRPr="00BB1A1C" w:rsidRDefault="00B9662A">
      <w:pPr>
        <w:autoSpaceDE w:val="0"/>
        <w:rPr>
          <w:lang w:val="en-US"/>
        </w:rPr>
      </w:pPr>
      <w:r>
        <w:rPr>
          <w:rFonts w:cs="Symbol"/>
          <w:b/>
          <w:lang w:val="en-US"/>
        </w:rPr>
        <w:t xml:space="preserve">3. </w:t>
      </w:r>
      <w:r>
        <w:rPr>
          <w:b/>
          <w:bCs/>
          <w:lang w:val="en-US"/>
        </w:rPr>
        <w:t>Find evidence in Text B to support these statements:</w:t>
      </w:r>
    </w:p>
    <w:p w:rsidR="00B9662A" w:rsidRPr="00BB1A1C" w:rsidRDefault="00B9662A">
      <w:pPr>
        <w:autoSpaceDE w:val="0"/>
        <w:rPr>
          <w:lang w:val="en-US"/>
        </w:rPr>
      </w:pPr>
      <w:r>
        <w:rPr>
          <w:lang w:val="en-US"/>
        </w:rPr>
        <w:t>1. The prehistoric temples of Malta are unique all over the world.</w:t>
      </w:r>
    </w:p>
    <w:p w:rsidR="00B9662A" w:rsidRPr="00BB1A1C" w:rsidRDefault="00B9662A">
      <w:pPr>
        <w:autoSpaceDE w:val="0"/>
        <w:rPr>
          <w:lang w:val="en-US"/>
        </w:rPr>
      </w:pPr>
      <w:r>
        <w:rPr>
          <w:lang w:val="en-US"/>
        </w:rPr>
        <w:t>2. The architecture of Maltese temples has its typical features.</w:t>
      </w:r>
    </w:p>
    <w:p w:rsidR="00B9662A" w:rsidRPr="00BB1A1C" w:rsidRDefault="00B9662A">
      <w:pPr>
        <w:autoSpaceDE w:val="0"/>
        <w:rPr>
          <w:lang w:val="en-US"/>
        </w:rPr>
      </w:pPr>
      <w:r>
        <w:rPr>
          <w:lang w:val="en-US"/>
        </w:rPr>
        <w:t>3. The extensive resources were required to build the temples.</w:t>
      </w:r>
    </w:p>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t xml:space="preserve">4. </w:t>
      </w:r>
      <w:r>
        <w:rPr>
          <w:b/>
          <w:bCs/>
          <w:lang w:val="en-US"/>
        </w:rPr>
        <w:t>Translate the text into English:</w:t>
      </w:r>
    </w:p>
    <w:p w:rsidR="00B9662A" w:rsidRDefault="00B9662A">
      <w:pPr>
        <w:autoSpaceDE w:val="0"/>
      </w:pPr>
      <w:r>
        <w:rPr>
          <w:lang w:val="en-US"/>
        </w:rPr>
        <w:t xml:space="preserve">          </w:t>
      </w:r>
      <w:r>
        <w:t>Мегалитические храмы Мальты являются уникальными памятниками архитектуры</w:t>
      </w:r>
    </w:p>
    <w:p w:rsidR="00B9662A" w:rsidRDefault="00B9662A">
      <w:pPr>
        <w:autoSpaceDE w:val="0"/>
      </w:pPr>
      <w:r>
        <w:t>доисторического периода. Они включены в список объектов Всемирного наследия</w:t>
      </w:r>
    </w:p>
    <w:p w:rsidR="00B9662A" w:rsidRDefault="00B9662A">
      <w:pPr>
        <w:autoSpaceDE w:val="0"/>
      </w:pPr>
      <w:r>
        <w:t>ЮНЕСКО. Возраст самых древних из них считается большим, чем возраст египетских</w:t>
      </w:r>
    </w:p>
    <w:p w:rsidR="00B9662A" w:rsidRDefault="00B9662A">
      <w:pPr>
        <w:autoSpaceDE w:val="0"/>
      </w:pPr>
      <w:r>
        <w:t>пирамид. Некоторые храмы довольно примитивны, другие имеют особый орнамент и</w:t>
      </w:r>
    </w:p>
    <w:p w:rsidR="00B9662A" w:rsidRDefault="00B9662A">
      <w:pPr>
        <w:autoSpaceDE w:val="0"/>
      </w:pPr>
      <w:r>
        <w:t>украшены резьбой.</w:t>
      </w:r>
    </w:p>
    <w:p w:rsidR="00B9662A" w:rsidRDefault="00B9662A">
      <w:pPr>
        <w:autoSpaceDE w:val="0"/>
      </w:pPr>
      <w:r>
        <w:t xml:space="preserve">         Храмы построены из каменных глыб, размер которых достигает восемь метров в</w:t>
      </w:r>
    </w:p>
    <w:p w:rsidR="00B9662A" w:rsidRDefault="00B9662A">
      <w:pPr>
        <w:autoSpaceDE w:val="0"/>
      </w:pPr>
      <w:r>
        <w:t>длину, а вес – десятков тонн, и по своей планировке храмовый комплекс напоминает</w:t>
      </w:r>
    </w:p>
    <w:p w:rsidR="00B9662A" w:rsidRDefault="00B9662A">
      <w:pPr>
        <w:autoSpaceDE w:val="0"/>
      </w:pPr>
      <w:r>
        <w:t>листок клевера.</w:t>
      </w:r>
    </w:p>
    <w:p w:rsidR="00B9662A" w:rsidRDefault="00B9662A">
      <w:pPr>
        <w:autoSpaceDE w:val="0"/>
      </w:pPr>
      <w:r>
        <w:t xml:space="preserve">         Древние строители разработали целые технологии. Сначала выкапывалась яма под</w:t>
      </w:r>
    </w:p>
    <w:p w:rsidR="00B9662A" w:rsidRDefault="00B9662A">
      <w:pPr>
        <w:autoSpaceDE w:val="0"/>
      </w:pPr>
      <w:r>
        <w:t>фундамент храма с одной вертикальной стороной и другой противоположной – покатой.</w:t>
      </w:r>
    </w:p>
    <w:p w:rsidR="00B9662A" w:rsidRDefault="00B9662A">
      <w:pPr>
        <w:autoSpaceDE w:val="0"/>
      </w:pPr>
      <w:r>
        <w:t xml:space="preserve">         Котлован укрепляли с вертикальной стороны бревнами, затем туда на валиках</w:t>
      </w:r>
    </w:p>
    <w:p w:rsidR="00B9662A" w:rsidRDefault="00B9662A">
      <w:pPr>
        <w:autoSpaceDE w:val="0"/>
      </w:pPr>
      <w:r>
        <w:t>подкатывали крупные камни и переваливали в фундамент с помощью примитивных</w:t>
      </w:r>
    </w:p>
    <w:p w:rsidR="00B9662A" w:rsidRDefault="00B9662A">
      <w:pPr>
        <w:autoSpaceDE w:val="0"/>
      </w:pPr>
      <w:r>
        <w:t xml:space="preserve">рычагов. </w:t>
      </w:r>
    </w:p>
    <w:p w:rsidR="00B9662A" w:rsidRDefault="00B9662A">
      <w:pPr>
        <w:autoSpaceDE w:val="0"/>
      </w:pPr>
      <w:r>
        <w:t xml:space="preserve">         Храм состоял из некоторого количества полусферических камер или апсид.</w:t>
      </w:r>
    </w:p>
    <w:p w:rsidR="00B9662A" w:rsidRDefault="00B9662A">
      <w:pPr>
        <w:autoSpaceDE w:val="0"/>
      </w:pPr>
      <w:r>
        <w:t>Типичными архитектурными элементами храма являлись полукупол и горизонтальная</w:t>
      </w:r>
    </w:p>
    <w:p w:rsidR="00B9662A" w:rsidRDefault="00B9662A">
      <w:pPr>
        <w:autoSpaceDE w:val="0"/>
      </w:pPr>
      <w:r>
        <w:t>арка. После возведения стен апсиды покрывались шкурами животных. Весь храмовый</w:t>
      </w:r>
    </w:p>
    <w:p w:rsidR="00B9662A" w:rsidRDefault="00B9662A">
      <w:pPr>
        <w:autoSpaceDE w:val="0"/>
      </w:pPr>
      <w:r>
        <w:t>комплекс был огражден общей стеной. Храмы играли важную роль в жизни сообщества</w:t>
      </w:r>
    </w:p>
    <w:p w:rsidR="00B9662A" w:rsidRPr="00BB1A1C" w:rsidRDefault="00B9662A">
      <w:pPr>
        <w:autoSpaceDE w:val="0"/>
        <w:rPr>
          <w:lang w:val="en-US"/>
        </w:rPr>
      </w:pPr>
      <w:r>
        <w:t>того</w:t>
      </w:r>
      <w:r>
        <w:rPr>
          <w:lang w:val="en-US"/>
        </w:rPr>
        <w:t xml:space="preserve"> </w:t>
      </w:r>
      <w:r>
        <w:t>времени</w:t>
      </w:r>
      <w:r>
        <w:rPr>
          <w:lang w:val="en-US"/>
        </w:rPr>
        <w:t>.</w:t>
      </w:r>
    </w:p>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t xml:space="preserve">5. </w:t>
      </w:r>
      <w:r>
        <w:rPr>
          <w:b/>
          <w:bCs/>
          <w:lang w:val="en-US"/>
        </w:rPr>
        <w:t>Translate the text into Russian:</w:t>
      </w:r>
    </w:p>
    <w:p w:rsidR="00B9662A" w:rsidRPr="00BB1A1C" w:rsidRDefault="00B9662A">
      <w:pPr>
        <w:autoSpaceDE w:val="0"/>
        <w:jc w:val="right"/>
        <w:rPr>
          <w:lang w:val="en-US"/>
        </w:rPr>
      </w:pPr>
      <w:r>
        <w:rPr>
          <w:b/>
          <w:bCs/>
          <w:lang w:val="en-US"/>
        </w:rPr>
        <w:t>«</w:t>
      </w:r>
      <w:r>
        <w:rPr>
          <w:b/>
          <w:bCs/>
          <w:i/>
          <w:iCs/>
          <w:lang w:val="en-US"/>
        </w:rPr>
        <w:t>FACTS IN BRIEF</w:t>
      </w:r>
      <w:r>
        <w:rPr>
          <w:b/>
          <w:bCs/>
          <w:lang w:val="en-US"/>
        </w:rPr>
        <w:t>»</w:t>
      </w:r>
    </w:p>
    <w:p w:rsidR="00B9662A" w:rsidRPr="00BB1A1C" w:rsidRDefault="00B9662A">
      <w:pPr>
        <w:autoSpaceDE w:val="0"/>
        <w:jc w:val="center"/>
        <w:rPr>
          <w:lang w:val="en-US"/>
        </w:rPr>
      </w:pPr>
      <w:r>
        <w:rPr>
          <w:b/>
          <w:bCs/>
          <w:lang w:val="en-US"/>
        </w:rPr>
        <w:t>HILL FIGURES</w:t>
      </w:r>
    </w:p>
    <w:p w:rsidR="00B9662A" w:rsidRPr="00BB1A1C" w:rsidRDefault="00B9662A">
      <w:pPr>
        <w:autoSpaceDE w:val="0"/>
        <w:rPr>
          <w:lang w:val="en-US"/>
        </w:rPr>
      </w:pPr>
      <w:r>
        <w:rPr>
          <w:lang w:val="en-US"/>
        </w:rPr>
        <w:t xml:space="preserve">         Here and there throughout England, usually on the slopes of the chalk hills of the south,</w:t>
      </w:r>
    </w:p>
    <w:p w:rsidR="00B9662A" w:rsidRPr="00BB1A1C" w:rsidRDefault="00B9662A">
      <w:pPr>
        <w:autoSpaceDE w:val="0"/>
        <w:rPr>
          <w:lang w:val="en-US"/>
        </w:rPr>
      </w:pPr>
      <w:r>
        <w:rPr>
          <w:lang w:val="en-US"/>
        </w:rPr>
        <w:t>are incised figures of huge proportions cut into the earth. Often visible for miles around, these</w:t>
      </w:r>
    </w:p>
    <w:p w:rsidR="00B9662A" w:rsidRPr="00BB1A1C" w:rsidRDefault="00B9662A">
      <w:pPr>
        <w:autoSpaceDE w:val="0"/>
        <w:rPr>
          <w:lang w:val="en-US"/>
        </w:rPr>
      </w:pPr>
      <w:r>
        <w:rPr>
          <w:lang w:val="en-US"/>
        </w:rPr>
        <w:t>hill figures give off an air of ancient sanctity (</w:t>
      </w:r>
      <w:r>
        <w:t>святыня</w:t>
      </w:r>
      <w:r>
        <w:rPr>
          <w:lang w:val="en-US"/>
        </w:rPr>
        <w:t>). Well, don’t sniff that sanctified air too</w:t>
      </w:r>
    </w:p>
    <w:p w:rsidR="00B9662A" w:rsidRPr="00BB1A1C" w:rsidRDefault="00B9662A">
      <w:pPr>
        <w:autoSpaceDE w:val="0"/>
        <w:rPr>
          <w:lang w:val="en-US"/>
        </w:rPr>
      </w:pPr>
      <w:r>
        <w:rPr>
          <w:lang w:val="en-US"/>
        </w:rPr>
        <w:lastRenderedPageBreak/>
        <w:t>closely, you may find it rancid (</w:t>
      </w:r>
      <w:r>
        <w:t>протухший</w:t>
      </w:r>
      <w:r>
        <w:rPr>
          <w:lang w:val="en-US"/>
        </w:rPr>
        <w:t>). Many of the hill figures you see are recent copies, laid out in the past 150 years. Of the legitimate hill figures, the most famous are, unfortunately, of an indeterminate age. The Giant of Cerne Abbas, in Dorset, and the Long Man of Wilmington, in East Sussex, have defied the best efforts (</w:t>
      </w:r>
      <w:r>
        <w:t>не</w:t>
      </w:r>
      <w:r>
        <w:rPr>
          <w:lang w:val="en-US"/>
        </w:rPr>
        <w:t xml:space="preserve"> </w:t>
      </w:r>
      <w:r>
        <w:t>поддаваться</w:t>
      </w:r>
      <w:r>
        <w:rPr>
          <w:lang w:val="en-US"/>
        </w:rPr>
        <w:t xml:space="preserve"> </w:t>
      </w:r>
      <w:r>
        <w:t>усилиям</w:t>
      </w:r>
      <w:r>
        <w:rPr>
          <w:lang w:val="en-US"/>
        </w:rPr>
        <w:t>) of archaeologists to date them. Conjecture (</w:t>
      </w:r>
      <w:r>
        <w:t>догадка</w:t>
      </w:r>
      <w:r>
        <w:rPr>
          <w:lang w:val="en-US"/>
        </w:rPr>
        <w:t>) ranges from the Iron Age to Saxon time.</w:t>
      </w:r>
    </w:p>
    <w:p w:rsidR="00B9662A" w:rsidRPr="00BB1A1C" w:rsidRDefault="00B9662A">
      <w:pPr>
        <w:autoSpaceDE w:val="0"/>
        <w:rPr>
          <w:lang w:val="en-US"/>
        </w:rPr>
      </w:pPr>
      <w:r>
        <w:rPr>
          <w:lang w:val="en-US"/>
        </w:rPr>
        <w:t xml:space="preserve">       The White Horse of Uffington has recently been dated to 2000 B.C., a good millennium older than had been thought.</w:t>
      </w:r>
    </w:p>
    <w:p w:rsidR="00B9662A" w:rsidRDefault="00B30656">
      <w:pPr>
        <w:autoSpaceDE w:val="0"/>
        <w:rPr>
          <w:sz w:val="22"/>
          <w:szCs w:val="22"/>
          <w:lang w:val="en-US"/>
        </w:rPr>
      </w:pPr>
      <w:r>
        <w:rPr>
          <w:noProof/>
          <w:lang w:eastAsia="ru-RU"/>
        </w:rPr>
        <w:drawing>
          <wp:inline distT="0" distB="0" distL="0" distR="0">
            <wp:extent cx="2638425" cy="14954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email">
                      <a:extLst>
                        <a:ext uri="{28A0092B-C50C-407E-A947-70E740481C1C}">
                          <a14:useLocalDpi xmlns:a14="http://schemas.microsoft.com/office/drawing/2010/main"/>
                        </a:ext>
                      </a:extLst>
                    </a:blip>
                    <a:srcRect l="-52" t="-70" r="-52" b="-70"/>
                    <a:stretch>
                      <a:fillRect/>
                    </a:stretch>
                  </pic:blipFill>
                  <pic:spPr bwMode="auto">
                    <a:xfrm>
                      <a:off x="0" y="0"/>
                      <a:ext cx="2638425" cy="1495425"/>
                    </a:xfrm>
                    <a:prstGeom prst="rect">
                      <a:avLst/>
                    </a:prstGeom>
                    <a:solidFill>
                      <a:srgbClr val="FFFFFF"/>
                    </a:solidFill>
                    <a:ln>
                      <a:noFill/>
                    </a:ln>
                  </pic:spPr>
                </pic:pic>
              </a:graphicData>
            </a:graphic>
          </wp:inline>
        </w:drawing>
      </w:r>
      <w:r w:rsidR="00B9662A">
        <w:rPr>
          <w:lang w:val="en-US"/>
        </w:rPr>
        <w:t xml:space="preserve"> </w:t>
      </w:r>
      <w:r>
        <w:rPr>
          <w:noProof/>
          <w:lang w:eastAsia="ru-RU"/>
        </w:rPr>
        <w:drawing>
          <wp:inline distT="0" distB="0" distL="0" distR="0">
            <wp:extent cx="2419350" cy="1476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extLst>
                        <a:ext uri="{28A0092B-C50C-407E-A947-70E740481C1C}">
                          <a14:useLocalDpi xmlns:a14="http://schemas.microsoft.com/office/drawing/2010/main"/>
                        </a:ext>
                      </a:extLst>
                    </a:blip>
                    <a:srcRect l="-131" t="-96" r="-131" b="-96"/>
                    <a:stretch>
                      <a:fillRect/>
                    </a:stretch>
                  </pic:blipFill>
                  <pic:spPr bwMode="auto">
                    <a:xfrm>
                      <a:off x="0" y="0"/>
                      <a:ext cx="2419350" cy="1476375"/>
                    </a:xfrm>
                    <a:prstGeom prst="rect">
                      <a:avLst/>
                    </a:prstGeom>
                    <a:solidFill>
                      <a:srgbClr val="FFFFFF"/>
                    </a:solidFill>
                    <a:ln>
                      <a:noFill/>
                    </a:ln>
                  </pic:spPr>
                </pic:pic>
              </a:graphicData>
            </a:graphic>
          </wp:inline>
        </w:drawing>
      </w:r>
    </w:p>
    <w:p w:rsidR="00B9662A" w:rsidRPr="00BB1A1C" w:rsidRDefault="00B9662A">
      <w:pPr>
        <w:autoSpaceDE w:val="0"/>
        <w:rPr>
          <w:lang w:val="en-US"/>
        </w:rPr>
      </w:pPr>
      <w:r>
        <w:rPr>
          <w:sz w:val="22"/>
          <w:szCs w:val="22"/>
          <w:lang w:val="en-US"/>
        </w:rPr>
        <w:t>Fig. 3. Hill figures:</w:t>
      </w:r>
    </w:p>
    <w:p w:rsidR="00B9662A" w:rsidRPr="00BB1A1C" w:rsidRDefault="00B9662A">
      <w:pPr>
        <w:autoSpaceDE w:val="0"/>
        <w:rPr>
          <w:lang w:val="en-US"/>
        </w:rPr>
      </w:pPr>
      <w:r>
        <w:rPr>
          <w:sz w:val="22"/>
          <w:szCs w:val="22"/>
          <w:lang w:val="en-US"/>
        </w:rPr>
        <w:t>a – White Horse in Uffington; b – The Giant of Cerne Abbas</w:t>
      </w:r>
    </w:p>
    <w:p w:rsidR="00B9662A" w:rsidRDefault="00B9662A">
      <w:pPr>
        <w:autoSpaceDE w:val="0"/>
        <w:rPr>
          <w:sz w:val="22"/>
          <w:szCs w:val="22"/>
          <w:lang w:val="en-US"/>
        </w:rPr>
      </w:pPr>
    </w:p>
    <w:p w:rsidR="00B9662A" w:rsidRPr="00BB1A1C" w:rsidRDefault="00B9662A">
      <w:pPr>
        <w:autoSpaceDE w:val="0"/>
        <w:rPr>
          <w:lang w:val="en-US"/>
        </w:rPr>
      </w:pPr>
      <w:r>
        <w:rPr>
          <w:b/>
          <w:bCs/>
          <w:i/>
          <w:iCs/>
          <w:sz w:val="28"/>
          <w:szCs w:val="28"/>
          <w:lang w:val="en-US"/>
        </w:rPr>
        <w:t>1.3. SPEAKING</w:t>
      </w:r>
    </w:p>
    <w:p w:rsidR="00B9662A" w:rsidRPr="00BB1A1C" w:rsidRDefault="00B9662A">
      <w:pPr>
        <w:autoSpaceDE w:val="0"/>
        <w:rPr>
          <w:lang w:val="en-US"/>
        </w:rPr>
      </w:pPr>
      <w:r>
        <w:rPr>
          <w:rFonts w:cs="Symbol"/>
          <w:b/>
          <w:lang w:val="en-US"/>
        </w:rPr>
        <w:t xml:space="preserve">1. </w:t>
      </w:r>
      <w:r>
        <w:rPr>
          <w:b/>
          <w:bCs/>
          <w:lang w:val="en-US"/>
        </w:rPr>
        <w:t>Work with a partner – find ways of completing these sentences:</w:t>
      </w:r>
    </w:p>
    <w:p w:rsidR="00B9662A" w:rsidRPr="00BB1A1C" w:rsidRDefault="00B9662A">
      <w:pPr>
        <w:autoSpaceDE w:val="0"/>
        <w:rPr>
          <w:lang w:val="en-US"/>
        </w:rPr>
      </w:pPr>
      <w:r>
        <w:rPr>
          <w:lang w:val="en-US"/>
        </w:rPr>
        <w:t>1. If we didn’t get inspiration from architectural past ..… .</w:t>
      </w:r>
    </w:p>
    <w:p w:rsidR="00B9662A" w:rsidRPr="00BB1A1C" w:rsidRDefault="00B9662A">
      <w:pPr>
        <w:autoSpaceDE w:val="0"/>
        <w:rPr>
          <w:lang w:val="en-US"/>
        </w:rPr>
      </w:pPr>
      <w:r>
        <w:rPr>
          <w:lang w:val="en-US"/>
        </w:rPr>
        <w:t>2. The history of architecture begins with ..… .</w:t>
      </w:r>
    </w:p>
    <w:p w:rsidR="00B9662A" w:rsidRPr="00BB1A1C" w:rsidRDefault="00B9662A">
      <w:pPr>
        <w:autoSpaceDE w:val="0"/>
        <w:rPr>
          <w:lang w:val="en-US"/>
        </w:rPr>
      </w:pPr>
      <w:r>
        <w:rPr>
          <w:lang w:val="en-US"/>
        </w:rPr>
        <w:t>3. Neolithic architecture shows ..… .</w:t>
      </w:r>
    </w:p>
    <w:p w:rsidR="00B9662A" w:rsidRPr="00BB1A1C" w:rsidRDefault="00B9662A">
      <w:pPr>
        <w:autoSpaceDE w:val="0"/>
        <w:rPr>
          <w:lang w:val="en-US"/>
        </w:rPr>
      </w:pPr>
      <w:r>
        <w:rPr>
          <w:lang w:val="en-US"/>
        </w:rPr>
        <w:t>4. Neolithic people were great builders because ..… .</w:t>
      </w:r>
    </w:p>
    <w:p w:rsidR="00B9662A" w:rsidRPr="00BB1A1C" w:rsidRDefault="00B9662A">
      <w:pPr>
        <w:autoSpaceDE w:val="0"/>
        <w:rPr>
          <w:lang w:val="en-US"/>
        </w:rPr>
      </w:pPr>
      <w:r>
        <w:rPr>
          <w:lang w:val="en-US"/>
        </w:rPr>
        <w:t>5. Large slabs of stone, or megaliths ….. .</w:t>
      </w:r>
    </w:p>
    <w:p w:rsidR="00B9662A" w:rsidRPr="00BB1A1C" w:rsidRDefault="00B9662A">
      <w:pPr>
        <w:autoSpaceDE w:val="0"/>
        <w:rPr>
          <w:lang w:val="en-US"/>
        </w:rPr>
      </w:pPr>
      <w:r>
        <w:rPr>
          <w:lang w:val="en-US"/>
        </w:rPr>
        <w:t xml:space="preserve">6. Buildings known as </w:t>
      </w:r>
      <w:r>
        <w:rPr>
          <w:i/>
          <w:iCs/>
          <w:lang w:val="en-US"/>
        </w:rPr>
        <w:t>truly ..</w:t>
      </w:r>
      <w:r>
        <w:rPr>
          <w:lang w:val="en-US"/>
        </w:rPr>
        <w:t>… .</w:t>
      </w:r>
    </w:p>
    <w:p w:rsidR="00B9662A" w:rsidRPr="00BB1A1C" w:rsidRDefault="00B9662A">
      <w:pPr>
        <w:autoSpaceDE w:val="0"/>
        <w:rPr>
          <w:lang w:val="en-US"/>
        </w:rPr>
      </w:pPr>
      <w:r>
        <w:rPr>
          <w:lang w:val="en-US"/>
        </w:rPr>
        <w:t>7. The major temple complexes ..… .</w:t>
      </w:r>
    </w:p>
    <w:p w:rsidR="00B9662A" w:rsidRPr="00BB1A1C" w:rsidRDefault="00B9662A">
      <w:pPr>
        <w:autoSpaceDE w:val="0"/>
        <w:rPr>
          <w:lang w:val="en-US"/>
        </w:rPr>
      </w:pPr>
      <w:r>
        <w:rPr>
          <w:lang w:val="en-US"/>
        </w:rPr>
        <w:t>8. Due to the size and complexity of the temples ..… .</w:t>
      </w:r>
    </w:p>
    <w:p w:rsidR="00B9662A" w:rsidRPr="00BB1A1C" w:rsidRDefault="00B9662A">
      <w:pPr>
        <w:autoSpaceDE w:val="0"/>
        <w:rPr>
          <w:lang w:val="en-US"/>
        </w:rPr>
      </w:pPr>
      <w:r>
        <w:rPr>
          <w:lang w:val="en-US"/>
        </w:rPr>
        <w:t>9. Here and there throughout England ….. .</w:t>
      </w:r>
    </w:p>
    <w:p w:rsidR="00B9662A" w:rsidRPr="00BB1A1C" w:rsidRDefault="00B9662A">
      <w:pPr>
        <w:autoSpaceDE w:val="0"/>
        <w:rPr>
          <w:lang w:val="en-US"/>
        </w:rPr>
      </w:pPr>
      <w:r>
        <w:rPr>
          <w:lang w:val="en-US"/>
        </w:rPr>
        <w:t>10. The most famous hill figures are ..… .</w:t>
      </w:r>
    </w:p>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t xml:space="preserve">2. </w:t>
      </w:r>
      <w:r>
        <w:rPr>
          <w:b/>
          <w:bCs/>
          <w:lang w:val="en-US"/>
        </w:rPr>
        <w:t>Read pros and cons of studying the course given below. Think of some more which are important in your opinion:</w:t>
      </w:r>
    </w:p>
    <w:p w:rsidR="00B9662A" w:rsidRDefault="00B9662A">
      <w:pPr>
        <w:autoSpaceDE w:val="0"/>
        <w:rPr>
          <w:b/>
          <w:bCs/>
          <w:lang w:val="en-US"/>
        </w:rPr>
      </w:pPr>
    </w:p>
    <w:tbl>
      <w:tblPr>
        <w:tblW w:w="0" w:type="auto"/>
        <w:tblLayout w:type="fixed"/>
        <w:tblLook w:val="0000" w:firstRow="0" w:lastRow="0" w:firstColumn="0" w:lastColumn="0" w:noHBand="0" w:noVBand="0"/>
      </w:tblPr>
      <w:tblGrid>
        <w:gridCol w:w="4428"/>
        <w:gridCol w:w="5143"/>
      </w:tblGrid>
      <w:tr w:rsidR="00B9662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For Against</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Against</w:t>
            </w:r>
          </w:p>
        </w:tc>
      </w:tr>
      <w:tr w:rsidR="00B9662A" w:rsidRPr="0010669E">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1. I can get inspiration from architectural past.</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1. It takes a lot of time to learn the History of architecture.</w:t>
            </w:r>
          </w:p>
        </w:tc>
      </w:tr>
      <w:tr w:rsidR="00B9662A" w:rsidRPr="0010669E">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2. The learning of the History of architecture allows to broad one’s mind.</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2. I think it is very difficult to learn the History of architecture.</w:t>
            </w:r>
          </w:p>
        </w:tc>
      </w:tr>
    </w:tbl>
    <w:p w:rsidR="00B9662A" w:rsidRDefault="00B9662A">
      <w:pPr>
        <w:autoSpaceDE w:val="0"/>
        <w:rPr>
          <w:b/>
          <w:bCs/>
          <w:lang w:val="en-US"/>
        </w:rPr>
      </w:pPr>
    </w:p>
    <w:p w:rsidR="00B9662A" w:rsidRPr="00BB1A1C" w:rsidRDefault="00B9662A">
      <w:pPr>
        <w:autoSpaceDE w:val="0"/>
        <w:rPr>
          <w:lang w:val="en-US"/>
        </w:rPr>
      </w:pPr>
      <w:r>
        <w:rPr>
          <w:b/>
          <w:bCs/>
          <w:lang w:val="en-US"/>
        </w:rPr>
        <w:t>3. Discuss the problem in groups. Give your reasons for your decision.</w:t>
      </w:r>
    </w:p>
    <w:p w:rsidR="00B9662A" w:rsidRPr="00BB1A1C" w:rsidRDefault="00B9662A">
      <w:pPr>
        <w:autoSpaceDE w:val="0"/>
        <w:rPr>
          <w:lang w:val="en-US"/>
        </w:rPr>
      </w:pPr>
      <w:r>
        <w:rPr>
          <w:rFonts w:ascii="Symbol" w:hAnsi="Symbol" w:cs="Symbol"/>
        </w:rPr>
        <w:t></w:t>
      </w:r>
      <w:r>
        <w:rPr>
          <w:rFonts w:ascii="Symbol" w:hAnsi="Symbol" w:cs="Symbol"/>
        </w:rPr>
        <w:t></w:t>
      </w:r>
      <w:r>
        <w:rPr>
          <w:b/>
          <w:bCs/>
          <w:lang w:val="en-US"/>
        </w:rPr>
        <w:t>You may find the following expressions helpful:</w:t>
      </w:r>
    </w:p>
    <w:p w:rsidR="00B9662A" w:rsidRPr="00BB1A1C" w:rsidRDefault="00B9662A">
      <w:pPr>
        <w:autoSpaceDE w:val="0"/>
        <w:rPr>
          <w:lang w:val="en-US"/>
        </w:rPr>
      </w:pPr>
      <w:r>
        <w:rPr>
          <w:b/>
          <w:bCs/>
          <w:lang w:val="en-US"/>
        </w:rPr>
        <w:t>- to express your opinion:</w:t>
      </w:r>
    </w:p>
    <w:p w:rsidR="00B9662A" w:rsidRPr="00BB1A1C" w:rsidRDefault="00B9662A">
      <w:pPr>
        <w:autoSpaceDE w:val="0"/>
        <w:rPr>
          <w:lang w:val="en-US"/>
        </w:rPr>
      </w:pPr>
      <w:r>
        <w:rPr>
          <w:lang w:val="en-US"/>
        </w:rPr>
        <w:t>I think… I suppose…</w:t>
      </w:r>
    </w:p>
    <w:p w:rsidR="00B9662A" w:rsidRPr="00BB1A1C" w:rsidRDefault="00B9662A">
      <w:pPr>
        <w:autoSpaceDE w:val="0"/>
        <w:rPr>
          <w:lang w:val="en-US"/>
        </w:rPr>
      </w:pPr>
      <w:r>
        <w:rPr>
          <w:lang w:val="en-US"/>
        </w:rPr>
        <w:t>Speaking for myself… I’m sure…</w:t>
      </w:r>
    </w:p>
    <w:p w:rsidR="00B9662A" w:rsidRPr="00BB1A1C" w:rsidRDefault="00B9662A">
      <w:pPr>
        <w:autoSpaceDE w:val="0"/>
        <w:rPr>
          <w:lang w:val="en-US"/>
        </w:rPr>
      </w:pPr>
      <w:r>
        <w:rPr>
          <w:lang w:val="en-US"/>
        </w:rPr>
        <w:t>I believe… In my opinion…</w:t>
      </w:r>
    </w:p>
    <w:p w:rsidR="00B9662A" w:rsidRPr="00BB1A1C" w:rsidRDefault="00B9662A">
      <w:pPr>
        <w:autoSpaceDE w:val="0"/>
        <w:rPr>
          <w:lang w:val="en-US"/>
        </w:rPr>
      </w:pPr>
      <w:r>
        <w:rPr>
          <w:b/>
          <w:bCs/>
          <w:lang w:val="en-US"/>
        </w:rPr>
        <w:t>- to agree with somebody:</w:t>
      </w:r>
    </w:p>
    <w:p w:rsidR="00B9662A" w:rsidRPr="00BB1A1C" w:rsidRDefault="00B9662A">
      <w:pPr>
        <w:autoSpaceDE w:val="0"/>
        <w:rPr>
          <w:lang w:val="en-US"/>
        </w:rPr>
      </w:pPr>
      <w:r>
        <w:rPr>
          <w:lang w:val="en-US"/>
        </w:rPr>
        <w:t>Yes, I agree (with you) I think so too</w:t>
      </w:r>
    </w:p>
    <w:p w:rsidR="00B9662A" w:rsidRPr="00BB1A1C" w:rsidRDefault="00B9662A">
      <w:pPr>
        <w:autoSpaceDE w:val="0"/>
        <w:rPr>
          <w:lang w:val="en-US"/>
        </w:rPr>
      </w:pPr>
      <w:r>
        <w:rPr>
          <w:lang w:val="en-US"/>
        </w:rPr>
        <w:t>That’s true You are quite right</w:t>
      </w:r>
    </w:p>
    <w:p w:rsidR="00B9662A" w:rsidRPr="00BB1A1C" w:rsidRDefault="00B9662A">
      <w:pPr>
        <w:autoSpaceDE w:val="0"/>
        <w:rPr>
          <w:lang w:val="en-US"/>
        </w:rPr>
      </w:pPr>
      <w:r>
        <w:rPr>
          <w:b/>
          <w:bCs/>
          <w:lang w:val="en-US"/>
        </w:rPr>
        <w:t>- to disagree with somebody:</w:t>
      </w:r>
    </w:p>
    <w:p w:rsidR="00B9662A" w:rsidRPr="00BB1A1C" w:rsidRDefault="00B9662A">
      <w:pPr>
        <w:autoSpaceDE w:val="0"/>
        <w:rPr>
          <w:lang w:val="en-US"/>
        </w:rPr>
      </w:pPr>
      <w:r>
        <w:rPr>
          <w:lang w:val="en-US"/>
        </w:rPr>
        <w:t>On the other hand… It’s not (entirely) true</w:t>
      </w:r>
    </w:p>
    <w:p w:rsidR="00B9662A" w:rsidRPr="00BB1A1C" w:rsidRDefault="00B9662A">
      <w:pPr>
        <w:autoSpaceDE w:val="0"/>
        <w:rPr>
          <w:lang w:val="en-US"/>
        </w:rPr>
      </w:pPr>
      <w:r>
        <w:rPr>
          <w:lang w:val="en-US"/>
        </w:rPr>
        <w:t>I don’t agree (with you) I don’t think so</w:t>
      </w:r>
    </w:p>
    <w:p w:rsidR="00B9662A" w:rsidRDefault="00B9662A">
      <w:pPr>
        <w:autoSpaceDE w:val="0"/>
        <w:rPr>
          <w:b/>
          <w:bCs/>
          <w:i/>
          <w:iCs/>
          <w:sz w:val="28"/>
          <w:szCs w:val="28"/>
          <w:lang w:val="en-US"/>
        </w:rPr>
      </w:pPr>
    </w:p>
    <w:p w:rsidR="00B9662A" w:rsidRDefault="00B9662A">
      <w:pPr>
        <w:autoSpaceDE w:val="0"/>
      </w:pPr>
      <w:r>
        <w:rPr>
          <w:b/>
          <w:bCs/>
          <w:i/>
          <w:iCs/>
          <w:sz w:val="28"/>
          <w:szCs w:val="28"/>
        </w:rPr>
        <w:t>1.</w:t>
      </w:r>
      <w:r w:rsidRPr="00BB1A1C">
        <w:rPr>
          <w:b/>
          <w:bCs/>
          <w:i/>
          <w:iCs/>
          <w:sz w:val="28"/>
          <w:szCs w:val="28"/>
        </w:rPr>
        <w:t>4</w:t>
      </w:r>
      <w:r>
        <w:rPr>
          <w:b/>
          <w:bCs/>
          <w:i/>
          <w:iCs/>
          <w:sz w:val="28"/>
          <w:szCs w:val="28"/>
        </w:rPr>
        <w:t>.TRANSLATING</w:t>
      </w:r>
    </w:p>
    <w:p w:rsidR="00B9662A" w:rsidRDefault="00B9662A">
      <w:pPr>
        <w:autoSpaceDE w:val="0"/>
        <w:jc w:val="center"/>
      </w:pPr>
      <w:r>
        <w:rPr>
          <w:b/>
          <w:bCs/>
        </w:rPr>
        <w:t>НАЧАЛО ВСЕХ НАЧАЛ</w:t>
      </w:r>
    </w:p>
    <w:p w:rsidR="00B9662A" w:rsidRDefault="00B9662A">
      <w:pPr>
        <w:autoSpaceDE w:val="0"/>
        <w:jc w:val="both"/>
      </w:pPr>
      <w:r>
        <w:t xml:space="preserve">          История первобытного общества связана с применением различных материалов и</w:t>
      </w:r>
    </w:p>
    <w:p w:rsidR="00B9662A" w:rsidRDefault="00B9662A">
      <w:pPr>
        <w:autoSpaceDE w:val="0"/>
        <w:jc w:val="both"/>
      </w:pPr>
      <w:r>
        <w:t>техник изготовления орудий труда. Принято делить ее на три эпохи: каменную, бронзовую и железную. Начало строительной деятельности относится к эпохе палеолита. Примитивная строительная деятельность человека была связана с возведением жилищ.</w:t>
      </w:r>
    </w:p>
    <w:p w:rsidR="00B9662A" w:rsidRDefault="00B9662A">
      <w:pPr>
        <w:autoSpaceDE w:val="0"/>
      </w:pPr>
      <w:r>
        <w:t xml:space="preserve">          Зарождение архитектуры состоялось в эпоху позднего палеолита. В это же время</w:t>
      </w:r>
    </w:p>
    <w:p w:rsidR="00B9662A" w:rsidRDefault="00B9662A">
      <w:pPr>
        <w:autoSpaceDE w:val="0"/>
      </w:pPr>
      <w:r>
        <w:t>возникла новая сфера человеческой деятельности – изобразительное искусство. В период неолита появляются каменные орудия труда, которые переводят технические  возможности человека на более высокий уровень. Этот период известен строительством деревянных жилищ. Наиболее развитым типом жилища были деревянные дома на сваях над реками.</w:t>
      </w:r>
    </w:p>
    <w:p w:rsidR="00B9662A" w:rsidRDefault="00B9662A">
      <w:pPr>
        <w:autoSpaceDE w:val="0"/>
        <w:jc w:val="both"/>
      </w:pPr>
      <w:r>
        <w:t xml:space="preserve">           В бронзовом веке человек осваивает металлические орудия. К этому времени</w:t>
      </w:r>
    </w:p>
    <w:p w:rsidR="00B9662A" w:rsidRDefault="00B9662A">
      <w:pPr>
        <w:autoSpaceDE w:val="0"/>
        <w:jc w:val="both"/>
      </w:pPr>
      <w:r>
        <w:t>получают широкое распространение мегалитические сооружения – постройки из каменных глыб. Назначение этих сооружений, прежде всего, было связано с религиозными обрядами.</w:t>
      </w:r>
    </w:p>
    <w:p w:rsidR="00B9662A" w:rsidRDefault="00B9662A">
      <w:pPr>
        <w:autoSpaceDE w:val="0"/>
        <w:jc w:val="both"/>
      </w:pPr>
      <w:r>
        <w:t xml:space="preserve">             В целом, первобытная архитектура явилась основой архитектуры государств</w:t>
      </w:r>
    </w:p>
    <w:p w:rsidR="00B9662A" w:rsidRDefault="00B9662A">
      <w:pPr>
        <w:autoSpaceDE w:val="0"/>
        <w:jc w:val="both"/>
      </w:pPr>
      <w:r>
        <w:t>Древнего Востока. Географические рамки древних восточных государств обширны: это</w:t>
      </w:r>
    </w:p>
    <w:p w:rsidR="00B9662A" w:rsidRDefault="00B9662A">
      <w:pPr>
        <w:autoSpaceDE w:val="0"/>
        <w:jc w:val="both"/>
      </w:pPr>
      <w:r>
        <w:t>страны Азии, Африки, Средиземноморья.</w:t>
      </w:r>
    </w:p>
    <w:p w:rsidR="00B9662A" w:rsidRDefault="00B9662A">
      <w:pPr>
        <w:autoSpaceDE w:val="0"/>
        <w:jc w:val="both"/>
      </w:pPr>
      <w:r>
        <w:t xml:space="preserve">            Одним из самых значительных среди многих является Древний Египет. Наиболее</w:t>
      </w:r>
    </w:p>
    <w:p w:rsidR="00B9662A" w:rsidRDefault="00B9662A">
      <w:pPr>
        <w:autoSpaceDE w:val="0"/>
        <w:jc w:val="both"/>
      </w:pPr>
      <w:r>
        <w:t>известные памятники архитектуры Древнего Египта – монументальные пирамиды,</w:t>
      </w:r>
    </w:p>
    <w:p w:rsidR="00B9662A" w:rsidRDefault="00B9662A">
      <w:pPr>
        <w:autoSpaceDE w:val="0"/>
        <w:jc w:val="both"/>
      </w:pPr>
      <w:r>
        <w:t>храмы с лотосовидными и папирусовидными колоннами.</w:t>
      </w:r>
    </w:p>
    <w:p w:rsidR="00B9662A" w:rsidRDefault="00B9662A">
      <w:pPr>
        <w:autoSpaceDE w:val="0"/>
        <w:jc w:val="both"/>
      </w:pPr>
      <w:r>
        <w:t xml:space="preserve">            В культурном наследии древних цивилизаций особое место занимает греко-</w:t>
      </w:r>
    </w:p>
    <w:p w:rsidR="00B9662A" w:rsidRDefault="00B9662A">
      <w:pPr>
        <w:autoSpaceDE w:val="0"/>
        <w:jc w:val="both"/>
      </w:pPr>
      <w:r>
        <w:t>римская культура в Средиземноморском бассейне. Архитектуру этого периода принято</w:t>
      </w:r>
    </w:p>
    <w:p w:rsidR="00B9662A" w:rsidRDefault="00B9662A">
      <w:pPr>
        <w:autoSpaceDE w:val="0"/>
        <w:jc w:val="both"/>
      </w:pPr>
      <w:r>
        <w:t>называть античной (лат. antiquus – древний).</w:t>
      </w:r>
    </w:p>
    <w:p w:rsidR="00B9662A" w:rsidRDefault="00B9662A">
      <w:pPr>
        <w:autoSpaceDE w:val="0"/>
        <w:jc w:val="both"/>
        <w:rPr>
          <w:rFonts w:cs="Symbol"/>
        </w:rPr>
      </w:pPr>
    </w:p>
    <w:p w:rsidR="00B9662A" w:rsidRDefault="00B9662A">
      <w:pPr>
        <w:autoSpaceDE w:val="0"/>
        <w:rPr>
          <w:rFonts w:cs="Symbol"/>
          <w:b/>
          <w:bCs/>
        </w:rPr>
      </w:pPr>
    </w:p>
    <w:p w:rsidR="00B9662A" w:rsidRDefault="00B9662A">
      <w:pPr>
        <w:pStyle w:val="Default"/>
        <w:rPr>
          <w:rFonts w:cs="Symbol"/>
          <w:b/>
          <w:bCs/>
          <w:sz w:val="28"/>
          <w:szCs w:val="28"/>
          <w:highlight w:val="yellow"/>
        </w:rPr>
      </w:pPr>
    </w:p>
    <w:p w:rsidR="00B9662A" w:rsidRPr="00BB1A1C" w:rsidRDefault="00B9662A">
      <w:pPr>
        <w:pStyle w:val="Default"/>
        <w:jc w:val="center"/>
        <w:rPr>
          <w:lang w:val="en-US"/>
        </w:rPr>
      </w:pPr>
      <w:r w:rsidRPr="00BB1A1C">
        <w:rPr>
          <w:b/>
          <w:bCs/>
          <w:sz w:val="28"/>
          <w:szCs w:val="28"/>
          <w:lang w:val="en-US"/>
        </w:rPr>
        <w:t xml:space="preserve">UNIT </w:t>
      </w:r>
      <w:r>
        <w:rPr>
          <w:b/>
          <w:bCs/>
          <w:sz w:val="28"/>
          <w:szCs w:val="28"/>
          <w:lang w:val="en-US"/>
        </w:rPr>
        <w:t>5</w:t>
      </w:r>
    </w:p>
    <w:p w:rsidR="00B9662A" w:rsidRPr="00BB1A1C" w:rsidRDefault="00B9662A">
      <w:pPr>
        <w:autoSpaceDE w:val="0"/>
        <w:jc w:val="center"/>
        <w:rPr>
          <w:lang w:val="en-US"/>
        </w:rPr>
      </w:pPr>
      <w:r>
        <w:rPr>
          <w:b/>
          <w:bCs/>
          <w:sz w:val="28"/>
          <w:szCs w:val="28"/>
          <w:lang w:val="en-US"/>
        </w:rPr>
        <w:t>ANCIENT MEDITERRANEAN EGYPTIAN ARCHITECTURE</w:t>
      </w:r>
      <w:r w:rsidRPr="00BB1A1C">
        <w:rPr>
          <w:b/>
          <w:bCs/>
          <w:sz w:val="28"/>
          <w:szCs w:val="28"/>
          <w:lang w:val="en-US"/>
        </w:rPr>
        <w:t xml:space="preserve"> (</w:t>
      </w:r>
      <w:r>
        <w:rPr>
          <w:b/>
          <w:bCs/>
          <w:sz w:val="28"/>
          <w:szCs w:val="28"/>
          <w:lang w:val="en-US"/>
        </w:rPr>
        <w:t>Part 1)</w:t>
      </w:r>
    </w:p>
    <w:p w:rsidR="00B9662A" w:rsidRDefault="00B9662A">
      <w:pPr>
        <w:autoSpaceDE w:val="0"/>
        <w:rPr>
          <w:b/>
          <w:bCs/>
          <w:lang w:val="en-US"/>
        </w:rPr>
      </w:pPr>
    </w:p>
    <w:p w:rsidR="00B9662A" w:rsidRPr="00BB1A1C" w:rsidRDefault="00B9662A">
      <w:pPr>
        <w:autoSpaceDE w:val="0"/>
        <w:rPr>
          <w:lang w:val="en-US"/>
        </w:rPr>
      </w:pPr>
      <w:r w:rsidRPr="00BB1A1C">
        <w:rPr>
          <w:b/>
          <w:bCs/>
          <w:i/>
          <w:iCs/>
          <w:sz w:val="28"/>
          <w:szCs w:val="28"/>
          <w:lang w:val="en-US"/>
        </w:rPr>
        <w:t>1</w:t>
      </w:r>
      <w:r>
        <w:rPr>
          <w:b/>
          <w:bCs/>
          <w:i/>
          <w:iCs/>
          <w:sz w:val="28"/>
          <w:szCs w:val="28"/>
          <w:lang w:val="en-US"/>
        </w:rPr>
        <w:t xml:space="preserve">.1. GRAMMAR REVIEW. </w:t>
      </w:r>
      <w:r>
        <w:rPr>
          <w:sz w:val="28"/>
          <w:szCs w:val="28"/>
          <w:lang w:val="en-US"/>
        </w:rPr>
        <w:t xml:space="preserve"> </w:t>
      </w:r>
      <w:r>
        <w:rPr>
          <w:b/>
          <w:bCs/>
          <w:sz w:val="23"/>
          <w:szCs w:val="23"/>
        </w:rPr>
        <w:t>Глагол</w:t>
      </w:r>
      <w:r>
        <w:rPr>
          <w:b/>
          <w:bCs/>
          <w:sz w:val="23"/>
          <w:szCs w:val="23"/>
          <w:lang w:val="en-US"/>
        </w:rPr>
        <w:t xml:space="preserve"> </w:t>
      </w:r>
      <w:r>
        <w:rPr>
          <w:b/>
          <w:bCs/>
          <w:i/>
          <w:iCs/>
          <w:sz w:val="23"/>
          <w:szCs w:val="23"/>
          <w:lang w:val="en-US"/>
        </w:rPr>
        <w:t xml:space="preserve">to have </w:t>
      </w:r>
      <w:r>
        <w:rPr>
          <w:b/>
          <w:bCs/>
          <w:sz w:val="23"/>
          <w:szCs w:val="23"/>
        </w:rPr>
        <w:t>в</w:t>
      </w:r>
      <w:r>
        <w:rPr>
          <w:b/>
          <w:bCs/>
          <w:sz w:val="23"/>
          <w:szCs w:val="23"/>
          <w:lang w:val="en-US"/>
        </w:rPr>
        <w:t xml:space="preserve"> Indefinite Active.</w:t>
      </w:r>
    </w:p>
    <w:p w:rsidR="00B9662A" w:rsidRDefault="00B9662A">
      <w:pPr>
        <w:autoSpaceDE w:val="0"/>
        <w:rPr>
          <w:b/>
          <w:bCs/>
          <w:sz w:val="23"/>
          <w:szCs w:val="23"/>
          <w:lang w:val="en-US"/>
        </w:rPr>
      </w:pPr>
    </w:p>
    <w:tbl>
      <w:tblPr>
        <w:tblW w:w="0" w:type="auto"/>
        <w:tblLayout w:type="fixed"/>
        <w:tblLook w:val="0000" w:firstRow="0" w:lastRow="0" w:firstColumn="0" w:lastColumn="0" w:noHBand="0" w:noVBand="0"/>
      </w:tblPr>
      <w:tblGrid>
        <w:gridCol w:w="3190"/>
        <w:gridCol w:w="3190"/>
        <w:gridCol w:w="3191"/>
      </w:tblGrid>
      <w:tr w:rsidR="00B9662A">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3"/>
                <w:szCs w:val="23"/>
                <w:lang w:val="en-US"/>
              </w:rPr>
              <w:t xml:space="preserve">Present </w:t>
            </w:r>
          </w:p>
          <w:p w:rsidR="00B9662A" w:rsidRDefault="00B9662A">
            <w:pPr>
              <w:rPr>
                <w:b/>
                <w:bCs/>
                <w:sz w:val="23"/>
                <w:szCs w:val="23"/>
                <w:lang w:val="en-US"/>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3"/>
                <w:szCs w:val="23"/>
                <w:lang w:val="en-US"/>
              </w:rPr>
              <w:t xml:space="preserve">Past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3"/>
                <w:szCs w:val="23"/>
                <w:lang w:val="en-US"/>
              </w:rPr>
              <w:t xml:space="preserve">Future </w:t>
            </w:r>
          </w:p>
        </w:tc>
      </w:tr>
      <w:tr w:rsidR="00B9662A">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sz w:val="23"/>
                <w:szCs w:val="23"/>
                <w:lang w:val="en-US"/>
              </w:rPr>
              <w:t xml:space="preserve">Have </w:t>
            </w:r>
            <w:r>
              <w:rPr>
                <w:sz w:val="23"/>
                <w:szCs w:val="23"/>
                <w:lang w:val="en-US"/>
              </w:rPr>
              <w:t xml:space="preserve">Dwelling houses </w:t>
            </w:r>
            <w:r>
              <w:rPr>
                <w:b/>
                <w:bCs/>
                <w:sz w:val="23"/>
                <w:szCs w:val="23"/>
                <w:lang w:val="en-US"/>
              </w:rPr>
              <w:t xml:space="preserve">have </w:t>
            </w:r>
            <w:r>
              <w:rPr>
                <w:sz w:val="23"/>
                <w:szCs w:val="23"/>
                <w:lang w:val="en-US"/>
              </w:rPr>
              <w:t xml:space="preserve">many rooms. </w:t>
            </w:r>
            <w:r>
              <w:rPr>
                <w:sz w:val="23"/>
                <w:szCs w:val="23"/>
              </w:rPr>
              <w:t xml:space="preserve">В жилых домах много комнат. </w:t>
            </w:r>
          </w:p>
          <w:p w:rsidR="00B9662A" w:rsidRDefault="00B9662A">
            <w:pPr>
              <w:autoSpaceDE w:val="0"/>
            </w:pPr>
            <w:r>
              <w:rPr>
                <w:b/>
                <w:bCs/>
                <w:sz w:val="23"/>
                <w:szCs w:val="23"/>
                <w:lang w:val="en-US"/>
              </w:rPr>
              <w:t xml:space="preserve">Has </w:t>
            </w:r>
            <w:r>
              <w:rPr>
                <w:sz w:val="23"/>
                <w:szCs w:val="23"/>
                <w:lang w:val="en-US"/>
              </w:rPr>
              <w:t xml:space="preserve">Dwelling house </w:t>
            </w:r>
            <w:r>
              <w:rPr>
                <w:b/>
                <w:bCs/>
                <w:sz w:val="23"/>
                <w:szCs w:val="23"/>
                <w:lang w:val="en-US"/>
              </w:rPr>
              <w:t xml:space="preserve">has </w:t>
            </w:r>
            <w:r>
              <w:rPr>
                <w:sz w:val="23"/>
                <w:szCs w:val="23"/>
                <w:lang w:val="en-US"/>
              </w:rPr>
              <w:t xml:space="preserve">many rooms. </w:t>
            </w:r>
            <w:r>
              <w:rPr>
                <w:sz w:val="23"/>
                <w:szCs w:val="23"/>
              </w:rPr>
              <w:t>В жилом доме много комнат</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sz w:val="23"/>
                <w:szCs w:val="23"/>
                <w:lang w:val="en-US"/>
              </w:rPr>
              <w:t xml:space="preserve">Had </w:t>
            </w:r>
            <w:r>
              <w:rPr>
                <w:sz w:val="23"/>
                <w:szCs w:val="23"/>
                <w:lang w:val="en-US"/>
              </w:rPr>
              <w:t xml:space="preserve">Dwelling house (houses) </w:t>
            </w:r>
            <w:r>
              <w:rPr>
                <w:b/>
                <w:bCs/>
                <w:sz w:val="23"/>
                <w:szCs w:val="23"/>
                <w:lang w:val="en-US"/>
              </w:rPr>
              <w:t xml:space="preserve">had </w:t>
            </w:r>
            <w:r>
              <w:rPr>
                <w:sz w:val="23"/>
                <w:szCs w:val="23"/>
                <w:lang w:val="en-US"/>
              </w:rPr>
              <w:t xml:space="preserve">many rooms. </w:t>
            </w:r>
            <w:r>
              <w:rPr>
                <w:sz w:val="23"/>
                <w:szCs w:val="23"/>
              </w:rPr>
              <w:t>В жилом доме (домах) было много комнат.</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pStyle w:val="Default"/>
              <w:rPr>
                <w:lang w:val="en-US"/>
              </w:rPr>
            </w:pPr>
            <w:r>
              <w:rPr>
                <w:b/>
                <w:bCs/>
                <w:sz w:val="23"/>
                <w:szCs w:val="23"/>
                <w:lang w:val="en-US"/>
              </w:rPr>
              <w:t xml:space="preserve">Will have </w:t>
            </w:r>
            <w:r>
              <w:rPr>
                <w:sz w:val="23"/>
                <w:szCs w:val="23"/>
                <w:lang w:val="en-US"/>
              </w:rPr>
              <w:t xml:space="preserve">Dwelling house </w:t>
            </w:r>
          </w:p>
          <w:p w:rsidR="00B9662A" w:rsidRDefault="00B9662A">
            <w:pPr>
              <w:autoSpaceDE w:val="0"/>
            </w:pPr>
            <w:r>
              <w:rPr>
                <w:b/>
                <w:bCs/>
                <w:sz w:val="23"/>
                <w:szCs w:val="23"/>
                <w:lang w:val="en-US"/>
              </w:rPr>
              <w:t xml:space="preserve">will  have </w:t>
            </w:r>
            <w:r>
              <w:rPr>
                <w:sz w:val="23"/>
                <w:szCs w:val="23"/>
                <w:lang w:val="en-US"/>
              </w:rPr>
              <w:t xml:space="preserve">many rooms. </w:t>
            </w:r>
            <w:r>
              <w:rPr>
                <w:sz w:val="23"/>
                <w:szCs w:val="23"/>
              </w:rPr>
              <w:t>В жилом доме будет много комнат.</w:t>
            </w:r>
          </w:p>
        </w:tc>
      </w:tr>
    </w:tbl>
    <w:p w:rsidR="00B9662A" w:rsidRDefault="00B9662A">
      <w:pPr>
        <w:autoSpaceDE w:val="0"/>
        <w:rPr>
          <w:b/>
          <w:bCs/>
        </w:rPr>
      </w:pPr>
    </w:p>
    <w:p w:rsidR="00B9662A" w:rsidRPr="00BB1A1C" w:rsidRDefault="00B9662A">
      <w:pPr>
        <w:autoSpaceDE w:val="0"/>
        <w:rPr>
          <w:lang w:val="en-US"/>
        </w:rPr>
      </w:pPr>
      <w:r>
        <w:rPr>
          <w:b/>
          <w:bCs/>
          <w:lang w:val="en-US"/>
        </w:rPr>
        <w:t xml:space="preserve">1. Put the verb </w:t>
      </w:r>
      <w:r>
        <w:rPr>
          <w:b/>
          <w:bCs/>
          <w:i/>
          <w:iCs/>
          <w:lang w:val="en-US"/>
        </w:rPr>
        <w:t xml:space="preserve">to have </w:t>
      </w:r>
      <w:r>
        <w:rPr>
          <w:b/>
          <w:bCs/>
          <w:lang w:val="en-US"/>
        </w:rPr>
        <w:t>in the correct form:</w:t>
      </w:r>
    </w:p>
    <w:p w:rsidR="00B9662A" w:rsidRPr="00BB1A1C" w:rsidRDefault="00B9662A">
      <w:pPr>
        <w:autoSpaceDE w:val="0"/>
        <w:rPr>
          <w:lang w:val="en-US"/>
        </w:rPr>
      </w:pPr>
      <w:r>
        <w:rPr>
          <w:lang w:val="en-US"/>
        </w:rPr>
        <w:t>1. Alexandria ….. a number of outstanding monuments.</w:t>
      </w:r>
    </w:p>
    <w:p w:rsidR="00B9662A" w:rsidRPr="00BB1A1C" w:rsidRDefault="00B9662A">
      <w:pPr>
        <w:autoSpaceDE w:val="0"/>
        <w:rPr>
          <w:lang w:val="en-US"/>
        </w:rPr>
      </w:pPr>
      <w:r>
        <w:rPr>
          <w:lang w:val="en-US"/>
        </w:rPr>
        <w:t>2. Every week I ..… the lecture of the History of architecture.</w:t>
      </w:r>
    </w:p>
    <w:p w:rsidR="00B9662A" w:rsidRPr="00BB1A1C" w:rsidRDefault="00B9662A">
      <w:pPr>
        <w:autoSpaceDE w:val="0"/>
        <w:rPr>
          <w:lang w:val="en-US"/>
        </w:rPr>
      </w:pPr>
      <w:r>
        <w:rPr>
          <w:lang w:val="en-US"/>
        </w:rPr>
        <w:t>3. Next year Museum of Modern Egyptian Art ….. new ornamental works.</w:t>
      </w:r>
    </w:p>
    <w:p w:rsidR="00B9662A" w:rsidRPr="00BB1A1C" w:rsidRDefault="00B9662A">
      <w:pPr>
        <w:autoSpaceDE w:val="0"/>
        <w:rPr>
          <w:lang w:val="en-US"/>
        </w:rPr>
      </w:pPr>
      <w:r>
        <w:rPr>
          <w:lang w:val="en-US"/>
        </w:rPr>
        <w:t>4. This self-taught artist ..… a distinctive style of painting.</w:t>
      </w:r>
    </w:p>
    <w:p w:rsidR="00B9662A" w:rsidRPr="00BB1A1C" w:rsidRDefault="00B9662A">
      <w:pPr>
        <w:autoSpaceDE w:val="0"/>
        <w:rPr>
          <w:lang w:val="en-US"/>
        </w:rPr>
      </w:pPr>
      <w:r>
        <w:rPr>
          <w:lang w:val="en-US"/>
        </w:rPr>
        <w:t>5. The big cities of Cairo and Alexandria ..… many private galleries.</w:t>
      </w:r>
    </w:p>
    <w:p w:rsidR="00B9662A" w:rsidRPr="00BB1A1C" w:rsidRDefault="00B9662A">
      <w:pPr>
        <w:autoSpaceDE w:val="0"/>
        <w:rPr>
          <w:lang w:val="en-US"/>
        </w:rPr>
      </w:pPr>
      <w:r>
        <w:rPr>
          <w:lang w:val="en-US"/>
        </w:rPr>
        <w:t>6. The emperors ..… their images depicted on the walls of the shrines.</w:t>
      </w:r>
    </w:p>
    <w:p w:rsidR="00B9662A" w:rsidRPr="00BB1A1C" w:rsidRDefault="00B9662A">
      <w:pPr>
        <w:autoSpaceDE w:val="0"/>
        <w:rPr>
          <w:lang w:val="en-US"/>
        </w:rPr>
      </w:pPr>
      <w:r>
        <w:rPr>
          <w:lang w:val="en-US"/>
        </w:rPr>
        <w:t>7. The fountain in the middle of the courtyard ..… a dome.</w:t>
      </w:r>
    </w:p>
    <w:p w:rsidR="00B9662A" w:rsidRPr="00BB1A1C" w:rsidRDefault="00B9662A">
      <w:pPr>
        <w:autoSpaceDE w:val="0"/>
        <w:rPr>
          <w:lang w:val="en-US"/>
        </w:rPr>
      </w:pPr>
      <w:r>
        <w:rPr>
          <w:lang w:val="en-US"/>
        </w:rPr>
        <w:t>8. The first pharaoh of the Fifth Dynasty ….. a temple of the sun.</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lastRenderedPageBreak/>
        <w:t>2.</w:t>
      </w:r>
      <w:r>
        <w:rPr>
          <w:rFonts w:ascii="Symbol" w:hAnsi="Symbol" w:cs="Symbol"/>
          <w:b/>
        </w:rPr>
        <w:t></w:t>
      </w:r>
      <w:r>
        <w:rPr>
          <w:b/>
          <w:bCs/>
          <w:i/>
          <w:iCs/>
          <w:lang w:val="en-US"/>
        </w:rPr>
        <w:t xml:space="preserve">To be / to have </w:t>
      </w:r>
      <w:r>
        <w:rPr>
          <w:b/>
          <w:bCs/>
          <w:lang w:val="en-US"/>
        </w:rPr>
        <w:t xml:space="preserve">– </w:t>
      </w:r>
      <w:r>
        <w:rPr>
          <w:b/>
          <w:bCs/>
        </w:rPr>
        <w:t>с</w:t>
      </w:r>
      <w:r>
        <w:rPr>
          <w:b/>
          <w:bCs/>
          <w:lang w:val="en-US"/>
        </w:rPr>
        <w:t>hoose the answer you think is correct:</w:t>
      </w:r>
    </w:p>
    <w:p w:rsidR="00B9662A" w:rsidRPr="00BB1A1C" w:rsidRDefault="00B9662A">
      <w:pPr>
        <w:autoSpaceDE w:val="0"/>
        <w:rPr>
          <w:lang w:val="en-US"/>
        </w:rPr>
      </w:pPr>
      <w:r>
        <w:rPr>
          <w:lang w:val="en-US"/>
        </w:rPr>
        <w:t>1. Egyptian culture … connections with folklore.</w:t>
      </w:r>
    </w:p>
    <w:p w:rsidR="00B9662A" w:rsidRPr="00BB1A1C" w:rsidRDefault="00B9662A">
      <w:pPr>
        <w:autoSpaceDE w:val="0"/>
        <w:rPr>
          <w:lang w:val="en-US"/>
        </w:rPr>
      </w:pPr>
      <w:r>
        <w:rPr>
          <w:b/>
          <w:bCs/>
        </w:rPr>
        <w:t>а</w:t>
      </w:r>
      <w:r>
        <w:rPr>
          <w:b/>
          <w:bCs/>
          <w:lang w:val="en-US"/>
        </w:rPr>
        <w:t>) have b) is c) had d) are</w:t>
      </w:r>
    </w:p>
    <w:p w:rsidR="00B9662A" w:rsidRPr="00BB1A1C" w:rsidRDefault="00B9662A">
      <w:pPr>
        <w:autoSpaceDE w:val="0"/>
        <w:rPr>
          <w:lang w:val="en-US"/>
        </w:rPr>
      </w:pPr>
      <w:r>
        <w:rPr>
          <w:lang w:val="en-US"/>
        </w:rPr>
        <w:t>2. Outstanding figures in the art world … Seif Wanli and his brother Adham.</w:t>
      </w:r>
    </w:p>
    <w:p w:rsidR="00B9662A" w:rsidRPr="00BB1A1C" w:rsidRDefault="00B9662A">
      <w:pPr>
        <w:autoSpaceDE w:val="0"/>
        <w:rPr>
          <w:lang w:val="en-US"/>
        </w:rPr>
      </w:pPr>
      <w:r>
        <w:rPr>
          <w:b/>
          <w:bCs/>
        </w:rPr>
        <w:t>а</w:t>
      </w:r>
      <w:r>
        <w:rPr>
          <w:b/>
          <w:bCs/>
          <w:lang w:val="en-US"/>
        </w:rPr>
        <w:t>) have b) were c) was d) is</w:t>
      </w:r>
    </w:p>
    <w:p w:rsidR="00B9662A" w:rsidRPr="00BB1A1C" w:rsidRDefault="00B9662A">
      <w:pPr>
        <w:autoSpaceDE w:val="0"/>
        <w:rPr>
          <w:lang w:val="en-US"/>
        </w:rPr>
      </w:pPr>
      <w:r>
        <w:rPr>
          <w:lang w:val="en-US"/>
        </w:rPr>
        <w:t>3. In future this temple… plain facade.</w:t>
      </w:r>
    </w:p>
    <w:p w:rsidR="00B9662A" w:rsidRPr="00BB1A1C" w:rsidRDefault="00B9662A">
      <w:pPr>
        <w:autoSpaceDE w:val="0"/>
        <w:rPr>
          <w:lang w:val="en-US"/>
        </w:rPr>
      </w:pPr>
      <w:r>
        <w:rPr>
          <w:b/>
          <w:bCs/>
        </w:rPr>
        <w:t>а</w:t>
      </w:r>
      <w:r>
        <w:rPr>
          <w:b/>
          <w:bCs/>
          <w:lang w:val="en-US"/>
        </w:rPr>
        <w:t>) will be b) will have c) is d) has</w:t>
      </w:r>
    </w:p>
    <w:p w:rsidR="00B9662A" w:rsidRPr="00BB1A1C" w:rsidRDefault="00B9662A">
      <w:pPr>
        <w:autoSpaceDE w:val="0"/>
        <w:rPr>
          <w:lang w:val="en-US"/>
        </w:rPr>
      </w:pPr>
      <w:r>
        <w:rPr>
          <w:lang w:val="en-US"/>
        </w:rPr>
        <w:t>4. Cleopatra … a woman of outstanding intelligence and education.</w:t>
      </w:r>
    </w:p>
    <w:p w:rsidR="00B9662A" w:rsidRPr="00BB1A1C" w:rsidRDefault="00B9662A">
      <w:pPr>
        <w:autoSpaceDE w:val="0"/>
        <w:rPr>
          <w:lang w:val="en-US"/>
        </w:rPr>
      </w:pPr>
      <w:r>
        <w:rPr>
          <w:b/>
          <w:bCs/>
        </w:rPr>
        <w:t>а</w:t>
      </w:r>
      <w:r>
        <w:rPr>
          <w:b/>
          <w:bCs/>
          <w:lang w:val="en-US"/>
        </w:rPr>
        <w:t>) wasn’t b) have c) are d) was</w:t>
      </w:r>
    </w:p>
    <w:p w:rsidR="00B9662A" w:rsidRPr="00BB1A1C" w:rsidRDefault="00B9662A">
      <w:pPr>
        <w:autoSpaceDE w:val="0"/>
        <w:rPr>
          <w:lang w:val="en-US"/>
        </w:rPr>
      </w:pPr>
      <w:r>
        <w:rPr>
          <w:lang w:val="en-US"/>
        </w:rPr>
        <w:t>5. The main entrance to the complex … at the eastern corner of the arcade.</w:t>
      </w:r>
    </w:p>
    <w:p w:rsidR="00B9662A" w:rsidRPr="00BB1A1C" w:rsidRDefault="00B9662A">
      <w:pPr>
        <w:autoSpaceDE w:val="0"/>
        <w:rPr>
          <w:lang w:val="en-US"/>
        </w:rPr>
      </w:pPr>
      <w:r>
        <w:rPr>
          <w:b/>
          <w:bCs/>
        </w:rPr>
        <w:t>а</w:t>
      </w:r>
      <w:r>
        <w:rPr>
          <w:b/>
          <w:bCs/>
          <w:lang w:val="en-US"/>
        </w:rPr>
        <w:t>) aren’t b) weren’t c) is d) are</w:t>
      </w:r>
    </w:p>
    <w:p w:rsidR="00B9662A" w:rsidRPr="00BB1A1C" w:rsidRDefault="00B9662A">
      <w:pPr>
        <w:autoSpaceDE w:val="0"/>
        <w:rPr>
          <w:lang w:val="en-US"/>
        </w:rPr>
      </w:pPr>
      <w:r>
        <w:rPr>
          <w:lang w:val="en-US"/>
        </w:rPr>
        <w:t>6. The sphinx figure of Ramesses II … human hands.</w:t>
      </w:r>
    </w:p>
    <w:p w:rsidR="00B9662A" w:rsidRPr="00BB1A1C" w:rsidRDefault="00B9662A">
      <w:pPr>
        <w:autoSpaceDE w:val="0"/>
        <w:rPr>
          <w:lang w:val="en-US"/>
        </w:rPr>
      </w:pPr>
      <w:r>
        <w:rPr>
          <w:b/>
          <w:bCs/>
        </w:rPr>
        <w:t>а</w:t>
      </w:r>
      <w:r>
        <w:rPr>
          <w:b/>
          <w:bCs/>
          <w:lang w:val="en-US"/>
        </w:rPr>
        <w:t>) has b) is c) was d) weren’t</w:t>
      </w:r>
    </w:p>
    <w:p w:rsidR="00B9662A" w:rsidRPr="00BB1A1C" w:rsidRDefault="00B9662A">
      <w:pPr>
        <w:autoSpaceDE w:val="0"/>
        <w:rPr>
          <w:lang w:val="en-US"/>
        </w:rPr>
      </w:pPr>
      <w:r>
        <w:rPr>
          <w:lang w:val="en-US"/>
        </w:rPr>
        <w:t>7. This Mosque …one of the finest Islamic buildings.</w:t>
      </w:r>
    </w:p>
    <w:p w:rsidR="00B9662A" w:rsidRPr="00BB1A1C" w:rsidRDefault="00B9662A">
      <w:pPr>
        <w:autoSpaceDE w:val="0"/>
        <w:rPr>
          <w:lang w:val="en-US"/>
        </w:rPr>
      </w:pPr>
      <w:r>
        <w:rPr>
          <w:b/>
          <w:bCs/>
        </w:rPr>
        <w:t>а</w:t>
      </w:r>
      <w:r>
        <w:rPr>
          <w:b/>
          <w:bCs/>
          <w:lang w:val="en-US"/>
        </w:rPr>
        <w:t>) will b b) had c) has d) is</w:t>
      </w:r>
    </w:p>
    <w:p w:rsidR="00B9662A" w:rsidRPr="00BB1A1C" w:rsidRDefault="00B9662A">
      <w:pPr>
        <w:autoSpaceDE w:val="0"/>
        <w:rPr>
          <w:lang w:val="en-US"/>
        </w:rPr>
      </w:pPr>
      <w:r>
        <w:rPr>
          <w:lang w:val="en-US"/>
        </w:rPr>
        <w:t>8. The courtyard … walls bearing extremely interesting relief.</w:t>
      </w:r>
    </w:p>
    <w:p w:rsidR="00B9662A" w:rsidRPr="00BB1A1C" w:rsidRDefault="00B9662A">
      <w:pPr>
        <w:autoSpaceDE w:val="0"/>
        <w:rPr>
          <w:lang w:val="en-US"/>
        </w:rPr>
      </w:pPr>
      <w:r>
        <w:rPr>
          <w:b/>
          <w:bCs/>
        </w:rPr>
        <w:t>а</w:t>
      </w:r>
      <w:r>
        <w:rPr>
          <w:b/>
          <w:bCs/>
          <w:lang w:val="en-US"/>
        </w:rPr>
        <w:t>) has b) are c) haven’t d) have</w:t>
      </w:r>
    </w:p>
    <w:p w:rsidR="00B9662A" w:rsidRPr="00BB1A1C" w:rsidRDefault="00B9662A">
      <w:pPr>
        <w:autoSpaceDE w:val="0"/>
        <w:rPr>
          <w:lang w:val="en-US"/>
        </w:rPr>
      </w:pPr>
      <w:r>
        <w:rPr>
          <w:lang w:val="en-US"/>
        </w:rPr>
        <w:t>9. Each tomb … an underground part for the mummy.</w:t>
      </w:r>
    </w:p>
    <w:p w:rsidR="00B9662A" w:rsidRPr="00BB1A1C" w:rsidRDefault="00B9662A">
      <w:pPr>
        <w:autoSpaceDE w:val="0"/>
        <w:rPr>
          <w:lang w:val="en-US"/>
        </w:rPr>
      </w:pPr>
      <w:r>
        <w:rPr>
          <w:b/>
          <w:bCs/>
        </w:rPr>
        <w:t>а</w:t>
      </w:r>
      <w:r>
        <w:rPr>
          <w:b/>
          <w:bCs/>
          <w:lang w:val="en-US"/>
        </w:rPr>
        <w:t>) was b) were c) had d) will be</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1.2. READING</w:t>
      </w:r>
    </w:p>
    <w:p w:rsidR="00B9662A" w:rsidRPr="00BB1A1C" w:rsidRDefault="00B9662A">
      <w:pPr>
        <w:autoSpaceDE w:val="0"/>
        <w:rPr>
          <w:lang w:val="en-US"/>
        </w:rPr>
      </w:pPr>
      <w:r>
        <w:rPr>
          <w:rFonts w:cs="Symbol"/>
          <w:b/>
          <w:lang w:val="en-US"/>
        </w:rPr>
        <w:t>1.</w:t>
      </w:r>
      <w:r>
        <w:rPr>
          <w:rFonts w:ascii="Symbol" w:hAnsi="Symbol" w:cs="Symbol"/>
          <w:b/>
        </w:rPr>
        <w:t></w:t>
      </w:r>
      <w:r>
        <w:rPr>
          <w:b/>
          <w:bCs/>
          <w:lang w:val="en-US"/>
        </w:rPr>
        <w:t>Read the brief description of the period «Ancient Mediterranean»:</w:t>
      </w:r>
    </w:p>
    <w:p w:rsidR="00B9662A" w:rsidRPr="00BB1A1C" w:rsidRDefault="00B9662A">
      <w:pPr>
        <w:autoSpaceDE w:val="0"/>
        <w:ind w:firstLine="709"/>
        <w:jc w:val="both"/>
        <w:rPr>
          <w:lang w:val="en-US"/>
        </w:rPr>
      </w:pPr>
      <w:r>
        <w:rPr>
          <w:lang w:val="en-US"/>
        </w:rPr>
        <w:t>This period covers the Ancient Civilizations of Mesopotamia, Ancient Egypt, Greece,</w:t>
      </w:r>
    </w:p>
    <w:p w:rsidR="00B9662A" w:rsidRPr="00BB1A1C" w:rsidRDefault="00B9662A">
      <w:pPr>
        <w:autoSpaceDE w:val="0"/>
        <w:jc w:val="both"/>
        <w:rPr>
          <w:lang w:val="en-US"/>
        </w:rPr>
      </w:pPr>
      <w:r>
        <w:rPr>
          <w:lang w:val="en-US"/>
        </w:rPr>
        <w:t>Rome and Byzantine Empire around the time from 3000 B.C. up to 300 B.C. The ancient</w:t>
      </w:r>
    </w:p>
    <w:p w:rsidR="00B9662A" w:rsidRPr="00BB1A1C" w:rsidRDefault="00B9662A">
      <w:pPr>
        <w:autoSpaceDE w:val="0"/>
        <w:jc w:val="both"/>
        <w:rPr>
          <w:lang w:val="en-US"/>
        </w:rPr>
      </w:pPr>
      <w:r>
        <w:rPr>
          <w:lang w:val="en-US"/>
        </w:rPr>
        <w:t>Mediterranean civilization, from ancient time to the beginning of the Middle Ages, is a result</w:t>
      </w:r>
    </w:p>
    <w:p w:rsidR="00B9662A" w:rsidRPr="00BB1A1C" w:rsidRDefault="00B9662A">
      <w:pPr>
        <w:autoSpaceDE w:val="0"/>
        <w:jc w:val="both"/>
        <w:rPr>
          <w:lang w:val="en-US"/>
        </w:rPr>
      </w:pPr>
      <w:r>
        <w:rPr>
          <w:lang w:val="en-US"/>
        </w:rPr>
        <w:t>of significant historical events, and it is one of the most notable empires which gave a</w:t>
      </w:r>
    </w:p>
    <w:p w:rsidR="00B9662A" w:rsidRPr="00BB1A1C" w:rsidRDefault="00B9662A">
      <w:pPr>
        <w:autoSpaceDE w:val="0"/>
        <w:jc w:val="both"/>
        <w:rPr>
          <w:lang w:val="en-US"/>
        </w:rPr>
      </w:pPr>
      <w:r>
        <w:rPr>
          <w:lang w:val="en-US"/>
        </w:rPr>
        <w:t>progressive influence to the growth of human cultures. The mild and healthful climate, and the</w:t>
      </w:r>
    </w:p>
    <w:p w:rsidR="00B9662A" w:rsidRPr="00BB1A1C" w:rsidRDefault="00B9662A">
      <w:pPr>
        <w:autoSpaceDE w:val="0"/>
        <w:jc w:val="both"/>
        <w:rPr>
          <w:lang w:val="en-US"/>
        </w:rPr>
      </w:pPr>
      <w:r>
        <w:rPr>
          <w:lang w:val="en-US"/>
        </w:rPr>
        <w:t>heritage (</w:t>
      </w:r>
      <w:r>
        <w:t>наследие</w:t>
      </w:r>
      <w:r>
        <w:rPr>
          <w:lang w:val="en-US"/>
        </w:rPr>
        <w:t>) of important civilizations of Mesopotamia, India and China, the facile</w:t>
      </w:r>
    </w:p>
    <w:p w:rsidR="00B9662A" w:rsidRPr="00BB1A1C" w:rsidRDefault="00B9662A">
      <w:pPr>
        <w:autoSpaceDE w:val="0"/>
        <w:jc w:val="both"/>
        <w:rPr>
          <w:lang w:val="en-US"/>
        </w:rPr>
      </w:pPr>
      <w:r>
        <w:rPr>
          <w:lang w:val="en-US"/>
        </w:rPr>
        <w:t>communication by maritime routes, as well as the invention (</w:t>
      </w:r>
      <w:r>
        <w:t>изобретение</w:t>
      </w:r>
      <w:r>
        <w:rPr>
          <w:lang w:val="en-US"/>
        </w:rPr>
        <w:t>) of writing, supporting columns, doors, windows, arches, sculpture, painting, engineering, the alphabet,</w:t>
      </w:r>
    </w:p>
    <w:p w:rsidR="00B9662A" w:rsidRPr="00BB1A1C" w:rsidRDefault="00B9662A">
      <w:pPr>
        <w:autoSpaceDE w:val="0"/>
        <w:jc w:val="both"/>
        <w:rPr>
          <w:lang w:val="en-US"/>
        </w:rPr>
      </w:pPr>
      <w:r>
        <w:rPr>
          <w:lang w:val="en-US"/>
        </w:rPr>
        <w:t>agriculture, metal work, and logistics were born in this era. The Ancient Mediterranean</w:t>
      </w:r>
    </w:p>
    <w:p w:rsidR="00B9662A" w:rsidRPr="00BB1A1C" w:rsidRDefault="00B9662A">
      <w:pPr>
        <w:autoSpaceDE w:val="0"/>
        <w:jc w:val="both"/>
        <w:rPr>
          <w:lang w:val="en-US"/>
        </w:rPr>
      </w:pPr>
      <w:r>
        <w:rPr>
          <w:lang w:val="en-US"/>
        </w:rPr>
        <w:t>civilization was a result of the continuous process of advancement, enhanced by the exchange</w:t>
      </w:r>
    </w:p>
    <w:p w:rsidR="00B9662A" w:rsidRPr="00BB1A1C" w:rsidRDefault="00B9662A">
      <w:pPr>
        <w:autoSpaceDE w:val="0"/>
        <w:jc w:val="both"/>
        <w:rPr>
          <w:lang w:val="en-US"/>
        </w:rPr>
      </w:pPr>
      <w:r>
        <w:rPr>
          <w:lang w:val="en-US"/>
        </w:rPr>
        <w:t>of ideas through migration and colonization.</w:t>
      </w:r>
    </w:p>
    <w:p w:rsidR="00B9662A" w:rsidRDefault="00B9662A">
      <w:pPr>
        <w:autoSpaceDE w:val="0"/>
        <w:jc w:val="both"/>
        <w:rPr>
          <w:rFonts w:cs="Symbol"/>
          <w:lang w:val="en-US"/>
        </w:rPr>
      </w:pPr>
    </w:p>
    <w:p w:rsidR="00B9662A" w:rsidRPr="00BB1A1C" w:rsidRDefault="00B9662A">
      <w:pPr>
        <w:autoSpaceDE w:val="0"/>
        <w:rPr>
          <w:lang w:val="en-US"/>
        </w:rPr>
      </w:pPr>
      <w:r>
        <w:rPr>
          <w:rFonts w:cs="Symbol"/>
          <w:b/>
          <w:lang w:val="en-US"/>
        </w:rPr>
        <w:t>2.</w:t>
      </w:r>
      <w:r>
        <w:rPr>
          <w:rFonts w:ascii="Symbol" w:hAnsi="Symbol" w:cs="Symbol"/>
          <w:b/>
        </w:rPr>
        <w:t></w:t>
      </w:r>
      <w:r>
        <w:rPr>
          <w:b/>
          <w:bCs/>
          <w:lang w:val="en-US"/>
        </w:rPr>
        <w:t>Read the Text A and give the headline to each paragraph:</w:t>
      </w:r>
    </w:p>
    <w:p w:rsidR="00B9662A" w:rsidRPr="00BB1A1C" w:rsidRDefault="00B9662A">
      <w:pPr>
        <w:autoSpaceDE w:val="0"/>
        <w:jc w:val="center"/>
        <w:rPr>
          <w:lang w:val="en-US"/>
        </w:rPr>
      </w:pPr>
      <w:r>
        <w:rPr>
          <w:b/>
          <w:bCs/>
          <w:lang w:val="en-US"/>
        </w:rPr>
        <w:t>TEXT A</w:t>
      </w:r>
    </w:p>
    <w:p w:rsidR="00B9662A" w:rsidRPr="00BB1A1C" w:rsidRDefault="00B9662A">
      <w:pPr>
        <w:autoSpaceDE w:val="0"/>
        <w:jc w:val="center"/>
        <w:rPr>
          <w:lang w:val="en-US"/>
        </w:rPr>
      </w:pPr>
      <w:r>
        <w:rPr>
          <w:b/>
          <w:bCs/>
          <w:lang w:val="en-US"/>
        </w:rPr>
        <w:t>DOMESTIC LIFE IN ANCIENT EGYPT</w:t>
      </w:r>
    </w:p>
    <w:p w:rsidR="00B9662A" w:rsidRPr="00BB1A1C" w:rsidRDefault="00B9662A">
      <w:pPr>
        <w:autoSpaceDE w:val="0"/>
        <w:jc w:val="right"/>
        <w:rPr>
          <w:lang w:val="en-US"/>
        </w:rPr>
      </w:pPr>
      <w:r>
        <w:rPr>
          <w:lang w:val="en-US"/>
        </w:rPr>
        <w:t>(abridged from «Egypt: Art and Architecture» by Matthias Seidel)</w:t>
      </w:r>
    </w:p>
    <w:p w:rsidR="00B9662A" w:rsidRPr="00BB1A1C" w:rsidRDefault="00B30656">
      <w:pPr>
        <w:autoSpaceDE w:val="0"/>
        <w:rPr>
          <w:lang w:val="en-US"/>
        </w:rPr>
      </w:pPr>
      <w:r>
        <w:rPr>
          <w:noProof/>
          <w:lang w:eastAsia="ru-RU"/>
        </w:rPr>
        <w:drawing>
          <wp:inline distT="0" distB="0" distL="0" distR="0">
            <wp:extent cx="2638425" cy="1943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email">
                      <a:extLst>
                        <a:ext uri="{28A0092B-C50C-407E-A947-70E740481C1C}">
                          <a14:useLocalDpi xmlns:a14="http://schemas.microsoft.com/office/drawing/2010/main"/>
                        </a:ext>
                      </a:extLst>
                    </a:blip>
                    <a:srcRect l="-60" t="-46" r="-60" b="-46"/>
                    <a:stretch>
                      <a:fillRect/>
                    </a:stretch>
                  </pic:blipFill>
                  <pic:spPr bwMode="auto">
                    <a:xfrm>
                      <a:off x="0" y="0"/>
                      <a:ext cx="2638425" cy="1943100"/>
                    </a:xfrm>
                    <a:prstGeom prst="rect">
                      <a:avLst/>
                    </a:prstGeom>
                    <a:solidFill>
                      <a:srgbClr val="FFFFFF"/>
                    </a:solidFill>
                    <a:ln>
                      <a:noFill/>
                    </a:ln>
                  </pic:spPr>
                </pic:pic>
              </a:graphicData>
            </a:graphic>
          </wp:inline>
        </w:drawing>
      </w:r>
      <w:r w:rsidR="00B9662A">
        <w:rPr>
          <w:sz w:val="22"/>
          <w:szCs w:val="22"/>
          <w:lang w:val="en-US"/>
        </w:rPr>
        <w:t>Fig. 4. The fragment of Egyptian architecture</w:t>
      </w:r>
    </w:p>
    <w:p w:rsidR="00B9662A" w:rsidRPr="00BB1A1C" w:rsidRDefault="00B9662A">
      <w:pPr>
        <w:autoSpaceDE w:val="0"/>
        <w:jc w:val="both"/>
        <w:rPr>
          <w:lang w:val="en-US"/>
        </w:rPr>
      </w:pPr>
      <w:r>
        <w:rPr>
          <w:lang w:val="en-US"/>
        </w:rPr>
        <w:t xml:space="preserve">        Mighty pyramids, magnificent shrines dedicated to the kings and gods, and the immense</w:t>
      </w:r>
    </w:p>
    <w:p w:rsidR="00B9662A" w:rsidRPr="00BB1A1C" w:rsidRDefault="00B9662A">
      <w:pPr>
        <w:autoSpaceDE w:val="0"/>
        <w:jc w:val="both"/>
        <w:rPr>
          <w:lang w:val="en-US"/>
        </w:rPr>
      </w:pPr>
      <w:r>
        <w:rPr>
          <w:lang w:val="en-US"/>
        </w:rPr>
        <w:t>wealth of the pharaohs dominate our ideas of ancient Egyptian culture today. The emphasis is</w:t>
      </w:r>
    </w:p>
    <w:p w:rsidR="00B9662A" w:rsidRPr="00BB1A1C" w:rsidRDefault="00B9662A">
      <w:pPr>
        <w:autoSpaceDE w:val="0"/>
        <w:jc w:val="both"/>
        <w:rPr>
          <w:lang w:val="en-US"/>
        </w:rPr>
      </w:pPr>
      <w:r>
        <w:rPr>
          <w:lang w:val="en-US"/>
        </w:rPr>
        <w:t>on official monuments and royal decrees. But what was daily life like for the subjects of the</w:t>
      </w:r>
    </w:p>
    <w:p w:rsidR="00B9662A" w:rsidRPr="00BB1A1C" w:rsidRDefault="00B9662A">
      <w:pPr>
        <w:autoSpaceDE w:val="0"/>
        <w:jc w:val="both"/>
        <w:rPr>
          <w:lang w:val="en-US"/>
        </w:rPr>
      </w:pPr>
      <w:r>
        <w:rPr>
          <w:lang w:val="en-US"/>
        </w:rPr>
        <w:lastRenderedPageBreak/>
        <w:t xml:space="preserve">divine rulers of the land by the Nile? In what kinds of </w:t>
      </w:r>
      <w:r>
        <w:rPr>
          <w:b/>
          <w:bCs/>
          <w:lang w:val="en-US"/>
        </w:rPr>
        <w:t xml:space="preserve">domestic </w:t>
      </w:r>
      <w:r>
        <w:rPr>
          <w:lang w:val="en-US"/>
        </w:rPr>
        <w:t>conditions did people live?</w:t>
      </w:r>
    </w:p>
    <w:p w:rsidR="00B9662A" w:rsidRPr="00BB1A1C" w:rsidRDefault="00B9662A">
      <w:pPr>
        <w:autoSpaceDE w:val="0"/>
        <w:jc w:val="both"/>
        <w:rPr>
          <w:lang w:val="en-US"/>
        </w:rPr>
      </w:pPr>
      <w:r>
        <w:rPr>
          <w:lang w:val="en-US"/>
        </w:rPr>
        <w:t xml:space="preserve">Unlike the stone-built temples, </w:t>
      </w:r>
      <w:r>
        <w:rPr>
          <w:b/>
          <w:bCs/>
          <w:lang w:val="en-US"/>
        </w:rPr>
        <w:t xml:space="preserve">the ordinary buildings </w:t>
      </w:r>
      <w:r>
        <w:rPr>
          <w:lang w:val="en-US"/>
        </w:rPr>
        <w:t>of Egypt were principally made of mud</w:t>
      </w:r>
    </w:p>
    <w:p w:rsidR="00B9662A" w:rsidRPr="00BB1A1C" w:rsidRDefault="00B9662A">
      <w:pPr>
        <w:autoSpaceDE w:val="0"/>
        <w:jc w:val="both"/>
        <w:rPr>
          <w:lang w:val="en-US"/>
        </w:rPr>
      </w:pPr>
      <w:r>
        <w:rPr>
          <w:lang w:val="en-US"/>
        </w:rPr>
        <w:t>brick, which the climate favored, and timber: these materials did not survive the millennia so well, for they were always being built over, and had to contend with a rising groundwater level. In the New Kingdom, a more or less standard form of dwelling had developed, with its size and furnishings reflecting the social position of the master of the house.</w:t>
      </w:r>
    </w:p>
    <w:p w:rsidR="00B9662A" w:rsidRPr="00BB1A1C" w:rsidRDefault="00B9662A">
      <w:pPr>
        <w:autoSpaceDE w:val="0"/>
        <w:jc w:val="both"/>
        <w:rPr>
          <w:lang w:val="en-US"/>
        </w:rPr>
      </w:pPr>
      <w:r>
        <w:rPr>
          <w:lang w:val="en-US"/>
        </w:rPr>
        <w:t xml:space="preserve">        There were </w:t>
      </w:r>
      <w:r>
        <w:rPr>
          <w:b/>
          <w:bCs/>
          <w:lang w:val="en-US"/>
        </w:rPr>
        <w:t xml:space="preserve">large villas </w:t>
      </w:r>
      <w:r>
        <w:rPr>
          <w:lang w:val="en-US"/>
        </w:rPr>
        <w:t>for high-ranking administrative officials, with an area of up to 400 m</w:t>
      </w:r>
      <w:r>
        <w:rPr>
          <w:sz w:val="16"/>
          <w:szCs w:val="16"/>
          <w:lang w:val="en-US"/>
        </w:rPr>
        <w:t xml:space="preserve">2 </w:t>
      </w:r>
      <w:r>
        <w:rPr>
          <w:lang w:val="en-US"/>
        </w:rPr>
        <w:t xml:space="preserve">and </w:t>
      </w:r>
      <w:r>
        <w:rPr>
          <w:b/>
          <w:bCs/>
          <w:lang w:val="en-US"/>
        </w:rPr>
        <w:t xml:space="preserve">small houses </w:t>
      </w:r>
      <w:r>
        <w:rPr>
          <w:lang w:val="en-US"/>
        </w:rPr>
        <w:t>of only 25 to 30 m</w:t>
      </w:r>
      <w:r>
        <w:rPr>
          <w:sz w:val="16"/>
          <w:szCs w:val="16"/>
          <w:lang w:val="en-US"/>
        </w:rPr>
        <w:t>2</w:t>
      </w:r>
      <w:r>
        <w:rPr>
          <w:lang w:val="en-US"/>
        </w:rPr>
        <w:t>. The outside walls were usually plastered and then painted in a shade of white or yellow.</w:t>
      </w:r>
    </w:p>
    <w:p w:rsidR="00B9662A" w:rsidRPr="00BB1A1C" w:rsidRDefault="00B9662A">
      <w:pPr>
        <w:autoSpaceDE w:val="0"/>
        <w:jc w:val="both"/>
        <w:rPr>
          <w:lang w:val="en-US"/>
        </w:rPr>
      </w:pPr>
      <w:r>
        <w:rPr>
          <w:lang w:val="en-US"/>
        </w:rPr>
        <w:t xml:space="preserve">        The roof was generally used as a living area, and a high wall around the property was also</w:t>
      </w:r>
    </w:p>
    <w:p w:rsidR="00B9662A" w:rsidRPr="00BB1A1C" w:rsidRDefault="00B9662A">
      <w:pPr>
        <w:autoSpaceDE w:val="0"/>
        <w:jc w:val="both"/>
        <w:rPr>
          <w:lang w:val="en-US"/>
        </w:rPr>
      </w:pPr>
      <w:r>
        <w:rPr>
          <w:lang w:val="en-US"/>
        </w:rPr>
        <w:t>common, to shelter the family from the wind and the prying eyes of outsiders.</w:t>
      </w:r>
    </w:p>
    <w:p w:rsidR="00B9662A" w:rsidRPr="00BB1A1C" w:rsidRDefault="00B9662A">
      <w:pPr>
        <w:autoSpaceDE w:val="0"/>
        <w:jc w:val="both"/>
        <w:rPr>
          <w:lang w:val="en-US"/>
        </w:rPr>
      </w:pPr>
      <w:r>
        <w:rPr>
          <w:b/>
          <w:bCs/>
          <w:lang w:val="en-US"/>
        </w:rPr>
        <w:t xml:space="preserve">         A house of good size </w:t>
      </w:r>
      <w:r>
        <w:rPr>
          <w:lang w:val="en-US"/>
        </w:rPr>
        <w:t>in el-Amarna, for instance, typically built on a slightly raised masonry base, was entered through a small anteroom</w:t>
      </w:r>
      <w:r>
        <w:rPr>
          <w:sz w:val="16"/>
          <w:szCs w:val="16"/>
          <w:lang w:val="en-US"/>
        </w:rPr>
        <w:t>1</w:t>
      </w:r>
      <w:r>
        <w:rPr>
          <w:lang w:val="en-US"/>
        </w:rPr>
        <w:t>, leading into a broad hall supported on four wooden columns and with rooms on  both sides of it. From here one would gain access to the main and central room of the property, used principally for formal purposes. Its roof was higher than that of the other rooms around it, and spaces left open in the top part of the wall admitted light and air. At the back of the house lay such private living rooms as a sitting room, a bedroom with a niche to take the bed, and a bathroom with a wash basin and lavatory seat</w:t>
      </w:r>
      <w:r>
        <w:rPr>
          <w:b/>
          <w:bCs/>
          <w:lang w:val="en-US"/>
        </w:rPr>
        <w:t xml:space="preserve">. The dwelling house </w:t>
      </w:r>
      <w:r>
        <w:rPr>
          <w:lang w:val="en-US"/>
        </w:rPr>
        <w:t>itself could be surrounded by courtyards and gardens, or by such domestic buildings as barns, sheds and stables for animals, ovens, and workshops, so that the whole extensive layout had the character of a manor house and farm.</w:t>
      </w:r>
    </w:p>
    <w:p w:rsidR="00B9662A" w:rsidRPr="00BB1A1C" w:rsidRDefault="00B9662A">
      <w:pPr>
        <w:autoSpaceDE w:val="0"/>
        <w:rPr>
          <w:lang w:val="en-US"/>
        </w:rPr>
      </w:pPr>
      <w:r>
        <w:rPr>
          <w:b/>
          <w:bCs/>
          <w:lang w:val="en-US"/>
        </w:rPr>
        <w:t>-------------------------------------------------</w:t>
      </w:r>
    </w:p>
    <w:p w:rsidR="00B9662A" w:rsidRPr="00BB1A1C" w:rsidRDefault="00B9662A">
      <w:pPr>
        <w:autoSpaceDE w:val="0"/>
        <w:rPr>
          <w:lang w:val="en-US"/>
        </w:rPr>
      </w:pPr>
      <w:r>
        <w:rPr>
          <w:b/>
          <w:bCs/>
          <w:lang w:val="en-US"/>
        </w:rPr>
        <w:t>Note to the text:</w:t>
      </w:r>
    </w:p>
    <w:p w:rsidR="00B9662A" w:rsidRPr="00BB1A1C" w:rsidRDefault="00B9662A">
      <w:pPr>
        <w:autoSpaceDE w:val="0"/>
        <w:rPr>
          <w:lang w:val="en-US"/>
        </w:rPr>
      </w:pPr>
      <w:r>
        <w:rPr>
          <w:b/>
          <w:bCs/>
          <w:sz w:val="16"/>
          <w:szCs w:val="16"/>
          <w:lang w:val="en-US"/>
        </w:rPr>
        <w:t xml:space="preserve">1 </w:t>
      </w:r>
      <w:r>
        <w:rPr>
          <w:b/>
          <w:bCs/>
          <w:lang w:val="en-US"/>
        </w:rPr>
        <w:t xml:space="preserve">anteroom </w:t>
      </w:r>
      <w:r>
        <w:rPr>
          <w:lang w:val="en-US"/>
        </w:rPr>
        <w:t xml:space="preserve">– </w:t>
      </w:r>
      <w:r>
        <w:t>прихожая</w:t>
      </w:r>
      <w:r>
        <w:rPr>
          <w:lang w:val="en-US"/>
        </w:rPr>
        <w:t>.</w:t>
      </w:r>
    </w:p>
    <w:p w:rsidR="00B9662A" w:rsidRPr="00BB1A1C" w:rsidRDefault="00B9662A">
      <w:pPr>
        <w:autoSpaceDE w:val="0"/>
        <w:rPr>
          <w:b/>
          <w:bCs/>
          <w:lang w:val="en-US"/>
        </w:rPr>
      </w:pPr>
    </w:p>
    <w:p w:rsidR="00B9662A" w:rsidRPr="00BB1A1C" w:rsidRDefault="00B9662A">
      <w:pPr>
        <w:autoSpaceDE w:val="0"/>
        <w:rPr>
          <w:lang w:val="en-US"/>
        </w:rPr>
      </w:pPr>
      <w:r>
        <w:rPr>
          <w:b/>
          <w:bCs/>
          <w:i/>
          <w:lang w:val="en-US"/>
        </w:rPr>
        <w:t>VOCABULARY</w:t>
      </w:r>
    </w:p>
    <w:p w:rsidR="00B9662A" w:rsidRPr="00BB1A1C" w:rsidRDefault="00B9662A">
      <w:pPr>
        <w:autoSpaceDE w:val="0"/>
        <w:rPr>
          <w:lang w:val="en-US"/>
        </w:rPr>
      </w:pPr>
      <w:r>
        <w:rPr>
          <w:b/>
          <w:bCs/>
          <w:lang w:val="en-US"/>
        </w:rPr>
        <w:t xml:space="preserve">barn – </w:t>
      </w:r>
      <w:r>
        <w:t>амбар</w:t>
      </w:r>
      <w:r>
        <w:rPr>
          <w:lang w:val="en-US"/>
        </w:rPr>
        <w:t xml:space="preserve">                                 </w:t>
      </w:r>
      <w:r>
        <w:rPr>
          <w:b/>
          <w:bCs/>
          <w:lang w:val="en-US"/>
        </w:rPr>
        <w:t xml:space="preserve">to plaster – </w:t>
      </w:r>
      <w:r>
        <w:t>штукатурить</w:t>
      </w:r>
    </w:p>
    <w:p w:rsidR="00B9662A" w:rsidRPr="00BB1A1C" w:rsidRDefault="00B9662A">
      <w:pPr>
        <w:autoSpaceDE w:val="0"/>
        <w:rPr>
          <w:lang w:val="en-US"/>
        </w:rPr>
      </w:pPr>
      <w:r>
        <w:rPr>
          <w:b/>
          <w:bCs/>
          <w:lang w:val="en-US"/>
        </w:rPr>
        <w:t xml:space="preserve">column – </w:t>
      </w:r>
      <w:r>
        <w:t>колонна</w:t>
      </w:r>
      <w:r>
        <w:rPr>
          <w:lang w:val="en-US"/>
        </w:rPr>
        <w:t xml:space="preserve">                         </w:t>
      </w:r>
      <w:r>
        <w:rPr>
          <w:b/>
          <w:bCs/>
          <w:lang w:val="en-US"/>
        </w:rPr>
        <w:t xml:space="preserve">property – </w:t>
      </w:r>
      <w:r>
        <w:t>собственность</w:t>
      </w:r>
    </w:p>
    <w:p w:rsidR="00B9662A" w:rsidRPr="00BB1A1C" w:rsidRDefault="00B9662A">
      <w:pPr>
        <w:autoSpaceDE w:val="0"/>
        <w:rPr>
          <w:lang w:val="en-US"/>
        </w:rPr>
      </w:pPr>
      <w:r>
        <w:rPr>
          <w:b/>
          <w:bCs/>
          <w:lang w:val="en-US"/>
        </w:rPr>
        <w:t xml:space="preserve">to contend – </w:t>
      </w:r>
      <w:r>
        <w:t>бороться</w:t>
      </w:r>
      <w:r>
        <w:rPr>
          <w:lang w:val="en-US"/>
        </w:rPr>
        <w:t xml:space="preserve">                 </w:t>
      </w:r>
      <w:r>
        <w:rPr>
          <w:b/>
          <w:bCs/>
          <w:lang w:val="en-US"/>
        </w:rPr>
        <w:t xml:space="preserve">shade – </w:t>
      </w:r>
      <w:r>
        <w:t>оттенок</w:t>
      </w:r>
    </w:p>
    <w:p w:rsidR="00B9662A" w:rsidRPr="00BB1A1C" w:rsidRDefault="00B9662A">
      <w:pPr>
        <w:autoSpaceDE w:val="0"/>
        <w:rPr>
          <w:lang w:val="en-US"/>
        </w:rPr>
      </w:pPr>
      <w:r>
        <w:rPr>
          <w:b/>
          <w:bCs/>
          <w:lang w:val="en-US"/>
        </w:rPr>
        <w:t xml:space="preserve">divine – </w:t>
      </w:r>
      <w:r>
        <w:t>священный</w:t>
      </w:r>
      <w:r>
        <w:rPr>
          <w:lang w:val="en-US"/>
        </w:rPr>
        <w:t xml:space="preserve">                    </w:t>
      </w:r>
      <w:r>
        <w:rPr>
          <w:b/>
          <w:bCs/>
          <w:lang w:val="en-US"/>
        </w:rPr>
        <w:t xml:space="preserve">shed – </w:t>
      </w:r>
      <w:r>
        <w:t>сарай</w:t>
      </w:r>
    </w:p>
    <w:p w:rsidR="00B9662A" w:rsidRPr="00BB1A1C" w:rsidRDefault="00B9662A">
      <w:pPr>
        <w:autoSpaceDE w:val="0"/>
        <w:rPr>
          <w:lang w:val="en-US"/>
        </w:rPr>
      </w:pPr>
      <w:r>
        <w:rPr>
          <w:b/>
          <w:bCs/>
          <w:lang w:val="en-US"/>
        </w:rPr>
        <w:t xml:space="preserve">domestic – </w:t>
      </w:r>
      <w:r>
        <w:t>домашний</w:t>
      </w:r>
      <w:r>
        <w:rPr>
          <w:lang w:val="en-US"/>
        </w:rPr>
        <w:t xml:space="preserve">                 </w:t>
      </w:r>
      <w:r>
        <w:rPr>
          <w:b/>
          <w:bCs/>
          <w:lang w:val="en-US"/>
        </w:rPr>
        <w:t xml:space="preserve">to shelter – </w:t>
      </w:r>
      <w:r>
        <w:t>укрывать</w:t>
      </w:r>
    </w:p>
    <w:p w:rsidR="00B9662A" w:rsidRPr="00BB1A1C" w:rsidRDefault="00B9662A">
      <w:pPr>
        <w:autoSpaceDE w:val="0"/>
        <w:rPr>
          <w:lang w:val="en-US"/>
        </w:rPr>
      </w:pPr>
      <w:r>
        <w:rPr>
          <w:b/>
          <w:bCs/>
          <w:lang w:val="en-US"/>
        </w:rPr>
        <w:t xml:space="preserve">dwelling – </w:t>
      </w:r>
      <w:r>
        <w:t>жилище</w:t>
      </w:r>
      <w:r>
        <w:rPr>
          <w:lang w:val="en-US"/>
        </w:rPr>
        <w:t xml:space="preserve">                      </w:t>
      </w:r>
      <w:r>
        <w:rPr>
          <w:b/>
          <w:bCs/>
          <w:lang w:val="en-US"/>
        </w:rPr>
        <w:t xml:space="preserve">shrine – </w:t>
      </w:r>
      <w:r>
        <w:t>гробница</w:t>
      </w:r>
    </w:p>
    <w:p w:rsidR="00B9662A" w:rsidRPr="00BB1A1C" w:rsidRDefault="00B9662A">
      <w:pPr>
        <w:autoSpaceDE w:val="0"/>
        <w:rPr>
          <w:lang w:val="en-US"/>
        </w:rPr>
      </w:pPr>
      <w:r>
        <w:rPr>
          <w:b/>
          <w:bCs/>
          <w:lang w:val="en-US"/>
        </w:rPr>
        <w:t xml:space="preserve">furnishing – </w:t>
      </w:r>
      <w:r>
        <w:t>отделка</w:t>
      </w:r>
      <w:r>
        <w:rPr>
          <w:lang w:val="en-US"/>
        </w:rPr>
        <w:t xml:space="preserve">                   </w:t>
      </w:r>
      <w:r>
        <w:rPr>
          <w:b/>
          <w:bCs/>
          <w:lang w:val="en-US"/>
        </w:rPr>
        <w:t xml:space="preserve">to support – </w:t>
      </w:r>
      <w:r>
        <w:t>поддерживать</w:t>
      </w:r>
    </w:p>
    <w:p w:rsidR="00B9662A" w:rsidRDefault="00B9662A">
      <w:pPr>
        <w:autoSpaceDE w:val="0"/>
      </w:pPr>
      <w:r>
        <w:rPr>
          <w:b/>
          <w:bCs/>
          <w:lang w:val="en-US"/>
        </w:rPr>
        <w:t>masonry</w:t>
      </w:r>
      <w:r w:rsidRPr="00BB1A1C">
        <w:rPr>
          <w:b/>
          <w:bCs/>
        </w:rPr>
        <w:t xml:space="preserve"> – </w:t>
      </w:r>
      <w:r>
        <w:t>каменная</w:t>
      </w:r>
      <w:r w:rsidRPr="00BB1A1C">
        <w:t xml:space="preserve"> </w:t>
      </w:r>
      <w:r>
        <w:t>кладка</w:t>
      </w:r>
      <w:r w:rsidRPr="00BB1A1C">
        <w:t xml:space="preserve">       </w:t>
      </w:r>
      <w:r>
        <w:rPr>
          <w:b/>
          <w:bCs/>
          <w:lang w:val="en-US"/>
        </w:rPr>
        <w:t>temple</w:t>
      </w:r>
      <w:r w:rsidRPr="00BB1A1C">
        <w:rPr>
          <w:b/>
          <w:bCs/>
        </w:rPr>
        <w:t xml:space="preserve"> – </w:t>
      </w:r>
      <w:r>
        <w:t>храм</w:t>
      </w:r>
    </w:p>
    <w:p w:rsidR="00B9662A" w:rsidRDefault="00B9662A">
      <w:pPr>
        <w:autoSpaceDE w:val="0"/>
      </w:pPr>
      <w:r>
        <w:rPr>
          <w:b/>
          <w:bCs/>
        </w:rPr>
        <w:t xml:space="preserve">mud – </w:t>
      </w:r>
      <w:r>
        <w:t xml:space="preserve">грязь, ил                           </w:t>
      </w:r>
      <w:r>
        <w:rPr>
          <w:b/>
          <w:bCs/>
        </w:rPr>
        <w:t xml:space="preserve">timber – </w:t>
      </w:r>
      <w:r>
        <w:t>строительный лес</w:t>
      </w:r>
    </w:p>
    <w:p w:rsidR="00B9662A" w:rsidRPr="00BB1A1C" w:rsidRDefault="00B9662A">
      <w:pPr>
        <w:autoSpaceDE w:val="0"/>
        <w:rPr>
          <w:lang w:val="en-US"/>
        </w:rPr>
      </w:pPr>
      <w:r w:rsidRPr="00BB1A1C">
        <w:rPr>
          <w:b/>
          <w:bCs/>
          <w:lang w:val="en-US"/>
        </w:rPr>
        <w:t xml:space="preserve">niche – </w:t>
      </w:r>
      <w:r>
        <w:t>ниша</w:t>
      </w:r>
      <w:r w:rsidRPr="00BB1A1C">
        <w:rPr>
          <w:lang w:val="en-US"/>
        </w:rPr>
        <w:t xml:space="preserve">                                </w:t>
      </w:r>
      <w:r w:rsidRPr="00BB1A1C">
        <w:rPr>
          <w:b/>
          <w:bCs/>
          <w:lang w:val="en-US"/>
        </w:rPr>
        <w:t xml:space="preserve">wood – </w:t>
      </w:r>
      <w:r>
        <w:t>дерево</w:t>
      </w:r>
    </w:p>
    <w:p w:rsidR="00B9662A" w:rsidRPr="00BB1A1C"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1.3.</w:t>
      </w:r>
      <w:r w:rsidRPr="00BB1A1C">
        <w:rPr>
          <w:b/>
          <w:bCs/>
          <w:i/>
          <w:iCs/>
          <w:sz w:val="28"/>
          <w:szCs w:val="28"/>
          <w:lang w:val="en-US"/>
        </w:rPr>
        <w:t xml:space="preserve"> </w:t>
      </w:r>
      <w:r>
        <w:rPr>
          <w:b/>
          <w:bCs/>
          <w:i/>
          <w:iCs/>
          <w:sz w:val="28"/>
          <w:szCs w:val="28"/>
          <w:lang w:val="en-US"/>
        </w:rPr>
        <w:t>EXER</w:t>
      </w:r>
      <w:r>
        <w:rPr>
          <w:b/>
          <w:bCs/>
          <w:i/>
          <w:iCs/>
          <w:sz w:val="28"/>
          <w:szCs w:val="28"/>
        </w:rPr>
        <w:t>С</w:t>
      </w:r>
      <w:r>
        <w:rPr>
          <w:b/>
          <w:bCs/>
          <w:i/>
          <w:iCs/>
          <w:sz w:val="28"/>
          <w:szCs w:val="28"/>
          <w:lang w:val="en-US"/>
        </w:rPr>
        <w:t>ISES</w:t>
      </w:r>
    </w:p>
    <w:p w:rsidR="00B9662A" w:rsidRPr="00BB1A1C" w:rsidRDefault="00B9662A">
      <w:pPr>
        <w:autoSpaceDE w:val="0"/>
        <w:rPr>
          <w:lang w:val="en-US"/>
        </w:rPr>
      </w:pPr>
      <w:r>
        <w:rPr>
          <w:rFonts w:cs="Symbol"/>
          <w:b/>
          <w:lang w:val="en-US"/>
        </w:rPr>
        <w:t>1.</w:t>
      </w:r>
      <w:r>
        <w:rPr>
          <w:rFonts w:ascii="Symbol" w:hAnsi="Symbol" w:cs="Symbol"/>
          <w:b/>
        </w:rPr>
        <w:t></w:t>
      </w:r>
      <w:r>
        <w:rPr>
          <w:b/>
          <w:bCs/>
          <w:lang w:val="en-US"/>
        </w:rPr>
        <w:t>Insert English words instead of Russian ones:</w:t>
      </w:r>
    </w:p>
    <w:p w:rsidR="00B9662A" w:rsidRPr="00BB1A1C" w:rsidRDefault="00B9662A">
      <w:pPr>
        <w:autoSpaceDE w:val="0"/>
        <w:rPr>
          <w:lang w:val="en-US"/>
        </w:rPr>
      </w:pPr>
      <w:r>
        <w:rPr>
          <w:lang w:val="en-US"/>
        </w:rPr>
        <w:t>1. A high wall (</w:t>
      </w:r>
      <w:r>
        <w:t>укрывать</w:t>
      </w:r>
      <w:r>
        <w:rPr>
          <w:lang w:val="en-US"/>
        </w:rPr>
        <w:t>) the family from the wind and the prying eyes of outsiders.</w:t>
      </w:r>
    </w:p>
    <w:p w:rsidR="00B9662A" w:rsidRPr="00BB1A1C" w:rsidRDefault="00B9662A">
      <w:pPr>
        <w:autoSpaceDE w:val="0"/>
        <w:rPr>
          <w:lang w:val="en-US"/>
        </w:rPr>
      </w:pPr>
      <w:r>
        <w:rPr>
          <w:lang w:val="en-US"/>
        </w:rPr>
        <w:t>2. The ordinary buildings of Egypt were principally made of (</w:t>
      </w:r>
      <w:r>
        <w:t>древесина</w:t>
      </w:r>
      <w:r>
        <w:rPr>
          <w:lang w:val="en-US"/>
        </w:rPr>
        <w:t>).</w:t>
      </w:r>
    </w:p>
    <w:p w:rsidR="00B9662A" w:rsidRPr="00BB1A1C" w:rsidRDefault="00B9662A">
      <w:pPr>
        <w:autoSpaceDE w:val="0"/>
        <w:rPr>
          <w:lang w:val="en-US"/>
        </w:rPr>
      </w:pPr>
      <w:r>
        <w:rPr>
          <w:lang w:val="en-US"/>
        </w:rPr>
        <w:t>3. Magnificent (</w:t>
      </w:r>
      <w:r>
        <w:t>гробницы</w:t>
      </w:r>
      <w:r>
        <w:rPr>
          <w:lang w:val="en-US"/>
        </w:rPr>
        <w:t>) were dedicated to the kings and gods.</w:t>
      </w:r>
    </w:p>
    <w:p w:rsidR="00B9662A" w:rsidRPr="00BB1A1C" w:rsidRDefault="00B9662A">
      <w:pPr>
        <w:autoSpaceDE w:val="0"/>
        <w:rPr>
          <w:lang w:val="en-US"/>
        </w:rPr>
      </w:pPr>
      <w:r>
        <w:rPr>
          <w:lang w:val="en-US"/>
        </w:rPr>
        <w:t>4. The outside walls were usually (</w:t>
      </w:r>
      <w:r>
        <w:t>оштукатурить</w:t>
      </w:r>
      <w:r>
        <w:rPr>
          <w:lang w:val="en-US"/>
        </w:rPr>
        <w:t>).</w:t>
      </w:r>
    </w:p>
    <w:p w:rsidR="00B9662A" w:rsidRPr="00BB1A1C" w:rsidRDefault="00B9662A">
      <w:pPr>
        <w:autoSpaceDE w:val="0"/>
        <w:rPr>
          <w:lang w:val="en-US"/>
        </w:rPr>
      </w:pPr>
      <w:r>
        <w:rPr>
          <w:lang w:val="en-US"/>
        </w:rPr>
        <w:t>5. There was an access to the main and central room of the (</w:t>
      </w:r>
      <w:r>
        <w:t>собственность</w:t>
      </w:r>
      <w:r>
        <w:rPr>
          <w:lang w:val="en-US"/>
        </w:rPr>
        <w:t>), used</w:t>
      </w:r>
    </w:p>
    <w:p w:rsidR="00B9662A" w:rsidRPr="00BB1A1C" w:rsidRDefault="00B9662A">
      <w:pPr>
        <w:autoSpaceDE w:val="0"/>
        <w:rPr>
          <w:lang w:val="en-US"/>
        </w:rPr>
      </w:pPr>
      <w:r>
        <w:rPr>
          <w:lang w:val="en-US"/>
        </w:rPr>
        <w:t>principally for formal purposes.</w:t>
      </w:r>
    </w:p>
    <w:p w:rsidR="00B9662A" w:rsidRPr="00BB1A1C" w:rsidRDefault="00B9662A">
      <w:pPr>
        <w:autoSpaceDE w:val="0"/>
        <w:rPr>
          <w:lang w:val="en-US"/>
        </w:rPr>
      </w:pPr>
      <w:r>
        <w:rPr>
          <w:lang w:val="en-US"/>
        </w:rPr>
        <w:t>6. A house of good size was typically built on a slightly raised (</w:t>
      </w:r>
      <w:r>
        <w:t>каменный</w:t>
      </w:r>
      <w:r>
        <w:rPr>
          <w:lang w:val="en-US"/>
        </w:rPr>
        <w:t>) base.</w:t>
      </w:r>
    </w:p>
    <w:p w:rsidR="00B9662A" w:rsidRPr="00BB1A1C" w:rsidRDefault="00B9662A">
      <w:pPr>
        <w:autoSpaceDE w:val="0"/>
        <w:rPr>
          <w:lang w:val="en-US"/>
        </w:rPr>
      </w:pPr>
      <w:r>
        <w:rPr>
          <w:lang w:val="en-US"/>
        </w:rPr>
        <w:t>7. (</w:t>
      </w:r>
      <w:r>
        <w:t>Обстановка</w:t>
      </w:r>
      <w:r>
        <w:rPr>
          <w:lang w:val="en-US"/>
        </w:rPr>
        <w:t>) of the dwelling reflected the social position of the master of the house.</w:t>
      </w:r>
    </w:p>
    <w:p w:rsidR="00B9662A" w:rsidRPr="00BB1A1C" w:rsidRDefault="00B9662A">
      <w:pPr>
        <w:autoSpaceDE w:val="0"/>
        <w:rPr>
          <w:lang w:val="en-US"/>
        </w:rPr>
      </w:pPr>
      <w:r>
        <w:rPr>
          <w:lang w:val="en-US"/>
        </w:rPr>
        <w:t>8. A broad hall was supported on four wooden (</w:t>
      </w:r>
      <w:r>
        <w:t>колонны</w:t>
      </w:r>
      <w:r>
        <w:rPr>
          <w:lang w:val="en-US"/>
        </w:rPr>
        <w:t>).</w:t>
      </w:r>
    </w:p>
    <w:p w:rsidR="00B9662A" w:rsidRDefault="00B9662A">
      <w:pPr>
        <w:autoSpaceDE w:val="0"/>
        <w:rPr>
          <w:rFonts w:cs="Symbol"/>
          <w:b/>
          <w:lang w:val="en-US"/>
        </w:rPr>
      </w:pPr>
    </w:p>
    <w:p w:rsidR="00B9662A" w:rsidRPr="00BB1A1C" w:rsidRDefault="00B9662A">
      <w:pPr>
        <w:autoSpaceDE w:val="0"/>
        <w:rPr>
          <w:lang w:val="en-US"/>
        </w:rPr>
      </w:pPr>
      <w:r w:rsidRPr="00BB1A1C">
        <w:rPr>
          <w:rFonts w:cs="Symbol"/>
          <w:b/>
          <w:lang w:val="en-US"/>
        </w:rPr>
        <w:t>2.</w:t>
      </w:r>
      <w:r>
        <w:rPr>
          <w:rFonts w:ascii="Symbol" w:hAnsi="Symbol" w:cs="Symbol"/>
          <w:b/>
        </w:rPr>
        <w:t></w:t>
      </w:r>
      <w:r>
        <w:rPr>
          <w:b/>
          <w:bCs/>
          <w:lang w:val="en-US"/>
        </w:rPr>
        <w:t>Using the vocabulary:</w:t>
      </w:r>
    </w:p>
    <w:p w:rsidR="00B9662A" w:rsidRPr="00BB1A1C" w:rsidRDefault="00B9662A">
      <w:pPr>
        <w:autoSpaceDE w:val="0"/>
        <w:rPr>
          <w:lang w:val="en-US"/>
        </w:rPr>
      </w:pPr>
      <w:r>
        <w:rPr>
          <w:lang w:val="en-US"/>
        </w:rPr>
        <w:t xml:space="preserve">- </w:t>
      </w:r>
      <w:r>
        <w:rPr>
          <w:b/>
          <w:bCs/>
          <w:lang w:val="en-US"/>
        </w:rPr>
        <w:t>give English equivalents to the following:</w:t>
      </w:r>
    </w:p>
    <w:p w:rsidR="00B9662A" w:rsidRDefault="00B9662A">
      <w:pPr>
        <w:autoSpaceDE w:val="0"/>
      </w:pPr>
      <w:r>
        <w:t>деревянная колонна, ниша в стене, использовать строительный лес, отделка здания,</w:t>
      </w:r>
    </w:p>
    <w:p w:rsidR="00B9662A" w:rsidRDefault="00B9662A">
      <w:pPr>
        <w:autoSpaceDE w:val="0"/>
      </w:pPr>
      <w:r>
        <w:lastRenderedPageBreak/>
        <w:t>обычный дом, священный храм, домашняя жизнь, штукатурить стену, гробница</w:t>
      </w:r>
    </w:p>
    <w:p w:rsidR="00B9662A" w:rsidRDefault="00B9662A">
      <w:pPr>
        <w:autoSpaceDE w:val="0"/>
      </w:pPr>
      <w:r>
        <w:t>фараона, укрывать от ветра, красивая отделка;</w:t>
      </w:r>
    </w:p>
    <w:p w:rsidR="00B9662A" w:rsidRPr="00BB1A1C" w:rsidRDefault="00B9662A">
      <w:pPr>
        <w:autoSpaceDE w:val="0"/>
        <w:rPr>
          <w:lang w:val="en-US"/>
        </w:rPr>
      </w:pPr>
      <w:r>
        <w:rPr>
          <w:lang w:val="en-US"/>
        </w:rPr>
        <w:t xml:space="preserve">- </w:t>
      </w:r>
      <w:r>
        <w:rPr>
          <w:b/>
          <w:bCs/>
          <w:lang w:val="en-US"/>
        </w:rPr>
        <w:t>give Russian equivalents to the following:</w:t>
      </w:r>
    </w:p>
    <w:p w:rsidR="00B9662A" w:rsidRPr="00BB1A1C" w:rsidRDefault="00B9662A">
      <w:pPr>
        <w:autoSpaceDE w:val="0"/>
        <w:rPr>
          <w:lang w:val="en-US"/>
        </w:rPr>
      </w:pPr>
      <w:r>
        <w:rPr>
          <w:lang w:val="en-US"/>
        </w:rPr>
        <w:t>different shades, magnificent shrine, divine animal, ordinary life, made of timber, mud brick,</w:t>
      </w:r>
    </w:p>
    <w:p w:rsidR="00B9662A" w:rsidRPr="00BB1A1C" w:rsidRDefault="00B9662A">
      <w:pPr>
        <w:autoSpaceDE w:val="0"/>
        <w:rPr>
          <w:lang w:val="en-US"/>
        </w:rPr>
      </w:pPr>
      <w:r>
        <w:rPr>
          <w:lang w:val="en-US"/>
        </w:rPr>
        <w:t>dwelling house, to support column, big barn, wooden shed, shade of the colour, light workshop,</w:t>
      </w:r>
    </w:p>
    <w:p w:rsidR="00B9662A" w:rsidRPr="00BB1A1C" w:rsidRDefault="00B9662A">
      <w:pPr>
        <w:autoSpaceDE w:val="0"/>
        <w:rPr>
          <w:lang w:val="en-US"/>
        </w:rPr>
      </w:pPr>
      <w:r>
        <w:rPr>
          <w:lang w:val="en-US"/>
        </w:rPr>
        <w:t>to shelter from the rain, ordinary people, large niche, divine shrine, to contend with.</w:t>
      </w:r>
    </w:p>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t>3.</w:t>
      </w:r>
      <w:r>
        <w:rPr>
          <w:rFonts w:ascii="Symbol" w:hAnsi="Symbol" w:cs="Symbol"/>
          <w:b/>
        </w:rPr>
        <w:t></w:t>
      </w:r>
      <w:r>
        <w:rPr>
          <w:b/>
          <w:bCs/>
          <w:lang w:val="en-US"/>
        </w:rPr>
        <w:t>Make up the sentences of your own with the words from the Vocabulary:</w:t>
      </w:r>
    </w:p>
    <w:p w:rsidR="00B9662A" w:rsidRPr="00BB1A1C" w:rsidRDefault="00B9662A">
      <w:pPr>
        <w:autoSpaceDE w:val="0"/>
        <w:rPr>
          <w:lang w:val="en-US"/>
        </w:rPr>
      </w:pPr>
      <w:r>
        <w:rPr>
          <w:rFonts w:ascii="Symbol" w:hAnsi="Symbol" w:cs="Symbol"/>
        </w:rPr>
        <w:t></w:t>
      </w:r>
      <w:r>
        <w:rPr>
          <w:rFonts w:ascii="Symbol" w:hAnsi="Symbol" w:cs="Symbol"/>
        </w:rPr>
        <w:t></w:t>
      </w:r>
      <w:r w:rsidRPr="00BB1A1C">
        <w:rPr>
          <w:b/>
          <w:bCs/>
          <w:lang w:val="en-US"/>
        </w:rPr>
        <w:t>Comprehension:</w:t>
      </w:r>
    </w:p>
    <w:p w:rsidR="00B9662A" w:rsidRPr="00BB1A1C" w:rsidRDefault="00B9662A">
      <w:pPr>
        <w:autoSpaceDE w:val="0"/>
        <w:rPr>
          <w:lang w:val="en-US"/>
        </w:rPr>
      </w:pPr>
      <w:r>
        <w:rPr>
          <w:b/>
          <w:bCs/>
          <w:lang w:val="en-US"/>
        </w:rPr>
        <w:t>Are the following statements concerning the Text A true or false?</w:t>
      </w:r>
    </w:p>
    <w:tbl>
      <w:tblPr>
        <w:tblW w:w="0" w:type="auto"/>
        <w:tblLayout w:type="fixed"/>
        <w:tblLook w:val="0000" w:firstRow="0" w:lastRow="0" w:firstColumn="0" w:lastColumn="0" w:noHBand="0" w:noVBand="0"/>
      </w:tblPr>
      <w:tblGrid>
        <w:gridCol w:w="7668"/>
        <w:gridCol w:w="900"/>
        <w:gridCol w:w="1003"/>
      </w:tblGrid>
      <w:tr w:rsidR="00B9662A">
        <w:tc>
          <w:tcPr>
            <w:tcW w:w="766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snapToGrid w:val="0"/>
              <w:rPr>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rPr>
              <w:t xml:space="preserve">True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rPr>
              <w:t>False</w:t>
            </w:r>
          </w:p>
        </w:tc>
      </w:tr>
      <w:tr w:rsidR="00B9662A">
        <w:tc>
          <w:tcPr>
            <w:tcW w:w="766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1.The ordinary buildings of Egypt were principally made of stone.</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r>
      <w:tr w:rsidR="00B9662A">
        <w:trPr>
          <w:trHeight w:val="550"/>
        </w:trPr>
        <w:tc>
          <w:tcPr>
            <w:tcW w:w="766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2 The size and furnishing of the dwelling reflected the social position</w:t>
            </w:r>
          </w:p>
          <w:p w:rsidR="00B9662A" w:rsidRPr="00BB1A1C" w:rsidRDefault="00B9662A">
            <w:pPr>
              <w:autoSpaceDE w:val="0"/>
              <w:rPr>
                <w:lang w:val="en-US"/>
              </w:rPr>
            </w:pPr>
            <w:r>
              <w:rPr>
                <w:lang w:val="en-US"/>
              </w:rPr>
              <w:t>of the master of the house.</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r>
      <w:tr w:rsidR="00B9662A">
        <w:tc>
          <w:tcPr>
            <w:tcW w:w="766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3 There were only small houses in Egypt.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r>
      <w:tr w:rsidR="00B9662A">
        <w:tc>
          <w:tcPr>
            <w:tcW w:w="766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4 The outside walls were painted in a shade of white or blue.</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r>
      <w:tr w:rsidR="00B9662A">
        <w:tc>
          <w:tcPr>
            <w:tcW w:w="766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5 A high wall sheltered the family from the wind.</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r>
      <w:tr w:rsidR="00B9662A">
        <w:tc>
          <w:tcPr>
            <w:tcW w:w="766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6 A house of good size was typically built on a slightly raised masonry base.</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r>
      <w:tr w:rsidR="00B9662A">
        <w:tc>
          <w:tcPr>
            <w:tcW w:w="766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7.At the back of the house lay such private living rooms as the sitting</w:t>
            </w:r>
          </w:p>
          <w:p w:rsidR="00B9662A" w:rsidRDefault="00B9662A">
            <w:pPr>
              <w:autoSpaceDE w:val="0"/>
            </w:pPr>
            <w:r>
              <w:t>room and a kitchen.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pPr>
          </w:p>
        </w:tc>
      </w:tr>
      <w:tr w:rsidR="00B9662A" w:rsidRPr="00BB1A1C">
        <w:tc>
          <w:tcPr>
            <w:tcW w:w="766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8.The dwelling house itself could be surrounded by courtyards and gardens.</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r>
    </w:tbl>
    <w:p w:rsidR="00B9662A" w:rsidRPr="00BB1A1C" w:rsidRDefault="00B9662A">
      <w:pPr>
        <w:autoSpaceDE w:val="0"/>
        <w:rPr>
          <w:rFonts w:cs="Symbol"/>
          <w:b/>
          <w:lang w:val="en-US"/>
        </w:rPr>
      </w:pPr>
    </w:p>
    <w:p w:rsidR="00B9662A" w:rsidRPr="00BB1A1C" w:rsidRDefault="00B9662A">
      <w:pPr>
        <w:autoSpaceDE w:val="0"/>
        <w:rPr>
          <w:lang w:val="en-US"/>
        </w:rPr>
      </w:pPr>
      <w:r>
        <w:rPr>
          <w:rFonts w:cs="Symbol"/>
          <w:b/>
          <w:lang w:val="en-US"/>
        </w:rPr>
        <w:t>4.</w:t>
      </w:r>
      <w:r>
        <w:rPr>
          <w:rFonts w:cs="Symbol"/>
          <w:lang w:val="en-US"/>
        </w:rPr>
        <w:t xml:space="preserve"> </w:t>
      </w:r>
      <w:r>
        <w:rPr>
          <w:b/>
          <w:bCs/>
          <w:lang w:val="en-US"/>
        </w:rPr>
        <w:t>Match the questions on the left with the appropriate short answers on the right:</w:t>
      </w:r>
    </w:p>
    <w:p w:rsidR="00B9662A" w:rsidRPr="00BB1A1C" w:rsidRDefault="00B9662A">
      <w:pPr>
        <w:autoSpaceDE w:val="0"/>
        <w:rPr>
          <w:lang w:val="en-US"/>
        </w:rPr>
      </w:pPr>
      <w:r>
        <w:rPr>
          <w:lang w:val="en-US"/>
        </w:rPr>
        <w:t>1. Do mighty pyramids dominate our ideas of ancient Egyptian culture today?</w:t>
      </w:r>
    </w:p>
    <w:p w:rsidR="00B9662A" w:rsidRPr="00BB1A1C" w:rsidRDefault="00B9662A">
      <w:pPr>
        <w:autoSpaceDE w:val="0"/>
        <w:rPr>
          <w:lang w:val="en-US"/>
        </w:rPr>
      </w:pPr>
      <w:r>
        <w:rPr>
          <w:lang w:val="en-US"/>
        </w:rPr>
        <w:t>2. Were domestic conditions poor in Egypt?</w:t>
      </w:r>
    </w:p>
    <w:p w:rsidR="00B9662A" w:rsidRPr="00BB1A1C" w:rsidRDefault="00B9662A">
      <w:pPr>
        <w:autoSpaceDE w:val="0"/>
        <w:rPr>
          <w:lang w:val="en-US"/>
        </w:rPr>
      </w:pPr>
      <w:r>
        <w:rPr>
          <w:lang w:val="en-US"/>
        </w:rPr>
        <w:t>3. Were there large villas in Egypt?</w:t>
      </w:r>
    </w:p>
    <w:p w:rsidR="00B9662A" w:rsidRPr="00BB1A1C" w:rsidRDefault="00B9662A">
      <w:pPr>
        <w:autoSpaceDE w:val="0"/>
        <w:rPr>
          <w:lang w:val="en-US"/>
        </w:rPr>
      </w:pPr>
      <w:r>
        <w:rPr>
          <w:lang w:val="en-US"/>
        </w:rPr>
        <w:t>4. Did a high wall shelter the family from the prying eyes of outsiders?</w:t>
      </w:r>
    </w:p>
    <w:p w:rsidR="00B9662A" w:rsidRPr="00BB1A1C" w:rsidRDefault="00B9662A">
      <w:pPr>
        <w:autoSpaceDE w:val="0"/>
        <w:rPr>
          <w:lang w:val="en-US"/>
        </w:rPr>
      </w:pPr>
      <w:r>
        <w:rPr>
          <w:lang w:val="en-US"/>
        </w:rPr>
        <w:t>5. Was the roof generally used as a living area?</w:t>
      </w:r>
    </w:p>
    <w:p w:rsidR="00B9662A" w:rsidRPr="00BB1A1C" w:rsidRDefault="00B9662A">
      <w:pPr>
        <w:autoSpaceDE w:val="0"/>
        <w:rPr>
          <w:lang w:val="en-US"/>
        </w:rPr>
      </w:pPr>
      <w:r>
        <w:rPr>
          <w:lang w:val="en-US"/>
        </w:rPr>
        <w:t>6. Does the layout have the character of a manor house and farm?</w:t>
      </w:r>
    </w:p>
    <w:p w:rsidR="00B9662A" w:rsidRPr="00BB1A1C" w:rsidRDefault="00B9662A">
      <w:pPr>
        <w:autoSpaceDE w:val="0"/>
        <w:rPr>
          <w:lang w:val="en-US"/>
        </w:rPr>
      </w:pPr>
      <w:r>
        <w:rPr>
          <w:lang w:val="en-US"/>
        </w:rPr>
        <w:t>a. Yes, there were.</w:t>
      </w:r>
    </w:p>
    <w:p w:rsidR="00B9662A" w:rsidRPr="00BB1A1C" w:rsidRDefault="00B9662A">
      <w:pPr>
        <w:autoSpaceDE w:val="0"/>
        <w:rPr>
          <w:lang w:val="en-US"/>
        </w:rPr>
      </w:pPr>
      <w:r>
        <w:rPr>
          <w:lang w:val="en-US"/>
        </w:rPr>
        <w:t>b. No, they weren’t.</w:t>
      </w:r>
    </w:p>
    <w:p w:rsidR="00B9662A" w:rsidRPr="00BB1A1C" w:rsidRDefault="00B9662A">
      <w:pPr>
        <w:autoSpaceDE w:val="0"/>
        <w:rPr>
          <w:lang w:val="en-US"/>
        </w:rPr>
      </w:pPr>
      <w:r>
        <w:rPr>
          <w:lang w:val="en-US"/>
        </w:rPr>
        <w:t>c. Yes, it did.</w:t>
      </w:r>
    </w:p>
    <w:p w:rsidR="00B9662A" w:rsidRPr="00BB1A1C" w:rsidRDefault="00B9662A">
      <w:pPr>
        <w:autoSpaceDE w:val="0"/>
        <w:rPr>
          <w:lang w:val="en-US"/>
        </w:rPr>
      </w:pPr>
      <w:r>
        <w:rPr>
          <w:lang w:val="en-US"/>
        </w:rPr>
        <w:t>d. Yes they do.</w:t>
      </w:r>
    </w:p>
    <w:p w:rsidR="00B9662A" w:rsidRPr="00BB1A1C" w:rsidRDefault="00B9662A">
      <w:pPr>
        <w:autoSpaceDE w:val="0"/>
        <w:rPr>
          <w:lang w:val="en-US"/>
        </w:rPr>
      </w:pPr>
      <w:r>
        <w:rPr>
          <w:lang w:val="en-US"/>
        </w:rPr>
        <w:t>e. Yes, it does.</w:t>
      </w:r>
    </w:p>
    <w:p w:rsidR="00B9662A" w:rsidRPr="00BB1A1C" w:rsidRDefault="00B9662A">
      <w:pPr>
        <w:autoSpaceDE w:val="0"/>
        <w:rPr>
          <w:lang w:val="en-US"/>
        </w:rPr>
      </w:pPr>
      <w:r>
        <w:rPr>
          <w:lang w:val="en-US"/>
        </w:rPr>
        <w:t>f. Yes, it was.</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5.</w:t>
      </w:r>
      <w:r>
        <w:rPr>
          <w:rFonts w:cs="Symbol"/>
          <w:lang w:val="en-US"/>
        </w:rPr>
        <w:t xml:space="preserve"> </w:t>
      </w:r>
      <w:r>
        <w:rPr>
          <w:b/>
          <w:bCs/>
          <w:lang w:val="en-US"/>
        </w:rPr>
        <w:t>Arrange the following words in pairs of synonyms:</w:t>
      </w:r>
    </w:p>
    <w:p w:rsidR="00B9662A" w:rsidRPr="00BB1A1C" w:rsidRDefault="00B9662A">
      <w:pPr>
        <w:autoSpaceDE w:val="0"/>
        <w:rPr>
          <w:lang w:val="en-US"/>
        </w:rPr>
      </w:pPr>
      <w:r>
        <w:rPr>
          <w:lang w:val="en-US"/>
        </w:rPr>
        <w:t>barn, work with stone, dwelling house, wealthy, immense, dirty, domestic, timber, manor, big,</w:t>
      </w:r>
    </w:p>
    <w:p w:rsidR="00B9662A" w:rsidRPr="00BB1A1C" w:rsidRDefault="00B9662A">
      <w:pPr>
        <w:autoSpaceDE w:val="0"/>
        <w:rPr>
          <w:lang w:val="en-US"/>
        </w:rPr>
      </w:pPr>
      <w:r>
        <w:rPr>
          <w:lang w:val="en-US"/>
        </w:rPr>
        <w:t>territory, to draw, swimming pool, home, wood, rich, masonry, farm, basin, muddy, villa, shed,</w:t>
      </w:r>
    </w:p>
    <w:p w:rsidR="00B9662A" w:rsidRPr="00BB1A1C" w:rsidRDefault="00B9662A">
      <w:pPr>
        <w:autoSpaceDE w:val="0"/>
        <w:rPr>
          <w:lang w:val="en-US"/>
        </w:rPr>
      </w:pPr>
      <w:r>
        <w:rPr>
          <w:lang w:val="en-US"/>
        </w:rPr>
        <w:t>to paint, area</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6.</w:t>
      </w:r>
      <w:r>
        <w:rPr>
          <w:rFonts w:ascii="Symbol" w:hAnsi="Symbol" w:cs="Symbol"/>
          <w:b/>
        </w:rPr>
        <w:t></w:t>
      </w:r>
      <w:r>
        <w:rPr>
          <w:b/>
          <w:bCs/>
          <w:lang w:val="en-US"/>
        </w:rPr>
        <w:t>Look through the Text A again to find the words concerning architecture.</w:t>
      </w:r>
    </w:p>
    <w:p w:rsidR="00B9662A" w:rsidRDefault="00B9662A">
      <w:pPr>
        <w:autoSpaceDE w:val="0"/>
      </w:pPr>
      <w:r>
        <w:rPr>
          <w:b/>
          <w:bCs/>
          <w:lang w:val="en-US"/>
        </w:rPr>
        <w:t xml:space="preserve">Which words are associated with </w:t>
      </w:r>
      <w:r>
        <w:rPr>
          <w:b/>
          <w:bCs/>
          <w:i/>
          <w:iCs/>
          <w:lang w:val="en-US"/>
        </w:rPr>
        <w:t xml:space="preserve">Religious Architecture </w:t>
      </w:r>
      <w:r>
        <w:rPr>
          <w:b/>
          <w:bCs/>
          <w:lang w:val="en-US"/>
        </w:rPr>
        <w:t xml:space="preserve">and which are associated with </w:t>
      </w:r>
      <w:r>
        <w:rPr>
          <w:b/>
          <w:bCs/>
          <w:i/>
          <w:iCs/>
          <w:lang w:val="en-US"/>
        </w:rPr>
        <w:t>Domestic Architecture</w:t>
      </w:r>
      <w:r>
        <w:rPr>
          <w:b/>
          <w:bCs/>
          <w:lang w:val="en-US"/>
        </w:rPr>
        <w:t>? Add any other words that you can think of.</w:t>
      </w:r>
    </w:p>
    <w:tbl>
      <w:tblPr>
        <w:tblW w:w="0" w:type="auto"/>
        <w:tblLayout w:type="fixed"/>
        <w:tblLook w:val="0000" w:firstRow="0" w:lastRow="0" w:firstColumn="0" w:lastColumn="0" w:noHBand="0" w:noVBand="0"/>
      </w:tblPr>
      <w:tblGrid>
        <w:gridCol w:w="4785"/>
        <w:gridCol w:w="4786"/>
      </w:tblGrid>
      <w:tr w:rsidR="00B9662A">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rPr>
              <w:t>Religious Architecture</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rPr>
              <w:t>Domestic Architecture</w:t>
            </w:r>
          </w:p>
        </w:tc>
      </w:tr>
      <w:tr w:rsidR="00B9662A">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t>1. Temple</w:t>
            </w:r>
          </w:p>
          <w:p w:rsidR="00B9662A" w:rsidRDefault="00B9662A">
            <w:pPr>
              <w:autoSpaceDE w:val="0"/>
            </w:pPr>
            <w:r>
              <w:t>2.</w:t>
            </w:r>
          </w:p>
          <w:p w:rsidR="00B9662A" w:rsidRDefault="00B9662A">
            <w:pPr>
              <w:autoSpaceDE w:val="0"/>
            </w:pPr>
            <w:r>
              <w:t>3.</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t>1. Shed</w:t>
            </w:r>
          </w:p>
          <w:p w:rsidR="00B9662A" w:rsidRDefault="00B9662A">
            <w:pPr>
              <w:autoSpaceDE w:val="0"/>
            </w:pPr>
            <w:r>
              <w:t>2.</w:t>
            </w:r>
          </w:p>
          <w:p w:rsidR="00B9662A" w:rsidRDefault="00B9662A">
            <w:pPr>
              <w:autoSpaceDE w:val="0"/>
            </w:pPr>
            <w:r>
              <w:t>3.</w:t>
            </w:r>
          </w:p>
        </w:tc>
      </w:tr>
    </w:tbl>
    <w:p w:rsidR="00B9662A" w:rsidRPr="00BB1A1C" w:rsidRDefault="00B9662A">
      <w:pPr>
        <w:autoSpaceDE w:val="0"/>
        <w:rPr>
          <w:lang w:val="en-US"/>
        </w:rPr>
      </w:pPr>
      <w:r>
        <w:rPr>
          <w:b/>
          <w:bCs/>
          <w:lang w:val="en-US"/>
        </w:rPr>
        <w:t>Find in the text the passages describing the ordinary dwelling house in Egypt</w:t>
      </w:r>
    </w:p>
    <w:p w:rsidR="00B9662A" w:rsidRPr="00BB1A1C" w:rsidRDefault="00B9662A">
      <w:pPr>
        <w:autoSpaceDE w:val="0"/>
        <w:rPr>
          <w:lang w:val="en-US"/>
        </w:rPr>
      </w:pPr>
      <w:r>
        <w:rPr>
          <w:b/>
          <w:bCs/>
          <w:lang w:val="en-US"/>
        </w:rPr>
        <w:t>and translate them into Russian.</w:t>
      </w:r>
    </w:p>
    <w:p w:rsidR="00B9662A" w:rsidRDefault="00B9662A">
      <w:pPr>
        <w:autoSpaceDE w:val="0"/>
        <w:rPr>
          <w:rFonts w:cs="Symbol"/>
          <w:b/>
          <w:bCs/>
          <w:lang w:val="en-US"/>
        </w:rPr>
      </w:pPr>
    </w:p>
    <w:p w:rsidR="00B9662A" w:rsidRPr="00BB1A1C" w:rsidRDefault="00B9662A">
      <w:pPr>
        <w:autoSpaceDE w:val="0"/>
        <w:rPr>
          <w:lang w:val="en-US"/>
        </w:rPr>
      </w:pPr>
      <w:r>
        <w:rPr>
          <w:rFonts w:cs="Symbol"/>
          <w:b/>
          <w:lang w:val="en-US"/>
        </w:rPr>
        <w:t>7.</w:t>
      </w:r>
      <w:r>
        <w:rPr>
          <w:rFonts w:ascii="Symbol" w:hAnsi="Symbol" w:cs="Symbol"/>
          <w:b/>
        </w:rPr>
        <w:t></w:t>
      </w:r>
      <w:r>
        <w:rPr>
          <w:b/>
          <w:bCs/>
          <w:lang w:val="en-US"/>
        </w:rPr>
        <w:t>Make up the list of the following aspects concerning Egyptian architecture:</w:t>
      </w:r>
    </w:p>
    <w:p w:rsidR="00B9662A" w:rsidRPr="00BB1A1C" w:rsidRDefault="00B9662A">
      <w:pPr>
        <w:autoSpaceDE w:val="0"/>
        <w:rPr>
          <w:lang w:val="en-US"/>
        </w:rPr>
      </w:pPr>
      <w:r>
        <w:rPr>
          <w:lang w:val="en-US"/>
        </w:rPr>
        <w:lastRenderedPageBreak/>
        <w:t>- types of the buildings</w:t>
      </w:r>
    </w:p>
    <w:p w:rsidR="00B9662A" w:rsidRPr="00BB1A1C" w:rsidRDefault="00B9662A">
      <w:pPr>
        <w:autoSpaceDE w:val="0"/>
        <w:rPr>
          <w:lang w:val="en-US"/>
        </w:rPr>
      </w:pPr>
      <w:r>
        <w:rPr>
          <w:lang w:val="en-US"/>
        </w:rPr>
        <w:t>- building materials</w:t>
      </w:r>
    </w:p>
    <w:p w:rsidR="00B9662A" w:rsidRPr="00BB1A1C" w:rsidRDefault="00B9662A">
      <w:pPr>
        <w:autoSpaceDE w:val="0"/>
        <w:rPr>
          <w:lang w:val="en-US"/>
        </w:rPr>
      </w:pPr>
      <w:r>
        <w:rPr>
          <w:lang w:val="en-US"/>
        </w:rPr>
        <w:t>- parts of the house</w:t>
      </w:r>
    </w:p>
    <w:p w:rsidR="00B9662A" w:rsidRPr="00BB1A1C" w:rsidRDefault="00B9662A">
      <w:pPr>
        <w:autoSpaceDE w:val="0"/>
        <w:rPr>
          <w:lang w:val="en-US"/>
        </w:rPr>
      </w:pPr>
      <w:r>
        <w:rPr>
          <w:lang w:val="en-US"/>
        </w:rPr>
        <w:t>- rooms in the house</w:t>
      </w:r>
    </w:p>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t>8.</w:t>
      </w:r>
      <w:r>
        <w:rPr>
          <w:rFonts w:ascii="Symbol" w:hAnsi="Symbol" w:cs="Symbol"/>
        </w:rPr>
        <w:t></w:t>
      </w:r>
      <w:r>
        <w:rPr>
          <w:b/>
          <w:bCs/>
          <w:lang w:val="en-US"/>
        </w:rPr>
        <w:t>Draw the plan of a large villa, a small house or a house of good size using the information above.</w:t>
      </w:r>
    </w:p>
    <w:p w:rsidR="00B9662A" w:rsidRDefault="00B9662A">
      <w:pPr>
        <w:autoSpaceDE w:val="0"/>
        <w:rPr>
          <w:b/>
          <w:bCs/>
          <w:i/>
          <w:iCs/>
          <w:sz w:val="28"/>
          <w:szCs w:val="28"/>
          <w:lang w:val="en-US"/>
        </w:rPr>
      </w:pPr>
    </w:p>
    <w:p w:rsidR="00B9662A" w:rsidRDefault="00B9662A">
      <w:pPr>
        <w:autoSpaceDE w:val="0"/>
        <w:rPr>
          <w:b/>
          <w:bCs/>
          <w:i/>
          <w:iCs/>
          <w:sz w:val="28"/>
          <w:szCs w:val="28"/>
          <w:lang w:val="en-US"/>
        </w:rPr>
      </w:pPr>
    </w:p>
    <w:p w:rsidR="00B9662A" w:rsidRPr="00BB1A1C" w:rsidRDefault="00B9662A">
      <w:pPr>
        <w:autoSpaceDE w:val="0"/>
        <w:jc w:val="center"/>
        <w:rPr>
          <w:lang w:val="en-US"/>
        </w:rPr>
      </w:pPr>
      <w:r>
        <w:rPr>
          <w:b/>
          <w:bCs/>
          <w:sz w:val="28"/>
          <w:szCs w:val="28"/>
          <w:lang w:val="en-US"/>
        </w:rPr>
        <w:t>ANCIENT MEDITERRANEAN EGYPTIAN ARCHITECTURE (Part 2)</w:t>
      </w:r>
    </w:p>
    <w:p w:rsidR="00B9662A" w:rsidRDefault="00B9662A">
      <w:pPr>
        <w:autoSpaceDE w:val="0"/>
        <w:rPr>
          <w:b/>
          <w:bCs/>
          <w:lang w:val="en-US"/>
        </w:rPr>
      </w:pPr>
    </w:p>
    <w:p w:rsidR="00B9662A" w:rsidRPr="00BB1A1C" w:rsidRDefault="00B9662A">
      <w:pPr>
        <w:autoSpaceDE w:val="0"/>
        <w:rPr>
          <w:lang w:val="en-US"/>
        </w:rPr>
      </w:pPr>
      <w:r>
        <w:rPr>
          <w:b/>
          <w:bCs/>
          <w:i/>
          <w:iCs/>
          <w:sz w:val="28"/>
          <w:szCs w:val="28"/>
          <w:lang w:val="en-US"/>
        </w:rPr>
        <w:t>1.1. READING</w:t>
      </w:r>
    </w:p>
    <w:p w:rsidR="00B9662A" w:rsidRPr="00BB1A1C" w:rsidRDefault="00B9662A">
      <w:pPr>
        <w:autoSpaceDE w:val="0"/>
        <w:jc w:val="center"/>
        <w:rPr>
          <w:lang w:val="en-US"/>
        </w:rPr>
      </w:pPr>
      <w:r>
        <w:rPr>
          <w:b/>
          <w:bCs/>
          <w:lang w:val="en-US"/>
        </w:rPr>
        <w:t>TEXT B</w:t>
      </w:r>
    </w:p>
    <w:p w:rsidR="00B9662A" w:rsidRPr="00BB1A1C" w:rsidRDefault="00B9662A">
      <w:pPr>
        <w:autoSpaceDE w:val="0"/>
        <w:jc w:val="center"/>
        <w:rPr>
          <w:lang w:val="en-US"/>
        </w:rPr>
      </w:pPr>
      <w:r>
        <w:rPr>
          <w:b/>
          <w:bCs/>
          <w:lang w:val="en-US"/>
        </w:rPr>
        <w:t>THE LIGHTHOUSE AT PHAROS</w:t>
      </w:r>
    </w:p>
    <w:p w:rsidR="00B9662A" w:rsidRPr="00BB1A1C" w:rsidRDefault="00B9662A">
      <w:pPr>
        <w:autoSpaceDE w:val="0"/>
        <w:jc w:val="right"/>
        <w:rPr>
          <w:lang w:val="en-US"/>
        </w:rPr>
      </w:pPr>
      <w:r>
        <w:rPr>
          <w:lang w:val="en-US"/>
        </w:rPr>
        <w:t>(abridged from «Egypt: Art and Architecture» by Matthias Seidel)</w:t>
      </w:r>
    </w:p>
    <w:p w:rsidR="00B9662A" w:rsidRPr="00BB1A1C" w:rsidRDefault="00B9662A">
      <w:pPr>
        <w:autoSpaceDE w:val="0"/>
        <w:rPr>
          <w:lang w:val="en-US"/>
        </w:rPr>
      </w:pPr>
      <w:r>
        <w:rPr>
          <w:b/>
          <w:bCs/>
          <w:lang w:val="en-US"/>
        </w:rPr>
        <w:t>What outstanding institutions were there in Alexandria?</w:t>
      </w:r>
    </w:p>
    <w:p w:rsidR="00B9662A" w:rsidRPr="00BB1A1C" w:rsidRDefault="00B9662A">
      <w:pPr>
        <w:autoSpaceDE w:val="0"/>
        <w:rPr>
          <w:lang w:val="en-US"/>
        </w:rPr>
      </w:pPr>
      <w:r>
        <w:rPr>
          <w:lang w:val="en-US"/>
        </w:rPr>
        <w:t>Under the Ptolemaic</w:t>
      </w:r>
      <w:r>
        <w:rPr>
          <w:b/>
          <w:bCs/>
          <w:sz w:val="16"/>
          <w:szCs w:val="16"/>
          <w:lang w:val="en-US"/>
        </w:rPr>
        <w:t xml:space="preserve">1 </w:t>
      </w:r>
      <w:r>
        <w:rPr>
          <w:lang w:val="en-US"/>
        </w:rPr>
        <w:t>kings Alexandria had a number of outstanding institutions, like the  Museion</w:t>
      </w:r>
      <w:r>
        <w:rPr>
          <w:b/>
          <w:bCs/>
          <w:sz w:val="16"/>
          <w:szCs w:val="16"/>
          <w:vertAlign w:val="superscript"/>
          <w:lang w:val="en-US"/>
        </w:rPr>
        <w:t>2</w:t>
      </w:r>
      <w:r>
        <w:rPr>
          <w:b/>
          <w:bCs/>
          <w:sz w:val="16"/>
          <w:szCs w:val="16"/>
          <w:lang w:val="en-US"/>
        </w:rPr>
        <w:t xml:space="preserve"> </w:t>
      </w:r>
      <w:r>
        <w:rPr>
          <w:lang w:val="en-US"/>
        </w:rPr>
        <w:t>with its great library, the grave of Alexander the Great, that has never been discovered, and the Sarapeion</w:t>
      </w:r>
      <w:r>
        <w:rPr>
          <w:b/>
          <w:bCs/>
          <w:sz w:val="16"/>
          <w:szCs w:val="16"/>
          <w:vertAlign w:val="superscript"/>
          <w:lang w:val="en-US"/>
        </w:rPr>
        <w:t>3</w:t>
      </w:r>
      <w:r>
        <w:rPr>
          <w:lang w:val="en-US"/>
        </w:rPr>
        <w:t>, the shrine to the new god of the realm Sarapis</w:t>
      </w:r>
      <w:r>
        <w:rPr>
          <w:b/>
          <w:bCs/>
          <w:sz w:val="16"/>
          <w:szCs w:val="16"/>
          <w:vertAlign w:val="superscript"/>
          <w:lang w:val="en-US"/>
        </w:rPr>
        <w:t>4</w:t>
      </w:r>
      <w:r>
        <w:rPr>
          <w:lang w:val="en-US"/>
        </w:rPr>
        <w:t>. But none of these structures</w:t>
      </w:r>
    </w:p>
    <w:p w:rsidR="00B9662A" w:rsidRPr="00BB1A1C" w:rsidRDefault="00B9662A">
      <w:pPr>
        <w:autoSpaceDE w:val="0"/>
        <w:rPr>
          <w:lang w:val="en-US"/>
        </w:rPr>
      </w:pPr>
      <w:r>
        <w:rPr>
          <w:lang w:val="en-US"/>
        </w:rPr>
        <w:t>achieved the renown of the lighthouse on the island of Pharos, for this was the latest of the seven wonders of the world in antiquity.</w:t>
      </w:r>
    </w:p>
    <w:p w:rsidR="00B9662A" w:rsidRPr="00BB1A1C" w:rsidRDefault="00B9662A">
      <w:pPr>
        <w:autoSpaceDE w:val="0"/>
        <w:rPr>
          <w:lang w:val="en-US"/>
        </w:rPr>
      </w:pPr>
      <w:r>
        <w:rPr>
          <w:b/>
          <w:bCs/>
          <w:lang w:val="en-US"/>
        </w:rPr>
        <w:t>Who was the architect of the lighthouse?</w:t>
      </w:r>
    </w:p>
    <w:p w:rsidR="00B9662A" w:rsidRPr="00BB1A1C" w:rsidRDefault="00B9662A">
      <w:pPr>
        <w:autoSpaceDE w:val="0"/>
        <w:rPr>
          <w:lang w:val="en-US"/>
        </w:rPr>
      </w:pPr>
      <w:r>
        <w:rPr>
          <w:lang w:val="en-US"/>
        </w:rPr>
        <w:t>The architect of this unique monument, which was larger than any lighthouse subsequently built, is believed to be Sostratos  of Knidos</w:t>
      </w:r>
      <w:r>
        <w:rPr>
          <w:b/>
          <w:bCs/>
          <w:sz w:val="16"/>
          <w:szCs w:val="16"/>
          <w:vertAlign w:val="superscript"/>
          <w:lang w:val="en-US"/>
        </w:rPr>
        <w:t>5</w:t>
      </w:r>
      <w:r>
        <w:rPr>
          <w:lang w:val="en-US"/>
        </w:rPr>
        <w:t>.</w:t>
      </w:r>
    </w:p>
    <w:p w:rsidR="00B9662A" w:rsidRPr="00BB1A1C" w:rsidRDefault="00B9662A">
      <w:pPr>
        <w:autoSpaceDE w:val="0"/>
        <w:rPr>
          <w:lang w:val="en-US"/>
        </w:rPr>
      </w:pPr>
      <w:r>
        <w:rPr>
          <w:lang w:val="en-US"/>
        </w:rPr>
        <w:t>The dedicatory inscription was in huge letters on the front entrance, and according to the version recorded by the Greek satirist Lucian (2</w:t>
      </w:r>
      <w:r>
        <w:rPr>
          <w:sz w:val="16"/>
          <w:szCs w:val="16"/>
          <w:lang w:val="en-US"/>
        </w:rPr>
        <w:t xml:space="preserve">nd </w:t>
      </w:r>
      <w:r>
        <w:rPr>
          <w:lang w:val="en-US"/>
        </w:rPr>
        <w:t>century A.D.) it read: «Sostratos of Knidos, son of Dexiphanes, (dedicates this lighthouse) to the gods of salvation for the benefit of those who go to sea».</w:t>
      </w:r>
    </w:p>
    <w:p w:rsidR="00B9662A" w:rsidRPr="00BB1A1C" w:rsidRDefault="00B9662A">
      <w:pPr>
        <w:autoSpaceDE w:val="0"/>
        <w:rPr>
          <w:lang w:val="en-US"/>
        </w:rPr>
      </w:pPr>
      <w:r>
        <w:rPr>
          <w:b/>
          <w:bCs/>
          <w:lang w:val="en-US"/>
        </w:rPr>
        <w:t>What building materials were used for the construction?</w:t>
      </w:r>
    </w:p>
    <w:p w:rsidR="00B9662A" w:rsidRPr="00BB1A1C" w:rsidRDefault="00B9662A">
      <w:pPr>
        <w:autoSpaceDE w:val="0"/>
        <w:rPr>
          <w:lang w:val="en-US"/>
        </w:rPr>
      </w:pPr>
      <w:r>
        <w:rPr>
          <w:lang w:val="en-US"/>
        </w:rPr>
        <w:t>The sum of money expended, 800 talents, accorded with the mighty structure, for it was the equivalent of around 20,800 kilograms of silver. But the height of the tower can be</w:t>
      </w:r>
      <w:r w:rsidRPr="00BB1A1C">
        <w:rPr>
          <w:lang w:val="en-US"/>
        </w:rPr>
        <w:t xml:space="preserve"> </w:t>
      </w:r>
      <w:r>
        <w:rPr>
          <w:lang w:val="en-US"/>
        </w:rPr>
        <w:t>estimated. It may have been over 429 feet (130 metres). The building material used was «white stone», so probably they were limestone and marble.</w:t>
      </w:r>
    </w:p>
    <w:p w:rsidR="00B9662A" w:rsidRPr="00BB1A1C" w:rsidRDefault="00B9662A">
      <w:pPr>
        <w:autoSpaceDE w:val="0"/>
        <w:rPr>
          <w:lang w:val="en-US"/>
        </w:rPr>
      </w:pPr>
      <w:r>
        <w:rPr>
          <w:b/>
          <w:bCs/>
          <w:lang w:val="en-US"/>
        </w:rPr>
        <w:t>Where was the main entrance?</w:t>
      </w:r>
    </w:p>
    <w:p w:rsidR="00B9662A" w:rsidRPr="00BB1A1C" w:rsidRDefault="00B9662A">
      <w:pPr>
        <w:autoSpaceDE w:val="0"/>
        <w:rPr>
          <w:lang w:val="en-US"/>
        </w:rPr>
      </w:pPr>
      <w:r>
        <w:rPr>
          <w:lang w:val="en-US"/>
        </w:rPr>
        <w:t>The lighthouse had three stories and it did not stand on the island of Pharos itself but on an outcrop of rock to the east of it. It was surrounded by a rectangular terrace with fortified towers at each of the four corners. A huge cistern was located in the foundations to supply water for general use. The bottom storey was on a square ground plan and extended to a height of around 230 feet (71 meters). The main entrance was on the second storey and could only be reached up a ramp. The next stage consisted of an octagon of around 110 feet (34 meters), with a round structure rising from its platform. This in turn, bore the small superstructure with a conical roof crowned with a statue of Zeus</w:t>
      </w:r>
      <w:r>
        <w:rPr>
          <w:b/>
          <w:bCs/>
          <w:sz w:val="16"/>
          <w:szCs w:val="16"/>
          <w:lang w:val="en-US"/>
        </w:rPr>
        <w:t>6</w:t>
      </w:r>
      <w:r>
        <w:rPr>
          <w:lang w:val="en-US"/>
        </w:rPr>
        <w:t>. How strong the light emitted by the fire in the upper part of the Pharos was, and how it was directed, remain open questions, concave mirrors were probably used.</w:t>
      </w:r>
    </w:p>
    <w:p w:rsidR="00B9662A" w:rsidRPr="00BB1A1C" w:rsidRDefault="00B9662A">
      <w:pPr>
        <w:autoSpaceDE w:val="0"/>
        <w:rPr>
          <w:lang w:val="en-US"/>
        </w:rPr>
      </w:pPr>
      <w:r>
        <w:rPr>
          <w:b/>
          <w:bCs/>
          <w:lang w:val="en-US"/>
        </w:rPr>
        <w:t>When was the lighthouse destroyed?</w:t>
      </w:r>
    </w:p>
    <w:p w:rsidR="00B9662A" w:rsidRPr="00BB1A1C" w:rsidRDefault="00B9662A">
      <w:pPr>
        <w:autoSpaceDE w:val="0"/>
        <w:rPr>
          <w:lang w:val="en-US"/>
        </w:rPr>
      </w:pPr>
      <w:r>
        <w:rPr>
          <w:lang w:val="en-US"/>
        </w:rPr>
        <w:t>The Pharos lighthouse stood unharmed for several centuries, until it was almost completely</w:t>
      </w:r>
    </w:p>
    <w:p w:rsidR="00B9662A" w:rsidRPr="00BB1A1C" w:rsidRDefault="00B9662A">
      <w:pPr>
        <w:autoSpaceDE w:val="0"/>
        <w:rPr>
          <w:lang w:val="en-US"/>
        </w:rPr>
      </w:pPr>
      <w:r>
        <w:rPr>
          <w:lang w:val="en-US"/>
        </w:rPr>
        <w:t>destroyed in a series of violent earthquakes between the 10</w:t>
      </w:r>
      <w:r>
        <w:rPr>
          <w:sz w:val="16"/>
          <w:szCs w:val="16"/>
          <w:lang w:val="en-US"/>
        </w:rPr>
        <w:t xml:space="preserve">th </w:t>
      </w:r>
      <w:r>
        <w:rPr>
          <w:lang w:val="en-US"/>
        </w:rPr>
        <w:t>and 14</w:t>
      </w:r>
      <w:r>
        <w:rPr>
          <w:sz w:val="16"/>
          <w:szCs w:val="16"/>
          <w:lang w:val="en-US"/>
        </w:rPr>
        <w:t xml:space="preserve">th </w:t>
      </w:r>
      <w:r>
        <w:rPr>
          <w:lang w:val="en-US"/>
        </w:rPr>
        <w:t>A.D.</w:t>
      </w:r>
    </w:p>
    <w:p w:rsidR="00B9662A" w:rsidRDefault="00B9662A">
      <w:pPr>
        <w:autoSpaceDE w:val="0"/>
      </w:pPr>
      <w:r>
        <w:rPr>
          <w:b/>
          <w:bCs/>
        </w:rPr>
        <w:t>--------------------------------------------------</w:t>
      </w:r>
    </w:p>
    <w:p w:rsidR="00B9662A" w:rsidRDefault="00B9662A">
      <w:pPr>
        <w:autoSpaceDE w:val="0"/>
      </w:pPr>
      <w:r>
        <w:rPr>
          <w:b/>
          <w:bCs/>
        </w:rPr>
        <w:t>Notes to the text:</w:t>
      </w:r>
    </w:p>
    <w:p w:rsidR="00B9662A" w:rsidRDefault="00B9662A">
      <w:pPr>
        <w:autoSpaceDE w:val="0"/>
      </w:pPr>
      <w:r>
        <w:rPr>
          <w:b/>
          <w:bCs/>
          <w:sz w:val="16"/>
          <w:szCs w:val="16"/>
        </w:rPr>
        <w:t>1.</w:t>
      </w:r>
      <w:r>
        <w:rPr>
          <w:b/>
          <w:bCs/>
        </w:rPr>
        <w:t xml:space="preserve">Ptolemaic </w:t>
      </w:r>
      <w:r>
        <w:t>– относящийся к Птолемеям (царская династия в эллинистическом</w:t>
      </w:r>
    </w:p>
    <w:p w:rsidR="00B9662A" w:rsidRDefault="00B9662A">
      <w:pPr>
        <w:autoSpaceDE w:val="0"/>
      </w:pPr>
      <w:r>
        <w:t>Египте).</w:t>
      </w:r>
    </w:p>
    <w:p w:rsidR="00B9662A" w:rsidRDefault="00B9662A">
      <w:pPr>
        <w:autoSpaceDE w:val="0"/>
      </w:pPr>
      <w:r>
        <w:rPr>
          <w:b/>
          <w:bCs/>
          <w:sz w:val="16"/>
          <w:szCs w:val="16"/>
        </w:rPr>
        <w:t>2.</w:t>
      </w:r>
      <w:r>
        <w:rPr>
          <w:b/>
          <w:bCs/>
        </w:rPr>
        <w:t xml:space="preserve">Museion </w:t>
      </w:r>
      <w:r>
        <w:t>– Мусейон, основной центр эллинистической науки, созданный в</w:t>
      </w:r>
    </w:p>
    <w:p w:rsidR="00B9662A" w:rsidRDefault="00B9662A">
      <w:pPr>
        <w:autoSpaceDE w:val="0"/>
      </w:pPr>
      <w:r>
        <w:lastRenderedPageBreak/>
        <w:t>Александрии Египетской при первых Птолемеях. От него происходит слово</w:t>
      </w:r>
    </w:p>
    <w:p w:rsidR="00B9662A" w:rsidRDefault="00B9662A">
      <w:pPr>
        <w:autoSpaceDE w:val="0"/>
      </w:pPr>
      <w:r>
        <w:t>«музей».</w:t>
      </w:r>
    </w:p>
    <w:p w:rsidR="00B9662A" w:rsidRDefault="00B9662A">
      <w:pPr>
        <w:autoSpaceDE w:val="0"/>
      </w:pPr>
      <w:r>
        <w:rPr>
          <w:b/>
          <w:bCs/>
          <w:sz w:val="16"/>
          <w:szCs w:val="16"/>
        </w:rPr>
        <w:t xml:space="preserve">3. </w:t>
      </w:r>
      <w:r>
        <w:rPr>
          <w:b/>
          <w:bCs/>
        </w:rPr>
        <w:t xml:space="preserve">Sarapeion </w:t>
      </w:r>
      <w:r>
        <w:t>– сарапейон, египетская гробница.</w:t>
      </w:r>
    </w:p>
    <w:p w:rsidR="00B9662A" w:rsidRDefault="00B9662A">
      <w:pPr>
        <w:autoSpaceDE w:val="0"/>
      </w:pPr>
      <w:r>
        <w:rPr>
          <w:b/>
          <w:bCs/>
          <w:sz w:val="16"/>
          <w:szCs w:val="16"/>
        </w:rPr>
        <w:t xml:space="preserve">4. </w:t>
      </w:r>
      <w:r>
        <w:rPr>
          <w:b/>
          <w:bCs/>
        </w:rPr>
        <w:t xml:space="preserve">Sarapis </w:t>
      </w:r>
      <w:r>
        <w:t>– Серапис, один из богов эллинистического мирa.</w:t>
      </w:r>
    </w:p>
    <w:p w:rsidR="00B9662A" w:rsidRDefault="00B9662A">
      <w:pPr>
        <w:autoSpaceDE w:val="0"/>
      </w:pPr>
      <w:r>
        <w:rPr>
          <w:b/>
          <w:bCs/>
          <w:sz w:val="16"/>
          <w:szCs w:val="16"/>
        </w:rPr>
        <w:t>5.</w:t>
      </w:r>
      <w:r>
        <w:rPr>
          <w:b/>
          <w:bCs/>
        </w:rPr>
        <w:t xml:space="preserve">Sostratos of Knidos </w:t>
      </w:r>
      <w:r>
        <w:t>– Сострат из Книдоса, архитектор, построивший Александрийский Маяк.</w:t>
      </w:r>
    </w:p>
    <w:p w:rsidR="00B9662A" w:rsidRDefault="00B9662A">
      <w:pPr>
        <w:autoSpaceDE w:val="0"/>
      </w:pPr>
      <w:r>
        <w:rPr>
          <w:b/>
          <w:bCs/>
          <w:sz w:val="16"/>
          <w:szCs w:val="16"/>
        </w:rPr>
        <w:t xml:space="preserve">6. </w:t>
      </w:r>
      <w:r>
        <w:rPr>
          <w:b/>
          <w:bCs/>
        </w:rPr>
        <w:t xml:space="preserve">Zeus </w:t>
      </w:r>
      <w:r>
        <w:t>– Зевс, верховный бог греков.</w:t>
      </w:r>
    </w:p>
    <w:p w:rsidR="00B9662A" w:rsidRDefault="00B9662A">
      <w:pPr>
        <w:autoSpaceDE w:val="0"/>
        <w:rPr>
          <w:b/>
          <w:bCs/>
        </w:rPr>
      </w:pPr>
    </w:p>
    <w:p w:rsidR="00B9662A" w:rsidRPr="00BB1A1C" w:rsidRDefault="00B9662A">
      <w:pPr>
        <w:autoSpaceDE w:val="0"/>
        <w:rPr>
          <w:lang w:val="en-US"/>
        </w:rPr>
      </w:pPr>
      <w:r>
        <w:rPr>
          <w:b/>
          <w:bCs/>
          <w:i/>
          <w:lang w:val="en-US"/>
        </w:rPr>
        <w:t>VOCABULARY</w:t>
      </w:r>
    </w:p>
    <w:p w:rsidR="00B9662A" w:rsidRPr="00BB1A1C" w:rsidRDefault="00B9662A">
      <w:pPr>
        <w:autoSpaceDE w:val="0"/>
        <w:rPr>
          <w:lang w:val="en-US"/>
        </w:rPr>
      </w:pPr>
      <w:r>
        <w:rPr>
          <w:b/>
          <w:bCs/>
          <w:lang w:val="en-US"/>
        </w:rPr>
        <w:t xml:space="preserve">to achieve renown </w:t>
      </w:r>
      <w:r>
        <w:rPr>
          <w:lang w:val="en-US"/>
        </w:rPr>
        <w:t xml:space="preserve">– </w:t>
      </w:r>
      <w:r>
        <w:t>получить</w:t>
      </w:r>
      <w:r>
        <w:rPr>
          <w:lang w:val="en-US"/>
        </w:rPr>
        <w:t xml:space="preserve"> </w:t>
      </w:r>
      <w:r>
        <w:t>признание</w:t>
      </w:r>
      <w:r>
        <w:rPr>
          <w:lang w:val="en-US"/>
        </w:rPr>
        <w:t xml:space="preserve">           </w:t>
      </w:r>
      <w:r>
        <w:rPr>
          <w:b/>
          <w:bCs/>
          <w:lang w:val="en-US"/>
        </w:rPr>
        <w:t xml:space="preserve">lighthouse </w:t>
      </w:r>
      <w:r>
        <w:rPr>
          <w:lang w:val="en-US"/>
        </w:rPr>
        <w:t xml:space="preserve">– </w:t>
      </w:r>
      <w:r>
        <w:t>маяк</w:t>
      </w:r>
    </w:p>
    <w:p w:rsidR="00B9662A" w:rsidRPr="00BB1A1C" w:rsidRDefault="00B9662A">
      <w:pPr>
        <w:autoSpaceDE w:val="0"/>
        <w:rPr>
          <w:lang w:val="en-US"/>
        </w:rPr>
      </w:pPr>
      <w:r>
        <w:rPr>
          <w:b/>
          <w:bCs/>
          <w:lang w:val="en-US"/>
        </w:rPr>
        <w:t xml:space="preserve">limestone </w:t>
      </w:r>
      <w:r>
        <w:rPr>
          <w:lang w:val="en-US"/>
        </w:rPr>
        <w:t xml:space="preserve">– </w:t>
      </w:r>
      <w:r>
        <w:t>известняк</w:t>
      </w:r>
      <w:r>
        <w:rPr>
          <w:lang w:val="en-US"/>
        </w:rPr>
        <w:t xml:space="preserve">                                            </w:t>
      </w:r>
      <w:r>
        <w:rPr>
          <w:b/>
          <w:bCs/>
          <w:lang w:val="en-US"/>
        </w:rPr>
        <w:t xml:space="preserve">benefit </w:t>
      </w:r>
      <w:r>
        <w:rPr>
          <w:lang w:val="en-US"/>
        </w:rPr>
        <w:t xml:space="preserve">– </w:t>
      </w:r>
      <w:r>
        <w:t>выгода</w:t>
      </w:r>
      <w:r>
        <w:rPr>
          <w:lang w:val="en-US"/>
        </w:rPr>
        <w:t xml:space="preserve">, </w:t>
      </w:r>
      <w:r>
        <w:t>польза</w:t>
      </w:r>
      <w:r>
        <w:rPr>
          <w:lang w:val="en-US"/>
        </w:rPr>
        <w:t xml:space="preserve"> </w:t>
      </w:r>
    </w:p>
    <w:p w:rsidR="00B9662A" w:rsidRPr="00BB1A1C" w:rsidRDefault="00B9662A">
      <w:pPr>
        <w:autoSpaceDE w:val="0"/>
        <w:rPr>
          <w:lang w:val="en-US"/>
        </w:rPr>
      </w:pPr>
      <w:r>
        <w:rPr>
          <w:b/>
          <w:bCs/>
          <w:lang w:val="en-US"/>
        </w:rPr>
        <w:t xml:space="preserve">marble </w:t>
      </w:r>
      <w:r>
        <w:rPr>
          <w:lang w:val="en-US"/>
        </w:rPr>
        <w:t xml:space="preserve">– </w:t>
      </w:r>
      <w:r>
        <w:t>мрамор</w:t>
      </w:r>
      <w:r>
        <w:rPr>
          <w:lang w:val="en-US"/>
        </w:rPr>
        <w:t xml:space="preserve">                                                    </w:t>
      </w:r>
      <w:r>
        <w:rPr>
          <w:b/>
          <w:bCs/>
          <w:lang w:val="en-US"/>
        </w:rPr>
        <w:t xml:space="preserve">bottom storey </w:t>
      </w:r>
      <w:r>
        <w:rPr>
          <w:lang w:val="en-US"/>
        </w:rPr>
        <w:t xml:space="preserve">– </w:t>
      </w:r>
      <w:r>
        <w:t>нижний</w:t>
      </w:r>
      <w:r>
        <w:rPr>
          <w:lang w:val="en-US"/>
        </w:rPr>
        <w:t xml:space="preserve"> </w:t>
      </w:r>
      <w:r>
        <w:t>этаж</w:t>
      </w:r>
    </w:p>
    <w:p w:rsidR="00B9662A" w:rsidRPr="00BB1A1C" w:rsidRDefault="00B9662A">
      <w:pPr>
        <w:autoSpaceDE w:val="0"/>
        <w:rPr>
          <w:lang w:val="en-US"/>
        </w:rPr>
      </w:pPr>
      <w:r>
        <w:rPr>
          <w:b/>
          <w:bCs/>
          <w:lang w:val="en-US"/>
        </w:rPr>
        <w:t xml:space="preserve">octagon </w:t>
      </w:r>
      <w:r>
        <w:rPr>
          <w:lang w:val="en-US"/>
        </w:rPr>
        <w:t xml:space="preserve">– </w:t>
      </w:r>
      <w:r>
        <w:t>восьмиугольник</w:t>
      </w:r>
      <w:r>
        <w:rPr>
          <w:lang w:val="en-US"/>
        </w:rPr>
        <w:t xml:space="preserve">                                    </w:t>
      </w:r>
      <w:r>
        <w:rPr>
          <w:b/>
          <w:bCs/>
          <w:lang w:val="en-US"/>
        </w:rPr>
        <w:t xml:space="preserve">to dedicate </w:t>
      </w:r>
      <w:r>
        <w:rPr>
          <w:lang w:val="en-US"/>
        </w:rPr>
        <w:t xml:space="preserve">– </w:t>
      </w:r>
      <w:r>
        <w:t>посвящать</w:t>
      </w:r>
      <w:r>
        <w:rPr>
          <w:lang w:val="en-US"/>
        </w:rPr>
        <w:t xml:space="preserve"> </w:t>
      </w:r>
    </w:p>
    <w:p w:rsidR="00B9662A" w:rsidRPr="00BB1A1C" w:rsidRDefault="00B9662A">
      <w:pPr>
        <w:autoSpaceDE w:val="0"/>
        <w:rPr>
          <w:lang w:val="en-US"/>
        </w:rPr>
      </w:pPr>
      <w:r>
        <w:rPr>
          <w:b/>
          <w:bCs/>
          <w:lang w:val="en-US"/>
        </w:rPr>
        <w:t xml:space="preserve">outstanding </w:t>
      </w:r>
      <w:r>
        <w:rPr>
          <w:lang w:val="en-US"/>
        </w:rPr>
        <w:t xml:space="preserve">– </w:t>
      </w:r>
      <w:r>
        <w:t>выдающийся</w:t>
      </w:r>
      <w:r>
        <w:rPr>
          <w:lang w:val="en-US"/>
        </w:rPr>
        <w:t xml:space="preserve">                                  </w:t>
      </w:r>
      <w:r>
        <w:rPr>
          <w:b/>
          <w:bCs/>
          <w:lang w:val="en-US"/>
        </w:rPr>
        <w:t xml:space="preserve">grave </w:t>
      </w:r>
      <w:r>
        <w:rPr>
          <w:lang w:val="en-US"/>
        </w:rPr>
        <w:t xml:space="preserve">– </w:t>
      </w:r>
      <w:r>
        <w:t>могила</w:t>
      </w:r>
      <w:r>
        <w:rPr>
          <w:lang w:val="en-US"/>
        </w:rPr>
        <w:t xml:space="preserve"> </w:t>
      </w:r>
    </w:p>
    <w:p w:rsidR="00B9662A" w:rsidRPr="00BB1A1C" w:rsidRDefault="00B9662A">
      <w:pPr>
        <w:autoSpaceDE w:val="0"/>
        <w:rPr>
          <w:lang w:val="en-US"/>
        </w:rPr>
      </w:pPr>
      <w:r>
        <w:rPr>
          <w:b/>
          <w:bCs/>
          <w:lang w:val="en-US"/>
        </w:rPr>
        <w:t xml:space="preserve">square </w:t>
      </w:r>
      <w:r>
        <w:rPr>
          <w:lang w:val="en-US"/>
        </w:rPr>
        <w:t xml:space="preserve">– </w:t>
      </w:r>
      <w:r>
        <w:t>квадрат</w:t>
      </w:r>
      <w:r>
        <w:rPr>
          <w:lang w:val="en-US"/>
        </w:rPr>
        <w:t xml:space="preserve">                                                    </w:t>
      </w:r>
      <w:r>
        <w:rPr>
          <w:b/>
          <w:bCs/>
          <w:lang w:val="en-US"/>
        </w:rPr>
        <w:t xml:space="preserve">height </w:t>
      </w:r>
      <w:r>
        <w:rPr>
          <w:lang w:val="en-US"/>
        </w:rPr>
        <w:t xml:space="preserve">– </w:t>
      </w:r>
      <w:r>
        <w:t>высота</w:t>
      </w:r>
    </w:p>
    <w:p w:rsidR="00B9662A" w:rsidRPr="00BB1A1C" w:rsidRDefault="00B9662A">
      <w:pPr>
        <w:autoSpaceDE w:val="0"/>
        <w:rPr>
          <w:lang w:val="en-US"/>
        </w:rPr>
      </w:pPr>
      <w:r>
        <w:rPr>
          <w:b/>
          <w:bCs/>
          <w:lang w:val="en-US"/>
        </w:rPr>
        <w:t xml:space="preserve">to supply </w:t>
      </w:r>
      <w:r>
        <w:rPr>
          <w:lang w:val="en-US"/>
        </w:rPr>
        <w:t xml:space="preserve">– </w:t>
      </w:r>
      <w:r>
        <w:t>снабжать</w:t>
      </w:r>
      <w:r>
        <w:rPr>
          <w:lang w:val="en-US"/>
        </w:rPr>
        <w:t xml:space="preserve">                                             </w:t>
      </w:r>
      <w:r>
        <w:rPr>
          <w:b/>
          <w:bCs/>
          <w:lang w:val="en-US"/>
        </w:rPr>
        <w:t xml:space="preserve">huge </w:t>
      </w:r>
      <w:r>
        <w:rPr>
          <w:lang w:val="en-US"/>
        </w:rPr>
        <w:t xml:space="preserve">– </w:t>
      </w:r>
      <w:r>
        <w:t>огромный</w:t>
      </w:r>
      <w:r>
        <w:rPr>
          <w:lang w:val="en-US"/>
        </w:rPr>
        <w:t xml:space="preserve"> </w:t>
      </w:r>
    </w:p>
    <w:p w:rsidR="00B9662A" w:rsidRPr="00BB1A1C" w:rsidRDefault="00B9662A">
      <w:pPr>
        <w:autoSpaceDE w:val="0"/>
        <w:rPr>
          <w:lang w:val="en-US"/>
        </w:rPr>
      </w:pPr>
      <w:r>
        <w:rPr>
          <w:b/>
          <w:bCs/>
          <w:lang w:val="en-US"/>
        </w:rPr>
        <w:t xml:space="preserve">tower </w:t>
      </w:r>
      <w:r>
        <w:rPr>
          <w:lang w:val="en-US"/>
        </w:rPr>
        <w:t xml:space="preserve">– </w:t>
      </w:r>
      <w:r>
        <w:t>башня</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1.2. EXERCISES</w:t>
      </w:r>
    </w:p>
    <w:p w:rsidR="00B9662A" w:rsidRPr="00BB1A1C" w:rsidRDefault="00B9662A">
      <w:pPr>
        <w:autoSpaceDE w:val="0"/>
        <w:rPr>
          <w:lang w:val="en-US"/>
        </w:rPr>
      </w:pPr>
      <w:r>
        <w:rPr>
          <w:b/>
          <w:bCs/>
          <w:lang w:val="en-US"/>
        </w:rPr>
        <w:t>1. Choose words above to put into the sentences below:</w:t>
      </w:r>
    </w:p>
    <w:p w:rsidR="00B9662A" w:rsidRPr="00BB1A1C" w:rsidRDefault="00B9662A">
      <w:pPr>
        <w:autoSpaceDE w:val="0"/>
        <w:rPr>
          <w:lang w:val="en-US"/>
        </w:rPr>
      </w:pPr>
      <w:r>
        <w:rPr>
          <w:lang w:val="en-US"/>
        </w:rPr>
        <w:t>1. ..… of Alexander the Great was one of the outstanding institutions in ancient Egypt.</w:t>
      </w:r>
    </w:p>
    <w:p w:rsidR="00B9662A" w:rsidRPr="00BB1A1C" w:rsidRDefault="00B9662A">
      <w:pPr>
        <w:autoSpaceDE w:val="0"/>
        <w:rPr>
          <w:lang w:val="en-US"/>
        </w:rPr>
      </w:pPr>
      <w:r>
        <w:rPr>
          <w:lang w:val="en-US"/>
        </w:rPr>
        <w:t>2. The dedicatory inscription was in ….. letters on the front entrance.</w:t>
      </w:r>
    </w:p>
    <w:p w:rsidR="00B9662A" w:rsidRPr="00BB1A1C" w:rsidRDefault="00B9662A">
      <w:pPr>
        <w:autoSpaceDE w:val="0"/>
        <w:rPr>
          <w:lang w:val="en-US"/>
        </w:rPr>
      </w:pPr>
      <w:r>
        <w:rPr>
          <w:lang w:val="en-US"/>
        </w:rPr>
        <w:t>3. The building materials used in the construction were probably ..… and marble.</w:t>
      </w:r>
    </w:p>
    <w:p w:rsidR="00B9662A" w:rsidRPr="00BB1A1C" w:rsidRDefault="00B9662A">
      <w:pPr>
        <w:autoSpaceDE w:val="0"/>
        <w:rPr>
          <w:lang w:val="en-US"/>
        </w:rPr>
      </w:pPr>
      <w:r>
        <w:rPr>
          <w:lang w:val="en-US"/>
        </w:rPr>
        <w:t>4. The ..… storey was on a square ground plan.</w:t>
      </w:r>
    </w:p>
    <w:p w:rsidR="00B9662A" w:rsidRPr="00BB1A1C" w:rsidRDefault="00B9662A">
      <w:pPr>
        <w:autoSpaceDE w:val="0"/>
        <w:rPr>
          <w:lang w:val="en-US"/>
        </w:rPr>
      </w:pPr>
      <w:r>
        <w:rPr>
          <w:lang w:val="en-US"/>
        </w:rPr>
        <w:t>5. He ….. this building to the gods of salvation.</w:t>
      </w:r>
    </w:p>
    <w:p w:rsidR="00B9662A" w:rsidRPr="00BB1A1C" w:rsidRDefault="00B9662A">
      <w:pPr>
        <w:autoSpaceDE w:val="0"/>
        <w:rPr>
          <w:lang w:val="en-US"/>
        </w:rPr>
      </w:pPr>
      <w:r>
        <w:rPr>
          <w:lang w:val="en-US"/>
        </w:rPr>
        <w:t>6. The structure was completely destroyed in a series of violent ….. .</w:t>
      </w:r>
    </w:p>
    <w:p w:rsidR="00B9662A" w:rsidRPr="00BB1A1C" w:rsidRDefault="00B9662A">
      <w:pPr>
        <w:autoSpaceDE w:val="0"/>
        <w:rPr>
          <w:lang w:val="en-US"/>
        </w:rPr>
      </w:pPr>
      <w:r>
        <w:rPr>
          <w:lang w:val="en-US"/>
        </w:rPr>
        <w:t>7. A huge cistern was located in the foundations to ..… water for general use.</w:t>
      </w:r>
    </w:p>
    <w:p w:rsidR="00B9662A" w:rsidRPr="00BB1A1C" w:rsidRDefault="00B9662A">
      <w:pPr>
        <w:autoSpaceDE w:val="0"/>
        <w:rPr>
          <w:b/>
          <w:bCs/>
          <w:lang w:val="en-US"/>
        </w:rPr>
      </w:pPr>
    </w:p>
    <w:p w:rsidR="00B9662A" w:rsidRPr="00BB1A1C" w:rsidRDefault="00B9662A">
      <w:pPr>
        <w:autoSpaceDE w:val="0"/>
        <w:rPr>
          <w:lang w:val="en-US"/>
        </w:rPr>
      </w:pPr>
      <w:r w:rsidRPr="00BB1A1C">
        <w:rPr>
          <w:b/>
          <w:bCs/>
          <w:lang w:val="en-US"/>
        </w:rPr>
        <w:t xml:space="preserve">2. </w:t>
      </w:r>
      <w:r>
        <w:rPr>
          <w:b/>
          <w:bCs/>
          <w:lang w:val="en-US"/>
        </w:rPr>
        <w:t>Translate</w:t>
      </w:r>
      <w:r w:rsidRPr="00BB1A1C">
        <w:rPr>
          <w:b/>
          <w:bCs/>
          <w:lang w:val="en-US"/>
        </w:rPr>
        <w:t xml:space="preserve"> </w:t>
      </w:r>
      <w:r>
        <w:rPr>
          <w:b/>
          <w:bCs/>
          <w:lang w:val="en-US"/>
        </w:rPr>
        <w:t>the</w:t>
      </w:r>
      <w:r w:rsidRPr="00BB1A1C">
        <w:rPr>
          <w:b/>
          <w:bCs/>
          <w:lang w:val="en-US"/>
        </w:rPr>
        <w:t xml:space="preserve"> </w:t>
      </w:r>
      <w:r>
        <w:rPr>
          <w:b/>
          <w:bCs/>
          <w:lang w:val="en-US"/>
        </w:rPr>
        <w:t>text</w:t>
      </w:r>
      <w:r w:rsidRPr="00BB1A1C">
        <w:rPr>
          <w:b/>
          <w:bCs/>
          <w:lang w:val="en-US"/>
        </w:rPr>
        <w:t xml:space="preserve"> </w:t>
      </w:r>
      <w:r>
        <w:rPr>
          <w:b/>
          <w:bCs/>
          <w:lang w:val="en-US"/>
        </w:rPr>
        <w:t>into</w:t>
      </w:r>
      <w:r w:rsidRPr="00BB1A1C">
        <w:rPr>
          <w:b/>
          <w:bCs/>
          <w:lang w:val="en-US"/>
        </w:rPr>
        <w:t xml:space="preserve"> </w:t>
      </w:r>
      <w:r>
        <w:rPr>
          <w:b/>
          <w:bCs/>
          <w:lang w:val="en-US"/>
        </w:rPr>
        <w:t>English</w:t>
      </w:r>
      <w:r w:rsidRPr="00BB1A1C">
        <w:rPr>
          <w:b/>
          <w:bCs/>
          <w:lang w:val="en-US"/>
        </w:rPr>
        <w:t>:</w:t>
      </w:r>
    </w:p>
    <w:p w:rsidR="00B9662A" w:rsidRDefault="00B9662A">
      <w:pPr>
        <w:autoSpaceDE w:val="0"/>
      </w:pPr>
      <w:r w:rsidRPr="00BB1A1C">
        <w:rPr>
          <w:lang w:val="en-US"/>
        </w:rPr>
        <w:t xml:space="preserve">          </w:t>
      </w:r>
      <w:r>
        <w:t>Маяк острова Фарос получил широкое признание в древнем мире. Это сооружение</w:t>
      </w:r>
    </w:p>
    <w:p w:rsidR="00B9662A" w:rsidRDefault="00B9662A">
      <w:pPr>
        <w:autoSpaceDE w:val="0"/>
      </w:pPr>
      <w:r>
        <w:t>считалось последним из семи чудес света. Маяк был построен для того, чтобы корабли могли благополучно миновать рифы на пути в Александрийскую бухту.</w:t>
      </w:r>
    </w:p>
    <w:p w:rsidR="00B9662A" w:rsidRDefault="00B9662A">
      <w:pPr>
        <w:autoSpaceDE w:val="0"/>
      </w:pPr>
      <w:r>
        <w:t xml:space="preserve">          Фаросский маяк возвышался на 120 метров (это примерно высота 45-этажного</w:t>
      </w:r>
    </w:p>
    <w:p w:rsidR="00B9662A" w:rsidRDefault="00B9662A">
      <w:pPr>
        <w:autoSpaceDE w:val="0"/>
      </w:pPr>
      <w:r>
        <w:t>небоскреба). Наверху маяка горел яркий костер, и его свет усиливала целая система</w:t>
      </w:r>
    </w:p>
    <w:p w:rsidR="00B9662A" w:rsidRDefault="00B9662A">
      <w:pPr>
        <w:autoSpaceDE w:val="0"/>
      </w:pPr>
      <w:r>
        <w:t>бронзовых зеркал. Благодаря этой системе зеркал свет маяка был виден за многие</w:t>
      </w:r>
    </w:p>
    <w:p w:rsidR="00B9662A" w:rsidRDefault="00B9662A">
      <w:pPr>
        <w:autoSpaceDE w:val="0"/>
      </w:pPr>
      <w:r>
        <w:t>километры.   При строительстве маяка использовались такие строительные материалы как</w:t>
      </w:r>
    </w:p>
    <w:p w:rsidR="00B9662A" w:rsidRDefault="00B9662A">
      <w:pPr>
        <w:autoSpaceDE w:val="0"/>
      </w:pPr>
      <w:r>
        <w:t>известняк и мрамор. Маяк был окружен прямоугольной террасой. Его коническая крыша</w:t>
      </w:r>
    </w:p>
    <w:p w:rsidR="00B9662A" w:rsidRDefault="00B9662A">
      <w:pPr>
        <w:autoSpaceDE w:val="0"/>
      </w:pPr>
      <w:r>
        <w:t>заканчивалась статуей Зевса.</w:t>
      </w:r>
    </w:p>
    <w:p w:rsidR="00B9662A" w:rsidRDefault="00B9662A">
      <w:pPr>
        <w:autoSpaceDE w:val="0"/>
      </w:pPr>
      <w:r>
        <w:t xml:space="preserve">           Благодаря прочности постройки Фаросский маяк простоял почти тысячу лет, но в</w:t>
      </w:r>
    </w:p>
    <w:p w:rsidR="00B9662A" w:rsidRDefault="00B9662A">
      <w:pPr>
        <w:autoSpaceDE w:val="0"/>
      </w:pPr>
      <w:r>
        <w:t>796 году н.э. был сильно поврежден землетрясением.</w:t>
      </w:r>
    </w:p>
    <w:p w:rsidR="00B9662A" w:rsidRDefault="00B9662A">
      <w:pPr>
        <w:autoSpaceDE w:val="0"/>
        <w:rPr>
          <w:b/>
          <w:bCs/>
        </w:rPr>
      </w:pPr>
    </w:p>
    <w:p w:rsidR="00B9662A" w:rsidRPr="00BB1A1C" w:rsidRDefault="00B9662A">
      <w:pPr>
        <w:autoSpaceDE w:val="0"/>
        <w:rPr>
          <w:lang w:val="en-US"/>
        </w:rPr>
      </w:pPr>
      <w:r>
        <w:rPr>
          <w:b/>
          <w:bCs/>
          <w:lang w:val="en-US"/>
        </w:rPr>
        <w:t>3. Express the main idea of each passage of the Text B.</w:t>
      </w:r>
    </w:p>
    <w:p w:rsidR="00B9662A" w:rsidRDefault="00B9662A">
      <w:pPr>
        <w:autoSpaceDE w:val="0"/>
        <w:rPr>
          <w:b/>
          <w:bCs/>
          <w:lang w:val="en-US"/>
        </w:rPr>
      </w:pPr>
    </w:p>
    <w:p w:rsidR="00B9662A" w:rsidRPr="00BB1A1C" w:rsidRDefault="00B9662A">
      <w:pPr>
        <w:autoSpaceDE w:val="0"/>
        <w:rPr>
          <w:lang w:val="en-US"/>
        </w:rPr>
      </w:pPr>
      <w:r>
        <w:rPr>
          <w:rFonts w:cs="Symbol"/>
          <w:b/>
          <w:lang w:val="en-US"/>
        </w:rPr>
        <w:t>4.</w:t>
      </w:r>
      <w:r>
        <w:rPr>
          <w:rFonts w:ascii="Symbol" w:hAnsi="Symbol" w:cs="Symbol"/>
        </w:rPr>
        <w:t></w:t>
      </w:r>
      <w:r>
        <w:rPr>
          <w:rFonts w:cs="Symbol"/>
          <w:lang w:val="en-US"/>
        </w:rPr>
        <w:t xml:space="preserve"> </w:t>
      </w:r>
      <w:r>
        <w:rPr>
          <w:b/>
          <w:bCs/>
          <w:lang w:val="en-US"/>
        </w:rPr>
        <w:t>What can you tell about construction of the Pharos lighthouse?</w:t>
      </w:r>
    </w:p>
    <w:p w:rsidR="00B9662A" w:rsidRDefault="00B9662A">
      <w:pPr>
        <w:autoSpaceDE w:val="0"/>
        <w:rPr>
          <w:b/>
          <w:bCs/>
          <w:lang w:val="en-US"/>
        </w:rPr>
      </w:pPr>
    </w:p>
    <w:p w:rsidR="00B9662A" w:rsidRDefault="00B9662A">
      <w:pPr>
        <w:autoSpaceDE w:val="0"/>
        <w:rPr>
          <w:b/>
          <w:bCs/>
          <w:lang w:val="en-US"/>
        </w:rPr>
      </w:pPr>
    </w:p>
    <w:p w:rsidR="00B9662A" w:rsidRDefault="00B9662A">
      <w:pPr>
        <w:autoSpaceDE w:val="0"/>
        <w:rPr>
          <w:b/>
          <w:bCs/>
          <w:lang w:val="en-US"/>
        </w:rPr>
      </w:pPr>
    </w:p>
    <w:p w:rsidR="00B9662A" w:rsidRDefault="00B9662A">
      <w:pPr>
        <w:autoSpaceDE w:val="0"/>
        <w:rPr>
          <w:b/>
          <w:bCs/>
          <w:lang w:val="en-US"/>
        </w:rPr>
      </w:pPr>
    </w:p>
    <w:p w:rsidR="00B9662A" w:rsidRPr="00BB1A1C" w:rsidRDefault="00B9662A">
      <w:pPr>
        <w:autoSpaceDE w:val="0"/>
        <w:jc w:val="center"/>
        <w:rPr>
          <w:lang w:val="en-US"/>
        </w:rPr>
      </w:pPr>
      <w:r>
        <w:rPr>
          <w:b/>
          <w:bCs/>
          <w:sz w:val="28"/>
          <w:szCs w:val="28"/>
          <w:lang w:val="en-US"/>
        </w:rPr>
        <w:t xml:space="preserve">ANCIENT MEDITERRANEAN EGYPTIAN ARCHITECTURE (Part </w:t>
      </w:r>
      <w:r w:rsidRPr="00BB1A1C">
        <w:rPr>
          <w:b/>
          <w:bCs/>
          <w:sz w:val="28"/>
          <w:szCs w:val="28"/>
          <w:lang w:val="en-US"/>
        </w:rPr>
        <w:t>3</w:t>
      </w:r>
      <w:r>
        <w:rPr>
          <w:b/>
          <w:bCs/>
          <w:sz w:val="28"/>
          <w:szCs w:val="28"/>
          <w:lang w:val="en-US"/>
        </w:rPr>
        <w:t>)</w:t>
      </w:r>
    </w:p>
    <w:p w:rsidR="00B9662A" w:rsidRDefault="00B9662A">
      <w:pPr>
        <w:autoSpaceDE w:val="0"/>
        <w:rPr>
          <w:b/>
          <w:bCs/>
          <w:lang w:val="en-US"/>
        </w:rPr>
      </w:pPr>
    </w:p>
    <w:p w:rsidR="00B9662A" w:rsidRPr="00BB1A1C" w:rsidRDefault="00B9662A">
      <w:pPr>
        <w:autoSpaceDE w:val="0"/>
        <w:rPr>
          <w:lang w:val="en-US"/>
        </w:rPr>
      </w:pPr>
      <w:r>
        <w:rPr>
          <w:b/>
          <w:bCs/>
          <w:lang w:val="en-US"/>
        </w:rPr>
        <w:t>1. Match the following words with their definitions.</w:t>
      </w:r>
    </w:p>
    <w:tbl>
      <w:tblPr>
        <w:tblW w:w="0" w:type="auto"/>
        <w:tblLayout w:type="fixed"/>
        <w:tblLook w:val="0000" w:firstRow="0" w:lastRow="0" w:firstColumn="0" w:lastColumn="0" w:noHBand="0" w:noVBand="0"/>
      </w:tblPr>
      <w:tblGrid>
        <w:gridCol w:w="1595"/>
        <w:gridCol w:w="1595"/>
        <w:gridCol w:w="1595"/>
        <w:gridCol w:w="1595"/>
        <w:gridCol w:w="1595"/>
        <w:gridCol w:w="1596"/>
      </w:tblGrid>
      <w:tr w:rsidR="00B9662A">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2"/>
                <w:szCs w:val="22"/>
                <w:lang w:val="en-US"/>
              </w:rPr>
              <w:t xml:space="preserve">Term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2"/>
                <w:szCs w:val="22"/>
                <w:lang w:val="en-US"/>
              </w:rPr>
              <w:t>Picture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2"/>
                <w:szCs w:val="22"/>
                <w:lang w:val="en-US"/>
              </w:rPr>
              <w:t xml:space="preserve">Term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2"/>
                <w:szCs w:val="22"/>
                <w:lang w:val="en-US"/>
              </w:rPr>
              <w:t>Picture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2"/>
                <w:szCs w:val="22"/>
                <w:lang w:val="en-US"/>
              </w:rPr>
              <w:t xml:space="preserve">Term </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2"/>
                <w:szCs w:val="22"/>
                <w:lang w:val="en-US"/>
              </w:rPr>
              <w:t>Picture №</w:t>
            </w:r>
          </w:p>
        </w:tc>
      </w:tr>
      <w:tr w:rsidR="00B9662A">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lastRenderedPageBreak/>
              <w:t xml:space="preserve">lighthouse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 xml:space="preserve">hexagon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foundation</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r>
      <w:tr w:rsidR="00B9662A">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 xml:space="preserve">shrine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terrace</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tower</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r>
      <w:tr w:rsidR="00B9662A">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tower</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corner</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t>storey</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pPr>
          </w:p>
        </w:tc>
      </w:tr>
    </w:tbl>
    <w:p w:rsidR="00B9662A" w:rsidRDefault="00B9662A">
      <w:pPr>
        <w:autoSpaceDE w:val="0"/>
      </w:pPr>
    </w:p>
    <w:p w:rsidR="00B9662A" w:rsidRDefault="00B30656">
      <w:pPr>
        <w:autoSpaceDE w:val="0"/>
        <w:rPr>
          <w:sz w:val="22"/>
          <w:szCs w:val="22"/>
          <w:lang w:val="en-US"/>
        </w:rPr>
      </w:pPr>
      <w:r>
        <w:rPr>
          <w:noProof/>
          <w:lang w:eastAsia="ru-RU"/>
        </w:rPr>
        <w:drawing>
          <wp:inline distT="0" distB="0" distL="0" distR="0">
            <wp:extent cx="1609725" cy="16573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email">
                      <a:extLst>
                        <a:ext uri="{28A0092B-C50C-407E-A947-70E740481C1C}">
                          <a14:useLocalDpi xmlns:a14="http://schemas.microsoft.com/office/drawing/2010/main"/>
                        </a:ext>
                      </a:extLst>
                    </a:blip>
                    <a:srcRect l="-92" t="-89" r="-92" b="-89"/>
                    <a:stretch>
                      <a:fillRect/>
                    </a:stretch>
                  </pic:blipFill>
                  <pic:spPr bwMode="auto">
                    <a:xfrm>
                      <a:off x="0" y="0"/>
                      <a:ext cx="1609725" cy="1657350"/>
                    </a:xfrm>
                    <a:prstGeom prst="rect">
                      <a:avLst/>
                    </a:prstGeom>
                    <a:solidFill>
                      <a:srgbClr val="FFFFFF"/>
                    </a:solidFill>
                    <a:ln>
                      <a:noFill/>
                    </a:ln>
                  </pic:spPr>
                </pic:pic>
              </a:graphicData>
            </a:graphic>
          </wp:inline>
        </w:drawing>
      </w:r>
      <w:r w:rsidR="00B9662A">
        <w:rPr>
          <w:lang w:val="en-US"/>
        </w:rPr>
        <w:t xml:space="preserve"> </w:t>
      </w:r>
      <w:r>
        <w:rPr>
          <w:noProof/>
          <w:lang w:eastAsia="ru-RU"/>
        </w:rPr>
        <w:drawing>
          <wp:inline distT="0" distB="0" distL="0" distR="0">
            <wp:extent cx="2133600" cy="1676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email">
                      <a:extLst>
                        <a:ext uri="{28A0092B-C50C-407E-A947-70E740481C1C}">
                          <a14:useLocalDpi xmlns:a14="http://schemas.microsoft.com/office/drawing/2010/main"/>
                        </a:ext>
                      </a:extLst>
                    </a:blip>
                    <a:srcRect l="-116" t="-85" r="-116" b="-85"/>
                    <a:stretch>
                      <a:fillRect/>
                    </a:stretch>
                  </pic:blipFill>
                  <pic:spPr bwMode="auto">
                    <a:xfrm>
                      <a:off x="0" y="0"/>
                      <a:ext cx="2133600" cy="1676400"/>
                    </a:xfrm>
                    <a:prstGeom prst="rect">
                      <a:avLst/>
                    </a:prstGeom>
                    <a:solidFill>
                      <a:srgbClr val="FFFFFF"/>
                    </a:solidFill>
                    <a:ln>
                      <a:noFill/>
                    </a:ln>
                  </pic:spPr>
                </pic:pic>
              </a:graphicData>
            </a:graphic>
          </wp:inline>
        </w:drawing>
      </w:r>
      <w:r w:rsidR="00B9662A">
        <w:rPr>
          <w:lang w:val="en-US"/>
        </w:rPr>
        <w:t xml:space="preserve"> </w:t>
      </w:r>
      <w:r>
        <w:rPr>
          <w:noProof/>
          <w:lang w:eastAsia="ru-RU"/>
        </w:rPr>
        <w:drawing>
          <wp:inline distT="0" distB="0" distL="0" distR="0">
            <wp:extent cx="2028825" cy="1676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email">
                      <a:extLst>
                        <a:ext uri="{28A0092B-C50C-407E-A947-70E740481C1C}">
                          <a14:useLocalDpi xmlns:a14="http://schemas.microsoft.com/office/drawing/2010/main"/>
                        </a:ext>
                      </a:extLst>
                    </a:blip>
                    <a:srcRect l="-92" t="-85" r="-92" b="-85"/>
                    <a:stretch>
                      <a:fillRect/>
                    </a:stretch>
                  </pic:blipFill>
                  <pic:spPr bwMode="auto">
                    <a:xfrm>
                      <a:off x="0" y="0"/>
                      <a:ext cx="2028825" cy="1676400"/>
                    </a:xfrm>
                    <a:prstGeom prst="rect">
                      <a:avLst/>
                    </a:prstGeom>
                    <a:solidFill>
                      <a:srgbClr val="FFFFFF"/>
                    </a:solidFill>
                    <a:ln>
                      <a:noFill/>
                    </a:ln>
                  </pic:spPr>
                </pic:pic>
              </a:graphicData>
            </a:graphic>
          </wp:inline>
        </w:drawing>
      </w:r>
    </w:p>
    <w:tbl>
      <w:tblPr>
        <w:tblW w:w="0" w:type="auto"/>
        <w:tblLayout w:type="fixed"/>
        <w:tblLook w:val="0000" w:firstRow="0" w:lastRow="0" w:firstColumn="0" w:lastColumn="0" w:noHBand="0" w:noVBand="0"/>
      </w:tblPr>
      <w:tblGrid>
        <w:gridCol w:w="2628"/>
        <w:gridCol w:w="3420"/>
        <w:gridCol w:w="3523"/>
      </w:tblGrid>
      <w:tr w:rsidR="00B9662A">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sz w:val="22"/>
                <w:szCs w:val="22"/>
                <w:lang w:val="en-US"/>
              </w:rPr>
              <w:t>a paved or a brick outdoor</w:t>
            </w:r>
          </w:p>
          <w:p w:rsidR="00B9662A" w:rsidRPr="00BB1A1C" w:rsidRDefault="00B9662A">
            <w:pPr>
              <w:autoSpaceDE w:val="0"/>
              <w:rPr>
                <w:lang w:val="en-US"/>
              </w:rPr>
            </w:pPr>
            <w:r>
              <w:rPr>
                <w:sz w:val="22"/>
                <w:szCs w:val="22"/>
                <w:lang w:val="en-US"/>
              </w:rPr>
              <w:t>area right next to a house</w:t>
            </w:r>
          </w:p>
          <w:p w:rsidR="00B9662A" w:rsidRDefault="00B9662A">
            <w:r>
              <w:rPr>
                <w:sz w:val="22"/>
                <w:szCs w:val="22"/>
              </w:rPr>
              <w:t>or apartment</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sz w:val="22"/>
                <w:szCs w:val="22"/>
                <w:lang w:val="en-US"/>
              </w:rPr>
              <w:t>a building, enclosing</w:t>
            </w:r>
          </w:p>
          <w:p w:rsidR="00B9662A" w:rsidRPr="00BB1A1C" w:rsidRDefault="00B9662A">
            <w:pPr>
              <w:autoSpaceDE w:val="0"/>
              <w:rPr>
                <w:lang w:val="en-US"/>
              </w:rPr>
            </w:pPr>
            <w:r>
              <w:rPr>
                <w:sz w:val="22"/>
                <w:szCs w:val="22"/>
                <w:lang w:val="en-US"/>
              </w:rPr>
              <w:t>the remains or relics of a</w:t>
            </w:r>
          </w:p>
          <w:p w:rsidR="00B9662A" w:rsidRPr="00BB1A1C" w:rsidRDefault="00B9662A">
            <w:pPr>
              <w:rPr>
                <w:lang w:val="en-US"/>
              </w:rPr>
            </w:pPr>
            <w:r>
              <w:rPr>
                <w:sz w:val="22"/>
                <w:szCs w:val="22"/>
                <w:lang w:val="en-US"/>
              </w:rPr>
              <w:t>saint or other holy person</w:t>
            </w: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sz w:val="22"/>
                <w:szCs w:val="22"/>
                <w:lang w:val="en-US"/>
              </w:rPr>
              <w:t>part of structural system that</w:t>
            </w:r>
          </w:p>
          <w:p w:rsidR="00B9662A" w:rsidRPr="00BB1A1C" w:rsidRDefault="00B9662A">
            <w:pPr>
              <w:autoSpaceDE w:val="0"/>
              <w:rPr>
                <w:lang w:val="en-US"/>
              </w:rPr>
            </w:pPr>
            <w:r>
              <w:rPr>
                <w:sz w:val="22"/>
                <w:szCs w:val="22"/>
                <w:lang w:val="en-US"/>
              </w:rPr>
              <w:t>supports the superstructure of</w:t>
            </w:r>
          </w:p>
          <w:p w:rsidR="00B9662A" w:rsidRDefault="00B9662A">
            <w:r>
              <w:rPr>
                <w:sz w:val="22"/>
                <w:szCs w:val="22"/>
                <w:lang w:val="en-US"/>
              </w:rPr>
              <w:t>a building</w:t>
            </w:r>
          </w:p>
        </w:tc>
      </w:tr>
    </w:tbl>
    <w:p w:rsidR="00B9662A" w:rsidRDefault="00B30656">
      <w:pPr>
        <w:rPr>
          <w:sz w:val="22"/>
          <w:szCs w:val="22"/>
          <w:lang w:val="en-US"/>
        </w:rPr>
      </w:pPr>
      <w:r>
        <w:rPr>
          <w:noProof/>
          <w:lang w:eastAsia="ru-RU"/>
        </w:rPr>
        <w:drawing>
          <wp:inline distT="0" distB="0" distL="0" distR="0">
            <wp:extent cx="1609725" cy="14573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email">
                      <a:extLst>
                        <a:ext uri="{28A0092B-C50C-407E-A947-70E740481C1C}">
                          <a14:useLocalDpi xmlns:a14="http://schemas.microsoft.com/office/drawing/2010/main"/>
                        </a:ext>
                      </a:extLst>
                    </a:blip>
                    <a:srcRect l="-92" t="-92" r="-92" b="-92"/>
                    <a:stretch>
                      <a:fillRect/>
                    </a:stretch>
                  </pic:blipFill>
                  <pic:spPr bwMode="auto">
                    <a:xfrm>
                      <a:off x="0" y="0"/>
                      <a:ext cx="1609725" cy="1457325"/>
                    </a:xfrm>
                    <a:prstGeom prst="rect">
                      <a:avLst/>
                    </a:prstGeom>
                    <a:solidFill>
                      <a:srgbClr val="FFFFFF"/>
                    </a:solidFill>
                    <a:ln>
                      <a:noFill/>
                    </a:ln>
                  </pic:spPr>
                </pic:pic>
              </a:graphicData>
            </a:graphic>
          </wp:inline>
        </w:drawing>
      </w:r>
      <w:r w:rsidR="00B9662A">
        <w:rPr>
          <w:lang w:val="en-US"/>
        </w:rPr>
        <w:t xml:space="preserve"> </w:t>
      </w:r>
      <w:r>
        <w:rPr>
          <w:noProof/>
          <w:lang w:eastAsia="ru-RU"/>
        </w:rPr>
        <w:drawing>
          <wp:inline distT="0" distB="0" distL="0" distR="0">
            <wp:extent cx="2143125" cy="1562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email">
                      <a:extLst>
                        <a:ext uri="{28A0092B-C50C-407E-A947-70E740481C1C}">
                          <a14:useLocalDpi xmlns:a14="http://schemas.microsoft.com/office/drawing/2010/main"/>
                        </a:ext>
                      </a:extLst>
                    </a:blip>
                    <a:srcRect l="-76" t="-92" r="-76" b="-92"/>
                    <a:stretch>
                      <a:fillRect/>
                    </a:stretch>
                  </pic:blipFill>
                  <pic:spPr bwMode="auto">
                    <a:xfrm>
                      <a:off x="0" y="0"/>
                      <a:ext cx="2143125" cy="1562100"/>
                    </a:xfrm>
                    <a:prstGeom prst="rect">
                      <a:avLst/>
                    </a:prstGeom>
                    <a:solidFill>
                      <a:srgbClr val="FFFFFF"/>
                    </a:solidFill>
                    <a:ln>
                      <a:noFill/>
                    </a:ln>
                  </pic:spPr>
                </pic:pic>
              </a:graphicData>
            </a:graphic>
          </wp:inline>
        </w:drawing>
      </w:r>
      <w:r w:rsidR="00B9662A">
        <w:rPr>
          <w:lang w:val="en-US"/>
        </w:rPr>
        <w:t xml:space="preserve"> </w:t>
      </w:r>
      <w:r>
        <w:rPr>
          <w:noProof/>
          <w:lang w:eastAsia="ru-RU"/>
        </w:rPr>
        <w:drawing>
          <wp:inline distT="0" distB="0" distL="0" distR="0">
            <wp:extent cx="1400175" cy="1847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email">
                      <a:extLst>
                        <a:ext uri="{28A0092B-C50C-407E-A947-70E740481C1C}">
                          <a14:useLocalDpi xmlns:a14="http://schemas.microsoft.com/office/drawing/2010/main"/>
                        </a:ext>
                      </a:extLst>
                    </a:blip>
                    <a:srcRect l="-119" t="-79" r="-119" b="-79"/>
                    <a:stretch>
                      <a:fillRect/>
                    </a:stretch>
                  </pic:blipFill>
                  <pic:spPr bwMode="auto">
                    <a:xfrm>
                      <a:off x="0" y="0"/>
                      <a:ext cx="1400175" cy="1847850"/>
                    </a:xfrm>
                    <a:prstGeom prst="rect">
                      <a:avLst/>
                    </a:prstGeom>
                    <a:solidFill>
                      <a:srgbClr val="FFFFFF"/>
                    </a:solidFill>
                    <a:ln>
                      <a:noFill/>
                    </a:ln>
                  </pic:spPr>
                </pic:pic>
              </a:graphicData>
            </a:graphic>
          </wp:inline>
        </w:drawing>
      </w:r>
    </w:p>
    <w:tbl>
      <w:tblPr>
        <w:tblW w:w="0" w:type="auto"/>
        <w:tblLayout w:type="fixed"/>
        <w:tblLook w:val="0000" w:firstRow="0" w:lastRow="0" w:firstColumn="0" w:lastColumn="0" w:noHBand="0" w:noVBand="0"/>
      </w:tblPr>
      <w:tblGrid>
        <w:gridCol w:w="2628"/>
        <w:gridCol w:w="3600"/>
        <w:gridCol w:w="3343"/>
      </w:tblGrid>
      <w:tr w:rsidR="00B9662A">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sz w:val="22"/>
                <w:szCs w:val="22"/>
                <w:lang w:val="en-US"/>
              </w:rPr>
              <w:t>the space between any two</w:t>
            </w:r>
          </w:p>
          <w:p w:rsidR="00B9662A" w:rsidRPr="00BB1A1C" w:rsidRDefault="00B9662A">
            <w:pPr>
              <w:autoSpaceDE w:val="0"/>
              <w:rPr>
                <w:lang w:val="en-US"/>
              </w:rPr>
            </w:pPr>
            <w:r>
              <w:rPr>
                <w:sz w:val="22"/>
                <w:szCs w:val="22"/>
                <w:lang w:val="en-US"/>
              </w:rPr>
              <w:t>floors or between the floor</w:t>
            </w:r>
          </w:p>
          <w:p w:rsidR="00B9662A" w:rsidRDefault="00B9662A">
            <w:r>
              <w:rPr>
                <w:sz w:val="22"/>
                <w:szCs w:val="22"/>
              </w:rPr>
              <w:t>and the roof</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sz w:val="22"/>
                <w:szCs w:val="22"/>
                <w:lang w:val="en-US"/>
              </w:rPr>
              <w:t>the place at which two</w:t>
            </w:r>
          </w:p>
          <w:p w:rsidR="00B9662A" w:rsidRPr="00BB1A1C" w:rsidRDefault="00B9662A">
            <w:pPr>
              <w:rPr>
                <w:lang w:val="en-US"/>
              </w:rPr>
            </w:pPr>
            <w:r>
              <w:rPr>
                <w:sz w:val="22"/>
                <w:szCs w:val="22"/>
                <w:lang w:val="en-US"/>
              </w:rPr>
              <w:t>converging lines or surfaces meet</w:t>
            </w: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sz w:val="22"/>
                <w:szCs w:val="22"/>
                <w:lang w:val="en-US"/>
              </w:rPr>
              <w:t>a tall structure, intended for a</w:t>
            </w:r>
          </w:p>
          <w:p w:rsidR="00B9662A" w:rsidRDefault="00B9662A">
            <w:r>
              <w:rPr>
                <w:sz w:val="22"/>
                <w:szCs w:val="22"/>
              </w:rPr>
              <w:t>stronghold, fortress, prison etc.</w:t>
            </w:r>
          </w:p>
        </w:tc>
      </w:tr>
    </w:tbl>
    <w:p w:rsidR="00B9662A" w:rsidRDefault="00B30656">
      <w:pPr>
        <w:rPr>
          <w:sz w:val="22"/>
          <w:szCs w:val="22"/>
          <w:lang w:val="en-US"/>
        </w:rPr>
      </w:pPr>
      <w:r>
        <w:rPr>
          <w:noProof/>
          <w:lang w:eastAsia="ru-RU"/>
        </w:rPr>
        <w:drawing>
          <wp:inline distT="0" distB="0" distL="0" distR="0">
            <wp:extent cx="1609725" cy="20669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email">
                      <a:extLst>
                        <a:ext uri="{28A0092B-C50C-407E-A947-70E740481C1C}">
                          <a14:useLocalDpi xmlns:a14="http://schemas.microsoft.com/office/drawing/2010/main"/>
                        </a:ext>
                      </a:extLst>
                    </a:blip>
                    <a:srcRect l="-111" t="-75" r="-111" b="-75"/>
                    <a:stretch>
                      <a:fillRect/>
                    </a:stretch>
                  </pic:blipFill>
                  <pic:spPr bwMode="auto">
                    <a:xfrm>
                      <a:off x="0" y="0"/>
                      <a:ext cx="1609725" cy="2066925"/>
                    </a:xfrm>
                    <a:prstGeom prst="rect">
                      <a:avLst/>
                    </a:prstGeom>
                    <a:solidFill>
                      <a:srgbClr val="FFFFFF"/>
                    </a:solidFill>
                    <a:ln>
                      <a:noFill/>
                    </a:ln>
                  </pic:spPr>
                </pic:pic>
              </a:graphicData>
            </a:graphic>
          </wp:inline>
        </w:drawing>
      </w:r>
      <w:r w:rsidR="00B9662A">
        <w:t xml:space="preserve"> </w:t>
      </w:r>
      <w:bookmarkStart w:id="0" w:name="_GoBack"/>
      <w:r>
        <w:rPr>
          <w:noProof/>
          <w:lang w:eastAsia="ru-RU"/>
        </w:rPr>
        <w:drawing>
          <wp:inline distT="0" distB="0" distL="0" distR="0">
            <wp:extent cx="2143125" cy="20383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email">
                      <a:extLst>
                        <a:ext uri="{28A0092B-C50C-407E-A947-70E740481C1C}">
                          <a14:useLocalDpi xmlns:a14="http://schemas.microsoft.com/office/drawing/2010/main"/>
                        </a:ext>
                      </a:extLst>
                    </a:blip>
                    <a:srcRect l="-79" t="-87" r="-79" b="-87"/>
                    <a:stretch>
                      <a:fillRect/>
                    </a:stretch>
                  </pic:blipFill>
                  <pic:spPr bwMode="auto">
                    <a:xfrm>
                      <a:off x="0" y="0"/>
                      <a:ext cx="2143125" cy="2038350"/>
                    </a:xfrm>
                    <a:prstGeom prst="rect">
                      <a:avLst/>
                    </a:prstGeom>
                    <a:solidFill>
                      <a:srgbClr val="FFFFFF"/>
                    </a:solidFill>
                    <a:ln>
                      <a:noFill/>
                    </a:ln>
                  </pic:spPr>
                </pic:pic>
              </a:graphicData>
            </a:graphic>
          </wp:inline>
        </w:drawing>
      </w:r>
      <w:bookmarkEnd w:id="0"/>
      <w:r w:rsidR="00B9662A">
        <w:t xml:space="preserve"> </w:t>
      </w:r>
      <w:r>
        <w:rPr>
          <w:noProof/>
          <w:lang w:eastAsia="ru-RU"/>
        </w:rPr>
        <w:drawing>
          <wp:inline distT="0" distB="0" distL="0" distR="0">
            <wp:extent cx="2066925" cy="2295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email">
                      <a:extLst>
                        <a:ext uri="{28A0092B-C50C-407E-A947-70E740481C1C}">
                          <a14:useLocalDpi xmlns:a14="http://schemas.microsoft.com/office/drawing/2010/main"/>
                        </a:ext>
                      </a:extLst>
                    </a:blip>
                    <a:srcRect l="-90" t="-84" r="-90" b="-84"/>
                    <a:stretch>
                      <a:fillRect/>
                    </a:stretch>
                  </pic:blipFill>
                  <pic:spPr bwMode="auto">
                    <a:xfrm>
                      <a:off x="0" y="0"/>
                      <a:ext cx="2066925" cy="2295525"/>
                    </a:xfrm>
                    <a:prstGeom prst="rect">
                      <a:avLst/>
                    </a:prstGeom>
                    <a:solidFill>
                      <a:srgbClr val="FFFFFF"/>
                    </a:solidFill>
                    <a:ln>
                      <a:noFill/>
                    </a:ln>
                  </pic:spPr>
                </pic:pic>
              </a:graphicData>
            </a:graphic>
          </wp:inline>
        </w:drawing>
      </w:r>
    </w:p>
    <w:tbl>
      <w:tblPr>
        <w:tblW w:w="0" w:type="auto"/>
        <w:tblLayout w:type="fixed"/>
        <w:tblLook w:val="0000" w:firstRow="0" w:lastRow="0" w:firstColumn="0" w:lastColumn="0" w:noHBand="0" w:noVBand="0"/>
      </w:tblPr>
      <w:tblGrid>
        <w:gridCol w:w="2628"/>
        <w:gridCol w:w="3420"/>
        <w:gridCol w:w="3523"/>
      </w:tblGrid>
      <w:tr w:rsidR="00B9662A" w:rsidRPr="00C64ADA">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sz w:val="22"/>
                <w:szCs w:val="22"/>
                <w:lang w:val="en-US"/>
              </w:rPr>
              <w:t>a tall structure topped by a</w:t>
            </w:r>
          </w:p>
          <w:p w:rsidR="00B9662A" w:rsidRDefault="00B9662A">
            <w:r>
              <w:rPr>
                <w:sz w:val="22"/>
                <w:szCs w:val="22"/>
              </w:rPr>
              <w:t>powerful light</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sz w:val="22"/>
                <w:szCs w:val="22"/>
                <w:lang w:val="en-US"/>
              </w:rPr>
              <w:t>flat shape with straight sides</w:t>
            </w: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sz w:val="22"/>
                <w:szCs w:val="22"/>
                <w:lang w:val="en-US"/>
              </w:rPr>
              <w:t>the cover of a building</w:t>
            </w:r>
          </w:p>
        </w:tc>
      </w:tr>
    </w:tbl>
    <w:p w:rsidR="00B9662A" w:rsidRPr="00BB1A1C" w:rsidRDefault="00B9662A">
      <w:pPr>
        <w:autoSpaceDE w:val="0"/>
        <w:rPr>
          <w:b/>
          <w:bCs/>
          <w:lang w:val="en-US"/>
        </w:rPr>
      </w:pPr>
    </w:p>
    <w:p w:rsidR="00B9662A" w:rsidRPr="00BB1A1C" w:rsidRDefault="00B9662A">
      <w:pPr>
        <w:autoSpaceDE w:val="0"/>
        <w:rPr>
          <w:lang w:val="en-US"/>
        </w:rPr>
      </w:pPr>
      <w:r>
        <w:rPr>
          <w:b/>
          <w:bCs/>
          <w:lang w:val="en-US"/>
        </w:rPr>
        <w:t>2. Translate the text into Russian:</w:t>
      </w:r>
    </w:p>
    <w:p w:rsidR="00B9662A" w:rsidRPr="00BB1A1C" w:rsidRDefault="00B9662A">
      <w:pPr>
        <w:autoSpaceDE w:val="0"/>
        <w:jc w:val="right"/>
        <w:rPr>
          <w:lang w:val="en-US"/>
        </w:rPr>
      </w:pPr>
      <w:r>
        <w:rPr>
          <w:b/>
          <w:bCs/>
          <w:i/>
          <w:iCs/>
          <w:lang w:val="en-US"/>
        </w:rPr>
        <w:t>«FACTS IN BRIEF»</w:t>
      </w:r>
    </w:p>
    <w:p w:rsidR="00B9662A" w:rsidRPr="00BB1A1C" w:rsidRDefault="00B9662A">
      <w:pPr>
        <w:autoSpaceDE w:val="0"/>
        <w:jc w:val="center"/>
        <w:rPr>
          <w:lang w:val="en-US"/>
        </w:rPr>
      </w:pPr>
      <w:r>
        <w:rPr>
          <w:b/>
          <w:bCs/>
          <w:lang w:val="en-US"/>
        </w:rPr>
        <w:t>MAKING BRICKS</w:t>
      </w:r>
    </w:p>
    <w:p w:rsidR="00B9662A" w:rsidRPr="00BB1A1C" w:rsidRDefault="00B9662A">
      <w:pPr>
        <w:autoSpaceDE w:val="0"/>
        <w:rPr>
          <w:lang w:val="en-US"/>
        </w:rPr>
      </w:pPr>
      <w:r>
        <w:rPr>
          <w:lang w:val="en-US"/>
        </w:rPr>
        <w:t xml:space="preserve">       The wall of the long hall in the tomb of Rekmire contains the famous scenes of  craftsmen at work which provide us with much information about the procedures of the time.</w:t>
      </w:r>
    </w:p>
    <w:p w:rsidR="00B9662A" w:rsidRPr="00BB1A1C" w:rsidRDefault="00B9662A">
      <w:pPr>
        <w:autoSpaceDE w:val="0"/>
        <w:rPr>
          <w:lang w:val="en-US"/>
        </w:rPr>
      </w:pPr>
      <w:r>
        <w:rPr>
          <w:lang w:val="en-US"/>
        </w:rPr>
        <w:t xml:space="preserve">        They include depictions of the making of mud bricks, the most commonly used building</w:t>
      </w:r>
    </w:p>
    <w:p w:rsidR="00B9662A" w:rsidRPr="00BB1A1C" w:rsidRDefault="00B9662A">
      <w:pPr>
        <w:autoSpaceDE w:val="0"/>
        <w:rPr>
          <w:lang w:val="en-US"/>
        </w:rPr>
      </w:pPr>
      <w:r>
        <w:rPr>
          <w:lang w:val="en-US"/>
        </w:rPr>
        <w:lastRenderedPageBreak/>
        <w:t>material in Egypt. The mass of material, which consisted of diluted Nile mud, sometimes mixed</w:t>
      </w:r>
    </w:p>
    <w:p w:rsidR="00B9662A" w:rsidRPr="00BB1A1C" w:rsidRDefault="00B9662A">
      <w:pPr>
        <w:autoSpaceDE w:val="0"/>
        <w:rPr>
          <w:lang w:val="en-US"/>
        </w:rPr>
      </w:pPr>
      <w:r>
        <w:rPr>
          <w:lang w:val="en-US"/>
        </w:rPr>
        <w:t>with sand, chaff, or ash, was poured into a wooden frame and smoothed flat. The frame was</w:t>
      </w:r>
    </w:p>
    <w:p w:rsidR="00B9662A" w:rsidRPr="00BB1A1C" w:rsidRDefault="00B9662A">
      <w:pPr>
        <w:autoSpaceDE w:val="0"/>
        <w:rPr>
          <w:lang w:val="en-US"/>
        </w:rPr>
      </w:pPr>
      <w:r>
        <w:rPr>
          <w:lang w:val="en-US"/>
        </w:rPr>
        <w:t>then removed and used for the next brick. Long rows of such bricks were set out to dry side by</w:t>
      </w:r>
    </w:p>
    <w:p w:rsidR="00B9662A" w:rsidRPr="00BB1A1C" w:rsidRDefault="00B9662A">
      <w:pPr>
        <w:autoSpaceDE w:val="0"/>
        <w:rPr>
          <w:lang w:val="en-US"/>
        </w:rPr>
      </w:pPr>
      <w:r>
        <w:rPr>
          <w:lang w:val="en-US"/>
        </w:rPr>
        <w:t>side, and in special cases were stamped with the royal seal.</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1.6. SPEAKING</w:t>
      </w:r>
    </w:p>
    <w:p w:rsidR="00B9662A" w:rsidRPr="00BB1A1C" w:rsidRDefault="00B9662A">
      <w:pPr>
        <w:autoSpaceDE w:val="0"/>
        <w:rPr>
          <w:lang w:val="en-US"/>
        </w:rPr>
      </w:pPr>
      <w:r>
        <w:rPr>
          <w:rFonts w:cs="Symbol"/>
          <w:b/>
          <w:lang w:val="en-US"/>
        </w:rPr>
        <w:t>1.</w:t>
      </w:r>
      <w:r>
        <w:rPr>
          <w:rFonts w:ascii="Symbol" w:hAnsi="Symbol" w:cs="Symbol"/>
          <w:b/>
        </w:rPr>
        <w:t></w:t>
      </w:r>
      <w:r w:rsidRPr="00BB1A1C">
        <w:rPr>
          <w:rFonts w:cs="Symbol"/>
          <w:b/>
          <w:lang w:val="en-US"/>
        </w:rPr>
        <w:t xml:space="preserve"> </w:t>
      </w:r>
      <w:r>
        <w:rPr>
          <w:b/>
          <w:bCs/>
          <w:i/>
          <w:iCs/>
          <w:lang w:val="en-US"/>
        </w:rPr>
        <w:t>Work in pairs</w:t>
      </w:r>
      <w:r>
        <w:rPr>
          <w:b/>
          <w:bCs/>
          <w:lang w:val="en-US"/>
        </w:rPr>
        <w:t>. Make some true sentences and some false sentences about  the greatest monuments of Egyptian architecture. Say your sentences to your partner. Your partner says if they are true or false:</w:t>
      </w:r>
    </w:p>
    <w:p w:rsidR="00B9662A" w:rsidRPr="00BB1A1C" w:rsidRDefault="00B9662A">
      <w:pPr>
        <w:autoSpaceDE w:val="0"/>
        <w:rPr>
          <w:lang w:val="en-US"/>
        </w:rPr>
      </w:pPr>
      <w:r>
        <w:rPr>
          <w:b/>
          <w:bCs/>
          <w:lang w:val="en-US"/>
        </w:rPr>
        <w:t>Model</w:t>
      </w:r>
      <w:r>
        <w:rPr>
          <w:lang w:val="en-US"/>
        </w:rPr>
        <w:t>:</w:t>
      </w:r>
    </w:p>
    <w:p w:rsidR="00B9662A" w:rsidRPr="00BB1A1C" w:rsidRDefault="00B9662A">
      <w:pPr>
        <w:autoSpaceDE w:val="0"/>
        <w:rPr>
          <w:lang w:val="en-US"/>
        </w:rPr>
      </w:pPr>
      <w:r>
        <w:rPr>
          <w:b/>
          <w:bCs/>
          <w:lang w:val="en-US"/>
        </w:rPr>
        <w:t>A.</w:t>
      </w:r>
    </w:p>
    <w:p w:rsidR="00B9662A" w:rsidRPr="00BB1A1C" w:rsidRDefault="00B9662A">
      <w:pPr>
        <w:autoSpaceDE w:val="0"/>
        <w:rPr>
          <w:lang w:val="en-US"/>
        </w:rPr>
      </w:pPr>
      <w:r>
        <w:rPr>
          <w:lang w:val="en-US"/>
        </w:rPr>
        <w:t>- There were three stories in the lighthouse at Pharos.</w:t>
      </w:r>
    </w:p>
    <w:p w:rsidR="00B9662A" w:rsidRPr="00BB1A1C" w:rsidRDefault="00B9662A">
      <w:pPr>
        <w:autoSpaceDE w:val="0"/>
        <w:rPr>
          <w:lang w:val="en-US"/>
        </w:rPr>
      </w:pPr>
      <w:r>
        <w:rPr>
          <w:b/>
        </w:rPr>
        <w:t>В</w:t>
      </w:r>
      <w:r>
        <w:rPr>
          <w:b/>
          <w:lang w:val="en-US"/>
        </w:rPr>
        <w:t>.</w:t>
      </w:r>
    </w:p>
    <w:p w:rsidR="00B9662A" w:rsidRPr="00BB1A1C" w:rsidRDefault="00B9662A">
      <w:pPr>
        <w:autoSpaceDE w:val="0"/>
        <w:rPr>
          <w:lang w:val="en-US"/>
        </w:rPr>
      </w:pPr>
      <w:r>
        <w:rPr>
          <w:lang w:val="en-US"/>
        </w:rPr>
        <w:t>- I think that’s true.</w:t>
      </w:r>
    </w:p>
    <w:p w:rsidR="00B9662A" w:rsidRPr="00BB1A1C" w:rsidRDefault="00B9662A">
      <w:pPr>
        <w:autoSpaceDE w:val="0"/>
        <w:rPr>
          <w:lang w:val="en-US"/>
        </w:rPr>
      </w:pPr>
      <w:r>
        <w:rPr>
          <w:lang w:val="en-US"/>
        </w:rPr>
        <w:t>- I think that’s false.</w:t>
      </w:r>
    </w:p>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t>2.</w:t>
      </w:r>
      <w:r>
        <w:rPr>
          <w:rFonts w:ascii="Symbol" w:hAnsi="Symbol" w:cs="Symbol"/>
        </w:rPr>
        <w:t></w:t>
      </w:r>
      <w:r>
        <w:rPr>
          <w:b/>
          <w:bCs/>
          <w:lang w:val="en-US"/>
        </w:rPr>
        <w:t>Read the part of the interview with Egyptian archeologist Dr. Zahi Hawass  and say about:</w:t>
      </w:r>
    </w:p>
    <w:p w:rsidR="00B9662A" w:rsidRPr="00BB1A1C" w:rsidRDefault="00B9662A">
      <w:pPr>
        <w:autoSpaceDE w:val="0"/>
        <w:rPr>
          <w:lang w:val="en-US"/>
        </w:rPr>
      </w:pPr>
      <w:r>
        <w:rPr>
          <w:b/>
          <w:bCs/>
          <w:i/>
          <w:iCs/>
          <w:lang w:val="en-US"/>
        </w:rPr>
        <w:t xml:space="preserve">- </w:t>
      </w:r>
      <w:r>
        <w:rPr>
          <w:lang w:val="en-US"/>
        </w:rPr>
        <w:t>the excavations in Giza</w:t>
      </w:r>
    </w:p>
    <w:p w:rsidR="00B9662A" w:rsidRPr="00BB1A1C" w:rsidRDefault="00B9662A">
      <w:pPr>
        <w:autoSpaceDE w:val="0"/>
        <w:rPr>
          <w:lang w:val="en-US"/>
        </w:rPr>
      </w:pPr>
      <w:r>
        <w:rPr>
          <w:b/>
          <w:bCs/>
          <w:i/>
          <w:iCs/>
          <w:lang w:val="en-US"/>
        </w:rPr>
        <w:t xml:space="preserve">- </w:t>
      </w:r>
      <w:r>
        <w:rPr>
          <w:lang w:val="en-US"/>
        </w:rPr>
        <w:t>the restoration work on the Sphinx</w:t>
      </w:r>
    </w:p>
    <w:p w:rsidR="00B9662A" w:rsidRPr="00BB1A1C" w:rsidRDefault="00B9662A">
      <w:pPr>
        <w:autoSpaceDE w:val="0"/>
        <w:rPr>
          <w:lang w:val="en-US"/>
        </w:rPr>
      </w:pPr>
      <w:r>
        <w:rPr>
          <w:b/>
          <w:bCs/>
          <w:i/>
          <w:iCs/>
          <w:lang w:val="en-US"/>
        </w:rPr>
        <w:t xml:space="preserve">- </w:t>
      </w:r>
      <w:r>
        <w:rPr>
          <w:lang w:val="en-US"/>
        </w:rPr>
        <w:t>the project of the «Grand Museum of Egypt»</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3.</w:t>
      </w:r>
      <w:r>
        <w:rPr>
          <w:rFonts w:ascii="Symbol" w:hAnsi="Symbol" w:cs="Symbol"/>
        </w:rPr>
        <w:t></w:t>
      </w:r>
      <w:r>
        <w:rPr>
          <w:b/>
          <w:bCs/>
          <w:lang w:val="en-US"/>
        </w:rPr>
        <w:t>Pay attention to the useful expressions below:</w:t>
      </w:r>
    </w:p>
    <w:p w:rsidR="00B9662A" w:rsidRPr="00BB1A1C" w:rsidRDefault="00B9662A">
      <w:pPr>
        <w:autoSpaceDE w:val="0"/>
        <w:rPr>
          <w:lang w:val="en-US"/>
        </w:rPr>
      </w:pPr>
      <w:r>
        <w:rPr>
          <w:b/>
          <w:bCs/>
          <w:i/>
          <w:iCs/>
          <w:lang w:val="en-US"/>
        </w:rPr>
        <w:t xml:space="preserve">to carry out excavations </w:t>
      </w:r>
      <w:r>
        <w:rPr>
          <w:lang w:val="en-US"/>
        </w:rPr>
        <w:t xml:space="preserve">– </w:t>
      </w:r>
      <w:r>
        <w:t>проводить</w:t>
      </w:r>
      <w:r>
        <w:rPr>
          <w:lang w:val="en-US"/>
        </w:rPr>
        <w:t xml:space="preserve"> </w:t>
      </w:r>
      <w:r>
        <w:t>раскопки</w:t>
      </w:r>
    </w:p>
    <w:p w:rsidR="00B9662A" w:rsidRPr="00BB1A1C" w:rsidRDefault="00B9662A">
      <w:pPr>
        <w:autoSpaceDE w:val="0"/>
        <w:rPr>
          <w:lang w:val="en-US"/>
        </w:rPr>
      </w:pPr>
      <w:r>
        <w:rPr>
          <w:b/>
          <w:bCs/>
          <w:i/>
          <w:iCs/>
          <w:lang w:val="en-US"/>
        </w:rPr>
        <w:t xml:space="preserve">pyramid-shaped </w:t>
      </w:r>
      <w:r>
        <w:rPr>
          <w:lang w:val="en-US"/>
        </w:rPr>
        <w:t xml:space="preserve">– </w:t>
      </w:r>
      <w:r>
        <w:t>в</w:t>
      </w:r>
      <w:r>
        <w:rPr>
          <w:lang w:val="en-US"/>
        </w:rPr>
        <w:t xml:space="preserve"> </w:t>
      </w:r>
      <w:r>
        <w:t>форме</w:t>
      </w:r>
      <w:r>
        <w:rPr>
          <w:lang w:val="en-US"/>
        </w:rPr>
        <w:t xml:space="preserve"> </w:t>
      </w:r>
      <w:r>
        <w:t>пирамиды</w:t>
      </w:r>
    </w:p>
    <w:p w:rsidR="00B9662A" w:rsidRPr="00BB1A1C" w:rsidRDefault="00B9662A">
      <w:pPr>
        <w:autoSpaceDE w:val="0"/>
        <w:rPr>
          <w:lang w:val="en-US"/>
        </w:rPr>
      </w:pPr>
      <w:r>
        <w:rPr>
          <w:b/>
          <w:bCs/>
          <w:i/>
          <w:iCs/>
          <w:lang w:val="en-US"/>
        </w:rPr>
        <w:t xml:space="preserve">to discover a necropolis </w:t>
      </w:r>
      <w:r>
        <w:rPr>
          <w:lang w:val="en-US"/>
        </w:rPr>
        <w:t xml:space="preserve">– </w:t>
      </w:r>
      <w:r>
        <w:t>обнаружить</w:t>
      </w:r>
      <w:r>
        <w:rPr>
          <w:lang w:val="en-US"/>
        </w:rPr>
        <w:t xml:space="preserve"> </w:t>
      </w:r>
      <w:r>
        <w:t>некрополь</w:t>
      </w:r>
    </w:p>
    <w:p w:rsidR="00B9662A" w:rsidRPr="00BB1A1C" w:rsidRDefault="00B9662A">
      <w:pPr>
        <w:autoSpaceDE w:val="0"/>
        <w:rPr>
          <w:lang w:val="en-US"/>
        </w:rPr>
      </w:pPr>
      <w:r w:rsidRPr="00BB1A1C">
        <w:rPr>
          <w:b/>
          <w:bCs/>
          <w:i/>
          <w:iCs/>
          <w:lang w:val="en-US"/>
        </w:rPr>
        <w:t xml:space="preserve">to our surprise </w:t>
      </w:r>
      <w:r w:rsidRPr="00BB1A1C">
        <w:rPr>
          <w:lang w:val="en-US"/>
        </w:rPr>
        <w:t xml:space="preserve">– </w:t>
      </w:r>
      <w:r>
        <w:t>к</w:t>
      </w:r>
      <w:r w:rsidRPr="00BB1A1C">
        <w:rPr>
          <w:lang w:val="en-US"/>
        </w:rPr>
        <w:t xml:space="preserve"> </w:t>
      </w:r>
      <w:r>
        <w:t>нашему</w:t>
      </w:r>
      <w:r w:rsidRPr="00BB1A1C">
        <w:rPr>
          <w:lang w:val="en-US"/>
        </w:rPr>
        <w:t xml:space="preserve"> </w:t>
      </w:r>
      <w:r>
        <w:t>удивлению</w:t>
      </w:r>
    </w:p>
    <w:p w:rsidR="00B9662A" w:rsidRPr="00BB1A1C" w:rsidRDefault="00B9662A">
      <w:pPr>
        <w:autoSpaceDE w:val="0"/>
        <w:rPr>
          <w:lang w:val="en-US"/>
        </w:rPr>
      </w:pPr>
      <w:r w:rsidRPr="00BB1A1C">
        <w:rPr>
          <w:b/>
          <w:bCs/>
          <w:i/>
          <w:iCs/>
          <w:lang w:val="en-US"/>
        </w:rPr>
        <w:t xml:space="preserve">restoration work </w:t>
      </w:r>
      <w:r w:rsidRPr="00BB1A1C">
        <w:rPr>
          <w:lang w:val="en-US"/>
        </w:rPr>
        <w:t xml:space="preserve">– </w:t>
      </w:r>
      <w:r>
        <w:t>реставрационная</w:t>
      </w:r>
      <w:r w:rsidRPr="00BB1A1C">
        <w:rPr>
          <w:lang w:val="en-US"/>
        </w:rPr>
        <w:t xml:space="preserve"> </w:t>
      </w:r>
      <w:r>
        <w:t>работа</w:t>
      </w:r>
    </w:p>
    <w:p w:rsidR="00B9662A" w:rsidRPr="00BB1A1C" w:rsidRDefault="00B9662A">
      <w:pPr>
        <w:autoSpaceDE w:val="0"/>
        <w:rPr>
          <w:lang w:val="en-US"/>
        </w:rPr>
      </w:pPr>
      <w:r w:rsidRPr="00BB1A1C">
        <w:rPr>
          <w:b/>
          <w:bCs/>
          <w:i/>
          <w:iCs/>
          <w:lang w:val="en-US"/>
        </w:rPr>
        <w:t xml:space="preserve">in close collaboration with </w:t>
      </w:r>
      <w:r w:rsidRPr="00BB1A1C">
        <w:rPr>
          <w:lang w:val="en-US"/>
        </w:rPr>
        <w:t xml:space="preserve">– </w:t>
      </w:r>
      <w:r>
        <w:t>в</w:t>
      </w:r>
      <w:r w:rsidRPr="00BB1A1C">
        <w:rPr>
          <w:lang w:val="en-US"/>
        </w:rPr>
        <w:t xml:space="preserve"> </w:t>
      </w:r>
      <w:r>
        <w:t>тесном</w:t>
      </w:r>
      <w:r w:rsidRPr="00BB1A1C">
        <w:rPr>
          <w:lang w:val="en-US"/>
        </w:rPr>
        <w:t xml:space="preserve"> </w:t>
      </w:r>
      <w:r>
        <w:t>сотрудничестве</w:t>
      </w:r>
      <w:r w:rsidRPr="00BB1A1C">
        <w:rPr>
          <w:lang w:val="en-US"/>
        </w:rPr>
        <w:t xml:space="preserve"> </w:t>
      </w:r>
      <w:r>
        <w:t>с</w:t>
      </w:r>
    </w:p>
    <w:p w:rsidR="00B9662A" w:rsidRPr="00BB1A1C" w:rsidRDefault="00B9662A">
      <w:pPr>
        <w:autoSpaceDE w:val="0"/>
        <w:rPr>
          <w:lang w:val="en-US"/>
        </w:rPr>
      </w:pPr>
      <w:r w:rsidRPr="00BB1A1C">
        <w:rPr>
          <w:b/>
          <w:bCs/>
          <w:i/>
          <w:iCs/>
          <w:lang w:val="en-US"/>
        </w:rPr>
        <w:t xml:space="preserve">to keep a careful eye on </w:t>
      </w:r>
      <w:r w:rsidRPr="00BB1A1C">
        <w:rPr>
          <w:lang w:val="en-US"/>
        </w:rPr>
        <w:t xml:space="preserve">– </w:t>
      </w:r>
      <w:r>
        <w:t>тщательно</w:t>
      </w:r>
      <w:r w:rsidRPr="00BB1A1C">
        <w:rPr>
          <w:lang w:val="en-US"/>
        </w:rPr>
        <w:t xml:space="preserve"> </w:t>
      </w:r>
      <w:r>
        <w:t>присматривать</w:t>
      </w:r>
      <w:r w:rsidRPr="00BB1A1C">
        <w:rPr>
          <w:lang w:val="en-US"/>
        </w:rPr>
        <w:t xml:space="preserve"> </w:t>
      </w:r>
      <w:r>
        <w:t>за</w:t>
      </w:r>
    </w:p>
    <w:p w:rsidR="00B9662A" w:rsidRPr="00BB1A1C" w:rsidRDefault="00B9662A">
      <w:pPr>
        <w:autoSpaceDE w:val="0"/>
        <w:rPr>
          <w:lang w:val="en-US"/>
        </w:rPr>
      </w:pPr>
      <w:r w:rsidRPr="00BB1A1C">
        <w:rPr>
          <w:b/>
          <w:bCs/>
          <w:i/>
          <w:iCs/>
          <w:lang w:val="en-US"/>
        </w:rPr>
        <w:t xml:space="preserve">in my opinion </w:t>
      </w:r>
      <w:r w:rsidRPr="00BB1A1C">
        <w:rPr>
          <w:lang w:val="en-US"/>
        </w:rPr>
        <w:t xml:space="preserve">– </w:t>
      </w:r>
      <w:r>
        <w:t>по</w:t>
      </w:r>
      <w:r w:rsidRPr="00BB1A1C">
        <w:rPr>
          <w:lang w:val="en-US"/>
        </w:rPr>
        <w:t xml:space="preserve"> </w:t>
      </w:r>
      <w:r>
        <w:t>моему</w:t>
      </w:r>
      <w:r w:rsidRPr="00BB1A1C">
        <w:rPr>
          <w:lang w:val="en-US"/>
        </w:rPr>
        <w:t xml:space="preserve"> </w:t>
      </w:r>
      <w:r>
        <w:t>мнению</w:t>
      </w:r>
    </w:p>
    <w:p w:rsidR="00B9662A" w:rsidRPr="00BB1A1C" w:rsidRDefault="00B9662A">
      <w:pPr>
        <w:autoSpaceDE w:val="0"/>
        <w:rPr>
          <w:lang w:val="en-US"/>
        </w:rPr>
      </w:pPr>
      <w:r w:rsidRPr="00BB1A1C">
        <w:rPr>
          <w:b/>
          <w:bCs/>
          <w:i/>
          <w:iCs/>
          <w:lang w:val="en-US"/>
        </w:rPr>
        <w:t xml:space="preserve">world-famous building </w:t>
      </w:r>
      <w:r w:rsidRPr="00BB1A1C">
        <w:rPr>
          <w:lang w:val="en-US"/>
        </w:rPr>
        <w:t xml:space="preserve">– </w:t>
      </w:r>
      <w:r>
        <w:t>всемирно</w:t>
      </w:r>
      <w:r w:rsidRPr="00BB1A1C">
        <w:rPr>
          <w:lang w:val="en-US"/>
        </w:rPr>
        <w:t xml:space="preserve"> </w:t>
      </w:r>
      <w:r>
        <w:t>известное</w:t>
      </w:r>
      <w:r w:rsidRPr="00BB1A1C">
        <w:rPr>
          <w:lang w:val="en-US"/>
        </w:rPr>
        <w:t xml:space="preserve"> </w:t>
      </w:r>
      <w:r>
        <w:t>здание</w:t>
      </w:r>
    </w:p>
    <w:p w:rsidR="00B9662A" w:rsidRPr="00BB1A1C" w:rsidRDefault="00B9662A">
      <w:pPr>
        <w:autoSpaceDE w:val="0"/>
        <w:rPr>
          <w:rFonts w:cs="Symbol"/>
          <w:lang w:val="en-US"/>
        </w:rPr>
      </w:pPr>
    </w:p>
    <w:p w:rsidR="00B9662A" w:rsidRPr="00BB1A1C" w:rsidRDefault="00B9662A">
      <w:pPr>
        <w:autoSpaceDE w:val="0"/>
        <w:rPr>
          <w:lang w:val="en-US"/>
        </w:rPr>
      </w:pPr>
      <w:r>
        <w:rPr>
          <w:rFonts w:cs="Symbol"/>
          <w:b/>
          <w:lang w:val="en-US"/>
        </w:rPr>
        <w:t>4.</w:t>
      </w:r>
      <w:r>
        <w:rPr>
          <w:rFonts w:ascii="Symbol" w:hAnsi="Symbol" w:cs="Symbol"/>
          <w:b/>
        </w:rPr>
        <w:t></w:t>
      </w:r>
      <w:r>
        <w:rPr>
          <w:b/>
          <w:bCs/>
          <w:lang w:val="en-US"/>
        </w:rPr>
        <w:t>Interview:</w:t>
      </w:r>
    </w:p>
    <w:p w:rsidR="00B9662A" w:rsidRPr="00BB1A1C" w:rsidRDefault="00B9662A">
      <w:pPr>
        <w:autoSpaceDE w:val="0"/>
        <w:rPr>
          <w:lang w:val="en-US"/>
        </w:rPr>
      </w:pPr>
      <w:r>
        <w:rPr>
          <w:b/>
          <w:bCs/>
          <w:lang w:val="en-US"/>
        </w:rPr>
        <w:t xml:space="preserve">Publisher: </w:t>
      </w:r>
      <w:r>
        <w:rPr>
          <w:lang w:val="en-US"/>
        </w:rPr>
        <w:t>Whose examples influenced you and perhaps helped to determine your choice of career?</w:t>
      </w:r>
    </w:p>
    <w:p w:rsidR="00B9662A" w:rsidRPr="00BB1A1C" w:rsidRDefault="00B9662A">
      <w:pPr>
        <w:autoSpaceDE w:val="0"/>
        <w:rPr>
          <w:lang w:val="en-US"/>
        </w:rPr>
      </w:pPr>
      <w:r>
        <w:rPr>
          <w:b/>
          <w:bCs/>
          <w:lang w:val="en-US"/>
        </w:rPr>
        <w:t xml:space="preserve">Dr. Hawass: </w:t>
      </w:r>
      <w:r>
        <w:rPr>
          <w:lang w:val="en-US"/>
        </w:rPr>
        <w:t>First of all, my father, who taught me the principles of honor and dignity in</w:t>
      </w:r>
    </w:p>
    <w:p w:rsidR="00B9662A" w:rsidRPr="00BB1A1C" w:rsidRDefault="00B9662A">
      <w:pPr>
        <w:autoSpaceDE w:val="0"/>
        <w:rPr>
          <w:lang w:val="en-US"/>
        </w:rPr>
      </w:pPr>
      <w:r>
        <w:rPr>
          <w:lang w:val="en-US"/>
        </w:rPr>
        <w:t>my youth.</w:t>
      </w:r>
    </w:p>
    <w:p w:rsidR="00B9662A" w:rsidRPr="00BB1A1C" w:rsidRDefault="00B9662A">
      <w:pPr>
        <w:autoSpaceDE w:val="0"/>
        <w:rPr>
          <w:lang w:val="en-US"/>
        </w:rPr>
      </w:pPr>
      <w:r>
        <w:rPr>
          <w:b/>
          <w:bCs/>
          <w:lang w:val="en-US"/>
        </w:rPr>
        <w:t xml:space="preserve">Publisher: </w:t>
      </w:r>
      <w:r>
        <w:rPr>
          <w:lang w:val="en-US"/>
        </w:rPr>
        <w:t xml:space="preserve">What </w:t>
      </w:r>
      <w:r>
        <w:rPr>
          <w:b/>
          <w:bCs/>
          <w:i/>
          <w:iCs/>
          <w:lang w:val="en-US"/>
        </w:rPr>
        <w:t>excavation</w:t>
      </w:r>
      <w:r>
        <w:rPr>
          <w:i/>
          <w:iCs/>
          <w:lang w:val="en-US"/>
        </w:rPr>
        <w:t xml:space="preserve">s </w:t>
      </w:r>
      <w:r>
        <w:rPr>
          <w:lang w:val="en-US"/>
        </w:rPr>
        <w:t xml:space="preserve">are you planning </w:t>
      </w:r>
      <w:r>
        <w:rPr>
          <w:b/>
          <w:bCs/>
          <w:i/>
          <w:iCs/>
          <w:lang w:val="en-US"/>
        </w:rPr>
        <w:t xml:space="preserve">to carry out </w:t>
      </w:r>
      <w:r>
        <w:rPr>
          <w:lang w:val="en-US"/>
        </w:rPr>
        <w:t>in the immediate future?</w:t>
      </w:r>
    </w:p>
    <w:p w:rsidR="00B9662A" w:rsidRPr="00BB1A1C" w:rsidRDefault="00B9662A">
      <w:pPr>
        <w:autoSpaceDE w:val="0"/>
        <w:rPr>
          <w:lang w:val="en-US"/>
        </w:rPr>
      </w:pPr>
      <w:r>
        <w:rPr>
          <w:b/>
          <w:bCs/>
          <w:lang w:val="en-US"/>
        </w:rPr>
        <w:t xml:space="preserve">Dr. Hawass: </w:t>
      </w:r>
      <w:r>
        <w:rPr>
          <w:lang w:val="en-US"/>
        </w:rPr>
        <w:t>Our next project is to continue excavations in Giza, where the tombs of the</w:t>
      </w:r>
    </w:p>
    <w:p w:rsidR="00B9662A" w:rsidRPr="00BB1A1C" w:rsidRDefault="00B9662A">
      <w:pPr>
        <w:autoSpaceDE w:val="0"/>
        <w:rPr>
          <w:lang w:val="en-US"/>
        </w:rPr>
      </w:pPr>
      <w:r>
        <w:rPr>
          <w:lang w:val="en-US"/>
        </w:rPr>
        <w:t>builders of the pyramids were found. Last year we established the presence of tombs there</w:t>
      </w:r>
    </w:p>
    <w:p w:rsidR="00B9662A" w:rsidRPr="00BB1A1C" w:rsidRDefault="00B9662A">
      <w:pPr>
        <w:autoSpaceDE w:val="0"/>
        <w:rPr>
          <w:lang w:val="en-US"/>
        </w:rPr>
      </w:pPr>
      <w:r>
        <w:rPr>
          <w:lang w:val="en-US"/>
        </w:rPr>
        <w:t xml:space="preserve">with a very unusual and unique appearance. Some are </w:t>
      </w:r>
      <w:r>
        <w:rPr>
          <w:b/>
          <w:bCs/>
          <w:i/>
          <w:iCs/>
          <w:lang w:val="en-US"/>
        </w:rPr>
        <w:t xml:space="preserve">pyramid-shaped </w:t>
      </w:r>
      <w:r>
        <w:rPr>
          <w:lang w:val="en-US"/>
        </w:rPr>
        <w:t>and some have a kind</w:t>
      </w:r>
    </w:p>
    <w:p w:rsidR="00B9662A" w:rsidRPr="00BB1A1C" w:rsidRDefault="00B9662A">
      <w:pPr>
        <w:autoSpaceDE w:val="0"/>
        <w:rPr>
          <w:lang w:val="en-US"/>
        </w:rPr>
      </w:pPr>
      <w:r>
        <w:rPr>
          <w:lang w:val="en-US"/>
        </w:rPr>
        <w:t>of causeway running up the slope, in imitation of the royal buildings in Giza.</w:t>
      </w:r>
    </w:p>
    <w:p w:rsidR="00B9662A" w:rsidRPr="00BB1A1C" w:rsidRDefault="00B9662A">
      <w:pPr>
        <w:autoSpaceDE w:val="0"/>
        <w:rPr>
          <w:lang w:val="en-US"/>
        </w:rPr>
      </w:pPr>
      <w:r>
        <w:rPr>
          <w:b/>
          <w:bCs/>
          <w:lang w:val="en-US"/>
        </w:rPr>
        <w:t xml:space="preserve">Publisher: </w:t>
      </w:r>
      <w:r>
        <w:rPr>
          <w:lang w:val="en-US"/>
        </w:rPr>
        <w:t xml:space="preserve">Could you tell us a little bit more about the significance of the tombs of </w:t>
      </w:r>
      <w:r>
        <w:rPr>
          <w:i/>
          <w:iCs/>
          <w:lang w:val="en-US"/>
        </w:rPr>
        <w:t xml:space="preserve">the </w:t>
      </w:r>
      <w:r>
        <w:rPr>
          <w:lang w:val="en-US"/>
        </w:rPr>
        <w:t>pyramid builders at Giza?</w:t>
      </w:r>
    </w:p>
    <w:p w:rsidR="00B9662A" w:rsidRPr="00BB1A1C" w:rsidRDefault="00B9662A">
      <w:pPr>
        <w:autoSpaceDE w:val="0"/>
        <w:rPr>
          <w:lang w:val="en-US"/>
        </w:rPr>
      </w:pPr>
      <w:r>
        <w:rPr>
          <w:b/>
          <w:bCs/>
          <w:lang w:val="en-US"/>
        </w:rPr>
        <w:t xml:space="preserve">Dr. Hawass: </w:t>
      </w:r>
      <w:r>
        <w:rPr>
          <w:b/>
          <w:bCs/>
          <w:i/>
          <w:iCs/>
          <w:lang w:val="en-US"/>
        </w:rPr>
        <w:t xml:space="preserve">To our surprise </w:t>
      </w:r>
      <w:r>
        <w:rPr>
          <w:lang w:val="en-US"/>
        </w:rPr>
        <w:t xml:space="preserve">we </w:t>
      </w:r>
      <w:r>
        <w:rPr>
          <w:b/>
          <w:bCs/>
          <w:i/>
          <w:iCs/>
          <w:lang w:val="en-US"/>
        </w:rPr>
        <w:t xml:space="preserve">discovered </w:t>
      </w:r>
      <w:r>
        <w:rPr>
          <w:lang w:val="en-US"/>
        </w:rPr>
        <w:t xml:space="preserve">a whole </w:t>
      </w:r>
      <w:r>
        <w:rPr>
          <w:b/>
          <w:bCs/>
          <w:i/>
          <w:iCs/>
          <w:lang w:val="en-US"/>
        </w:rPr>
        <w:t xml:space="preserve">necropolis </w:t>
      </w:r>
      <w:r>
        <w:rPr>
          <w:lang w:val="en-US"/>
        </w:rPr>
        <w:t>with over 600 tombs so far, located on two levels. The upper tombs (around 40) are larger, more elaborated and belonged to persons of higher professional status. The majority of tombs can be attributed to the workmen and builders of the pyramids. Of more modest size they were made primarily of unfired mud bricks. Beside small mastabas, we found vault tombs and even tombs with circular structures and cupolas.</w:t>
      </w:r>
    </w:p>
    <w:p w:rsidR="00B9662A" w:rsidRPr="00BB1A1C" w:rsidRDefault="00B9662A">
      <w:pPr>
        <w:autoSpaceDE w:val="0"/>
        <w:rPr>
          <w:lang w:val="en-US"/>
        </w:rPr>
      </w:pPr>
      <w:r>
        <w:rPr>
          <w:b/>
          <w:bCs/>
          <w:lang w:val="en-US"/>
        </w:rPr>
        <w:t xml:space="preserve">Publisher: </w:t>
      </w:r>
      <w:r>
        <w:rPr>
          <w:lang w:val="en-US"/>
        </w:rPr>
        <w:t xml:space="preserve">What is </w:t>
      </w:r>
      <w:r>
        <w:rPr>
          <w:b/>
          <w:bCs/>
          <w:i/>
          <w:iCs/>
          <w:lang w:val="en-US"/>
        </w:rPr>
        <w:t xml:space="preserve">the present state </w:t>
      </w:r>
      <w:r>
        <w:rPr>
          <w:lang w:val="en-US"/>
        </w:rPr>
        <w:t>of conservation of the Great Sphinx of Giza?</w:t>
      </w:r>
    </w:p>
    <w:p w:rsidR="00B9662A" w:rsidRPr="00BB1A1C" w:rsidRDefault="00B9662A">
      <w:pPr>
        <w:autoSpaceDE w:val="0"/>
        <w:rPr>
          <w:lang w:val="en-US"/>
        </w:rPr>
      </w:pPr>
      <w:r>
        <w:rPr>
          <w:b/>
          <w:bCs/>
          <w:lang w:val="en-US"/>
        </w:rPr>
        <w:lastRenderedPageBreak/>
        <w:t xml:space="preserve">Dr. Hawass: </w:t>
      </w:r>
      <w:r>
        <w:rPr>
          <w:b/>
          <w:bCs/>
          <w:i/>
          <w:iCs/>
          <w:lang w:val="en-US"/>
        </w:rPr>
        <w:t xml:space="preserve">Restoration work </w:t>
      </w:r>
      <w:r>
        <w:rPr>
          <w:lang w:val="en-US"/>
        </w:rPr>
        <w:t xml:space="preserve">on the Sphinx was concluded, </w:t>
      </w:r>
      <w:r>
        <w:rPr>
          <w:b/>
          <w:bCs/>
          <w:i/>
          <w:iCs/>
          <w:lang w:val="en-US"/>
        </w:rPr>
        <w:t xml:space="preserve">in close collaboration with </w:t>
      </w:r>
      <w:r>
        <w:rPr>
          <w:lang w:val="en-US"/>
        </w:rPr>
        <w:t>international colleagues</w:t>
      </w:r>
      <w:r>
        <w:rPr>
          <w:i/>
          <w:iCs/>
          <w:lang w:val="en-US"/>
        </w:rPr>
        <w:t xml:space="preserve">, </w:t>
      </w:r>
      <w:r>
        <w:rPr>
          <w:lang w:val="en-US"/>
        </w:rPr>
        <w:t>in less than ten years. But in spite of all the improvements to the</w:t>
      </w:r>
    </w:p>
    <w:p w:rsidR="00B9662A" w:rsidRPr="00BB1A1C" w:rsidRDefault="00B9662A">
      <w:pPr>
        <w:autoSpaceDE w:val="0"/>
        <w:rPr>
          <w:lang w:val="en-US"/>
        </w:rPr>
      </w:pPr>
      <w:r>
        <w:rPr>
          <w:lang w:val="en-US"/>
        </w:rPr>
        <w:t xml:space="preserve">condition of this </w:t>
      </w:r>
      <w:r>
        <w:rPr>
          <w:b/>
          <w:bCs/>
          <w:i/>
          <w:iCs/>
          <w:lang w:val="en-US"/>
        </w:rPr>
        <w:t>world-famous monument</w:t>
      </w:r>
      <w:r>
        <w:rPr>
          <w:lang w:val="en-US"/>
        </w:rPr>
        <w:t xml:space="preserve">, we must continue </w:t>
      </w:r>
      <w:r>
        <w:rPr>
          <w:b/>
          <w:bCs/>
          <w:lang w:val="en-US"/>
        </w:rPr>
        <w:t xml:space="preserve">to </w:t>
      </w:r>
      <w:r>
        <w:rPr>
          <w:b/>
          <w:bCs/>
          <w:i/>
          <w:iCs/>
          <w:lang w:val="en-US"/>
        </w:rPr>
        <w:t>keep a careful eye on it</w:t>
      </w:r>
      <w:r>
        <w:rPr>
          <w:i/>
          <w:iCs/>
          <w:lang w:val="en-US"/>
        </w:rPr>
        <w:t xml:space="preserve">. </w:t>
      </w:r>
      <w:r>
        <w:rPr>
          <w:lang w:val="en-US"/>
        </w:rPr>
        <w:t>We</w:t>
      </w:r>
    </w:p>
    <w:p w:rsidR="00B9662A" w:rsidRPr="00BB1A1C" w:rsidRDefault="00B9662A">
      <w:pPr>
        <w:autoSpaceDE w:val="0"/>
        <w:rPr>
          <w:lang w:val="en-US"/>
        </w:rPr>
      </w:pPr>
      <w:r>
        <w:rPr>
          <w:lang w:val="en-US"/>
        </w:rPr>
        <w:t>know that the old stone is very vulnerable, and even the bedrock further from the surface is not</w:t>
      </w:r>
    </w:p>
    <w:p w:rsidR="00B9662A" w:rsidRPr="00BB1A1C" w:rsidRDefault="00B9662A">
      <w:pPr>
        <w:autoSpaceDE w:val="0"/>
        <w:rPr>
          <w:lang w:val="en-US"/>
        </w:rPr>
      </w:pPr>
      <w:r>
        <w:rPr>
          <w:lang w:val="en-US"/>
        </w:rPr>
        <w:t>in an ideal condition. A committee has been set up to ensure that the oldest “patient” in the</w:t>
      </w:r>
    </w:p>
    <w:p w:rsidR="00B9662A" w:rsidRPr="00BB1A1C" w:rsidRDefault="00B9662A">
      <w:pPr>
        <w:autoSpaceDE w:val="0"/>
        <w:rPr>
          <w:lang w:val="en-US"/>
        </w:rPr>
      </w:pPr>
      <w:r>
        <w:rPr>
          <w:lang w:val="en-US"/>
        </w:rPr>
        <w:t>world gets the best possible care in future.</w:t>
      </w:r>
    </w:p>
    <w:p w:rsidR="00B9662A" w:rsidRPr="00BB1A1C" w:rsidRDefault="00B9662A">
      <w:pPr>
        <w:autoSpaceDE w:val="0"/>
        <w:rPr>
          <w:lang w:val="en-US"/>
        </w:rPr>
      </w:pPr>
      <w:r>
        <w:rPr>
          <w:b/>
          <w:bCs/>
          <w:lang w:val="en-US"/>
        </w:rPr>
        <w:t xml:space="preserve">Publisher: </w:t>
      </w:r>
      <w:r>
        <w:rPr>
          <w:lang w:val="en-US"/>
        </w:rPr>
        <w:t>When will the new National Museum in Giza be finished?</w:t>
      </w:r>
    </w:p>
    <w:p w:rsidR="00B9662A" w:rsidRPr="00BB1A1C" w:rsidRDefault="00B9662A">
      <w:pPr>
        <w:autoSpaceDE w:val="0"/>
        <w:rPr>
          <w:lang w:val="en-US"/>
        </w:rPr>
      </w:pPr>
      <w:r>
        <w:rPr>
          <w:b/>
          <w:bCs/>
          <w:lang w:val="en-US"/>
        </w:rPr>
        <w:t xml:space="preserve">Dr. Hawass: </w:t>
      </w:r>
      <w:r>
        <w:rPr>
          <w:lang w:val="en-US"/>
        </w:rPr>
        <w:t>In my opinion the museum should be specially reserved for the treasures from Tutankhamun’s tomb, comprising all the objects found there, some 5000 of them, and for the royal mummies. Such a building would not just relieve the burden on the old Egyptian Museum but also offer tourists a new and very attractive site to visit. As for its interior organization and the presentation of the exhibits, I can imagine that the Anthropological Museum in Mexico City might serve as a model. However, due to the absolute priority and importance of this project we will see an international competition for the design of the new «Grand Museum of Egypt».</w:t>
      </w:r>
    </w:p>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t>5.</w:t>
      </w:r>
      <w:r>
        <w:rPr>
          <w:rFonts w:ascii="Symbol" w:hAnsi="Symbol" w:cs="Symbol"/>
          <w:b/>
        </w:rPr>
        <w:t></w:t>
      </w:r>
      <w:r>
        <w:rPr>
          <w:b/>
          <w:bCs/>
          <w:lang w:val="en-US"/>
        </w:rPr>
        <w:t>You came to Egypt as a tourist and you are interested in ancient Egyptian architecture. Ask the guide about:</w:t>
      </w:r>
    </w:p>
    <w:p w:rsidR="00B9662A" w:rsidRPr="00BB1A1C" w:rsidRDefault="00B9662A">
      <w:pPr>
        <w:autoSpaceDE w:val="0"/>
        <w:rPr>
          <w:lang w:val="en-US"/>
        </w:rPr>
      </w:pPr>
      <w:r>
        <w:rPr>
          <w:lang w:val="en-US"/>
        </w:rPr>
        <w:t>- the outstanding monuments, e.g. the lighthouse in Pharos</w:t>
      </w:r>
    </w:p>
    <w:p w:rsidR="00B9662A" w:rsidRPr="00BB1A1C" w:rsidRDefault="00B9662A">
      <w:pPr>
        <w:autoSpaceDE w:val="0"/>
        <w:rPr>
          <w:lang w:val="en-US"/>
        </w:rPr>
      </w:pPr>
      <w:r>
        <w:rPr>
          <w:lang w:val="en-US"/>
        </w:rPr>
        <w:t>- the main features of domestic life</w:t>
      </w:r>
    </w:p>
    <w:p w:rsidR="00B9662A" w:rsidRPr="00BB1A1C" w:rsidRDefault="00B9662A">
      <w:pPr>
        <w:autoSpaceDE w:val="0"/>
        <w:rPr>
          <w:lang w:val="en-US"/>
        </w:rPr>
      </w:pPr>
      <w:r>
        <w:rPr>
          <w:lang w:val="en-US"/>
        </w:rPr>
        <w:t>- the mystery of pyramids</w:t>
      </w:r>
    </w:p>
    <w:p w:rsidR="00B9662A" w:rsidRPr="00BB1A1C" w:rsidRDefault="00B9662A">
      <w:pPr>
        <w:autoSpaceDE w:val="0"/>
        <w:rPr>
          <w:lang w:val="en-US"/>
        </w:rPr>
      </w:pPr>
      <w:r>
        <w:rPr>
          <w:lang w:val="en-US"/>
        </w:rPr>
        <w:t>- the theoretical bases of Egyptian art</w:t>
      </w:r>
    </w:p>
    <w:p w:rsidR="00B9662A" w:rsidRDefault="00B9662A">
      <w:pPr>
        <w:autoSpaceDE w:val="0"/>
        <w:rPr>
          <w:b/>
          <w:bCs/>
          <w:i/>
          <w:iCs/>
          <w:sz w:val="28"/>
          <w:szCs w:val="28"/>
          <w:lang w:val="en-US"/>
        </w:rPr>
      </w:pPr>
    </w:p>
    <w:p w:rsidR="00B9662A" w:rsidRDefault="00B9662A">
      <w:pPr>
        <w:autoSpaceDE w:val="0"/>
      </w:pPr>
      <w:r>
        <w:rPr>
          <w:b/>
          <w:bCs/>
          <w:i/>
          <w:iCs/>
          <w:sz w:val="28"/>
          <w:szCs w:val="28"/>
        </w:rPr>
        <w:t>1.7. TRANSLATING</w:t>
      </w:r>
    </w:p>
    <w:p w:rsidR="00B9662A" w:rsidRDefault="00B9662A">
      <w:pPr>
        <w:autoSpaceDE w:val="0"/>
        <w:jc w:val="center"/>
        <w:rPr>
          <w:b/>
          <w:bCs/>
          <w:i/>
          <w:iCs/>
          <w:sz w:val="28"/>
          <w:szCs w:val="28"/>
        </w:rPr>
      </w:pPr>
    </w:p>
    <w:p w:rsidR="00B9662A" w:rsidRDefault="00B9662A">
      <w:pPr>
        <w:autoSpaceDE w:val="0"/>
        <w:jc w:val="center"/>
      </w:pPr>
      <w:r>
        <w:rPr>
          <w:b/>
          <w:bCs/>
        </w:rPr>
        <w:t>СТРОИТЕЛЬНЫЕ КОНСТРУКЦИИ ДРЕВНЕГО ЕГИПТА</w:t>
      </w:r>
    </w:p>
    <w:p w:rsidR="00B9662A" w:rsidRDefault="00B9662A">
      <w:r>
        <w:t xml:space="preserve">          Важнейшим стимулом развития строительной техники в Египте была постоянная необходимость в ирригационных сооружениях: водохранилищах, плотинах, шлюзах.</w:t>
      </w:r>
    </w:p>
    <w:p w:rsidR="00B9662A" w:rsidRDefault="00B30656">
      <w:pPr>
        <w:rPr>
          <w:sz w:val="22"/>
          <w:szCs w:val="22"/>
        </w:rPr>
      </w:pPr>
      <w:r>
        <w:rPr>
          <w:noProof/>
          <w:lang w:eastAsia="ru-RU"/>
        </w:rPr>
        <w:drawing>
          <wp:inline distT="0" distB="0" distL="0" distR="0">
            <wp:extent cx="3562350" cy="19240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email">
                      <a:extLst>
                        <a:ext uri="{28A0092B-C50C-407E-A947-70E740481C1C}">
                          <a14:useLocalDpi xmlns:a14="http://schemas.microsoft.com/office/drawing/2010/main"/>
                        </a:ext>
                      </a:extLst>
                    </a:blip>
                    <a:srcRect l="-55" t="-78" r="-55" b="-78"/>
                    <a:stretch>
                      <a:fillRect/>
                    </a:stretch>
                  </pic:blipFill>
                  <pic:spPr bwMode="auto">
                    <a:xfrm>
                      <a:off x="0" y="0"/>
                      <a:ext cx="3562350" cy="1924050"/>
                    </a:xfrm>
                    <a:prstGeom prst="rect">
                      <a:avLst/>
                    </a:prstGeom>
                    <a:solidFill>
                      <a:srgbClr val="FFFFFF"/>
                    </a:solidFill>
                    <a:ln>
                      <a:noFill/>
                    </a:ln>
                  </pic:spPr>
                </pic:pic>
              </a:graphicData>
            </a:graphic>
          </wp:inline>
        </w:drawing>
      </w:r>
      <w:r w:rsidR="00B9662A">
        <w:t xml:space="preserve">                  </w:t>
      </w:r>
      <w:r>
        <w:rPr>
          <w:noProof/>
          <w:lang w:eastAsia="ru-RU"/>
        </w:rPr>
        <w:drawing>
          <wp:inline distT="0" distB="0" distL="0" distR="0">
            <wp:extent cx="1219200" cy="19526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email">
                      <a:extLst>
                        <a:ext uri="{28A0092B-C50C-407E-A947-70E740481C1C}">
                          <a14:useLocalDpi xmlns:a14="http://schemas.microsoft.com/office/drawing/2010/main"/>
                        </a:ext>
                      </a:extLst>
                    </a:blip>
                    <a:srcRect l="-95" t="-63" r="-95" b="-63"/>
                    <a:stretch>
                      <a:fillRect/>
                    </a:stretch>
                  </pic:blipFill>
                  <pic:spPr bwMode="auto">
                    <a:xfrm>
                      <a:off x="0" y="0"/>
                      <a:ext cx="1219200" cy="1952625"/>
                    </a:xfrm>
                    <a:prstGeom prst="rect">
                      <a:avLst/>
                    </a:prstGeom>
                    <a:solidFill>
                      <a:srgbClr val="FFFFFF"/>
                    </a:solidFill>
                    <a:ln>
                      <a:noFill/>
                    </a:ln>
                  </pic:spPr>
                </pic:pic>
              </a:graphicData>
            </a:graphic>
          </wp:inline>
        </w:drawing>
      </w:r>
    </w:p>
    <w:p w:rsidR="00B9662A" w:rsidRDefault="00B9662A">
      <w:pPr>
        <w:autoSpaceDE w:val="0"/>
      </w:pPr>
      <w:r>
        <w:rPr>
          <w:sz w:val="22"/>
          <w:szCs w:val="22"/>
        </w:rPr>
        <w:t>Рис. 5. Архитектура Древнего Египта:</w:t>
      </w:r>
    </w:p>
    <w:p w:rsidR="00B9662A" w:rsidRDefault="00B9662A">
      <w:pPr>
        <w:autoSpaceDE w:val="0"/>
      </w:pPr>
      <w:r>
        <w:rPr>
          <w:sz w:val="22"/>
          <w:szCs w:val="22"/>
        </w:rPr>
        <w:t>a – пирамиды в Гизе;                                                                 б – колонны храма Амона в Карнаке</w:t>
      </w:r>
    </w:p>
    <w:p w:rsidR="00B9662A" w:rsidRDefault="00B9662A">
      <w:pPr>
        <w:autoSpaceDE w:val="0"/>
      </w:pPr>
      <w:r>
        <w:t xml:space="preserve">  </w:t>
      </w:r>
    </w:p>
    <w:p w:rsidR="00B9662A" w:rsidRDefault="00B9662A">
      <w:pPr>
        <w:autoSpaceDE w:val="0"/>
      </w:pPr>
      <w:r>
        <w:t xml:space="preserve">            Конструктивной основой наиболее известных каменных монументальных</w:t>
      </w:r>
    </w:p>
    <w:p w:rsidR="00B9662A" w:rsidRDefault="00B9662A">
      <w:pPr>
        <w:autoSpaceDE w:val="0"/>
      </w:pPr>
      <w:r>
        <w:t>сооружений Египта были стена и стоечно-балочная система (post and lintel construction),</w:t>
      </w:r>
    </w:p>
    <w:p w:rsidR="00B9662A" w:rsidRDefault="00B9662A">
      <w:pPr>
        <w:autoSpaceDE w:val="0"/>
      </w:pPr>
      <w:r>
        <w:t>в которой мощные опоры несут массивную балку, поддерживающую каменные</w:t>
      </w:r>
    </w:p>
    <w:p w:rsidR="00B9662A" w:rsidRDefault="00B9662A">
      <w:pPr>
        <w:autoSpaceDE w:val="0"/>
      </w:pPr>
      <w:r>
        <w:t>перекрытия.</w:t>
      </w:r>
    </w:p>
    <w:p w:rsidR="00B9662A" w:rsidRDefault="00B9662A">
      <w:pPr>
        <w:autoSpaceDE w:val="0"/>
      </w:pPr>
      <w:r>
        <w:t xml:space="preserve">            Сплошной массив кладки характерен для погребальных сооружений – пирамид.</w:t>
      </w:r>
    </w:p>
    <w:p w:rsidR="00B9662A" w:rsidRDefault="00B9662A">
      <w:pPr>
        <w:autoSpaceDE w:val="0"/>
      </w:pPr>
      <w:r>
        <w:t>Возведение пирамид было сложной технической задачей, а методы строительства были</w:t>
      </w:r>
    </w:p>
    <w:p w:rsidR="00B9662A" w:rsidRDefault="00B9662A">
      <w:pPr>
        <w:autoSpaceDE w:val="0"/>
      </w:pPr>
      <w:r>
        <w:t>примитивными. Массив пирамиды возводился из грубо отесанных камней, а внешняя</w:t>
      </w:r>
    </w:p>
    <w:p w:rsidR="00B9662A" w:rsidRDefault="00B9662A">
      <w:pPr>
        <w:autoSpaceDE w:val="0"/>
      </w:pPr>
      <w:r>
        <w:t>часть облицовывалась обработанными плитами. В работах по строительству пирамид</w:t>
      </w:r>
    </w:p>
    <w:p w:rsidR="00B9662A" w:rsidRDefault="00B9662A">
      <w:pPr>
        <w:autoSpaceDE w:val="0"/>
      </w:pPr>
      <w:r>
        <w:t>одновременно принимали участие до 100 тысяч рабов.</w:t>
      </w:r>
    </w:p>
    <w:p w:rsidR="00B9662A" w:rsidRDefault="00B9662A">
      <w:pPr>
        <w:autoSpaceDE w:val="0"/>
      </w:pPr>
      <w:r>
        <w:t xml:space="preserve">          Стоечно-балочная система использовалась в строительстве храмов. Для устройства</w:t>
      </w:r>
    </w:p>
    <w:p w:rsidR="00B9662A" w:rsidRDefault="00B9662A">
      <w:pPr>
        <w:autoSpaceDE w:val="0"/>
      </w:pPr>
      <w:r>
        <w:t>конструкций покрытия использовались каменные колонны диаметром до 2-3 метров, на</w:t>
      </w:r>
    </w:p>
    <w:p w:rsidR="00B9662A" w:rsidRDefault="00B9662A">
      <w:pPr>
        <w:autoSpaceDE w:val="0"/>
      </w:pPr>
      <w:r>
        <w:lastRenderedPageBreak/>
        <w:t>поверхность которых резчики наносили сложные рисунки. Для формы колонн было</w:t>
      </w:r>
    </w:p>
    <w:p w:rsidR="00B9662A" w:rsidRDefault="00B9662A">
      <w:pPr>
        <w:autoSpaceDE w:val="0"/>
      </w:pPr>
      <w:r>
        <w:t>характерно подражание формам растительного мира. На основе использования форм</w:t>
      </w:r>
    </w:p>
    <w:p w:rsidR="00B9662A" w:rsidRDefault="00B9662A">
      <w:pPr>
        <w:autoSpaceDE w:val="0"/>
      </w:pPr>
      <w:r>
        <w:t>таких растений как лотос, папирус и пальма сформировалось несколько типов колонн.</w:t>
      </w:r>
    </w:p>
    <w:p w:rsidR="00B9662A" w:rsidRPr="00BB1A1C" w:rsidRDefault="00B9662A">
      <w:pPr>
        <w:rPr>
          <w:rFonts w:cs="Symbol"/>
          <w:b/>
          <w:bCs/>
        </w:rPr>
      </w:pPr>
    </w:p>
    <w:p w:rsidR="00B9662A" w:rsidRPr="00BB1A1C" w:rsidRDefault="00B9662A">
      <w:pPr>
        <w:pStyle w:val="Default"/>
        <w:jc w:val="center"/>
        <w:rPr>
          <w:lang w:val="en-US"/>
        </w:rPr>
      </w:pPr>
      <w:r>
        <w:rPr>
          <w:b/>
          <w:bCs/>
          <w:sz w:val="28"/>
          <w:szCs w:val="28"/>
          <w:lang w:val="en-US"/>
        </w:rPr>
        <w:t>UNIT 6</w:t>
      </w:r>
    </w:p>
    <w:p w:rsidR="00B9662A" w:rsidRDefault="00B9662A">
      <w:pPr>
        <w:pStyle w:val="Default"/>
        <w:jc w:val="center"/>
        <w:rPr>
          <w:b/>
          <w:bCs/>
          <w:sz w:val="28"/>
          <w:szCs w:val="28"/>
          <w:lang w:val="en-US"/>
        </w:rPr>
      </w:pPr>
    </w:p>
    <w:p w:rsidR="00B9662A" w:rsidRPr="00BB1A1C" w:rsidRDefault="00B9662A">
      <w:pPr>
        <w:pStyle w:val="Default"/>
        <w:jc w:val="center"/>
        <w:rPr>
          <w:lang w:val="en-US"/>
        </w:rPr>
      </w:pPr>
      <w:r>
        <w:rPr>
          <w:b/>
          <w:bCs/>
          <w:sz w:val="28"/>
          <w:szCs w:val="28"/>
          <w:lang w:val="en-US"/>
        </w:rPr>
        <w:t xml:space="preserve">CLASSICAL ANTIQUITY (Part 1) </w:t>
      </w:r>
    </w:p>
    <w:p w:rsidR="00B9662A" w:rsidRDefault="00B9662A">
      <w:pPr>
        <w:pStyle w:val="Default"/>
        <w:jc w:val="center"/>
        <w:rPr>
          <w:b/>
          <w:bCs/>
          <w:sz w:val="28"/>
          <w:szCs w:val="28"/>
          <w:lang w:val="en-US"/>
        </w:rPr>
      </w:pPr>
    </w:p>
    <w:p w:rsidR="00B9662A" w:rsidRPr="00BB1A1C" w:rsidRDefault="00B9662A">
      <w:pPr>
        <w:rPr>
          <w:lang w:val="en-US"/>
        </w:rPr>
      </w:pPr>
      <w:r>
        <w:rPr>
          <w:b/>
          <w:bCs/>
          <w:i/>
          <w:iCs/>
          <w:sz w:val="28"/>
          <w:szCs w:val="28"/>
          <w:lang w:val="en-US"/>
        </w:rPr>
        <w:t>1.1. GRAMMAR REVIEW</w:t>
      </w:r>
    </w:p>
    <w:p w:rsidR="00B9662A" w:rsidRPr="00BB1A1C" w:rsidRDefault="00B9662A">
      <w:pPr>
        <w:rPr>
          <w:lang w:val="en-US"/>
        </w:rPr>
      </w:pPr>
      <w:r>
        <w:rPr>
          <w:b/>
          <w:bCs/>
          <w:sz w:val="23"/>
          <w:szCs w:val="23"/>
        </w:rPr>
        <w:t>Оборот</w:t>
      </w:r>
      <w:r>
        <w:rPr>
          <w:b/>
          <w:bCs/>
          <w:sz w:val="23"/>
          <w:szCs w:val="23"/>
          <w:lang w:val="en-US"/>
        </w:rPr>
        <w:t xml:space="preserve"> </w:t>
      </w:r>
      <w:r>
        <w:rPr>
          <w:b/>
          <w:bCs/>
          <w:i/>
          <w:iCs/>
          <w:sz w:val="23"/>
          <w:szCs w:val="23"/>
          <w:lang w:val="en-US"/>
        </w:rPr>
        <w:t xml:space="preserve">there + to be </w:t>
      </w:r>
      <w:r>
        <w:rPr>
          <w:b/>
          <w:bCs/>
          <w:sz w:val="23"/>
          <w:szCs w:val="23"/>
        </w:rPr>
        <w:t>в</w:t>
      </w:r>
      <w:r>
        <w:rPr>
          <w:b/>
          <w:bCs/>
          <w:sz w:val="23"/>
          <w:szCs w:val="23"/>
          <w:lang w:val="en-US"/>
        </w:rPr>
        <w:t xml:space="preserve"> Indefinite Active.</w:t>
      </w:r>
    </w:p>
    <w:tbl>
      <w:tblPr>
        <w:tblW w:w="0" w:type="auto"/>
        <w:tblLayout w:type="fixed"/>
        <w:tblLook w:val="0000" w:firstRow="0" w:lastRow="0" w:firstColumn="0" w:lastColumn="0" w:noHBand="0" w:noVBand="0"/>
      </w:tblPr>
      <w:tblGrid>
        <w:gridCol w:w="3190"/>
        <w:gridCol w:w="3190"/>
        <w:gridCol w:w="3191"/>
      </w:tblGrid>
      <w:tr w:rsidR="00B9662A">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3"/>
                <w:szCs w:val="23"/>
                <w:lang w:val="en-US"/>
              </w:rPr>
              <w:t xml:space="preserve">Present </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3"/>
                <w:szCs w:val="23"/>
                <w:lang w:val="en-US"/>
              </w:rPr>
              <w:t xml:space="preserve">Past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3"/>
                <w:szCs w:val="23"/>
                <w:lang w:val="en-US"/>
              </w:rPr>
              <w:t xml:space="preserve">Future </w:t>
            </w:r>
          </w:p>
        </w:tc>
      </w:tr>
      <w:tr w:rsidR="00B9662A">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3"/>
                <w:szCs w:val="23"/>
                <w:lang w:val="en-US"/>
              </w:rPr>
              <w:t xml:space="preserve">There is </w:t>
            </w:r>
            <w:r>
              <w:rPr>
                <w:sz w:val="23"/>
                <w:szCs w:val="23"/>
                <w:lang w:val="en-US"/>
              </w:rPr>
              <w:t xml:space="preserve">only one window in the building. </w:t>
            </w:r>
            <w:r>
              <w:rPr>
                <w:sz w:val="23"/>
                <w:szCs w:val="23"/>
              </w:rPr>
              <w:t>В</w:t>
            </w:r>
            <w:r w:rsidRPr="00BB1A1C">
              <w:rPr>
                <w:sz w:val="23"/>
                <w:szCs w:val="23"/>
              </w:rPr>
              <w:t xml:space="preserve"> </w:t>
            </w:r>
            <w:r>
              <w:rPr>
                <w:sz w:val="23"/>
                <w:szCs w:val="23"/>
              </w:rPr>
              <w:t>здании</w:t>
            </w:r>
            <w:r w:rsidRPr="00BB1A1C">
              <w:rPr>
                <w:sz w:val="23"/>
                <w:szCs w:val="23"/>
              </w:rPr>
              <w:t xml:space="preserve"> </w:t>
            </w:r>
            <w:r>
              <w:rPr>
                <w:sz w:val="23"/>
                <w:szCs w:val="23"/>
              </w:rPr>
              <w:t>есть</w:t>
            </w:r>
            <w:r w:rsidRPr="00BB1A1C">
              <w:rPr>
                <w:sz w:val="23"/>
                <w:szCs w:val="23"/>
              </w:rPr>
              <w:t xml:space="preserve"> </w:t>
            </w:r>
            <w:r>
              <w:rPr>
                <w:sz w:val="23"/>
                <w:szCs w:val="23"/>
              </w:rPr>
              <w:t xml:space="preserve">только одно окно. </w:t>
            </w:r>
          </w:p>
          <w:p w:rsidR="00B9662A" w:rsidRDefault="00B9662A">
            <w:pPr>
              <w:rPr>
                <w:sz w:val="23"/>
                <w:szCs w:val="23"/>
              </w:rPr>
            </w:pPr>
          </w:p>
          <w:p w:rsidR="00B9662A" w:rsidRDefault="00B9662A">
            <w:r>
              <w:rPr>
                <w:b/>
                <w:bCs/>
                <w:sz w:val="23"/>
                <w:szCs w:val="23"/>
                <w:lang w:val="en-US"/>
              </w:rPr>
              <w:t xml:space="preserve">There are </w:t>
            </w:r>
            <w:r>
              <w:rPr>
                <w:sz w:val="23"/>
                <w:szCs w:val="23"/>
                <w:lang w:val="en-US"/>
              </w:rPr>
              <w:t xml:space="preserve">many windows in the building. </w:t>
            </w:r>
            <w:r>
              <w:rPr>
                <w:sz w:val="23"/>
                <w:szCs w:val="23"/>
              </w:rPr>
              <w:t>В</w:t>
            </w:r>
            <w:r w:rsidRPr="00BB1A1C">
              <w:rPr>
                <w:sz w:val="23"/>
                <w:szCs w:val="23"/>
              </w:rPr>
              <w:t xml:space="preserve"> </w:t>
            </w:r>
            <w:r>
              <w:rPr>
                <w:sz w:val="23"/>
                <w:szCs w:val="23"/>
              </w:rPr>
              <w:t>здании</w:t>
            </w:r>
            <w:r w:rsidRPr="00BB1A1C">
              <w:rPr>
                <w:sz w:val="23"/>
                <w:szCs w:val="23"/>
              </w:rPr>
              <w:t xml:space="preserve"> </w:t>
            </w:r>
            <w:r>
              <w:rPr>
                <w:sz w:val="23"/>
                <w:szCs w:val="23"/>
              </w:rPr>
              <w:t>есть</w:t>
            </w:r>
            <w:r w:rsidRPr="00BB1A1C">
              <w:rPr>
                <w:sz w:val="23"/>
                <w:szCs w:val="23"/>
              </w:rPr>
              <w:t xml:space="preserve"> </w:t>
            </w:r>
            <w:r>
              <w:rPr>
                <w:sz w:val="23"/>
                <w:szCs w:val="23"/>
              </w:rPr>
              <w:t>много</w:t>
            </w:r>
            <w:r w:rsidRPr="00BB1A1C">
              <w:rPr>
                <w:sz w:val="23"/>
                <w:szCs w:val="23"/>
              </w:rPr>
              <w:t xml:space="preserve"> </w:t>
            </w:r>
            <w:r>
              <w:rPr>
                <w:sz w:val="23"/>
                <w:szCs w:val="23"/>
              </w:rPr>
              <w:t>окон</w:t>
            </w:r>
            <w:r w:rsidRPr="00BB1A1C">
              <w:rPr>
                <w:sz w:val="23"/>
                <w:szCs w:val="23"/>
              </w:rPr>
              <w:t>.</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3"/>
                <w:szCs w:val="23"/>
                <w:lang w:val="en-US"/>
              </w:rPr>
              <w:t xml:space="preserve">There was </w:t>
            </w:r>
            <w:r>
              <w:rPr>
                <w:sz w:val="23"/>
                <w:szCs w:val="23"/>
                <w:lang w:val="en-US"/>
              </w:rPr>
              <w:t xml:space="preserve">only one window in the building. </w:t>
            </w:r>
            <w:r>
              <w:rPr>
                <w:sz w:val="23"/>
                <w:szCs w:val="23"/>
              </w:rPr>
              <w:t xml:space="preserve">В здании было только одно окно. </w:t>
            </w:r>
          </w:p>
          <w:p w:rsidR="00B9662A" w:rsidRDefault="00B9662A">
            <w:pPr>
              <w:rPr>
                <w:sz w:val="23"/>
                <w:szCs w:val="23"/>
              </w:rPr>
            </w:pPr>
          </w:p>
          <w:p w:rsidR="00B9662A" w:rsidRDefault="00B9662A">
            <w:r>
              <w:rPr>
                <w:b/>
                <w:bCs/>
                <w:sz w:val="23"/>
                <w:szCs w:val="23"/>
                <w:lang w:val="en-US"/>
              </w:rPr>
              <w:t xml:space="preserve">There were </w:t>
            </w:r>
            <w:r>
              <w:rPr>
                <w:sz w:val="23"/>
                <w:szCs w:val="23"/>
                <w:lang w:val="en-US"/>
              </w:rPr>
              <w:t xml:space="preserve">many windows in the building. </w:t>
            </w:r>
            <w:r>
              <w:rPr>
                <w:sz w:val="23"/>
                <w:szCs w:val="23"/>
              </w:rPr>
              <w:t>В здании было много окон.</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sz w:val="23"/>
                <w:szCs w:val="23"/>
                <w:lang w:val="en-US"/>
              </w:rPr>
              <w:t xml:space="preserve">There will be </w:t>
            </w:r>
            <w:r>
              <w:rPr>
                <w:sz w:val="23"/>
                <w:szCs w:val="23"/>
                <w:lang w:val="en-US"/>
              </w:rPr>
              <w:t xml:space="preserve">only one window in the building. </w:t>
            </w:r>
            <w:r>
              <w:rPr>
                <w:sz w:val="23"/>
                <w:szCs w:val="23"/>
              </w:rPr>
              <w:t xml:space="preserve">В здании будет только одно окно. </w:t>
            </w:r>
          </w:p>
          <w:p w:rsidR="00B9662A" w:rsidRDefault="00B9662A">
            <w:pPr>
              <w:rPr>
                <w:sz w:val="23"/>
                <w:szCs w:val="23"/>
              </w:rPr>
            </w:pPr>
          </w:p>
          <w:p w:rsidR="00B9662A" w:rsidRDefault="00B9662A">
            <w:r>
              <w:rPr>
                <w:b/>
                <w:bCs/>
                <w:sz w:val="23"/>
                <w:szCs w:val="23"/>
                <w:lang w:val="en-US"/>
              </w:rPr>
              <w:t xml:space="preserve">There will be </w:t>
            </w:r>
            <w:r>
              <w:rPr>
                <w:sz w:val="23"/>
                <w:szCs w:val="23"/>
                <w:lang w:val="en-US"/>
              </w:rPr>
              <w:t xml:space="preserve">many windows in the building. </w:t>
            </w:r>
            <w:r>
              <w:rPr>
                <w:sz w:val="23"/>
                <w:szCs w:val="23"/>
              </w:rPr>
              <w:t>В здании будет много окон.</w:t>
            </w:r>
          </w:p>
        </w:tc>
      </w:tr>
    </w:tbl>
    <w:p w:rsidR="00B9662A" w:rsidRDefault="00B9662A">
      <w:pPr>
        <w:autoSpaceDE w:val="0"/>
        <w:rPr>
          <w:b/>
          <w:bCs/>
        </w:rPr>
      </w:pPr>
    </w:p>
    <w:p w:rsidR="00B9662A" w:rsidRPr="00BB1A1C" w:rsidRDefault="00B9662A">
      <w:pPr>
        <w:autoSpaceDE w:val="0"/>
        <w:rPr>
          <w:lang w:val="en-US"/>
        </w:rPr>
      </w:pPr>
      <w:r>
        <w:rPr>
          <w:b/>
          <w:bCs/>
          <w:lang w:val="en-US"/>
        </w:rPr>
        <w:t xml:space="preserve">1. Put the verb </w:t>
      </w:r>
      <w:r>
        <w:rPr>
          <w:b/>
          <w:bCs/>
          <w:i/>
          <w:iCs/>
          <w:lang w:val="en-US"/>
        </w:rPr>
        <w:t xml:space="preserve">to be </w:t>
      </w:r>
      <w:r>
        <w:rPr>
          <w:b/>
          <w:bCs/>
          <w:lang w:val="en-US"/>
        </w:rPr>
        <w:t xml:space="preserve">in the appropriate form: </w:t>
      </w:r>
    </w:p>
    <w:p w:rsidR="00B9662A" w:rsidRPr="00BB1A1C" w:rsidRDefault="00B9662A">
      <w:pPr>
        <w:autoSpaceDE w:val="0"/>
        <w:rPr>
          <w:lang w:val="en-US"/>
        </w:rPr>
      </w:pPr>
      <w:r>
        <w:rPr>
          <w:lang w:val="en-US"/>
        </w:rPr>
        <w:t xml:space="preserve">1. There ….. many temples in Ancient Greece. </w:t>
      </w:r>
    </w:p>
    <w:p w:rsidR="00B9662A" w:rsidRPr="00BB1A1C" w:rsidRDefault="00B9662A">
      <w:pPr>
        <w:autoSpaceDE w:val="0"/>
        <w:rPr>
          <w:lang w:val="en-US"/>
        </w:rPr>
      </w:pPr>
      <w:r>
        <w:rPr>
          <w:lang w:val="en-US"/>
        </w:rPr>
        <w:t xml:space="preserve">2. There ….. three orders in Greek architecture. </w:t>
      </w:r>
    </w:p>
    <w:p w:rsidR="00B9662A" w:rsidRPr="00BB1A1C" w:rsidRDefault="00B9662A">
      <w:pPr>
        <w:autoSpaceDE w:val="0"/>
        <w:rPr>
          <w:lang w:val="en-US"/>
        </w:rPr>
      </w:pPr>
      <w:r>
        <w:rPr>
          <w:lang w:val="en-US"/>
        </w:rPr>
        <w:t xml:space="preserve">3. In future there ….. new theatre next to that building. </w:t>
      </w:r>
    </w:p>
    <w:p w:rsidR="00B9662A" w:rsidRPr="00BB1A1C" w:rsidRDefault="00B9662A">
      <w:pPr>
        <w:autoSpaceDE w:val="0"/>
        <w:rPr>
          <w:lang w:val="en-US"/>
        </w:rPr>
      </w:pPr>
      <w:r>
        <w:rPr>
          <w:lang w:val="en-US"/>
        </w:rPr>
        <w:t xml:space="preserve">4. There ..… many ruins on this landscape. </w:t>
      </w:r>
    </w:p>
    <w:p w:rsidR="00B9662A" w:rsidRPr="00BB1A1C" w:rsidRDefault="00B9662A">
      <w:pPr>
        <w:autoSpaceDE w:val="0"/>
        <w:rPr>
          <w:lang w:val="en-US"/>
        </w:rPr>
      </w:pPr>
      <w:r>
        <w:rPr>
          <w:lang w:val="en-US"/>
        </w:rPr>
        <w:t xml:space="preserve">5. In the Hellenic world there ..… different types of public buildings. </w:t>
      </w:r>
    </w:p>
    <w:p w:rsidR="00B9662A" w:rsidRPr="00BB1A1C" w:rsidRDefault="00B9662A">
      <w:pPr>
        <w:autoSpaceDE w:val="0"/>
        <w:rPr>
          <w:lang w:val="en-US"/>
        </w:rPr>
      </w:pPr>
      <w:r>
        <w:rPr>
          <w:lang w:val="en-US"/>
        </w:rPr>
        <w:t>6. There ..… an abundance of high quality white marble both on the mainland and island.</w:t>
      </w:r>
    </w:p>
    <w:p w:rsidR="00B9662A" w:rsidRPr="00BB1A1C" w:rsidRDefault="00B9662A">
      <w:pPr>
        <w:autoSpaceDE w:val="0"/>
        <w:rPr>
          <w:lang w:val="en-US"/>
        </w:rPr>
      </w:pPr>
      <w:r>
        <w:rPr>
          <w:lang w:val="en-US"/>
        </w:rPr>
        <w:t xml:space="preserve">7. There ….. two eras in the history of the Ancient Greek civilization: the Hellenic and the Hellenistic. </w:t>
      </w:r>
    </w:p>
    <w:p w:rsidR="00B9662A" w:rsidRPr="00BB1A1C" w:rsidRDefault="00B9662A">
      <w:pPr>
        <w:autoSpaceDE w:val="0"/>
        <w:rPr>
          <w:lang w:val="en-US"/>
        </w:rPr>
      </w:pPr>
      <w:r>
        <w:rPr>
          <w:lang w:val="en-US"/>
        </w:rPr>
        <w:t xml:space="preserve">8. There ..… a clear division between the architecture of the preceding Mycenaean culture and that of the Ancient Greece. </w:t>
      </w:r>
    </w:p>
    <w:p w:rsidR="00B9662A" w:rsidRPr="00BB1A1C" w:rsidRDefault="00B9662A">
      <w:pPr>
        <w:autoSpaceDE w:val="0"/>
        <w:rPr>
          <w:lang w:val="en-US"/>
        </w:rPr>
      </w:pPr>
      <w:r>
        <w:rPr>
          <w:lang w:val="en-US"/>
        </w:rPr>
        <w:t>9. There ..… many decorative elements in the facade. 10. There ….. greater diversity in the types and numbers of decorations.</w:t>
      </w:r>
    </w:p>
    <w:p w:rsidR="00B9662A" w:rsidRPr="00BB1A1C" w:rsidRDefault="00B9662A">
      <w:pPr>
        <w:autoSpaceDE w:val="0"/>
        <w:rPr>
          <w:rFonts w:cs="Symbol"/>
          <w:b/>
          <w:lang w:val="en-US"/>
        </w:rPr>
      </w:pPr>
    </w:p>
    <w:p w:rsidR="00B9662A" w:rsidRPr="00BB1A1C" w:rsidRDefault="00B9662A">
      <w:pPr>
        <w:autoSpaceDE w:val="0"/>
        <w:rPr>
          <w:lang w:val="en-US"/>
        </w:rPr>
      </w:pPr>
      <w:r>
        <w:rPr>
          <w:rFonts w:cs="Symbol"/>
          <w:b/>
          <w:lang w:val="en-US"/>
        </w:rPr>
        <w:t>2.</w:t>
      </w:r>
      <w:r>
        <w:rPr>
          <w:rFonts w:ascii="Symbol" w:hAnsi="Symbol" w:cs="Symbol"/>
        </w:rPr>
        <w:t></w:t>
      </w:r>
      <w:r>
        <w:rPr>
          <w:b/>
          <w:bCs/>
          <w:lang w:val="en-US"/>
        </w:rPr>
        <w:t xml:space="preserve">Translate the sentences with </w:t>
      </w:r>
      <w:r>
        <w:rPr>
          <w:b/>
          <w:bCs/>
          <w:i/>
          <w:iCs/>
          <w:lang w:val="en-US"/>
        </w:rPr>
        <w:t>there + to be</w:t>
      </w:r>
      <w:r>
        <w:rPr>
          <w:b/>
          <w:bCs/>
          <w:lang w:val="en-US"/>
        </w:rPr>
        <w:t xml:space="preserve">: </w:t>
      </w:r>
    </w:p>
    <w:p w:rsidR="00B9662A" w:rsidRPr="00BB1A1C" w:rsidRDefault="00B9662A">
      <w:pPr>
        <w:autoSpaceDE w:val="0"/>
        <w:rPr>
          <w:lang w:val="en-US"/>
        </w:rPr>
      </w:pPr>
      <w:r>
        <w:rPr>
          <w:lang w:val="en-US"/>
        </w:rPr>
        <w:t xml:space="preserve">1. There was an absence of towers and painted glass in Greek architecture. </w:t>
      </w:r>
    </w:p>
    <w:p w:rsidR="00B9662A" w:rsidRPr="00BB1A1C" w:rsidRDefault="00B9662A">
      <w:pPr>
        <w:autoSpaceDE w:val="0"/>
        <w:rPr>
          <w:lang w:val="en-US"/>
        </w:rPr>
      </w:pPr>
      <w:r>
        <w:rPr>
          <w:lang w:val="en-US"/>
        </w:rPr>
        <w:t xml:space="preserve">2. There is no feature more typically Greek than the column, with all its variations of structure and design. </w:t>
      </w:r>
    </w:p>
    <w:p w:rsidR="00B9662A" w:rsidRPr="00BB1A1C" w:rsidRDefault="00B9662A">
      <w:pPr>
        <w:autoSpaceDE w:val="0"/>
        <w:rPr>
          <w:lang w:val="en-US"/>
        </w:rPr>
      </w:pPr>
      <w:r>
        <w:rPr>
          <w:lang w:val="en-US"/>
        </w:rPr>
        <w:t>3. There will be a stadium with an adjacent park, and a new theatre in the town.</w:t>
      </w:r>
    </w:p>
    <w:p w:rsidR="00B9662A" w:rsidRPr="00BB1A1C" w:rsidRDefault="00B9662A">
      <w:pPr>
        <w:autoSpaceDE w:val="0"/>
        <w:rPr>
          <w:lang w:val="en-US"/>
        </w:rPr>
      </w:pPr>
      <w:r>
        <w:rPr>
          <w:lang w:val="en-US"/>
        </w:rPr>
        <w:t>4. The streets are wide and straight, there is plenty of light and air around the houses.</w:t>
      </w:r>
    </w:p>
    <w:p w:rsidR="00B9662A" w:rsidRPr="00BB1A1C" w:rsidRDefault="00B9662A">
      <w:pPr>
        <w:autoSpaceDE w:val="0"/>
        <w:rPr>
          <w:lang w:val="en-US"/>
        </w:rPr>
      </w:pPr>
      <w:r>
        <w:rPr>
          <w:lang w:val="en-US"/>
        </w:rPr>
        <w:t>5. There were fires in the early times and the buildings were restored in different styles.</w:t>
      </w:r>
    </w:p>
    <w:p w:rsidR="00B9662A" w:rsidRPr="00BB1A1C" w:rsidRDefault="00B9662A">
      <w:pPr>
        <w:autoSpaceDE w:val="0"/>
        <w:rPr>
          <w:lang w:val="en-US"/>
        </w:rPr>
      </w:pPr>
      <w:r>
        <w:rPr>
          <w:lang w:val="en-US"/>
        </w:rPr>
        <w:t>6. Inside the temple there are fragments of paintings and sculptures.</w:t>
      </w:r>
    </w:p>
    <w:p w:rsidR="00B9662A" w:rsidRPr="00BB1A1C" w:rsidRDefault="00B9662A">
      <w:pPr>
        <w:autoSpaceDE w:val="0"/>
        <w:rPr>
          <w:lang w:val="en-US"/>
        </w:rPr>
      </w:pPr>
      <w:r>
        <w:rPr>
          <w:lang w:val="en-US"/>
        </w:rPr>
        <w:t>7. There is an entrance to the kitchen on the north side.</w:t>
      </w:r>
    </w:p>
    <w:p w:rsidR="00B9662A" w:rsidRPr="00BB1A1C" w:rsidRDefault="00B9662A">
      <w:pPr>
        <w:autoSpaceDE w:val="0"/>
        <w:rPr>
          <w:lang w:val="en-US"/>
        </w:rPr>
      </w:pPr>
      <w:r>
        <w:rPr>
          <w:lang w:val="en-US"/>
        </w:rPr>
        <w:t>8. There was no distinction between the architect and the building contractors.</w:t>
      </w:r>
    </w:p>
    <w:p w:rsidR="00B9662A" w:rsidRPr="00BB1A1C" w:rsidRDefault="00B9662A">
      <w:pPr>
        <w:autoSpaceDE w:val="0"/>
        <w:rPr>
          <w:lang w:val="en-US"/>
        </w:rPr>
      </w:pPr>
      <w:r>
        <w:rPr>
          <w:lang w:val="en-US"/>
        </w:rPr>
        <w:t>9. There are performances originated as religious ceremonies in Greece.</w:t>
      </w:r>
    </w:p>
    <w:p w:rsidR="00B9662A" w:rsidRPr="00BB1A1C" w:rsidRDefault="00B9662A">
      <w:pPr>
        <w:autoSpaceDE w:val="0"/>
        <w:rPr>
          <w:lang w:val="en-US"/>
        </w:rPr>
      </w:pPr>
      <w:r>
        <w:rPr>
          <w:lang w:val="en-US"/>
        </w:rPr>
        <w:t>10. There were many available building materials such as stone, limestone and white</w:t>
      </w:r>
    </w:p>
    <w:p w:rsidR="00B9662A" w:rsidRPr="00BB1A1C" w:rsidRDefault="00B9662A">
      <w:pPr>
        <w:autoSpaceDE w:val="0"/>
        <w:rPr>
          <w:lang w:val="en-US"/>
        </w:rPr>
      </w:pPr>
      <w:r>
        <w:rPr>
          <w:lang w:val="en-US"/>
        </w:rPr>
        <w:t>marble in Greek mainland and islands.</w:t>
      </w:r>
    </w:p>
    <w:p w:rsidR="00B9662A" w:rsidRPr="00BB1A1C" w:rsidRDefault="00B9662A">
      <w:pPr>
        <w:autoSpaceDE w:val="0"/>
        <w:rPr>
          <w:lang w:val="en-US"/>
        </w:rPr>
      </w:pPr>
      <w:r>
        <w:rPr>
          <w:rFonts w:cs="Symbol"/>
          <w:b/>
          <w:lang w:val="en-US"/>
        </w:rPr>
        <w:t>3.</w:t>
      </w:r>
      <w:r>
        <w:rPr>
          <w:rFonts w:ascii="Symbol" w:hAnsi="Symbol" w:cs="Symbol"/>
          <w:b/>
        </w:rPr>
        <w:t></w:t>
      </w:r>
      <w:r>
        <w:rPr>
          <w:b/>
          <w:bCs/>
          <w:lang w:val="en-US"/>
        </w:rPr>
        <w:t xml:space="preserve">Put in the words </w:t>
      </w:r>
      <w:r>
        <w:rPr>
          <w:b/>
          <w:bCs/>
          <w:i/>
          <w:iCs/>
          <w:lang w:val="en-US"/>
        </w:rPr>
        <w:t xml:space="preserve">there, their or they’re </w:t>
      </w:r>
      <w:r>
        <w:rPr>
          <w:b/>
          <w:bCs/>
          <w:lang w:val="en-US"/>
        </w:rPr>
        <w:t>into the gaps:</w:t>
      </w:r>
    </w:p>
    <w:p w:rsidR="00B9662A" w:rsidRPr="00BB1A1C" w:rsidRDefault="00B9662A">
      <w:pPr>
        <w:autoSpaceDE w:val="0"/>
        <w:rPr>
          <w:lang w:val="en-US"/>
        </w:rPr>
      </w:pPr>
      <w:r>
        <w:rPr>
          <w:lang w:val="en-US"/>
        </w:rPr>
        <w:t>1. The temples were placed on the hilltops and ….. exteriors were richly decorated.</w:t>
      </w:r>
    </w:p>
    <w:p w:rsidR="00B9662A" w:rsidRPr="00BB1A1C" w:rsidRDefault="00B9662A">
      <w:pPr>
        <w:autoSpaceDE w:val="0"/>
        <w:rPr>
          <w:lang w:val="en-US"/>
        </w:rPr>
      </w:pPr>
      <w:r>
        <w:rPr>
          <w:lang w:val="en-US"/>
        </w:rPr>
        <w:t>2. ….. constructing new temple.</w:t>
      </w:r>
    </w:p>
    <w:p w:rsidR="00B9662A" w:rsidRPr="00BB1A1C" w:rsidRDefault="00B9662A">
      <w:pPr>
        <w:autoSpaceDE w:val="0"/>
        <w:rPr>
          <w:lang w:val="en-US"/>
        </w:rPr>
      </w:pPr>
      <w:r>
        <w:rPr>
          <w:lang w:val="en-US"/>
        </w:rPr>
        <w:t>3. ..… are colonnades surrounding courtyards.</w:t>
      </w:r>
    </w:p>
    <w:p w:rsidR="00B9662A" w:rsidRPr="00BB1A1C" w:rsidRDefault="00B9662A">
      <w:pPr>
        <w:autoSpaceDE w:val="0"/>
        <w:rPr>
          <w:lang w:val="en-US"/>
        </w:rPr>
      </w:pPr>
      <w:r>
        <w:rPr>
          <w:lang w:val="en-US"/>
        </w:rPr>
        <w:t>4. ….. serving as treasures for specific groups of donors.</w:t>
      </w:r>
    </w:p>
    <w:p w:rsidR="00B9662A" w:rsidRPr="00BB1A1C" w:rsidRDefault="00B9662A">
      <w:pPr>
        <w:autoSpaceDE w:val="0"/>
        <w:rPr>
          <w:lang w:val="en-US"/>
        </w:rPr>
      </w:pPr>
      <w:r>
        <w:rPr>
          <w:lang w:val="en-US"/>
        </w:rPr>
        <w:t>5. In Greece ….. were buildings associated with sports.</w:t>
      </w:r>
    </w:p>
    <w:p w:rsidR="00B9662A" w:rsidRPr="00BB1A1C" w:rsidRDefault="00B9662A">
      <w:pPr>
        <w:autoSpaceDE w:val="0"/>
        <w:rPr>
          <w:lang w:val="en-US"/>
        </w:rPr>
      </w:pPr>
      <w:r>
        <w:rPr>
          <w:lang w:val="en-US"/>
        </w:rPr>
        <w:lastRenderedPageBreak/>
        <w:t>6. ….. used for both public meetings as well as dramatic performances.</w:t>
      </w:r>
    </w:p>
    <w:p w:rsidR="00B9662A" w:rsidRPr="00BB1A1C" w:rsidRDefault="00B9662A">
      <w:pPr>
        <w:autoSpaceDE w:val="0"/>
        <w:rPr>
          <w:lang w:val="en-US"/>
        </w:rPr>
      </w:pPr>
      <w:r>
        <w:rPr>
          <w:lang w:val="en-US"/>
        </w:rPr>
        <w:t>7. ….. columns had magnificent forms.</w:t>
      </w:r>
    </w:p>
    <w:p w:rsidR="00B9662A" w:rsidRPr="00BB1A1C" w:rsidRDefault="00B9662A">
      <w:pPr>
        <w:autoSpaceDE w:val="0"/>
        <w:rPr>
          <w:lang w:val="en-US"/>
        </w:rPr>
      </w:pPr>
      <w:r>
        <w:rPr>
          <w:lang w:val="en-US"/>
        </w:rPr>
        <w:t>8. ….. was a altar in front of the temple.</w:t>
      </w:r>
    </w:p>
    <w:p w:rsidR="00B9662A" w:rsidRPr="00BB1A1C" w:rsidRDefault="00B9662A">
      <w:pPr>
        <w:autoSpaceDE w:val="0"/>
        <w:rPr>
          <w:lang w:val="en-US"/>
        </w:rPr>
      </w:pPr>
      <w:r>
        <w:rPr>
          <w:lang w:val="en-US"/>
        </w:rPr>
        <w:t>9. ….. experience was valuable.</w:t>
      </w:r>
    </w:p>
    <w:p w:rsidR="00B9662A" w:rsidRPr="00BB1A1C" w:rsidRDefault="00B9662A">
      <w:pPr>
        <w:autoSpaceDE w:val="0"/>
        <w:rPr>
          <w:lang w:val="en-US"/>
        </w:rPr>
      </w:pPr>
      <w:r>
        <w:rPr>
          <w:lang w:val="en-US"/>
        </w:rPr>
        <w:t>10. In the center of the town ….. are famous monuments.</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1.2. READING</w:t>
      </w:r>
    </w:p>
    <w:p w:rsidR="00B9662A" w:rsidRDefault="00B9662A">
      <w:pPr>
        <w:autoSpaceDE w:val="0"/>
        <w:rPr>
          <w:rFonts w:cs="Symbol"/>
          <w:b/>
          <w:bCs/>
          <w:i/>
          <w:iCs/>
          <w:sz w:val="28"/>
          <w:szCs w:val="28"/>
          <w:lang w:val="en-US"/>
        </w:rPr>
      </w:pPr>
    </w:p>
    <w:p w:rsidR="00B9662A" w:rsidRPr="00BB1A1C" w:rsidRDefault="00B9662A">
      <w:pPr>
        <w:autoSpaceDE w:val="0"/>
        <w:rPr>
          <w:lang w:val="en-US"/>
        </w:rPr>
      </w:pPr>
      <w:r>
        <w:rPr>
          <w:rFonts w:cs="Symbol"/>
          <w:b/>
          <w:lang w:val="en-US"/>
        </w:rPr>
        <w:t>1.</w:t>
      </w:r>
      <w:r>
        <w:rPr>
          <w:rFonts w:ascii="Symbol" w:hAnsi="Symbol" w:cs="Symbol"/>
          <w:b/>
        </w:rPr>
        <w:t></w:t>
      </w:r>
      <w:r>
        <w:rPr>
          <w:b/>
          <w:bCs/>
          <w:lang w:val="en-US"/>
        </w:rPr>
        <w:t>Read the Text A. Give the headline to each paragraph:</w:t>
      </w:r>
    </w:p>
    <w:p w:rsidR="00B9662A" w:rsidRPr="00BB1A1C" w:rsidRDefault="00B9662A">
      <w:pPr>
        <w:autoSpaceDE w:val="0"/>
        <w:jc w:val="center"/>
        <w:rPr>
          <w:lang w:val="en-US"/>
        </w:rPr>
      </w:pPr>
      <w:r>
        <w:rPr>
          <w:b/>
          <w:bCs/>
          <w:lang w:val="en-US"/>
        </w:rPr>
        <w:t>TEXT A</w:t>
      </w:r>
    </w:p>
    <w:p w:rsidR="00B9662A" w:rsidRPr="00BB1A1C" w:rsidRDefault="00B9662A">
      <w:pPr>
        <w:autoSpaceDE w:val="0"/>
        <w:jc w:val="center"/>
        <w:rPr>
          <w:lang w:val="en-US"/>
        </w:rPr>
      </w:pPr>
      <w:r>
        <w:rPr>
          <w:b/>
          <w:bCs/>
          <w:lang w:val="en-US"/>
        </w:rPr>
        <w:t>GREEK PUBLIC ARCHITECTURE</w:t>
      </w:r>
    </w:p>
    <w:p w:rsidR="00B9662A" w:rsidRPr="00BB1A1C" w:rsidRDefault="00B9662A">
      <w:pPr>
        <w:autoSpaceDE w:val="0"/>
        <w:jc w:val="right"/>
        <w:rPr>
          <w:lang w:val="en-US"/>
        </w:rPr>
      </w:pPr>
      <w:r>
        <w:rPr>
          <w:lang w:val="en-US"/>
        </w:rPr>
        <w:t>(abridged from «A World History of Architecture» by Marian Moffet)</w:t>
      </w:r>
    </w:p>
    <w:p w:rsidR="00B9662A" w:rsidRPr="00BB1A1C" w:rsidRDefault="00B9662A">
      <w:pPr>
        <w:autoSpaceDE w:val="0"/>
        <w:jc w:val="both"/>
        <w:rPr>
          <w:lang w:val="en-US"/>
        </w:rPr>
      </w:pPr>
      <w:r>
        <w:rPr>
          <w:b/>
          <w:bCs/>
          <w:lang w:val="en-US"/>
        </w:rPr>
        <w:t xml:space="preserve">            Greek architecture </w:t>
      </w:r>
      <w:r>
        <w:rPr>
          <w:lang w:val="en-US"/>
        </w:rPr>
        <w:t>in the first half of classical antiquity was not «art for art’s sake» in</w:t>
      </w:r>
    </w:p>
    <w:p w:rsidR="00B9662A" w:rsidRPr="00BB1A1C" w:rsidRDefault="00B9662A">
      <w:pPr>
        <w:autoSpaceDE w:val="0"/>
        <w:jc w:val="both"/>
        <w:rPr>
          <w:lang w:val="en-US"/>
        </w:rPr>
      </w:pPr>
      <w:r>
        <w:rPr>
          <w:lang w:val="en-US"/>
        </w:rPr>
        <w:t>the modern sense. The architect was a craftsman employed by the state or a wealthy private client. No distinction was made between the architect and the building contractor. The architect</w:t>
      </w:r>
    </w:p>
    <w:p w:rsidR="00B9662A" w:rsidRPr="00BB1A1C" w:rsidRDefault="00B9662A">
      <w:pPr>
        <w:autoSpaceDE w:val="0"/>
        <w:jc w:val="both"/>
        <w:rPr>
          <w:lang w:val="en-US"/>
        </w:rPr>
      </w:pPr>
      <w:r>
        <w:rPr>
          <w:lang w:val="en-US"/>
        </w:rPr>
        <w:t>designed the building, hired the labourers and craftsmen who built it, and was responsible for both its budget and its timely completion. He did not enjoy any of the lofty status accorded to</w:t>
      </w:r>
    </w:p>
    <w:p w:rsidR="00B9662A" w:rsidRPr="00BB1A1C" w:rsidRDefault="00B9662A">
      <w:pPr>
        <w:autoSpaceDE w:val="0"/>
        <w:jc w:val="both"/>
        <w:rPr>
          <w:lang w:val="en-US"/>
        </w:rPr>
      </w:pPr>
      <w:r>
        <w:rPr>
          <w:lang w:val="en-US"/>
        </w:rPr>
        <w:t>modern architects of public buildings. Even the names of architects are not known before 5</w:t>
      </w:r>
      <w:r>
        <w:rPr>
          <w:sz w:val="16"/>
          <w:szCs w:val="16"/>
          <w:lang w:val="en-US"/>
        </w:rPr>
        <w:t>th</w:t>
      </w:r>
    </w:p>
    <w:p w:rsidR="00B9662A" w:rsidRPr="00BB1A1C" w:rsidRDefault="00B9662A">
      <w:pPr>
        <w:autoSpaceDE w:val="0"/>
        <w:jc w:val="both"/>
        <w:rPr>
          <w:lang w:val="en-US"/>
        </w:rPr>
      </w:pPr>
      <w:r>
        <w:rPr>
          <w:lang w:val="en-US"/>
        </w:rPr>
        <w:t>century. An architect like Iktinos, who designed the Parthenon, who would today be seen as a</w:t>
      </w:r>
    </w:p>
    <w:p w:rsidR="00B9662A" w:rsidRPr="00BB1A1C" w:rsidRDefault="00B9662A">
      <w:pPr>
        <w:autoSpaceDE w:val="0"/>
        <w:jc w:val="both"/>
        <w:rPr>
          <w:lang w:val="en-US"/>
        </w:rPr>
      </w:pPr>
      <w:r>
        <w:rPr>
          <w:lang w:val="en-US"/>
        </w:rPr>
        <w:t xml:space="preserve">genius, was treated in his lifetime as no more than a very valuable master tradesman. Most </w:t>
      </w:r>
      <w:r>
        <w:rPr>
          <w:b/>
          <w:bCs/>
          <w:lang w:val="en-US"/>
        </w:rPr>
        <w:t xml:space="preserve">Greek buildings </w:t>
      </w:r>
      <w:r>
        <w:rPr>
          <w:lang w:val="en-US"/>
        </w:rPr>
        <w:t>were rectangular and made from limestone or tufa, of which Greece had an abundance, and which was cut into large blocks and dressed. Marble was</w:t>
      </w:r>
      <w:r w:rsidRPr="00BB1A1C">
        <w:rPr>
          <w:lang w:val="en-US"/>
        </w:rPr>
        <w:t xml:space="preserve"> </w:t>
      </w:r>
      <w:r>
        <w:rPr>
          <w:lang w:val="en-US"/>
        </w:rPr>
        <w:t>expensive material in Greece. It was used mainly for sculptural decoration.</w:t>
      </w:r>
    </w:p>
    <w:p w:rsidR="00B9662A" w:rsidRPr="00BB1A1C" w:rsidRDefault="00B9662A">
      <w:pPr>
        <w:autoSpaceDE w:val="0"/>
        <w:jc w:val="both"/>
        <w:rPr>
          <w:lang w:val="en-US"/>
        </w:rPr>
      </w:pPr>
      <w:r>
        <w:rPr>
          <w:b/>
          <w:bCs/>
          <w:lang w:val="en-US"/>
        </w:rPr>
        <w:t xml:space="preserve">          The temple </w:t>
      </w:r>
      <w:r>
        <w:rPr>
          <w:lang w:val="en-US"/>
        </w:rPr>
        <w:t>was the most common and best-known form of Greek public architecture.</w:t>
      </w:r>
    </w:p>
    <w:p w:rsidR="00B9662A" w:rsidRPr="00BB1A1C" w:rsidRDefault="00B9662A">
      <w:pPr>
        <w:autoSpaceDE w:val="0"/>
        <w:jc w:val="both"/>
        <w:rPr>
          <w:lang w:val="en-US"/>
        </w:rPr>
      </w:pPr>
      <w:r>
        <w:rPr>
          <w:lang w:val="en-US"/>
        </w:rPr>
        <w:t>The temple did not serve the same function as a modern church. The altar stood under the open</w:t>
      </w:r>
    </w:p>
    <w:p w:rsidR="00B9662A" w:rsidRPr="00BB1A1C" w:rsidRDefault="00B9662A">
      <w:pPr>
        <w:autoSpaceDE w:val="0"/>
        <w:jc w:val="both"/>
        <w:rPr>
          <w:lang w:val="en-US"/>
        </w:rPr>
      </w:pPr>
      <w:r>
        <w:rPr>
          <w:lang w:val="en-US"/>
        </w:rPr>
        <w:t>sky, often directly before the temple. Temples served as storage places for treasury associated</w:t>
      </w:r>
    </w:p>
    <w:p w:rsidR="00B9662A" w:rsidRPr="00BB1A1C" w:rsidRDefault="00B9662A">
      <w:pPr>
        <w:autoSpaceDE w:val="0"/>
        <w:jc w:val="both"/>
        <w:rPr>
          <w:lang w:val="en-US"/>
        </w:rPr>
      </w:pPr>
      <w:r>
        <w:rPr>
          <w:lang w:val="en-US"/>
        </w:rPr>
        <w:t>with the cult of the god.</w:t>
      </w:r>
    </w:p>
    <w:p w:rsidR="00B9662A" w:rsidRPr="00BB1A1C" w:rsidRDefault="00B9662A">
      <w:pPr>
        <w:autoSpaceDE w:val="0"/>
        <w:jc w:val="both"/>
        <w:rPr>
          <w:lang w:val="en-US"/>
        </w:rPr>
      </w:pPr>
      <w:r>
        <w:rPr>
          <w:lang w:val="en-US"/>
        </w:rPr>
        <w:t xml:space="preserve">         Other architectural forms used by Greeks were the tholos</w:t>
      </w:r>
      <w:r>
        <w:rPr>
          <w:sz w:val="16"/>
          <w:szCs w:val="16"/>
          <w:lang w:val="en-US"/>
        </w:rPr>
        <w:t xml:space="preserve">1 </w:t>
      </w:r>
      <w:r>
        <w:rPr>
          <w:lang w:val="en-US"/>
        </w:rPr>
        <w:t>or circular temple, the</w:t>
      </w:r>
    </w:p>
    <w:p w:rsidR="00B9662A" w:rsidRPr="00BB1A1C" w:rsidRDefault="00B9662A">
      <w:pPr>
        <w:autoSpaceDE w:val="0"/>
        <w:jc w:val="both"/>
        <w:rPr>
          <w:lang w:val="en-US"/>
        </w:rPr>
      </w:pPr>
      <w:r>
        <w:rPr>
          <w:lang w:val="en-US"/>
        </w:rPr>
        <w:t>propylon</w:t>
      </w:r>
      <w:r>
        <w:rPr>
          <w:sz w:val="16"/>
          <w:szCs w:val="16"/>
          <w:lang w:val="en-US"/>
        </w:rPr>
        <w:t xml:space="preserve">2 </w:t>
      </w:r>
      <w:r>
        <w:rPr>
          <w:lang w:val="en-US"/>
        </w:rPr>
        <w:t>or porch, forming the entrance to temple sanctuaries, the fountain house, a building</w:t>
      </w:r>
    </w:p>
    <w:p w:rsidR="00B9662A" w:rsidRPr="00BB1A1C" w:rsidRDefault="00B9662A">
      <w:pPr>
        <w:autoSpaceDE w:val="0"/>
        <w:jc w:val="both"/>
        <w:rPr>
          <w:lang w:val="en-US"/>
        </w:rPr>
      </w:pPr>
      <w:r>
        <w:rPr>
          <w:lang w:val="en-US"/>
        </w:rPr>
        <w:t>where women filled their vases with water from a public fountain, and the stoa</w:t>
      </w:r>
      <w:r>
        <w:rPr>
          <w:sz w:val="16"/>
          <w:szCs w:val="16"/>
          <w:lang w:val="en-US"/>
        </w:rPr>
        <w:t>3</w:t>
      </w:r>
      <w:r>
        <w:rPr>
          <w:lang w:val="en-US"/>
        </w:rPr>
        <w:t>, a long narrow</w:t>
      </w:r>
    </w:p>
    <w:p w:rsidR="00B9662A" w:rsidRPr="00BB1A1C" w:rsidRDefault="00B9662A">
      <w:pPr>
        <w:autoSpaceDE w:val="0"/>
        <w:jc w:val="both"/>
        <w:rPr>
          <w:lang w:val="en-US"/>
        </w:rPr>
      </w:pPr>
      <w:r>
        <w:rPr>
          <w:lang w:val="en-US"/>
        </w:rPr>
        <w:t>hall with an open colonnade on the side, which was used to house rows of shops in the agoras</w:t>
      </w:r>
    </w:p>
    <w:p w:rsidR="00B9662A" w:rsidRPr="00BB1A1C" w:rsidRDefault="00B9662A">
      <w:pPr>
        <w:autoSpaceDE w:val="0"/>
        <w:jc w:val="both"/>
        <w:rPr>
          <w:lang w:val="en-US"/>
        </w:rPr>
      </w:pPr>
      <w:r>
        <w:rPr>
          <w:lang w:val="en-US"/>
        </w:rPr>
        <w:t xml:space="preserve">(commercial centers) of Greek towns. Finally, every Greek town had </w:t>
      </w:r>
      <w:r>
        <w:rPr>
          <w:b/>
          <w:bCs/>
          <w:lang w:val="en-US"/>
        </w:rPr>
        <w:t>a theatre</w:t>
      </w:r>
      <w:r>
        <w:rPr>
          <w:lang w:val="en-US"/>
        </w:rPr>
        <w:t>. They were used for both public meetings as well as dramatic performances. These performances were originated as religious ceremonies, they went on to assume their Classical statues as the highest form of Greek culture by the 6</w:t>
      </w:r>
      <w:r>
        <w:rPr>
          <w:sz w:val="16"/>
          <w:szCs w:val="16"/>
          <w:vertAlign w:val="superscript"/>
          <w:lang w:val="en-US"/>
        </w:rPr>
        <w:t>th</w:t>
      </w:r>
      <w:r>
        <w:rPr>
          <w:sz w:val="16"/>
          <w:szCs w:val="16"/>
          <w:lang w:val="en-US"/>
        </w:rPr>
        <w:t xml:space="preserve"> </w:t>
      </w:r>
      <w:r>
        <w:rPr>
          <w:lang w:val="en-US"/>
        </w:rPr>
        <w:t>century BC. The theatre was usually set in a hillside outside the town, and had rows of tiered seating set in a semicircle around the central performance area, orchestra. Behind the orchestra was a low building called the skene, which served as a store-room, a</w:t>
      </w:r>
    </w:p>
    <w:p w:rsidR="00B9662A" w:rsidRPr="00BB1A1C" w:rsidRDefault="00B9662A">
      <w:pPr>
        <w:autoSpaceDE w:val="0"/>
        <w:jc w:val="both"/>
        <w:rPr>
          <w:lang w:val="en-US"/>
        </w:rPr>
      </w:pPr>
      <w:r>
        <w:rPr>
          <w:lang w:val="en-US"/>
        </w:rPr>
        <w:t>dressing-room, and a backdrop to the action taking place in the orchestra. A number of Greek theatres survive almost intact, the best known being at Epidaurus</w:t>
      </w:r>
      <w:r>
        <w:rPr>
          <w:sz w:val="16"/>
          <w:szCs w:val="16"/>
          <w:lang w:val="en-US"/>
        </w:rPr>
        <w:t>4</w:t>
      </w:r>
      <w:r>
        <w:rPr>
          <w:lang w:val="en-US"/>
        </w:rPr>
        <w:t>.</w:t>
      </w:r>
    </w:p>
    <w:p w:rsidR="00B9662A" w:rsidRPr="00BB1A1C" w:rsidRDefault="00B9662A">
      <w:pPr>
        <w:autoSpaceDE w:val="0"/>
        <w:rPr>
          <w:lang w:val="en-US"/>
        </w:rPr>
      </w:pPr>
      <w:r>
        <w:rPr>
          <w:b/>
          <w:bCs/>
          <w:lang w:val="en-US"/>
        </w:rPr>
        <w:t>------------------------------------------------</w:t>
      </w:r>
    </w:p>
    <w:p w:rsidR="00B9662A" w:rsidRPr="00BB1A1C" w:rsidRDefault="00B9662A">
      <w:pPr>
        <w:autoSpaceDE w:val="0"/>
        <w:rPr>
          <w:lang w:val="en-US"/>
        </w:rPr>
      </w:pPr>
      <w:r>
        <w:rPr>
          <w:b/>
          <w:bCs/>
          <w:lang w:val="en-US"/>
        </w:rPr>
        <w:t>No tes to the text:</w:t>
      </w:r>
    </w:p>
    <w:p w:rsidR="00B9662A" w:rsidRDefault="00B9662A">
      <w:pPr>
        <w:autoSpaceDE w:val="0"/>
      </w:pPr>
      <w:r>
        <w:rPr>
          <w:b/>
          <w:bCs/>
          <w:sz w:val="16"/>
          <w:szCs w:val="16"/>
        </w:rPr>
        <w:t xml:space="preserve">1 </w:t>
      </w:r>
      <w:r>
        <w:rPr>
          <w:b/>
          <w:bCs/>
        </w:rPr>
        <w:t xml:space="preserve">tholos </w:t>
      </w:r>
      <w:r>
        <w:t>– толос, круглое в плане сооружение.</w:t>
      </w:r>
    </w:p>
    <w:p w:rsidR="00B9662A" w:rsidRDefault="00B9662A">
      <w:pPr>
        <w:autoSpaceDE w:val="0"/>
      </w:pPr>
      <w:r>
        <w:rPr>
          <w:b/>
          <w:bCs/>
          <w:sz w:val="16"/>
          <w:szCs w:val="16"/>
        </w:rPr>
        <w:t xml:space="preserve">2 </w:t>
      </w:r>
      <w:r>
        <w:rPr>
          <w:b/>
          <w:bCs/>
        </w:rPr>
        <w:t xml:space="preserve">propylon </w:t>
      </w:r>
      <w:r>
        <w:t>– пропилон, парадный проход, образованный симметричными</w:t>
      </w:r>
    </w:p>
    <w:p w:rsidR="00B9662A" w:rsidRDefault="00B9662A">
      <w:pPr>
        <w:autoSpaceDE w:val="0"/>
      </w:pPr>
      <w:r>
        <w:t>портиками и колоннадами.</w:t>
      </w:r>
    </w:p>
    <w:p w:rsidR="00B9662A" w:rsidRDefault="00B9662A">
      <w:pPr>
        <w:autoSpaceDE w:val="0"/>
      </w:pPr>
      <w:r>
        <w:rPr>
          <w:b/>
          <w:bCs/>
          <w:sz w:val="16"/>
          <w:szCs w:val="16"/>
        </w:rPr>
        <w:t xml:space="preserve">3 </w:t>
      </w:r>
      <w:r>
        <w:rPr>
          <w:b/>
          <w:bCs/>
        </w:rPr>
        <w:t xml:space="preserve">stoa </w:t>
      </w:r>
      <w:r>
        <w:t>– стоа, длинная галерея-портик, крытая колоннада.</w:t>
      </w:r>
    </w:p>
    <w:p w:rsidR="00B9662A" w:rsidRDefault="00B9662A">
      <w:pPr>
        <w:autoSpaceDE w:val="0"/>
      </w:pPr>
      <w:r>
        <w:rPr>
          <w:b/>
          <w:bCs/>
          <w:sz w:val="16"/>
          <w:szCs w:val="16"/>
        </w:rPr>
        <w:t xml:space="preserve">4 </w:t>
      </w:r>
      <w:r>
        <w:rPr>
          <w:b/>
          <w:bCs/>
        </w:rPr>
        <w:t xml:space="preserve">Epidaurus </w:t>
      </w:r>
      <w:r>
        <w:t>– Эпидавр, священная лечебница античного мира.</w:t>
      </w:r>
    </w:p>
    <w:p w:rsidR="00B9662A" w:rsidRDefault="00B9662A">
      <w:pPr>
        <w:autoSpaceDE w:val="0"/>
      </w:pPr>
      <w:r>
        <w:rPr>
          <w:b/>
          <w:bCs/>
          <w:i/>
        </w:rPr>
        <w:t>VOCABULARY</w:t>
      </w:r>
    </w:p>
    <w:p w:rsidR="00B9662A" w:rsidRDefault="00B9662A">
      <w:pPr>
        <w:autoSpaceDE w:val="0"/>
      </w:pPr>
      <w:r>
        <w:rPr>
          <w:b/>
          <w:bCs/>
        </w:rPr>
        <w:t xml:space="preserve">abundance </w:t>
      </w:r>
      <w:r>
        <w:t xml:space="preserve">– изобилие                             </w:t>
      </w:r>
      <w:r>
        <w:rPr>
          <w:b/>
          <w:bCs/>
        </w:rPr>
        <w:t xml:space="preserve">lofty </w:t>
      </w:r>
      <w:r>
        <w:t>– горделивый</w:t>
      </w:r>
    </w:p>
    <w:p w:rsidR="00B9662A" w:rsidRDefault="00B9662A">
      <w:pPr>
        <w:autoSpaceDE w:val="0"/>
      </w:pPr>
      <w:r>
        <w:rPr>
          <w:b/>
          <w:bCs/>
        </w:rPr>
        <w:t xml:space="preserve">altar </w:t>
      </w:r>
      <w:r>
        <w:t xml:space="preserve">– алтарь                                            </w:t>
      </w:r>
      <w:r>
        <w:rPr>
          <w:b/>
          <w:bCs/>
        </w:rPr>
        <w:t xml:space="preserve">marble </w:t>
      </w:r>
      <w:r>
        <w:t>– мрамор</w:t>
      </w:r>
    </w:p>
    <w:p w:rsidR="00B9662A" w:rsidRPr="00BB1A1C" w:rsidRDefault="00B9662A">
      <w:pPr>
        <w:autoSpaceDE w:val="0"/>
        <w:rPr>
          <w:lang w:val="en-US"/>
        </w:rPr>
      </w:pPr>
      <w:r w:rsidRPr="00BB1A1C">
        <w:rPr>
          <w:b/>
          <w:bCs/>
          <w:lang w:val="en-US"/>
        </w:rPr>
        <w:t xml:space="preserve">to arrange </w:t>
      </w:r>
      <w:r w:rsidRPr="00BB1A1C">
        <w:rPr>
          <w:lang w:val="en-US"/>
        </w:rPr>
        <w:t xml:space="preserve">– </w:t>
      </w:r>
      <w:r>
        <w:t>устраивать</w:t>
      </w:r>
      <w:r w:rsidRPr="00BB1A1C">
        <w:rPr>
          <w:lang w:val="en-US"/>
        </w:rPr>
        <w:t xml:space="preserve">                           </w:t>
      </w:r>
      <w:r w:rsidRPr="00BB1A1C">
        <w:rPr>
          <w:b/>
          <w:bCs/>
          <w:lang w:val="en-US"/>
        </w:rPr>
        <w:t xml:space="preserve">narrow </w:t>
      </w:r>
      <w:r w:rsidRPr="00BB1A1C">
        <w:rPr>
          <w:lang w:val="en-US"/>
        </w:rPr>
        <w:t xml:space="preserve">– </w:t>
      </w:r>
      <w:r>
        <w:t>узкий</w:t>
      </w:r>
    </w:p>
    <w:p w:rsidR="00B9662A" w:rsidRPr="00BB1A1C" w:rsidRDefault="00B9662A">
      <w:pPr>
        <w:autoSpaceDE w:val="0"/>
        <w:rPr>
          <w:lang w:val="en-US"/>
        </w:rPr>
      </w:pPr>
      <w:r w:rsidRPr="00BB1A1C">
        <w:rPr>
          <w:b/>
          <w:bCs/>
          <w:lang w:val="en-US"/>
        </w:rPr>
        <w:t xml:space="preserve">to assume </w:t>
      </w:r>
      <w:r w:rsidRPr="00BB1A1C">
        <w:rPr>
          <w:lang w:val="en-US"/>
        </w:rPr>
        <w:t xml:space="preserve">– </w:t>
      </w:r>
      <w:r>
        <w:t>предполагать</w:t>
      </w:r>
      <w:r w:rsidRPr="00BB1A1C">
        <w:rPr>
          <w:lang w:val="en-US"/>
        </w:rPr>
        <w:t xml:space="preserve">                        </w:t>
      </w:r>
      <w:r w:rsidRPr="00BB1A1C">
        <w:rPr>
          <w:b/>
          <w:bCs/>
          <w:lang w:val="en-US"/>
        </w:rPr>
        <w:t xml:space="preserve">to originate </w:t>
      </w:r>
      <w:r w:rsidRPr="00BB1A1C">
        <w:rPr>
          <w:lang w:val="en-US"/>
        </w:rPr>
        <w:t xml:space="preserve">– </w:t>
      </w:r>
      <w:r>
        <w:t>порождать</w:t>
      </w:r>
    </w:p>
    <w:p w:rsidR="00B9662A" w:rsidRPr="00BB1A1C" w:rsidRDefault="00B9662A">
      <w:pPr>
        <w:autoSpaceDE w:val="0"/>
        <w:rPr>
          <w:lang w:val="en-US"/>
        </w:rPr>
      </w:pPr>
      <w:r w:rsidRPr="00BB1A1C">
        <w:rPr>
          <w:b/>
          <w:bCs/>
          <w:lang w:val="en-US"/>
        </w:rPr>
        <w:t xml:space="preserve">to carve </w:t>
      </w:r>
      <w:r w:rsidRPr="00BB1A1C">
        <w:rPr>
          <w:lang w:val="en-US"/>
        </w:rPr>
        <w:t xml:space="preserve">– </w:t>
      </w:r>
      <w:r>
        <w:t>вырезать</w:t>
      </w:r>
      <w:r w:rsidRPr="00BB1A1C">
        <w:rPr>
          <w:lang w:val="en-US"/>
        </w:rPr>
        <w:t xml:space="preserve">                                   </w:t>
      </w:r>
      <w:r w:rsidRPr="00BB1A1C">
        <w:rPr>
          <w:b/>
          <w:bCs/>
          <w:lang w:val="en-US"/>
        </w:rPr>
        <w:t xml:space="preserve">performance </w:t>
      </w:r>
      <w:r w:rsidRPr="00BB1A1C">
        <w:rPr>
          <w:lang w:val="en-US"/>
        </w:rPr>
        <w:t xml:space="preserve">– </w:t>
      </w:r>
      <w:r>
        <w:t>представление</w:t>
      </w:r>
    </w:p>
    <w:p w:rsidR="00B9662A" w:rsidRPr="00BB1A1C" w:rsidRDefault="00B9662A">
      <w:pPr>
        <w:autoSpaceDE w:val="0"/>
        <w:rPr>
          <w:lang w:val="en-US"/>
        </w:rPr>
      </w:pPr>
      <w:r w:rsidRPr="00BB1A1C">
        <w:rPr>
          <w:b/>
          <w:bCs/>
          <w:lang w:val="en-US"/>
        </w:rPr>
        <w:lastRenderedPageBreak/>
        <w:t xml:space="preserve">completion </w:t>
      </w:r>
      <w:r w:rsidRPr="00BB1A1C">
        <w:rPr>
          <w:lang w:val="en-US"/>
        </w:rPr>
        <w:t xml:space="preserve">– </w:t>
      </w:r>
      <w:r>
        <w:t>завершение</w:t>
      </w:r>
      <w:r w:rsidRPr="00BB1A1C">
        <w:rPr>
          <w:lang w:val="en-US"/>
        </w:rPr>
        <w:t xml:space="preserve">                         </w:t>
      </w:r>
      <w:r w:rsidRPr="00BB1A1C">
        <w:rPr>
          <w:b/>
          <w:bCs/>
          <w:lang w:val="en-US"/>
        </w:rPr>
        <w:t xml:space="preserve">rectangular </w:t>
      </w:r>
      <w:r w:rsidRPr="00BB1A1C">
        <w:rPr>
          <w:lang w:val="en-US"/>
        </w:rPr>
        <w:t xml:space="preserve">– </w:t>
      </w:r>
      <w:r>
        <w:t>прямоугольный</w:t>
      </w:r>
    </w:p>
    <w:p w:rsidR="00B9662A" w:rsidRPr="00BB1A1C" w:rsidRDefault="00B9662A">
      <w:pPr>
        <w:autoSpaceDE w:val="0"/>
        <w:rPr>
          <w:lang w:val="en-US"/>
        </w:rPr>
      </w:pPr>
      <w:r w:rsidRPr="00BB1A1C">
        <w:rPr>
          <w:b/>
          <w:bCs/>
          <w:lang w:val="en-US"/>
        </w:rPr>
        <w:t xml:space="preserve">craftsman </w:t>
      </w:r>
      <w:r w:rsidRPr="00BB1A1C">
        <w:rPr>
          <w:lang w:val="en-US"/>
        </w:rPr>
        <w:t xml:space="preserve">– </w:t>
      </w:r>
      <w:r>
        <w:t>ремесленник</w:t>
      </w:r>
      <w:r w:rsidRPr="00BB1A1C">
        <w:rPr>
          <w:lang w:val="en-US"/>
        </w:rPr>
        <w:t xml:space="preserve">                         </w:t>
      </w:r>
      <w:r w:rsidRPr="00BB1A1C">
        <w:rPr>
          <w:b/>
          <w:bCs/>
          <w:lang w:val="en-US"/>
        </w:rPr>
        <w:t xml:space="preserve">responsible </w:t>
      </w:r>
      <w:r w:rsidRPr="00BB1A1C">
        <w:rPr>
          <w:lang w:val="en-US"/>
        </w:rPr>
        <w:t xml:space="preserve">– </w:t>
      </w:r>
      <w:r>
        <w:t>ответственный</w:t>
      </w:r>
    </w:p>
    <w:p w:rsidR="00B9662A" w:rsidRPr="00BB1A1C" w:rsidRDefault="00B9662A">
      <w:pPr>
        <w:autoSpaceDE w:val="0"/>
        <w:rPr>
          <w:lang w:val="en-US"/>
        </w:rPr>
      </w:pPr>
      <w:r w:rsidRPr="00BB1A1C">
        <w:rPr>
          <w:b/>
          <w:bCs/>
          <w:lang w:val="en-US"/>
        </w:rPr>
        <w:t xml:space="preserve">to differ </w:t>
      </w:r>
      <w:r w:rsidRPr="00BB1A1C">
        <w:rPr>
          <w:lang w:val="en-US"/>
        </w:rPr>
        <w:t xml:space="preserve">– </w:t>
      </w:r>
      <w:r>
        <w:t>различать</w:t>
      </w:r>
      <w:r w:rsidRPr="00BB1A1C">
        <w:rPr>
          <w:lang w:val="en-US"/>
        </w:rPr>
        <w:t xml:space="preserve">                                  </w:t>
      </w:r>
      <w:r w:rsidRPr="00BB1A1C">
        <w:rPr>
          <w:b/>
          <w:bCs/>
          <w:lang w:val="en-US"/>
        </w:rPr>
        <w:t xml:space="preserve">row </w:t>
      </w:r>
      <w:r w:rsidRPr="00BB1A1C">
        <w:rPr>
          <w:lang w:val="en-US"/>
        </w:rPr>
        <w:t xml:space="preserve">– </w:t>
      </w:r>
      <w:r>
        <w:t>ряд</w:t>
      </w:r>
    </w:p>
    <w:p w:rsidR="00B9662A" w:rsidRPr="00BB1A1C" w:rsidRDefault="00B9662A">
      <w:pPr>
        <w:autoSpaceDE w:val="0"/>
        <w:rPr>
          <w:lang w:val="en-US"/>
        </w:rPr>
      </w:pPr>
      <w:r w:rsidRPr="00BB1A1C">
        <w:rPr>
          <w:b/>
          <w:bCs/>
          <w:lang w:val="en-US"/>
        </w:rPr>
        <w:t xml:space="preserve">distinction </w:t>
      </w:r>
      <w:r w:rsidRPr="00BB1A1C">
        <w:rPr>
          <w:lang w:val="en-US"/>
        </w:rPr>
        <w:t xml:space="preserve">– </w:t>
      </w:r>
      <w:r>
        <w:t>различие</w:t>
      </w:r>
      <w:r w:rsidRPr="00BB1A1C">
        <w:rPr>
          <w:lang w:val="en-US"/>
        </w:rPr>
        <w:t xml:space="preserve">                               </w:t>
      </w:r>
      <w:r w:rsidRPr="00BB1A1C">
        <w:rPr>
          <w:b/>
          <w:bCs/>
          <w:lang w:val="en-US"/>
        </w:rPr>
        <w:t xml:space="preserve">sanctuary </w:t>
      </w:r>
      <w:r w:rsidRPr="00BB1A1C">
        <w:rPr>
          <w:lang w:val="en-US"/>
        </w:rPr>
        <w:t xml:space="preserve">– </w:t>
      </w:r>
      <w:r>
        <w:t>святилище</w:t>
      </w:r>
    </w:p>
    <w:p w:rsidR="00B9662A" w:rsidRPr="00BB1A1C" w:rsidRDefault="00B9662A">
      <w:pPr>
        <w:autoSpaceDE w:val="0"/>
        <w:rPr>
          <w:lang w:val="en-US"/>
        </w:rPr>
      </w:pPr>
      <w:r w:rsidRPr="00BB1A1C">
        <w:rPr>
          <w:b/>
          <w:bCs/>
          <w:lang w:val="en-US"/>
        </w:rPr>
        <w:t xml:space="preserve">to employ </w:t>
      </w:r>
      <w:r w:rsidRPr="00BB1A1C">
        <w:rPr>
          <w:lang w:val="en-US"/>
        </w:rPr>
        <w:t xml:space="preserve">– </w:t>
      </w:r>
      <w:r>
        <w:t>предоставлять</w:t>
      </w:r>
      <w:r w:rsidRPr="00BB1A1C">
        <w:rPr>
          <w:lang w:val="en-US"/>
        </w:rPr>
        <w:t xml:space="preserve"> </w:t>
      </w:r>
      <w:r>
        <w:t>работу</w:t>
      </w:r>
      <w:r w:rsidRPr="00BB1A1C">
        <w:rPr>
          <w:lang w:val="en-US"/>
        </w:rPr>
        <w:t xml:space="preserve">           </w:t>
      </w:r>
      <w:r w:rsidRPr="00BB1A1C">
        <w:rPr>
          <w:b/>
          <w:bCs/>
          <w:lang w:val="en-US"/>
        </w:rPr>
        <w:t xml:space="preserve">semicircle </w:t>
      </w:r>
      <w:r w:rsidRPr="00BB1A1C">
        <w:rPr>
          <w:lang w:val="en-US"/>
        </w:rPr>
        <w:t xml:space="preserve">– </w:t>
      </w:r>
      <w:r>
        <w:t>полукруглый</w:t>
      </w:r>
    </w:p>
    <w:p w:rsidR="00B9662A" w:rsidRPr="00BB1A1C" w:rsidRDefault="00B9662A">
      <w:pPr>
        <w:autoSpaceDE w:val="0"/>
        <w:rPr>
          <w:lang w:val="en-US"/>
        </w:rPr>
      </w:pPr>
      <w:r w:rsidRPr="00BB1A1C">
        <w:rPr>
          <w:b/>
          <w:bCs/>
          <w:lang w:val="en-US"/>
        </w:rPr>
        <w:t xml:space="preserve">to establish </w:t>
      </w:r>
      <w:r w:rsidRPr="00BB1A1C">
        <w:rPr>
          <w:lang w:val="en-US"/>
        </w:rPr>
        <w:t xml:space="preserve">– </w:t>
      </w:r>
      <w:r>
        <w:t>устанавливать</w:t>
      </w:r>
      <w:r w:rsidRPr="00BB1A1C">
        <w:rPr>
          <w:lang w:val="en-US"/>
        </w:rPr>
        <w:t xml:space="preserve">                     </w:t>
      </w:r>
      <w:r w:rsidRPr="00BB1A1C">
        <w:rPr>
          <w:b/>
          <w:bCs/>
          <w:lang w:val="en-US"/>
        </w:rPr>
        <w:t xml:space="preserve">tier </w:t>
      </w:r>
      <w:r w:rsidRPr="00BB1A1C">
        <w:rPr>
          <w:lang w:val="en-US"/>
        </w:rPr>
        <w:t xml:space="preserve">– </w:t>
      </w:r>
      <w:r>
        <w:t>ярус</w:t>
      </w:r>
    </w:p>
    <w:p w:rsidR="00B9662A" w:rsidRPr="00BB1A1C" w:rsidRDefault="00B9662A">
      <w:pPr>
        <w:autoSpaceDE w:val="0"/>
        <w:rPr>
          <w:lang w:val="en-US"/>
        </w:rPr>
      </w:pPr>
      <w:r w:rsidRPr="00BB1A1C">
        <w:rPr>
          <w:b/>
          <w:bCs/>
          <w:lang w:val="en-US"/>
        </w:rPr>
        <w:t xml:space="preserve">intact </w:t>
      </w:r>
      <w:r w:rsidRPr="00BB1A1C">
        <w:rPr>
          <w:lang w:val="en-US"/>
        </w:rPr>
        <w:t xml:space="preserve">– </w:t>
      </w:r>
      <w:r>
        <w:t>нетронутый</w:t>
      </w:r>
      <w:r w:rsidRPr="00BB1A1C">
        <w:rPr>
          <w:lang w:val="en-US"/>
        </w:rPr>
        <w:t xml:space="preserve">                                  </w:t>
      </w:r>
      <w:r w:rsidRPr="00BB1A1C">
        <w:rPr>
          <w:b/>
          <w:bCs/>
          <w:lang w:val="en-US"/>
        </w:rPr>
        <w:t xml:space="preserve">tradesman </w:t>
      </w:r>
      <w:r w:rsidRPr="00BB1A1C">
        <w:rPr>
          <w:lang w:val="en-US"/>
        </w:rPr>
        <w:t xml:space="preserve">– </w:t>
      </w:r>
      <w:r>
        <w:t>торговец</w:t>
      </w:r>
    </w:p>
    <w:p w:rsidR="00B9662A" w:rsidRPr="00BB1A1C" w:rsidRDefault="00B9662A">
      <w:pPr>
        <w:autoSpaceDE w:val="0"/>
        <w:rPr>
          <w:lang w:val="en-US"/>
        </w:rPr>
      </w:pPr>
      <w:r w:rsidRPr="00BB1A1C">
        <w:rPr>
          <w:b/>
          <w:bCs/>
          <w:lang w:val="en-US"/>
        </w:rPr>
        <w:t xml:space="preserve">to hire </w:t>
      </w:r>
      <w:r w:rsidRPr="00BB1A1C">
        <w:rPr>
          <w:lang w:val="en-US"/>
        </w:rPr>
        <w:t xml:space="preserve">– </w:t>
      </w:r>
      <w:r>
        <w:t>нанимать</w:t>
      </w:r>
      <w:r w:rsidRPr="00BB1A1C">
        <w:rPr>
          <w:lang w:val="en-US"/>
        </w:rPr>
        <w:t xml:space="preserve">                                     </w:t>
      </w:r>
      <w:r w:rsidRPr="00BB1A1C">
        <w:rPr>
          <w:b/>
          <w:bCs/>
          <w:lang w:val="en-US"/>
        </w:rPr>
        <w:t xml:space="preserve">to treat </w:t>
      </w:r>
      <w:r w:rsidRPr="00BB1A1C">
        <w:rPr>
          <w:lang w:val="en-US"/>
        </w:rPr>
        <w:t xml:space="preserve">– </w:t>
      </w:r>
      <w:r>
        <w:t>обрабатывать</w:t>
      </w:r>
    </w:p>
    <w:p w:rsidR="00B9662A" w:rsidRPr="00BB1A1C" w:rsidRDefault="00B9662A">
      <w:pPr>
        <w:autoSpaceDE w:val="0"/>
        <w:rPr>
          <w:lang w:val="en-US"/>
        </w:rPr>
      </w:pPr>
      <w:r w:rsidRPr="00BB1A1C">
        <w:rPr>
          <w:b/>
          <w:bCs/>
          <w:lang w:val="en-US"/>
        </w:rPr>
        <w:t xml:space="preserve">labourer </w:t>
      </w:r>
      <w:r w:rsidRPr="00BB1A1C">
        <w:rPr>
          <w:lang w:val="en-US"/>
        </w:rPr>
        <w:t xml:space="preserve">– </w:t>
      </w:r>
      <w:r>
        <w:t>чернорабочий</w:t>
      </w:r>
      <w:r w:rsidRPr="00BB1A1C">
        <w:rPr>
          <w:lang w:val="en-US"/>
        </w:rPr>
        <w:t xml:space="preserve">                          </w:t>
      </w:r>
      <w:r w:rsidRPr="00BB1A1C">
        <w:rPr>
          <w:b/>
          <w:bCs/>
          <w:lang w:val="en-US"/>
        </w:rPr>
        <w:t xml:space="preserve">to use </w:t>
      </w:r>
      <w:r w:rsidRPr="00BB1A1C">
        <w:rPr>
          <w:lang w:val="en-US"/>
        </w:rPr>
        <w:t xml:space="preserve">– </w:t>
      </w:r>
      <w:r>
        <w:t>использовать</w:t>
      </w:r>
    </w:p>
    <w:p w:rsidR="00B9662A" w:rsidRPr="00BB1A1C" w:rsidRDefault="00B9662A">
      <w:pPr>
        <w:autoSpaceDE w:val="0"/>
        <w:rPr>
          <w:lang w:val="en-US"/>
        </w:rPr>
      </w:pPr>
      <w:r>
        <w:rPr>
          <w:b/>
          <w:bCs/>
          <w:lang w:val="en-US"/>
        </w:rPr>
        <w:t xml:space="preserve">limestone </w:t>
      </w:r>
      <w:r>
        <w:rPr>
          <w:lang w:val="en-US"/>
        </w:rPr>
        <w:t xml:space="preserve">– </w:t>
      </w:r>
      <w:r>
        <w:t>известняк</w:t>
      </w:r>
      <w:r>
        <w:rPr>
          <w:lang w:val="en-US"/>
        </w:rPr>
        <w:t xml:space="preserve"> </w:t>
      </w:r>
      <w:r w:rsidRPr="00BB1A1C">
        <w:rPr>
          <w:lang w:val="en-US"/>
        </w:rPr>
        <w:t xml:space="preserve">                                </w:t>
      </w:r>
      <w:r>
        <w:rPr>
          <w:b/>
          <w:bCs/>
          <w:lang w:val="en-US"/>
        </w:rPr>
        <w:t xml:space="preserve">valuable </w:t>
      </w:r>
      <w:r>
        <w:rPr>
          <w:lang w:val="en-US"/>
        </w:rPr>
        <w:t xml:space="preserve">– </w:t>
      </w:r>
      <w:r>
        <w:t>ценный</w:t>
      </w:r>
    </w:p>
    <w:p w:rsidR="00B9662A" w:rsidRDefault="00B9662A">
      <w:pPr>
        <w:autoSpaceDE w:val="0"/>
        <w:rPr>
          <w:b/>
          <w:bCs/>
          <w:i/>
          <w:iCs/>
          <w:sz w:val="28"/>
          <w:szCs w:val="28"/>
          <w:lang w:val="en-US"/>
        </w:rPr>
      </w:pPr>
    </w:p>
    <w:p w:rsidR="00B9662A" w:rsidRPr="00BB1A1C" w:rsidRDefault="00B9662A">
      <w:pPr>
        <w:autoSpaceDE w:val="0"/>
        <w:rPr>
          <w:lang w:val="en-US"/>
        </w:rPr>
      </w:pPr>
      <w:r w:rsidRPr="00BB1A1C">
        <w:rPr>
          <w:b/>
          <w:bCs/>
          <w:i/>
          <w:iCs/>
          <w:sz w:val="28"/>
          <w:szCs w:val="28"/>
          <w:lang w:val="en-US"/>
        </w:rPr>
        <w:t>1</w:t>
      </w:r>
      <w:r>
        <w:rPr>
          <w:b/>
          <w:bCs/>
          <w:i/>
          <w:iCs/>
          <w:sz w:val="28"/>
          <w:szCs w:val="28"/>
          <w:lang w:val="en-US"/>
        </w:rPr>
        <w:t>.3.EXER</w:t>
      </w:r>
      <w:r w:rsidRPr="00BB1A1C">
        <w:rPr>
          <w:b/>
          <w:bCs/>
          <w:i/>
          <w:iCs/>
          <w:sz w:val="28"/>
          <w:szCs w:val="28"/>
          <w:lang w:val="en-US"/>
        </w:rPr>
        <w:t>C</w:t>
      </w:r>
      <w:r>
        <w:rPr>
          <w:b/>
          <w:bCs/>
          <w:i/>
          <w:iCs/>
          <w:sz w:val="28"/>
          <w:szCs w:val="28"/>
          <w:lang w:val="en-US"/>
        </w:rPr>
        <w:t>ISES</w:t>
      </w:r>
    </w:p>
    <w:p w:rsidR="00B9662A" w:rsidRDefault="00B9662A">
      <w:pPr>
        <w:autoSpaceDE w:val="0"/>
        <w:rPr>
          <w:rFonts w:cs="Symbol"/>
          <w:b/>
          <w:bCs/>
          <w:i/>
          <w:iCs/>
          <w:sz w:val="28"/>
          <w:szCs w:val="28"/>
          <w:lang w:val="en-US"/>
        </w:rPr>
      </w:pPr>
    </w:p>
    <w:p w:rsidR="00B9662A" w:rsidRPr="00BB1A1C" w:rsidRDefault="00B9662A">
      <w:pPr>
        <w:autoSpaceDE w:val="0"/>
        <w:rPr>
          <w:lang w:val="en-US"/>
        </w:rPr>
      </w:pPr>
      <w:r>
        <w:rPr>
          <w:rFonts w:cs="Symbol"/>
          <w:b/>
          <w:lang w:val="en-US"/>
        </w:rPr>
        <w:t>1.</w:t>
      </w:r>
      <w:r>
        <w:rPr>
          <w:rFonts w:ascii="Symbol" w:hAnsi="Symbol" w:cs="Symbol"/>
          <w:b/>
        </w:rPr>
        <w:t></w:t>
      </w:r>
      <w:r>
        <w:rPr>
          <w:b/>
          <w:bCs/>
          <w:lang w:val="en-US"/>
        </w:rPr>
        <w:t xml:space="preserve">Give nouns corresponding to the following verbs adding </w:t>
      </w:r>
      <w:r>
        <w:rPr>
          <w:b/>
          <w:bCs/>
          <w:i/>
          <w:iCs/>
          <w:lang w:val="en-US"/>
        </w:rPr>
        <w:t>-er, -tion, -ment, -ence.</w:t>
      </w:r>
    </w:p>
    <w:p w:rsidR="00B9662A" w:rsidRPr="00BB1A1C" w:rsidRDefault="00B9662A">
      <w:pPr>
        <w:autoSpaceDE w:val="0"/>
        <w:rPr>
          <w:lang w:val="en-US"/>
        </w:rPr>
      </w:pPr>
      <w:r>
        <w:rPr>
          <w:b/>
          <w:bCs/>
          <w:lang w:val="en-US"/>
        </w:rPr>
        <w:t xml:space="preserve">Translate them into Russian: </w:t>
      </w:r>
      <w:r>
        <w:rPr>
          <w:lang w:val="en-US"/>
        </w:rPr>
        <w:t>to carve, to occupy, to arrange, to differ, to establish, to assume, to originate, to treat, to use.</w:t>
      </w:r>
    </w:p>
    <w:p w:rsidR="00B9662A" w:rsidRDefault="00B9662A">
      <w:pPr>
        <w:autoSpaceDE w:val="0"/>
        <w:rPr>
          <w:lang w:val="en-US"/>
        </w:rPr>
      </w:pPr>
    </w:p>
    <w:p w:rsidR="00B9662A" w:rsidRPr="00BB1A1C" w:rsidRDefault="00B9662A">
      <w:pPr>
        <w:autoSpaceDE w:val="0"/>
        <w:rPr>
          <w:lang w:val="en-US"/>
        </w:rPr>
      </w:pPr>
      <w:r>
        <w:rPr>
          <w:b/>
          <w:lang w:val="en-US"/>
        </w:rPr>
        <w:t>2.</w:t>
      </w:r>
      <w:r>
        <w:rPr>
          <w:lang w:val="en-US"/>
        </w:rPr>
        <w:t xml:space="preserve"> </w:t>
      </w:r>
      <w:r>
        <w:rPr>
          <w:b/>
          <w:bCs/>
          <w:lang w:val="en-US"/>
        </w:rPr>
        <w:t>Insert English words or word combinations instead of Russian ones:</w:t>
      </w:r>
    </w:p>
    <w:p w:rsidR="00B9662A" w:rsidRPr="00BB1A1C" w:rsidRDefault="00B9662A">
      <w:pPr>
        <w:autoSpaceDE w:val="0"/>
        <w:rPr>
          <w:lang w:val="en-US"/>
        </w:rPr>
      </w:pPr>
      <w:r>
        <w:rPr>
          <w:lang w:val="en-US"/>
        </w:rPr>
        <w:t>1. The architect was (</w:t>
      </w:r>
      <w:r>
        <w:t>ремесленник</w:t>
      </w:r>
      <w:r>
        <w:rPr>
          <w:lang w:val="en-US"/>
        </w:rPr>
        <w:t>) employed by the state or a wealthy private client.</w:t>
      </w:r>
    </w:p>
    <w:p w:rsidR="00B9662A" w:rsidRPr="00BB1A1C" w:rsidRDefault="00B9662A">
      <w:pPr>
        <w:autoSpaceDE w:val="0"/>
        <w:rPr>
          <w:lang w:val="en-US"/>
        </w:rPr>
      </w:pPr>
      <w:r>
        <w:rPr>
          <w:lang w:val="en-US"/>
        </w:rPr>
        <w:t>2. Ictinus was treated in his lifetime as no more than a very (</w:t>
      </w:r>
      <w:r>
        <w:t>ценный</w:t>
      </w:r>
      <w:r>
        <w:rPr>
          <w:lang w:val="en-US"/>
        </w:rPr>
        <w:t>) master tradesman.</w:t>
      </w:r>
    </w:p>
    <w:p w:rsidR="00B9662A" w:rsidRPr="00BB1A1C" w:rsidRDefault="00B9662A">
      <w:pPr>
        <w:autoSpaceDE w:val="0"/>
        <w:rPr>
          <w:lang w:val="en-US"/>
        </w:rPr>
      </w:pPr>
      <w:r>
        <w:rPr>
          <w:lang w:val="en-US"/>
        </w:rPr>
        <w:t>3. Most Greek buildings were (</w:t>
      </w:r>
      <w:r>
        <w:t>прямоугольные</w:t>
      </w:r>
      <w:r>
        <w:rPr>
          <w:lang w:val="en-US"/>
        </w:rPr>
        <w:t>) and made from (</w:t>
      </w:r>
      <w:r>
        <w:t>известняк</w:t>
      </w:r>
      <w:r>
        <w:rPr>
          <w:lang w:val="en-US"/>
        </w:rPr>
        <w:t>).</w:t>
      </w:r>
    </w:p>
    <w:p w:rsidR="00B9662A" w:rsidRPr="00BB1A1C" w:rsidRDefault="00B9662A">
      <w:pPr>
        <w:autoSpaceDE w:val="0"/>
        <w:rPr>
          <w:lang w:val="en-US"/>
        </w:rPr>
      </w:pPr>
      <w:r>
        <w:rPr>
          <w:lang w:val="en-US"/>
        </w:rPr>
        <w:t>4. (</w:t>
      </w:r>
      <w:r>
        <w:t>Храм</w:t>
      </w:r>
      <w:r>
        <w:rPr>
          <w:lang w:val="en-US"/>
        </w:rPr>
        <w:t>) was the most common form of Greek (</w:t>
      </w:r>
      <w:r>
        <w:t>государственная</w:t>
      </w:r>
      <w:r>
        <w:rPr>
          <w:lang w:val="en-US"/>
        </w:rPr>
        <w:t xml:space="preserve"> </w:t>
      </w:r>
      <w:r>
        <w:t>архитектура</w:t>
      </w:r>
      <w:r>
        <w:rPr>
          <w:lang w:val="en-US"/>
        </w:rPr>
        <w:t>).</w:t>
      </w:r>
    </w:p>
    <w:p w:rsidR="00B9662A" w:rsidRPr="00BB1A1C" w:rsidRDefault="00B9662A">
      <w:pPr>
        <w:autoSpaceDE w:val="0"/>
        <w:rPr>
          <w:lang w:val="en-US"/>
        </w:rPr>
      </w:pPr>
      <w:r>
        <w:rPr>
          <w:lang w:val="en-US"/>
        </w:rPr>
        <w:t>5. (</w:t>
      </w:r>
      <w:r>
        <w:t>Мрамор</w:t>
      </w:r>
      <w:r>
        <w:rPr>
          <w:lang w:val="en-US"/>
        </w:rPr>
        <w:t>) was used mainly for sculptural decoration.</w:t>
      </w:r>
    </w:p>
    <w:p w:rsidR="00B9662A" w:rsidRPr="00BB1A1C" w:rsidRDefault="00B9662A">
      <w:pPr>
        <w:autoSpaceDE w:val="0"/>
        <w:rPr>
          <w:lang w:val="en-US"/>
        </w:rPr>
      </w:pPr>
      <w:r>
        <w:rPr>
          <w:lang w:val="en-US"/>
        </w:rPr>
        <w:t>6. (</w:t>
      </w:r>
      <w:r>
        <w:t>Алтарь</w:t>
      </w:r>
      <w:r>
        <w:rPr>
          <w:lang w:val="en-US"/>
        </w:rPr>
        <w:t>) stood under the open sky.</w:t>
      </w:r>
    </w:p>
    <w:p w:rsidR="00B9662A" w:rsidRPr="00BB1A1C" w:rsidRDefault="00B9662A">
      <w:pPr>
        <w:autoSpaceDE w:val="0"/>
        <w:rPr>
          <w:lang w:val="en-US"/>
        </w:rPr>
      </w:pPr>
      <w:r>
        <w:rPr>
          <w:lang w:val="en-US"/>
        </w:rPr>
        <w:t>7. The frieze is usually (</w:t>
      </w:r>
      <w:r>
        <w:t>вырезаться</w:t>
      </w:r>
      <w:r>
        <w:rPr>
          <w:lang w:val="en-US"/>
        </w:rPr>
        <w:t>) with relief sculpture.</w:t>
      </w:r>
    </w:p>
    <w:p w:rsidR="00B9662A" w:rsidRPr="00BB1A1C" w:rsidRDefault="00B9662A">
      <w:pPr>
        <w:autoSpaceDE w:val="0"/>
        <w:rPr>
          <w:lang w:val="en-US"/>
        </w:rPr>
      </w:pPr>
      <w:r>
        <w:rPr>
          <w:lang w:val="en-US"/>
        </w:rPr>
        <w:t>8. The theatre had rows of tiered seating set in a (</w:t>
      </w:r>
      <w:r>
        <w:t>полукруг</w:t>
      </w:r>
      <w:r>
        <w:rPr>
          <w:lang w:val="en-US"/>
        </w:rPr>
        <w:t>) around the central (</w:t>
      </w:r>
      <w:r>
        <w:t>представление</w:t>
      </w:r>
      <w:r>
        <w:rPr>
          <w:lang w:val="en-US"/>
        </w:rPr>
        <w:t>) area.</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3.</w:t>
      </w:r>
      <w:r>
        <w:rPr>
          <w:rFonts w:cs="Symbol"/>
          <w:lang w:val="en-US"/>
        </w:rPr>
        <w:t xml:space="preserve"> </w:t>
      </w:r>
      <w:r>
        <w:rPr>
          <w:b/>
          <w:bCs/>
          <w:lang w:val="en-US"/>
        </w:rPr>
        <w:t>Replace the underlined words (A) with their contextual synonyms (B):</w:t>
      </w:r>
    </w:p>
    <w:p w:rsidR="00B9662A" w:rsidRPr="00BB1A1C" w:rsidRDefault="00B9662A">
      <w:pPr>
        <w:autoSpaceDE w:val="0"/>
        <w:rPr>
          <w:lang w:val="en-US"/>
        </w:rPr>
      </w:pPr>
      <w:r>
        <w:rPr>
          <w:b/>
          <w:bCs/>
          <w:lang w:val="en-US"/>
        </w:rPr>
        <w:t>(A)</w:t>
      </w:r>
    </w:p>
    <w:p w:rsidR="00B9662A" w:rsidRPr="00BB1A1C" w:rsidRDefault="00B9662A">
      <w:pPr>
        <w:autoSpaceDE w:val="0"/>
        <w:rPr>
          <w:lang w:val="en-US"/>
        </w:rPr>
      </w:pPr>
      <w:r>
        <w:rPr>
          <w:lang w:val="en-US"/>
        </w:rPr>
        <w:t>1. A temple is the most famous type of the religious architecture.</w:t>
      </w:r>
    </w:p>
    <w:p w:rsidR="00B9662A" w:rsidRPr="00BB1A1C" w:rsidRDefault="00B9662A">
      <w:pPr>
        <w:autoSpaceDE w:val="0"/>
        <w:rPr>
          <w:lang w:val="en-US"/>
        </w:rPr>
      </w:pPr>
      <w:r>
        <w:rPr>
          <w:lang w:val="en-US"/>
        </w:rPr>
        <w:t>2. There are many patterns of the ornament in this part of the building.</w:t>
      </w:r>
    </w:p>
    <w:p w:rsidR="00B9662A" w:rsidRPr="00BB1A1C" w:rsidRDefault="00B9662A">
      <w:pPr>
        <w:autoSpaceDE w:val="0"/>
        <w:rPr>
          <w:lang w:val="en-US"/>
        </w:rPr>
      </w:pPr>
      <w:r>
        <w:rPr>
          <w:lang w:val="en-US"/>
        </w:rPr>
        <w:t>3. The architect was a craftsman employed by the state or a wealthy private client.</w:t>
      </w:r>
    </w:p>
    <w:p w:rsidR="00B9662A" w:rsidRPr="00BB1A1C" w:rsidRDefault="00B9662A">
      <w:pPr>
        <w:autoSpaceDE w:val="0"/>
        <w:rPr>
          <w:lang w:val="en-US"/>
        </w:rPr>
      </w:pPr>
      <w:r>
        <w:rPr>
          <w:lang w:val="en-US"/>
        </w:rPr>
        <w:t>4. There were some rows in the hall of the theatre.</w:t>
      </w:r>
    </w:p>
    <w:p w:rsidR="00B9662A" w:rsidRPr="00BB1A1C" w:rsidRDefault="00B9662A">
      <w:pPr>
        <w:autoSpaceDE w:val="0"/>
        <w:rPr>
          <w:lang w:val="en-US"/>
        </w:rPr>
      </w:pPr>
      <w:r>
        <w:rPr>
          <w:lang w:val="en-US"/>
        </w:rPr>
        <w:t>5. Doric order was established the earliest.</w:t>
      </w:r>
    </w:p>
    <w:p w:rsidR="00B9662A" w:rsidRPr="00BB1A1C" w:rsidRDefault="00B9662A">
      <w:pPr>
        <w:autoSpaceDE w:val="0"/>
        <w:rPr>
          <w:lang w:val="en-US"/>
        </w:rPr>
      </w:pPr>
      <w:r>
        <w:rPr>
          <w:lang w:val="en-US"/>
        </w:rPr>
        <w:t>6. The sculpture was carved from a big piece of the marble.</w:t>
      </w:r>
    </w:p>
    <w:p w:rsidR="00B9662A" w:rsidRPr="00BB1A1C" w:rsidRDefault="00B9662A">
      <w:pPr>
        <w:autoSpaceDE w:val="0"/>
        <w:rPr>
          <w:lang w:val="en-US"/>
        </w:rPr>
      </w:pPr>
      <w:r>
        <w:rPr>
          <w:lang w:val="en-US"/>
        </w:rPr>
        <w:t>7. There is an ornament on the frieze of the public building.</w:t>
      </w:r>
    </w:p>
    <w:p w:rsidR="00B9662A" w:rsidRPr="00BB1A1C" w:rsidRDefault="00B9662A">
      <w:pPr>
        <w:autoSpaceDE w:val="0"/>
        <w:rPr>
          <w:lang w:val="en-US"/>
        </w:rPr>
      </w:pPr>
      <w:r>
        <w:rPr>
          <w:lang w:val="en-US"/>
        </w:rPr>
        <w:t>8. The architect designed the building, hired the labourers and craftsmen.</w:t>
      </w:r>
    </w:p>
    <w:p w:rsidR="00B9662A" w:rsidRPr="00BB1A1C" w:rsidRDefault="00B9662A">
      <w:pPr>
        <w:autoSpaceDE w:val="0"/>
        <w:rPr>
          <w:lang w:val="en-US"/>
        </w:rPr>
      </w:pPr>
      <w:r>
        <w:rPr>
          <w:b/>
          <w:bCs/>
          <w:lang w:val="en-US"/>
        </w:rPr>
        <w:t>(B)</w:t>
      </w:r>
    </w:p>
    <w:p w:rsidR="00B9662A" w:rsidRPr="00BB1A1C" w:rsidRDefault="00B9662A">
      <w:pPr>
        <w:autoSpaceDE w:val="0"/>
        <w:rPr>
          <w:lang w:val="en-US"/>
        </w:rPr>
      </w:pPr>
      <w:r>
        <w:rPr>
          <w:b/>
          <w:bCs/>
          <w:i/>
          <w:iCs/>
          <w:lang w:val="en-US"/>
        </w:rPr>
        <w:t>cut, tradesman, tier, shape, employed, church, arranged, scroll.</w:t>
      </w:r>
    </w:p>
    <w:p w:rsidR="00B9662A" w:rsidRDefault="00B9662A">
      <w:pPr>
        <w:autoSpaceDE w:val="0"/>
        <w:rPr>
          <w:rFonts w:cs="Symbol"/>
          <w:b/>
          <w:bCs/>
          <w:i/>
          <w:iCs/>
          <w:lang w:val="en-US"/>
        </w:rPr>
      </w:pPr>
    </w:p>
    <w:p w:rsidR="00B9662A" w:rsidRPr="00BB1A1C" w:rsidRDefault="00B9662A">
      <w:pPr>
        <w:autoSpaceDE w:val="0"/>
        <w:rPr>
          <w:lang w:val="en-US"/>
        </w:rPr>
      </w:pPr>
      <w:r w:rsidRPr="00BB1A1C">
        <w:rPr>
          <w:rFonts w:cs="Symbol"/>
          <w:b/>
          <w:lang w:val="en-US"/>
        </w:rPr>
        <w:t>4.</w:t>
      </w:r>
      <w:r>
        <w:rPr>
          <w:rFonts w:ascii="Symbol" w:hAnsi="Symbol" w:cs="Symbol"/>
          <w:b/>
        </w:rPr>
        <w:t></w:t>
      </w:r>
      <w:r>
        <w:rPr>
          <w:b/>
          <w:bCs/>
          <w:lang w:val="en-US"/>
        </w:rPr>
        <w:t>Using</w:t>
      </w:r>
      <w:r w:rsidRPr="00BB1A1C">
        <w:rPr>
          <w:b/>
          <w:bCs/>
          <w:lang w:val="en-US"/>
        </w:rPr>
        <w:t xml:space="preserve"> </w:t>
      </w:r>
      <w:r>
        <w:rPr>
          <w:b/>
          <w:bCs/>
          <w:lang w:val="en-US"/>
        </w:rPr>
        <w:t>the</w:t>
      </w:r>
      <w:r w:rsidRPr="00BB1A1C">
        <w:rPr>
          <w:b/>
          <w:bCs/>
          <w:lang w:val="en-US"/>
        </w:rPr>
        <w:t xml:space="preserve"> </w:t>
      </w:r>
      <w:r>
        <w:rPr>
          <w:b/>
          <w:bCs/>
          <w:lang w:val="en-US"/>
        </w:rPr>
        <w:t>vocabulary</w:t>
      </w:r>
      <w:r w:rsidRPr="00BB1A1C">
        <w:rPr>
          <w:b/>
          <w:bCs/>
          <w:lang w:val="en-US"/>
        </w:rPr>
        <w:t>:</w:t>
      </w:r>
    </w:p>
    <w:p w:rsidR="00B9662A" w:rsidRPr="00BB1A1C" w:rsidRDefault="00B9662A">
      <w:pPr>
        <w:autoSpaceDE w:val="0"/>
        <w:rPr>
          <w:lang w:val="en-US"/>
        </w:rPr>
      </w:pPr>
      <w:r w:rsidRPr="00BB1A1C">
        <w:rPr>
          <w:lang w:val="en-US"/>
        </w:rPr>
        <w:t xml:space="preserve">- </w:t>
      </w:r>
      <w:r>
        <w:rPr>
          <w:b/>
          <w:bCs/>
          <w:lang w:val="en-US"/>
        </w:rPr>
        <w:t>give</w:t>
      </w:r>
      <w:r w:rsidRPr="00BB1A1C">
        <w:rPr>
          <w:b/>
          <w:bCs/>
          <w:lang w:val="en-US"/>
        </w:rPr>
        <w:t xml:space="preserve"> </w:t>
      </w:r>
      <w:r>
        <w:rPr>
          <w:b/>
          <w:bCs/>
          <w:lang w:val="en-US"/>
        </w:rPr>
        <w:t>English</w:t>
      </w:r>
      <w:r w:rsidRPr="00BB1A1C">
        <w:rPr>
          <w:b/>
          <w:bCs/>
          <w:lang w:val="en-US"/>
        </w:rPr>
        <w:t xml:space="preserve"> </w:t>
      </w:r>
      <w:r>
        <w:rPr>
          <w:b/>
          <w:bCs/>
          <w:lang w:val="en-US"/>
        </w:rPr>
        <w:t>equivalents</w:t>
      </w:r>
      <w:r w:rsidRPr="00BB1A1C">
        <w:rPr>
          <w:b/>
          <w:bCs/>
          <w:lang w:val="en-US"/>
        </w:rPr>
        <w:t xml:space="preserve"> </w:t>
      </w:r>
      <w:r>
        <w:rPr>
          <w:b/>
          <w:bCs/>
          <w:lang w:val="en-US"/>
        </w:rPr>
        <w:t>to</w:t>
      </w:r>
      <w:r w:rsidRPr="00BB1A1C">
        <w:rPr>
          <w:b/>
          <w:bCs/>
          <w:lang w:val="en-US"/>
        </w:rPr>
        <w:t xml:space="preserve"> </w:t>
      </w:r>
      <w:r>
        <w:rPr>
          <w:b/>
          <w:bCs/>
          <w:lang w:val="en-US"/>
        </w:rPr>
        <w:t>the</w:t>
      </w:r>
      <w:r w:rsidRPr="00BB1A1C">
        <w:rPr>
          <w:b/>
          <w:bCs/>
          <w:lang w:val="en-US"/>
        </w:rPr>
        <w:t xml:space="preserve"> </w:t>
      </w:r>
      <w:r>
        <w:rPr>
          <w:b/>
          <w:bCs/>
          <w:lang w:val="en-US"/>
        </w:rPr>
        <w:t>following</w:t>
      </w:r>
      <w:r w:rsidRPr="00BB1A1C">
        <w:rPr>
          <w:b/>
          <w:bCs/>
          <w:lang w:val="en-US"/>
        </w:rPr>
        <w:t>:</w:t>
      </w:r>
    </w:p>
    <w:p w:rsidR="00B9662A" w:rsidRDefault="00B9662A">
      <w:pPr>
        <w:autoSpaceDE w:val="0"/>
      </w:pPr>
      <w:r>
        <w:t>святилище храма, каменное здание, узкая колонна, использовать известняк, ряд домов,</w:t>
      </w:r>
    </w:p>
    <w:p w:rsidR="00B9662A" w:rsidRDefault="00B9662A">
      <w:pPr>
        <w:autoSpaceDE w:val="0"/>
      </w:pPr>
      <w:r>
        <w:t>белый мрамор, порождать новый стиль, вырезать орнамент, полукруглая сцена, изобилие строительного материала, древнее святилище, различать цвета, ответственный за бюджет;</w:t>
      </w:r>
    </w:p>
    <w:p w:rsidR="00B9662A" w:rsidRPr="00BB1A1C" w:rsidRDefault="00B9662A">
      <w:pPr>
        <w:autoSpaceDE w:val="0"/>
      </w:pPr>
    </w:p>
    <w:p w:rsidR="00B9662A" w:rsidRPr="00BB1A1C" w:rsidRDefault="00B9662A">
      <w:pPr>
        <w:autoSpaceDE w:val="0"/>
        <w:rPr>
          <w:lang w:val="en-US"/>
        </w:rPr>
      </w:pPr>
      <w:r>
        <w:rPr>
          <w:lang w:val="en-US"/>
        </w:rPr>
        <w:t xml:space="preserve">- </w:t>
      </w:r>
      <w:r>
        <w:rPr>
          <w:b/>
          <w:bCs/>
          <w:lang w:val="en-US"/>
        </w:rPr>
        <w:t>give Russian equivalents to the following:</w:t>
      </w:r>
    </w:p>
    <w:p w:rsidR="00B9662A" w:rsidRPr="00BB1A1C" w:rsidRDefault="00B9662A">
      <w:pPr>
        <w:autoSpaceDE w:val="0"/>
        <w:rPr>
          <w:lang w:val="en-US"/>
        </w:rPr>
      </w:pPr>
      <w:r>
        <w:rPr>
          <w:lang w:val="en-US"/>
        </w:rPr>
        <w:t>lofty status, public building, to treat as valuable master, made from limestone, rectangular</w:t>
      </w:r>
    </w:p>
    <w:p w:rsidR="00B9662A" w:rsidRPr="00BB1A1C" w:rsidRDefault="00B9662A">
      <w:pPr>
        <w:autoSpaceDE w:val="0"/>
        <w:rPr>
          <w:lang w:val="en-US"/>
        </w:rPr>
      </w:pPr>
      <w:r>
        <w:rPr>
          <w:lang w:val="en-US"/>
        </w:rPr>
        <w:t>form, abundance of marble, narrow hall, sculptural decoration, modern church, open</w:t>
      </w:r>
    </w:p>
    <w:p w:rsidR="00B9662A" w:rsidRPr="00BB1A1C" w:rsidRDefault="00B9662A">
      <w:pPr>
        <w:autoSpaceDE w:val="0"/>
        <w:rPr>
          <w:lang w:val="en-US"/>
        </w:rPr>
      </w:pPr>
      <w:r>
        <w:rPr>
          <w:lang w:val="en-US"/>
        </w:rPr>
        <w:t>colonnade, to hire labourers, intact altar, responsible tradesman, completion of the work, to</w:t>
      </w:r>
    </w:p>
    <w:p w:rsidR="00B9662A" w:rsidRPr="00BB1A1C" w:rsidRDefault="00B9662A">
      <w:pPr>
        <w:autoSpaceDE w:val="0"/>
        <w:rPr>
          <w:lang w:val="en-US"/>
        </w:rPr>
      </w:pPr>
      <w:r>
        <w:rPr>
          <w:lang w:val="en-US"/>
        </w:rPr>
        <w:t>assume responsibility.</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5</w:t>
      </w:r>
      <w:r>
        <w:rPr>
          <w:rFonts w:cs="Symbol"/>
          <w:lang w:val="en-US"/>
        </w:rPr>
        <w:t>.</w:t>
      </w:r>
      <w:r>
        <w:rPr>
          <w:rFonts w:ascii="Symbol" w:hAnsi="Symbol" w:cs="Symbol"/>
        </w:rPr>
        <w:t></w:t>
      </w:r>
      <w:r>
        <w:rPr>
          <w:b/>
          <w:bCs/>
          <w:lang w:val="en-US"/>
        </w:rPr>
        <w:t>Comprehension:</w:t>
      </w:r>
    </w:p>
    <w:p w:rsidR="00B9662A" w:rsidRPr="00BB1A1C" w:rsidRDefault="00B9662A">
      <w:pPr>
        <w:rPr>
          <w:lang w:val="en-US"/>
        </w:rPr>
      </w:pPr>
      <w:r>
        <w:rPr>
          <w:b/>
          <w:bCs/>
          <w:lang w:val="en-US"/>
        </w:rPr>
        <w:t>Are the following statements concerning the Text A true or false?</w:t>
      </w:r>
    </w:p>
    <w:tbl>
      <w:tblPr>
        <w:tblW w:w="0" w:type="auto"/>
        <w:tblLayout w:type="fixed"/>
        <w:tblLook w:val="0000" w:firstRow="0" w:lastRow="0" w:firstColumn="0" w:lastColumn="0" w:noHBand="0" w:noVBand="0"/>
      </w:tblPr>
      <w:tblGrid>
        <w:gridCol w:w="7488"/>
        <w:gridCol w:w="1080"/>
        <w:gridCol w:w="1003"/>
      </w:tblGrid>
      <w:tr w:rsidR="00B9662A">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lang w:val="en-US"/>
              </w:rPr>
              <w:t xml:space="preserve">True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lang w:val="en-US"/>
              </w:rPr>
              <w:t>False</w:t>
            </w: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1.The architects did not enjoy any of the lofty status.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2 Most Greek buildings were circlular.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3 Other architectural forms used by Greeks were pyramids.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4 Greece had an abundance of white marble.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5 The temple served the same function as a modern church.</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6 A number of Greek theatres survive almost intact.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7 The theatres were used as storage places for treasury.</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r>
      <w:tr w:rsidR="00B9662A" w:rsidRPr="00D4393C">
        <w:trPr>
          <w:trHeight w:val="550"/>
        </w:trPr>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8 The theatre had rows of tiered seating set in a semicircle in front</w:t>
            </w:r>
          </w:p>
          <w:p w:rsidR="00B9662A" w:rsidRPr="00BB1A1C" w:rsidRDefault="00B9662A">
            <w:pPr>
              <w:rPr>
                <w:lang w:val="en-US"/>
              </w:rPr>
            </w:pPr>
            <w:r>
              <w:rPr>
                <w:lang w:val="en-US"/>
              </w:rPr>
              <w:t>of the central performance area.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snapToGrid w:val="0"/>
              <w:rPr>
                <w:lang w:val="en-US"/>
              </w:rPr>
            </w:pPr>
          </w:p>
        </w:tc>
      </w:tr>
    </w:tbl>
    <w:p w:rsidR="00B9662A" w:rsidRPr="00BB1A1C" w:rsidRDefault="00B9662A">
      <w:pPr>
        <w:autoSpaceDE w:val="0"/>
        <w:rPr>
          <w:b/>
          <w:bCs/>
          <w:lang w:val="en-US"/>
        </w:rPr>
      </w:pPr>
    </w:p>
    <w:p w:rsidR="00B9662A" w:rsidRPr="00BB1A1C" w:rsidRDefault="00B9662A">
      <w:pPr>
        <w:autoSpaceDE w:val="0"/>
        <w:rPr>
          <w:lang w:val="en-US"/>
        </w:rPr>
      </w:pPr>
      <w:r>
        <w:rPr>
          <w:b/>
          <w:bCs/>
          <w:lang w:val="en-US"/>
        </w:rPr>
        <w:t>6. Match the questions on the left with the appropriate short answers on the right:</w:t>
      </w:r>
    </w:p>
    <w:p w:rsidR="00B9662A" w:rsidRPr="00BB1A1C" w:rsidRDefault="00B9662A">
      <w:pPr>
        <w:autoSpaceDE w:val="0"/>
        <w:rPr>
          <w:b/>
          <w:bCs/>
          <w:lang w:val="en-US"/>
        </w:rPr>
      </w:pPr>
    </w:p>
    <w:tbl>
      <w:tblPr>
        <w:tblW w:w="0" w:type="auto"/>
        <w:tblLayout w:type="fixed"/>
        <w:tblLook w:val="0000" w:firstRow="0" w:lastRow="0" w:firstColumn="0" w:lastColumn="0" w:noHBand="0" w:noVBand="0"/>
      </w:tblPr>
      <w:tblGrid>
        <w:gridCol w:w="7128"/>
        <w:gridCol w:w="2443"/>
      </w:tblGrid>
      <w:tr w:rsidR="00B9662A" w:rsidRPr="00D4393C">
        <w:tc>
          <w:tcPr>
            <w:tcW w:w="7128" w:type="dxa"/>
            <w:shd w:val="clear" w:color="auto" w:fill="auto"/>
          </w:tcPr>
          <w:p w:rsidR="00B9662A" w:rsidRPr="00BB1A1C" w:rsidRDefault="00B9662A">
            <w:pPr>
              <w:autoSpaceDE w:val="0"/>
              <w:rPr>
                <w:lang w:val="en-US"/>
              </w:rPr>
            </w:pPr>
            <w:r>
              <w:rPr>
                <w:lang w:val="en-US"/>
              </w:rPr>
              <w:t>1. Was the architect employed by a private client?</w:t>
            </w:r>
          </w:p>
          <w:p w:rsidR="00B9662A" w:rsidRPr="00BB1A1C" w:rsidRDefault="00B9662A">
            <w:pPr>
              <w:autoSpaceDE w:val="0"/>
              <w:rPr>
                <w:lang w:val="en-US"/>
              </w:rPr>
            </w:pPr>
            <w:r>
              <w:rPr>
                <w:lang w:val="en-US"/>
              </w:rPr>
              <w:t>2. Was there a distinction between the architect and the building contractor?</w:t>
            </w:r>
          </w:p>
          <w:p w:rsidR="00B9662A" w:rsidRPr="00BB1A1C" w:rsidRDefault="00B9662A">
            <w:pPr>
              <w:autoSpaceDE w:val="0"/>
              <w:rPr>
                <w:lang w:val="en-US"/>
              </w:rPr>
            </w:pPr>
            <w:r>
              <w:rPr>
                <w:lang w:val="en-US"/>
              </w:rPr>
              <w:t>3. Are the names of architects known before 5</w:t>
            </w:r>
            <w:r>
              <w:rPr>
                <w:sz w:val="16"/>
                <w:szCs w:val="16"/>
                <w:lang w:val="en-US"/>
              </w:rPr>
              <w:t xml:space="preserve">th </w:t>
            </w:r>
            <w:r>
              <w:rPr>
                <w:lang w:val="en-US"/>
              </w:rPr>
              <w:t>century?</w:t>
            </w:r>
          </w:p>
          <w:p w:rsidR="00B9662A" w:rsidRPr="00BB1A1C" w:rsidRDefault="00B9662A">
            <w:pPr>
              <w:autoSpaceDE w:val="0"/>
              <w:rPr>
                <w:lang w:val="en-US"/>
              </w:rPr>
            </w:pPr>
            <w:r>
              <w:rPr>
                <w:lang w:val="en-US"/>
              </w:rPr>
              <w:t>4. Did the altar stand directly before the temple?</w:t>
            </w:r>
          </w:p>
          <w:p w:rsidR="00B9662A" w:rsidRPr="00BB1A1C" w:rsidRDefault="00B9662A">
            <w:pPr>
              <w:autoSpaceDE w:val="0"/>
              <w:rPr>
                <w:lang w:val="en-US"/>
              </w:rPr>
            </w:pPr>
            <w:r>
              <w:rPr>
                <w:lang w:val="en-US"/>
              </w:rPr>
              <w:t>5. Were Greek buildings square?</w:t>
            </w:r>
          </w:p>
          <w:p w:rsidR="00B9662A" w:rsidRPr="00BB1A1C" w:rsidRDefault="00B9662A">
            <w:pPr>
              <w:autoSpaceDE w:val="0"/>
              <w:rPr>
                <w:lang w:val="en-US"/>
              </w:rPr>
            </w:pPr>
            <w:r>
              <w:rPr>
                <w:lang w:val="en-US"/>
              </w:rPr>
              <w:t>6. Is the stoa a long narrow hall with an open colonnade on the side?</w:t>
            </w:r>
          </w:p>
          <w:p w:rsidR="00B9662A" w:rsidRPr="00BB1A1C" w:rsidRDefault="00B9662A">
            <w:pPr>
              <w:autoSpaceDE w:val="0"/>
              <w:rPr>
                <w:lang w:val="en-US"/>
              </w:rPr>
            </w:pPr>
            <w:r>
              <w:rPr>
                <w:lang w:val="en-US"/>
              </w:rPr>
              <w:t>7. Did the Greek towns have the pyramids?</w:t>
            </w:r>
          </w:p>
          <w:p w:rsidR="00B9662A" w:rsidRPr="00BB1A1C" w:rsidRDefault="00B9662A">
            <w:pPr>
              <w:autoSpaceDE w:val="0"/>
              <w:rPr>
                <w:lang w:val="en-US"/>
              </w:rPr>
            </w:pPr>
            <w:r>
              <w:rPr>
                <w:lang w:val="en-US"/>
              </w:rPr>
              <w:t>8. Were the theatres used for the public meetings?</w:t>
            </w:r>
          </w:p>
        </w:tc>
        <w:tc>
          <w:tcPr>
            <w:tcW w:w="2443" w:type="dxa"/>
            <w:shd w:val="clear" w:color="auto" w:fill="auto"/>
          </w:tcPr>
          <w:p w:rsidR="00B9662A" w:rsidRPr="00BB1A1C" w:rsidRDefault="00B9662A">
            <w:pPr>
              <w:autoSpaceDE w:val="0"/>
              <w:rPr>
                <w:lang w:val="en-US"/>
              </w:rPr>
            </w:pPr>
            <w:r>
              <w:rPr>
                <w:lang w:val="en-US"/>
              </w:rPr>
              <w:t>a. Yes, it did.</w:t>
            </w:r>
          </w:p>
          <w:p w:rsidR="00B9662A" w:rsidRPr="00BB1A1C" w:rsidRDefault="00B9662A">
            <w:pPr>
              <w:autoSpaceDE w:val="0"/>
              <w:rPr>
                <w:lang w:val="en-US"/>
              </w:rPr>
            </w:pPr>
            <w:r>
              <w:rPr>
                <w:lang w:val="en-US"/>
              </w:rPr>
              <w:t>b. No, they aren’t.</w:t>
            </w:r>
          </w:p>
          <w:p w:rsidR="00B9662A" w:rsidRPr="00BB1A1C" w:rsidRDefault="00B9662A">
            <w:pPr>
              <w:autoSpaceDE w:val="0"/>
              <w:rPr>
                <w:lang w:val="en-US"/>
              </w:rPr>
            </w:pPr>
            <w:r>
              <w:rPr>
                <w:lang w:val="en-US"/>
              </w:rPr>
              <w:t>c. Yes, he was.</w:t>
            </w:r>
          </w:p>
          <w:p w:rsidR="00B9662A" w:rsidRPr="00BB1A1C" w:rsidRDefault="00B9662A">
            <w:pPr>
              <w:autoSpaceDE w:val="0"/>
              <w:rPr>
                <w:lang w:val="en-US"/>
              </w:rPr>
            </w:pPr>
            <w:r>
              <w:rPr>
                <w:lang w:val="en-US"/>
              </w:rPr>
              <w:t>d. No, there wasn’t.</w:t>
            </w:r>
          </w:p>
          <w:p w:rsidR="00B9662A" w:rsidRPr="00BB1A1C" w:rsidRDefault="00B9662A">
            <w:pPr>
              <w:autoSpaceDE w:val="0"/>
              <w:rPr>
                <w:lang w:val="en-US"/>
              </w:rPr>
            </w:pPr>
            <w:r>
              <w:rPr>
                <w:lang w:val="en-US"/>
              </w:rPr>
              <w:t>e. No, they didn’t.</w:t>
            </w:r>
          </w:p>
          <w:p w:rsidR="00B9662A" w:rsidRPr="00BB1A1C" w:rsidRDefault="00B9662A">
            <w:pPr>
              <w:autoSpaceDE w:val="0"/>
              <w:rPr>
                <w:lang w:val="en-US"/>
              </w:rPr>
            </w:pPr>
            <w:r>
              <w:rPr>
                <w:lang w:val="en-US"/>
              </w:rPr>
              <w:t>f. Yes, it is.</w:t>
            </w:r>
          </w:p>
          <w:p w:rsidR="00B9662A" w:rsidRPr="00BB1A1C" w:rsidRDefault="00B9662A">
            <w:pPr>
              <w:autoSpaceDE w:val="0"/>
              <w:rPr>
                <w:lang w:val="en-US"/>
              </w:rPr>
            </w:pPr>
            <w:r>
              <w:rPr>
                <w:lang w:val="en-US"/>
              </w:rPr>
              <w:t>g. Yes, they were.</w:t>
            </w:r>
          </w:p>
          <w:p w:rsidR="00B9662A" w:rsidRPr="00BB1A1C" w:rsidRDefault="00B9662A">
            <w:pPr>
              <w:autoSpaceDE w:val="0"/>
              <w:rPr>
                <w:lang w:val="en-US"/>
              </w:rPr>
            </w:pPr>
            <w:r>
              <w:rPr>
                <w:lang w:val="en-US"/>
              </w:rPr>
              <w:t xml:space="preserve">h. No, they </w:t>
            </w:r>
            <w:r w:rsidRPr="00BB1A1C">
              <w:rPr>
                <w:lang w:val="en-US"/>
              </w:rPr>
              <w:t xml:space="preserve"> </w:t>
            </w:r>
            <w:r>
              <w:rPr>
                <w:lang w:val="en-US"/>
              </w:rPr>
              <w:t>weren’t.</w:t>
            </w:r>
          </w:p>
          <w:p w:rsidR="00B9662A" w:rsidRDefault="00B9662A">
            <w:pPr>
              <w:autoSpaceDE w:val="0"/>
              <w:rPr>
                <w:lang w:val="en-US"/>
              </w:rPr>
            </w:pPr>
          </w:p>
          <w:p w:rsidR="00B9662A" w:rsidRDefault="00B9662A">
            <w:pPr>
              <w:autoSpaceDE w:val="0"/>
              <w:rPr>
                <w:lang w:val="en-US"/>
              </w:rPr>
            </w:pPr>
          </w:p>
        </w:tc>
      </w:tr>
    </w:tbl>
    <w:p w:rsidR="00B9662A" w:rsidRDefault="00B9662A">
      <w:pPr>
        <w:autoSpaceDE w:val="0"/>
        <w:rPr>
          <w:rFonts w:cs="Symbol"/>
          <w:b/>
          <w:lang w:val="en-US"/>
        </w:rPr>
      </w:pPr>
    </w:p>
    <w:p w:rsidR="00B9662A" w:rsidRPr="00BB1A1C" w:rsidRDefault="00B9662A">
      <w:pPr>
        <w:autoSpaceDE w:val="0"/>
        <w:rPr>
          <w:lang w:val="en-US"/>
        </w:rPr>
      </w:pPr>
      <w:r>
        <w:rPr>
          <w:rFonts w:cs="Symbol"/>
          <w:b/>
          <w:lang w:val="en-US"/>
        </w:rPr>
        <w:t>7.</w:t>
      </w:r>
      <w:r>
        <w:rPr>
          <w:rFonts w:ascii="Symbol" w:hAnsi="Symbol" w:cs="Symbol"/>
          <w:b/>
        </w:rPr>
        <w:t></w:t>
      </w:r>
      <w:r>
        <w:rPr>
          <w:b/>
          <w:bCs/>
          <w:lang w:val="en-US"/>
        </w:rPr>
        <w:t xml:space="preserve">Find in the Text A passages about ancient temples and theatres and translate </w:t>
      </w:r>
    </w:p>
    <w:p w:rsidR="00B9662A" w:rsidRPr="00BB1A1C" w:rsidRDefault="00B9662A">
      <w:pPr>
        <w:rPr>
          <w:lang w:val="en-US"/>
        </w:rPr>
      </w:pPr>
      <w:r>
        <w:rPr>
          <w:b/>
          <w:bCs/>
          <w:lang w:val="en-US"/>
        </w:rPr>
        <w:t>them into Russian.</w:t>
      </w:r>
    </w:p>
    <w:p w:rsidR="00B9662A" w:rsidRDefault="00B9662A">
      <w:pPr>
        <w:rPr>
          <w:b/>
          <w:bCs/>
          <w:lang w:val="en-US"/>
        </w:rPr>
      </w:pPr>
    </w:p>
    <w:p w:rsidR="00B9662A" w:rsidRPr="00BB1A1C" w:rsidRDefault="00B9662A">
      <w:pPr>
        <w:autoSpaceDE w:val="0"/>
        <w:rPr>
          <w:lang w:val="en-US"/>
        </w:rPr>
      </w:pPr>
      <w:r>
        <w:rPr>
          <w:b/>
          <w:bCs/>
          <w:lang w:val="en-US"/>
        </w:rPr>
        <w:t>8.  Look through the text again and find some facts which were quite new to you and</w:t>
      </w:r>
    </w:p>
    <w:p w:rsidR="00B9662A" w:rsidRPr="00BB1A1C" w:rsidRDefault="00B9662A">
      <w:pPr>
        <w:autoSpaceDE w:val="0"/>
        <w:rPr>
          <w:lang w:val="en-US"/>
        </w:rPr>
      </w:pPr>
      <w:r>
        <w:rPr>
          <w:b/>
          <w:bCs/>
          <w:lang w:val="en-US"/>
        </w:rPr>
        <w:t>some facts which were already known to you.</w:t>
      </w:r>
    </w:p>
    <w:p w:rsidR="00B9662A" w:rsidRDefault="00B9662A">
      <w:pPr>
        <w:rPr>
          <w:b/>
          <w:bCs/>
          <w:lang w:val="en-US"/>
        </w:rPr>
      </w:pPr>
    </w:p>
    <w:p w:rsidR="00B9662A" w:rsidRPr="00BB1A1C" w:rsidRDefault="00B9662A">
      <w:pPr>
        <w:autoSpaceDE w:val="0"/>
        <w:rPr>
          <w:lang w:val="en-US"/>
        </w:rPr>
      </w:pPr>
      <w:r>
        <w:rPr>
          <w:b/>
          <w:bCs/>
          <w:lang w:val="en-US"/>
        </w:rPr>
        <w:t>9. Make up a written story or an oral report on one of the suggested topics.</w:t>
      </w:r>
    </w:p>
    <w:p w:rsidR="00B9662A" w:rsidRPr="00BB1A1C" w:rsidRDefault="00B9662A">
      <w:pPr>
        <w:autoSpaceDE w:val="0"/>
        <w:rPr>
          <w:lang w:val="en-US"/>
        </w:rPr>
      </w:pPr>
      <w:r>
        <w:rPr>
          <w:lang w:val="en-US"/>
        </w:rPr>
        <w:t>1.</w:t>
      </w:r>
      <w:r>
        <w:rPr>
          <w:rFonts w:eastAsia="NewtonC"/>
          <w:lang w:val="en-US"/>
        </w:rPr>
        <w:t xml:space="preserve"> Ancient Greek Town Planning</w:t>
      </w:r>
    </w:p>
    <w:p w:rsidR="00B9662A" w:rsidRPr="00BB1A1C" w:rsidRDefault="00B9662A">
      <w:pPr>
        <w:autoSpaceDE w:val="0"/>
        <w:rPr>
          <w:lang w:val="en-US"/>
        </w:rPr>
      </w:pPr>
      <w:r>
        <w:rPr>
          <w:lang w:val="en-US"/>
        </w:rPr>
        <w:t>2</w:t>
      </w:r>
      <w:r>
        <w:rPr>
          <w:rFonts w:eastAsia="NewtonC"/>
          <w:lang w:val="en-US"/>
        </w:rPr>
        <w:t>. Domestic Architecture of Ancient Greece</w:t>
      </w:r>
    </w:p>
    <w:p w:rsidR="00B9662A" w:rsidRPr="00BB1A1C" w:rsidRDefault="00B9662A">
      <w:pPr>
        <w:autoSpaceDE w:val="0"/>
        <w:rPr>
          <w:lang w:val="en-US"/>
        </w:rPr>
      </w:pPr>
      <w:r>
        <w:rPr>
          <w:lang w:val="en-US"/>
        </w:rPr>
        <w:t>3</w:t>
      </w:r>
      <w:r>
        <w:rPr>
          <w:rFonts w:eastAsia="NewtonC"/>
          <w:lang w:val="en-US"/>
        </w:rPr>
        <w:t>. Greek Theatre</w:t>
      </w:r>
    </w:p>
    <w:p w:rsidR="00B9662A" w:rsidRDefault="00B9662A">
      <w:pPr>
        <w:autoSpaceDE w:val="0"/>
        <w:rPr>
          <w:rFonts w:eastAsia="NewtonC"/>
          <w:b/>
          <w:bCs/>
          <w:lang w:val="en-US"/>
        </w:rPr>
      </w:pPr>
    </w:p>
    <w:p w:rsidR="00B9662A" w:rsidRPr="00BB1A1C" w:rsidRDefault="00B9662A">
      <w:pPr>
        <w:autoSpaceDE w:val="0"/>
        <w:rPr>
          <w:lang w:val="en-US"/>
        </w:rPr>
      </w:pPr>
      <w:r>
        <w:rPr>
          <w:b/>
          <w:bCs/>
          <w:lang w:val="en-US"/>
        </w:rPr>
        <w:t>10. Interview your partner as an expert in ancient Greek architecture. Use the following words and expressions.</w:t>
      </w:r>
    </w:p>
    <w:p w:rsidR="00B9662A" w:rsidRPr="00BB1A1C" w:rsidRDefault="00B9662A">
      <w:pPr>
        <w:autoSpaceDE w:val="0"/>
        <w:rPr>
          <w:lang w:val="en-US"/>
        </w:rPr>
      </w:pPr>
      <w:r>
        <w:rPr>
          <w:rFonts w:eastAsia="NewtonC"/>
          <w:lang w:val="en-US"/>
        </w:rPr>
        <w:t>Splendid relics of Hellenic art, gem, upper town, an architectural frame, an Ionic temple, treasuries, gateway, the rigid conventions of colonnade construction, a steeply rising site, precision, a rival</w:t>
      </w:r>
    </w:p>
    <w:p w:rsidR="00B9662A" w:rsidRDefault="00B9662A">
      <w:pPr>
        <w:pStyle w:val="Default"/>
        <w:jc w:val="center"/>
        <w:rPr>
          <w:b/>
          <w:bCs/>
          <w:sz w:val="28"/>
          <w:szCs w:val="28"/>
          <w:lang w:val="en-US"/>
        </w:rPr>
      </w:pPr>
    </w:p>
    <w:p w:rsidR="00B9662A" w:rsidRDefault="00B9662A">
      <w:pPr>
        <w:pStyle w:val="Default"/>
        <w:jc w:val="center"/>
        <w:rPr>
          <w:b/>
          <w:bCs/>
          <w:sz w:val="28"/>
          <w:szCs w:val="28"/>
          <w:lang w:val="en-US"/>
        </w:rPr>
      </w:pPr>
    </w:p>
    <w:p w:rsidR="00B9662A" w:rsidRPr="00BB1A1C" w:rsidRDefault="00B9662A">
      <w:pPr>
        <w:pStyle w:val="Default"/>
        <w:jc w:val="center"/>
        <w:rPr>
          <w:lang w:val="en-US"/>
        </w:rPr>
      </w:pPr>
      <w:r>
        <w:rPr>
          <w:b/>
          <w:sz w:val="28"/>
          <w:szCs w:val="28"/>
          <w:lang w:val="en-US"/>
        </w:rPr>
        <w:t>Unit 7</w:t>
      </w:r>
    </w:p>
    <w:p w:rsidR="00B9662A" w:rsidRPr="00BB1A1C" w:rsidRDefault="00B9662A">
      <w:pPr>
        <w:pStyle w:val="Default"/>
        <w:jc w:val="center"/>
        <w:rPr>
          <w:lang w:val="en-US"/>
        </w:rPr>
      </w:pPr>
      <w:r>
        <w:rPr>
          <w:b/>
          <w:sz w:val="28"/>
          <w:szCs w:val="28"/>
          <w:lang w:val="en-US"/>
        </w:rPr>
        <w:t>Orders.</w:t>
      </w:r>
      <w:r>
        <w:rPr>
          <w:b/>
          <w:bCs/>
          <w:sz w:val="28"/>
          <w:szCs w:val="28"/>
          <w:lang w:val="en-US"/>
        </w:rPr>
        <w:t xml:space="preserve"> (Part 1) </w:t>
      </w:r>
    </w:p>
    <w:p w:rsidR="00B9662A" w:rsidRDefault="00B9662A">
      <w:pPr>
        <w:autoSpaceDE w:val="0"/>
        <w:jc w:val="center"/>
        <w:rPr>
          <w:b/>
          <w:bCs/>
          <w:sz w:val="28"/>
          <w:szCs w:val="28"/>
          <w:lang w:val="en-US"/>
        </w:rPr>
      </w:pPr>
    </w:p>
    <w:p w:rsidR="00B9662A" w:rsidRPr="00BB1A1C" w:rsidRDefault="00B9662A">
      <w:pPr>
        <w:autoSpaceDE w:val="0"/>
        <w:rPr>
          <w:lang w:val="en-US"/>
        </w:rPr>
      </w:pPr>
      <w:r>
        <w:rPr>
          <w:b/>
          <w:bCs/>
          <w:i/>
          <w:iCs/>
          <w:sz w:val="28"/>
          <w:szCs w:val="28"/>
          <w:lang w:val="en-US"/>
        </w:rPr>
        <w:t>1.1. EXERCISES</w:t>
      </w:r>
    </w:p>
    <w:p w:rsidR="00B9662A" w:rsidRDefault="00B9662A">
      <w:pPr>
        <w:autoSpaceDE w:val="0"/>
        <w:jc w:val="center"/>
        <w:rPr>
          <w:b/>
          <w:bCs/>
          <w:i/>
          <w:iCs/>
          <w:sz w:val="28"/>
          <w:szCs w:val="28"/>
          <w:lang w:val="en-US"/>
        </w:rPr>
      </w:pPr>
    </w:p>
    <w:p w:rsidR="00B9662A" w:rsidRPr="00BB1A1C" w:rsidRDefault="00B9662A">
      <w:pPr>
        <w:autoSpaceDE w:val="0"/>
        <w:rPr>
          <w:lang w:val="en-US"/>
        </w:rPr>
      </w:pPr>
      <w:r>
        <w:rPr>
          <w:b/>
          <w:bCs/>
          <w:lang w:val="en-US"/>
        </w:rPr>
        <w:t>1. Read the text</w:t>
      </w:r>
      <w:r>
        <w:rPr>
          <w:b/>
          <w:lang w:val="en-US"/>
        </w:rPr>
        <w:t xml:space="preserve">s and </w:t>
      </w:r>
      <w:r>
        <w:rPr>
          <w:b/>
          <w:bCs/>
          <w:lang w:val="en-US"/>
        </w:rPr>
        <w:t>answer the questions.</w:t>
      </w:r>
    </w:p>
    <w:p w:rsidR="00B9662A" w:rsidRPr="00BB1A1C" w:rsidRDefault="00B9662A">
      <w:pPr>
        <w:autoSpaceDE w:val="0"/>
        <w:rPr>
          <w:lang w:val="en-US"/>
        </w:rPr>
      </w:pPr>
      <w:r>
        <w:rPr>
          <w:lang w:val="en-US"/>
        </w:rPr>
        <w:lastRenderedPageBreak/>
        <w:t>1. What is the main principle of the Greek architecture? 2. How many orders do you know? 3. Why did architects begin to combine orders? 4. What are the main parts of orders? 5. What are the main parts of entablatures? 6. What are the main parts of columns? 7. What is the difference between the Ionic and Corinthian Orders?</w:t>
      </w:r>
    </w:p>
    <w:p w:rsidR="00B9662A" w:rsidRDefault="00B9662A">
      <w:pPr>
        <w:autoSpaceDE w:val="0"/>
        <w:rPr>
          <w:b/>
          <w:bCs/>
          <w:lang w:val="en-US"/>
        </w:rPr>
      </w:pPr>
    </w:p>
    <w:p w:rsidR="00B9662A" w:rsidRPr="00BB1A1C" w:rsidRDefault="00B9662A">
      <w:pPr>
        <w:autoSpaceDE w:val="0"/>
        <w:rPr>
          <w:lang w:val="en-US"/>
        </w:rPr>
      </w:pPr>
      <w:r w:rsidRPr="00BB1A1C">
        <w:rPr>
          <w:b/>
          <w:bCs/>
          <w:lang w:val="en-US"/>
        </w:rPr>
        <w:t xml:space="preserve">2. </w:t>
      </w:r>
      <w:r>
        <w:rPr>
          <w:b/>
          <w:bCs/>
          <w:lang w:val="en-US"/>
        </w:rPr>
        <w:t>Translate text into Russian</w:t>
      </w:r>
      <w:r w:rsidRPr="00BB1A1C">
        <w:rPr>
          <w:lang w:val="en-US"/>
        </w:rPr>
        <w:t>.</w:t>
      </w:r>
    </w:p>
    <w:p w:rsidR="00B9662A" w:rsidRPr="00BB1A1C" w:rsidRDefault="00B9662A">
      <w:pPr>
        <w:autoSpaceDE w:val="0"/>
        <w:ind w:firstLine="709"/>
        <w:rPr>
          <w:lang w:val="en-US"/>
        </w:rPr>
      </w:pPr>
      <w:r>
        <w:rPr>
          <w:lang w:val="en-US"/>
        </w:rPr>
        <w:t>The three orders, or styles of building, used by the Greeks, were the Doric*, the Ionic* and the Corinthian*, all embodying the fundamental principle of Greek architecture, the post and lintel system.</w:t>
      </w:r>
    </w:p>
    <w:p w:rsidR="00B9662A" w:rsidRPr="00BB1A1C" w:rsidRDefault="00B9662A">
      <w:pPr>
        <w:autoSpaceDE w:val="0"/>
        <w:ind w:firstLine="709"/>
        <w:rPr>
          <w:lang w:val="en-US"/>
        </w:rPr>
      </w:pPr>
      <w:r>
        <w:rPr>
          <w:lang w:val="en-US"/>
        </w:rPr>
        <w:t>The Corinthian was a later modification of the Ionic, the only difference being the capital. The Doric Order was the simplest, the Corinthian the most ornate. In the early years of their development the Doric and Ionic Orders were distinct, but then architects began to combine them to achieve beauty and variety.</w:t>
      </w:r>
    </w:p>
    <w:p w:rsidR="00B9662A" w:rsidRPr="00BB1A1C" w:rsidRDefault="00B9662A">
      <w:pPr>
        <w:autoSpaceDE w:val="0"/>
        <w:ind w:firstLine="709"/>
        <w:rPr>
          <w:lang w:val="en-US"/>
        </w:rPr>
      </w:pPr>
      <w:r>
        <w:rPr>
          <w:lang w:val="en-US"/>
        </w:rPr>
        <w:t>The Romans added the Tuscan* and Composite*, thus completing the five orders of architecture.</w:t>
      </w:r>
    </w:p>
    <w:p w:rsidR="00B9662A" w:rsidRPr="00BB1A1C" w:rsidRDefault="00B9662A">
      <w:pPr>
        <w:autoSpaceDE w:val="0"/>
        <w:ind w:firstLine="709"/>
        <w:rPr>
          <w:lang w:val="en-US"/>
        </w:rPr>
      </w:pPr>
      <w:r>
        <w:rPr>
          <w:lang w:val="en-US"/>
        </w:rPr>
        <w:t>An “order” in classic architecture consists of the vertical column or support, including base and capital, and the horizontal entablature, or part supported. The latter is divided into architrave, or the lowest part, frieze, or the middle part and cornice, or the upper part. The proportion of column and entablature vary in different “orders”, as do* also mouldings and ornaments.</w:t>
      </w:r>
    </w:p>
    <w:p w:rsidR="00B9662A" w:rsidRPr="00BB1A1C" w:rsidRDefault="00B9662A">
      <w:pPr>
        <w:autoSpaceDE w:val="0"/>
        <w:ind w:firstLine="709"/>
        <w:rPr>
          <w:lang w:val="en-US"/>
        </w:rPr>
      </w:pPr>
      <w:r>
        <w:rPr>
          <w:lang w:val="en-US"/>
        </w:rPr>
        <w:t>The pediment has a tympanum usually ornamented with sculpture.</w:t>
      </w:r>
    </w:p>
    <w:p w:rsidR="00B9662A" w:rsidRDefault="00B9662A">
      <w:pPr>
        <w:autoSpaceDE w:val="0"/>
        <w:rPr>
          <w:lang w:val="en-US"/>
        </w:rPr>
      </w:pPr>
    </w:p>
    <w:p w:rsidR="00B9662A" w:rsidRPr="00BB1A1C" w:rsidRDefault="00B9662A">
      <w:pPr>
        <w:autoSpaceDE w:val="0"/>
        <w:rPr>
          <w:lang w:val="en-US"/>
        </w:rPr>
      </w:pPr>
      <w:r>
        <w:t>ПРИМЕЧАНИЯ</w:t>
      </w:r>
    </w:p>
    <w:p w:rsidR="00B9662A" w:rsidRPr="00BB1A1C" w:rsidRDefault="00B9662A">
      <w:pPr>
        <w:autoSpaceDE w:val="0"/>
        <w:rPr>
          <w:lang w:val="en-US"/>
        </w:rPr>
      </w:pPr>
      <w:r>
        <w:rPr>
          <w:lang w:val="en-US"/>
        </w:rPr>
        <w:t xml:space="preserve">1. Doric [' dorik] — </w:t>
      </w:r>
      <w:r>
        <w:t>дорический</w:t>
      </w:r>
    </w:p>
    <w:p w:rsidR="00B9662A" w:rsidRPr="00BB1A1C" w:rsidRDefault="00B9662A">
      <w:pPr>
        <w:autoSpaceDE w:val="0"/>
        <w:rPr>
          <w:lang w:val="en-US"/>
        </w:rPr>
      </w:pPr>
      <w:r>
        <w:rPr>
          <w:lang w:val="en-US"/>
        </w:rPr>
        <w:t xml:space="preserve">2. Ionic [ai'onik] — </w:t>
      </w:r>
      <w:r>
        <w:t>ионический</w:t>
      </w:r>
    </w:p>
    <w:p w:rsidR="00B9662A" w:rsidRPr="00BB1A1C" w:rsidRDefault="00B9662A">
      <w:pPr>
        <w:autoSpaceDE w:val="0"/>
        <w:rPr>
          <w:lang w:val="en-US"/>
        </w:rPr>
      </w:pPr>
      <w:r>
        <w:rPr>
          <w:lang w:val="en-US"/>
        </w:rPr>
        <w:t xml:space="preserve">3. Corinthian [ka'rinfian] — </w:t>
      </w:r>
      <w:r>
        <w:t>коринфский</w:t>
      </w:r>
    </w:p>
    <w:p w:rsidR="00B9662A" w:rsidRPr="00BB1A1C" w:rsidRDefault="00B9662A">
      <w:pPr>
        <w:autoSpaceDE w:val="0"/>
        <w:rPr>
          <w:lang w:val="en-US"/>
        </w:rPr>
      </w:pPr>
      <w:r>
        <w:rPr>
          <w:lang w:val="en-US"/>
        </w:rPr>
        <w:t xml:space="preserve">4. Tuscan ['tAskan] — </w:t>
      </w:r>
      <w:r>
        <w:t>тосканский</w:t>
      </w:r>
    </w:p>
    <w:p w:rsidR="00B9662A" w:rsidRDefault="00B9662A">
      <w:pPr>
        <w:autoSpaceDE w:val="0"/>
      </w:pPr>
      <w:r>
        <w:t>5. Composite ['</w:t>
      </w:r>
      <w:r>
        <w:rPr>
          <w:lang w:val="en-US"/>
        </w:rPr>
        <w:t>kompazit</w:t>
      </w:r>
      <w:r>
        <w:t>] — сложный, композитный</w:t>
      </w:r>
    </w:p>
    <w:p w:rsidR="00B9662A" w:rsidRDefault="00B9662A">
      <w:pPr>
        <w:autoSpaceDE w:val="0"/>
      </w:pPr>
      <w:r>
        <w:t>6. do — глагол to do может употребляться вместо предыдущего глагола, чтобы не повторять его, в данном случае to vary</w:t>
      </w:r>
    </w:p>
    <w:p w:rsidR="00B9662A" w:rsidRDefault="00B9662A">
      <w:pPr>
        <w:autoSpaceDE w:val="0"/>
        <w:rPr>
          <w:b/>
          <w:bCs/>
        </w:rPr>
      </w:pPr>
    </w:p>
    <w:p w:rsidR="00B9662A" w:rsidRPr="00BB1A1C" w:rsidRDefault="00B9662A">
      <w:pPr>
        <w:autoSpaceDE w:val="0"/>
        <w:rPr>
          <w:lang w:val="en-US"/>
        </w:rPr>
      </w:pPr>
      <w:r>
        <w:rPr>
          <w:b/>
          <w:bCs/>
          <w:lang w:val="en-US"/>
        </w:rPr>
        <w:t>3. Translate the text into English</w:t>
      </w:r>
      <w:r>
        <w:rPr>
          <w:lang w:val="en-US"/>
        </w:rPr>
        <w:t>.</w:t>
      </w:r>
    </w:p>
    <w:p w:rsidR="00B9662A" w:rsidRDefault="00B9662A">
      <w:pPr>
        <w:autoSpaceDE w:val="0"/>
      </w:pPr>
      <w:r>
        <w:t>Карниз, антаблемент, колонна, облом, орнамент, архитрав, стиль, стоечно-балочная система, капитель, база, сочетать (комбинировать), поддерживать, поддерживающая часть, фриз, поддерживаемая часть.</w:t>
      </w:r>
    </w:p>
    <w:p w:rsidR="00B9662A" w:rsidRDefault="00B9662A">
      <w:pPr>
        <w:autoSpaceDE w:val="0"/>
        <w:jc w:val="center"/>
      </w:pPr>
    </w:p>
    <w:p w:rsidR="00B9662A" w:rsidRPr="00BB1A1C" w:rsidRDefault="00B9662A">
      <w:pPr>
        <w:autoSpaceDE w:val="0"/>
        <w:jc w:val="center"/>
        <w:rPr>
          <w:lang w:val="en-US"/>
        </w:rPr>
      </w:pPr>
      <w:r>
        <w:rPr>
          <w:b/>
          <w:i/>
          <w:lang w:val="en-US"/>
        </w:rPr>
        <w:t>TEXT A</w:t>
      </w:r>
      <w:r>
        <w:rPr>
          <w:lang w:val="en-US"/>
        </w:rPr>
        <w:t xml:space="preserve">. </w:t>
      </w:r>
      <w:r>
        <w:rPr>
          <w:b/>
          <w:i/>
          <w:lang w:val="en-US"/>
        </w:rPr>
        <w:t>DORIC ORDER</w:t>
      </w:r>
    </w:p>
    <w:p w:rsidR="00B9662A" w:rsidRPr="00BB1A1C" w:rsidRDefault="00B9662A">
      <w:pPr>
        <w:autoSpaceDE w:val="0"/>
        <w:rPr>
          <w:lang w:val="en-US"/>
        </w:rPr>
      </w:pPr>
      <w:r>
        <w:rPr>
          <w:lang w:val="en-US"/>
        </w:rPr>
        <w:t>WORDS TO BE USED</w:t>
      </w:r>
    </w:p>
    <w:p w:rsidR="00B9662A" w:rsidRPr="00BB1A1C" w:rsidRDefault="00B9662A">
      <w:pPr>
        <w:autoSpaceDE w:val="0"/>
        <w:rPr>
          <w:lang w:val="en-US"/>
        </w:rPr>
      </w:pPr>
      <w:r>
        <w:rPr>
          <w:lang w:val="en-US"/>
        </w:rPr>
        <w:t xml:space="preserve">abacus ['aebakas] (pi -es [-iz], -ci [-sai]) n — </w:t>
      </w:r>
      <w:r>
        <w:t>абак</w:t>
      </w:r>
      <w:r>
        <w:rPr>
          <w:lang w:val="en-US"/>
        </w:rPr>
        <w:t>(</w:t>
      </w:r>
      <w:r>
        <w:t>а</w:t>
      </w:r>
      <w:r>
        <w:rPr>
          <w:lang w:val="en-US"/>
        </w:rPr>
        <w:t xml:space="preserve">), </w:t>
      </w:r>
      <w:r>
        <w:t>верхняя</w:t>
      </w:r>
      <w:r>
        <w:rPr>
          <w:lang w:val="en-US"/>
        </w:rPr>
        <w:t xml:space="preserve"> </w:t>
      </w:r>
      <w:r>
        <w:t>часть</w:t>
      </w:r>
      <w:r>
        <w:rPr>
          <w:lang w:val="en-US"/>
        </w:rPr>
        <w:t xml:space="preserve"> </w:t>
      </w:r>
      <w:r>
        <w:t>капители</w:t>
      </w:r>
    </w:p>
    <w:p w:rsidR="00B9662A" w:rsidRPr="00BB1A1C" w:rsidRDefault="00B9662A">
      <w:pPr>
        <w:autoSpaceDE w:val="0"/>
        <w:rPr>
          <w:lang w:val="en-US"/>
        </w:rPr>
      </w:pPr>
      <w:r>
        <w:rPr>
          <w:lang w:val="en-US"/>
        </w:rPr>
        <w:t xml:space="preserve">channel ['tfaenl] n — </w:t>
      </w:r>
      <w:r>
        <w:t>желобок</w:t>
      </w:r>
      <w:r>
        <w:rPr>
          <w:lang w:val="en-US"/>
        </w:rPr>
        <w:t xml:space="preserve">, </w:t>
      </w:r>
      <w:r>
        <w:t>швеллер</w:t>
      </w:r>
    </w:p>
    <w:p w:rsidR="00B9662A" w:rsidRPr="00BB1A1C" w:rsidRDefault="00B9662A">
      <w:pPr>
        <w:autoSpaceDE w:val="0"/>
        <w:rPr>
          <w:lang w:val="en-US"/>
        </w:rPr>
      </w:pPr>
      <w:r>
        <w:rPr>
          <w:lang w:val="en-US"/>
        </w:rPr>
        <w:t xml:space="preserve">correspond [,kora'spDnd] v — </w:t>
      </w:r>
      <w:r>
        <w:t>соответствовать</w:t>
      </w:r>
      <w:r>
        <w:rPr>
          <w:lang w:val="en-US"/>
        </w:rPr>
        <w:t xml:space="preserve"> ( to); </w:t>
      </w:r>
      <w:r>
        <w:t>согласовываться</w:t>
      </w:r>
    </w:p>
    <w:p w:rsidR="00B9662A" w:rsidRPr="00BB1A1C" w:rsidRDefault="00B9662A">
      <w:pPr>
        <w:autoSpaceDE w:val="0"/>
        <w:rPr>
          <w:lang w:val="en-US"/>
        </w:rPr>
      </w:pPr>
      <w:r>
        <w:rPr>
          <w:lang w:val="en-US"/>
        </w:rPr>
        <w:t xml:space="preserve">convex [,kon'veks] a — </w:t>
      </w:r>
      <w:r>
        <w:t>выпуклый</w:t>
      </w:r>
    </w:p>
    <w:p w:rsidR="00B9662A" w:rsidRPr="00BB1A1C" w:rsidRDefault="00B9662A">
      <w:pPr>
        <w:autoSpaceDE w:val="0"/>
        <w:rPr>
          <w:lang w:val="en-US"/>
        </w:rPr>
      </w:pPr>
      <w:r>
        <w:rPr>
          <w:lang w:val="en-US"/>
        </w:rPr>
        <w:t xml:space="preserve">echinus [i'kaimes] (pi —ni [-nai]) n — </w:t>
      </w:r>
      <w:r>
        <w:t>эхин</w:t>
      </w:r>
    </w:p>
    <w:p w:rsidR="00B9662A" w:rsidRPr="00BB1A1C" w:rsidRDefault="00B9662A">
      <w:pPr>
        <w:autoSpaceDE w:val="0"/>
        <w:rPr>
          <w:lang w:val="en-US"/>
        </w:rPr>
      </w:pPr>
      <w:r w:rsidRPr="00BB1A1C">
        <w:rPr>
          <w:lang w:val="en-US"/>
        </w:rPr>
        <w:t xml:space="preserve">either... or ['aida ... 'a:] — </w:t>
      </w:r>
      <w:r>
        <w:t>или</w:t>
      </w:r>
      <w:r w:rsidRPr="00BB1A1C">
        <w:rPr>
          <w:lang w:val="en-US"/>
        </w:rPr>
        <w:t xml:space="preserve"> ... </w:t>
      </w:r>
      <w:r>
        <w:t>или</w:t>
      </w:r>
      <w:r w:rsidRPr="00BB1A1C">
        <w:rPr>
          <w:lang w:val="en-US"/>
        </w:rPr>
        <w:t xml:space="preserve">, </w:t>
      </w:r>
      <w:r>
        <w:t>либо</w:t>
      </w:r>
      <w:r w:rsidRPr="00BB1A1C">
        <w:rPr>
          <w:lang w:val="en-US"/>
        </w:rPr>
        <w:t xml:space="preserve"> ... </w:t>
      </w:r>
      <w:r>
        <w:t>либо</w:t>
      </w:r>
    </w:p>
    <w:p w:rsidR="00B9662A" w:rsidRPr="00BB1A1C" w:rsidRDefault="00B9662A">
      <w:pPr>
        <w:autoSpaceDE w:val="0"/>
        <w:rPr>
          <w:lang w:val="en-US"/>
        </w:rPr>
      </w:pPr>
      <w:r w:rsidRPr="00BB1A1C">
        <w:rPr>
          <w:lang w:val="en-US"/>
        </w:rPr>
        <w:t xml:space="preserve">flute [flu:t] n — </w:t>
      </w:r>
      <w:r>
        <w:t>каннелюра</w:t>
      </w:r>
    </w:p>
    <w:p w:rsidR="00B9662A" w:rsidRPr="00BB1A1C" w:rsidRDefault="00B9662A">
      <w:pPr>
        <w:autoSpaceDE w:val="0"/>
        <w:rPr>
          <w:lang w:val="en-US"/>
        </w:rPr>
      </w:pPr>
      <w:r w:rsidRPr="00BB1A1C">
        <w:rPr>
          <w:lang w:val="en-US"/>
        </w:rPr>
        <w:t xml:space="preserve">gutta [ gAta] (pi —ae [i:]) n — </w:t>
      </w:r>
      <w:r>
        <w:t>гутта</w:t>
      </w:r>
      <w:r w:rsidRPr="00BB1A1C">
        <w:rPr>
          <w:lang w:val="en-US"/>
        </w:rPr>
        <w:t xml:space="preserve">, </w:t>
      </w:r>
      <w:r>
        <w:t>капля</w:t>
      </w:r>
    </w:p>
    <w:p w:rsidR="00B9662A" w:rsidRPr="00BB1A1C" w:rsidRDefault="00B9662A">
      <w:pPr>
        <w:autoSpaceDE w:val="0"/>
        <w:rPr>
          <w:lang w:val="en-US"/>
        </w:rPr>
      </w:pPr>
      <w:r w:rsidRPr="00BB1A1C">
        <w:rPr>
          <w:lang w:val="en-US"/>
        </w:rPr>
        <w:t xml:space="preserve">intercolumniation [intakalAmm'eiJ(a)n] n — </w:t>
      </w:r>
      <w:r>
        <w:t>интерколумний</w:t>
      </w:r>
    </w:p>
    <w:p w:rsidR="00B9662A" w:rsidRPr="00BB1A1C" w:rsidRDefault="00B9662A">
      <w:pPr>
        <w:autoSpaceDE w:val="0"/>
        <w:rPr>
          <w:lang w:val="en-US"/>
        </w:rPr>
      </w:pPr>
      <w:r>
        <w:rPr>
          <w:lang w:val="nb-NO"/>
        </w:rPr>
        <w:t xml:space="preserve">metope ['metaup] n — </w:t>
      </w:r>
      <w:r>
        <w:t>метоп</w:t>
      </w:r>
      <w:r>
        <w:rPr>
          <w:lang w:val="nb-NO"/>
        </w:rPr>
        <w:t>(</w:t>
      </w:r>
      <w:r>
        <w:t>а</w:t>
      </w:r>
      <w:r>
        <w:rPr>
          <w:lang w:val="nb-NO"/>
        </w:rPr>
        <w:t>)</w:t>
      </w:r>
    </w:p>
    <w:p w:rsidR="00B9662A" w:rsidRPr="00BB1A1C" w:rsidRDefault="00B9662A">
      <w:pPr>
        <w:autoSpaceDE w:val="0"/>
        <w:rPr>
          <w:lang w:val="en-US"/>
        </w:rPr>
      </w:pPr>
      <w:r>
        <w:rPr>
          <w:lang w:val="en-US"/>
        </w:rPr>
        <w:t xml:space="preserve">narrow ['naerau] a — </w:t>
      </w:r>
      <w:r>
        <w:t>узкий</w:t>
      </w:r>
    </w:p>
    <w:p w:rsidR="00B9662A" w:rsidRPr="00BB1A1C" w:rsidRDefault="00B9662A">
      <w:pPr>
        <w:autoSpaceDE w:val="0"/>
        <w:rPr>
          <w:lang w:val="en-US"/>
        </w:rPr>
      </w:pPr>
      <w:r>
        <w:rPr>
          <w:lang w:val="en-US"/>
        </w:rPr>
        <w:t xml:space="preserve">sharp [Ja:p] </w:t>
      </w:r>
      <w:r>
        <w:t>а</w:t>
      </w:r>
      <w:r>
        <w:rPr>
          <w:lang w:val="en-US"/>
        </w:rPr>
        <w:t xml:space="preserve"> — </w:t>
      </w:r>
      <w:r>
        <w:t>острый</w:t>
      </w:r>
    </w:p>
    <w:p w:rsidR="00B9662A" w:rsidRDefault="00B9662A">
      <w:pPr>
        <w:autoSpaceDE w:val="0"/>
      </w:pPr>
      <w:r>
        <w:t>temple ['tempi] n — храм (языческий, не основной религии или храм науки и т.п.)</w:t>
      </w:r>
    </w:p>
    <w:p w:rsidR="00B9662A" w:rsidRDefault="00B9662A">
      <w:pPr>
        <w:autoSpaceDE w:val="0"/>
      </w:pPr>
      <w:r>
        <w:t>time [taim] n — 1. время; 2. раз</w:t>
      </w:r>
    </w:p>
    <w:p w:rsidR="00B9662A" w:rsidRDefault="00B9662A">
      <w:pPr>
        <w:autoSpaceDE w:val="0"/>
      </w:pPr>
      <w:r>
        <w:lastRenderedPageBreak/>
        <w:t>triglyph ['traiglif] n — триглиф</w:t>
      </w:r>
    </w:p>
    <w:p w:rsidR="00B9662A" w:rsidRPr="00BB1A1C" w:rsidRDefault="00B9662A">
      <w:pPr>
        <w:autoSpaceDE w:val="0"/>
        <w:rPr>
          <w:lang w:val="en-US"/>
        </w:rPr>
      </w:pPr>
      <w:r>
        <w:rPr>
          <w:lang w:val="en-US"/>
        </w:rPr>
        <w:t>alternate</w:t>
      </w:r>
      <w:r w:rsidRPr="00BB1A1C">
        <w:rPr>
          <w:lang w:val="en-US"/>
        </w:rPr>
        <w:t xml:space="preserve"> ['</w:t>
      </w:r>
      <w:r>
        <w:rPr>
          <w:lang w:val="en-US"/>
        </w:rPr>
        <w:t>odtaneit</w:t>
      </w:r>
      <w:r w:rsidRPr="00BB1A1C">
        <w:rPr>
          <w:lang w:val="en-US"/>
        </w:rPr>
        <w:t xml:space="preserve">] </w:t>
      </w:r>
      <w:r>
        <w:rPr>
          <w:lang w:val="en-US"/>
        </w:rPr>
        <w:t>v</w:t>
      </w:r>
      <w:r w:rsidRPr="00BB1A1C">
        <w:rPr>
          <w:lang w:val="en-US"/>
        </w:rPr>
        <w:t xml:space="preserve"> — </w:t>
      </w:r>
      <w:r>
        <w:t>чередовать</w:t>
      </w:r>
      <w:r w:rsidRPr="00BB1A1C">
        <w:rPr>
          <w:lang w:val="en-US"/>
        </w:rPr>
        <w:t>(</w:t>
      </w:r>
      <w:r>
        <w:t>ся</w:t>
      </w:r>
      <w:r w:rsidRPr="00BB1A1C">
        <w:rPr>
          <w:lang w:val="en-US"/>
        </w:rPr>
        <w:t>)</w:t>
      </w:r>
    </w:p>
    <w:p w:rsidR="00B9662A" w:rsidRDefault="00B9662A">
      <w:pPr>
        <w:autoSpaceDE w:val="0"/>
      </w:pPr>
      <w:r>
        <w:rPr>
          <w:lang w:val="en-US"/>
        </w:rPr>
        <w:t>annulet</w:t>
      </w:r>
      <w:r>
        <w:t xml:space="preserve"> </w:t>
      </w:r>
      <w:r w:rsidRPr="00BB1A1C">
        <w:t>(</w:t>
      </w:r>
      <w:r>
        <w:rPr>
          <w:lang w:val="en-US"/>
        </w:rPr>
        <w:t>aenjulat</w:t>
      </w:r>
      <w:r>
        <w:t xml:space="preserve">] </w:t>
      </w:r>
      <w:r>
        <w:rPr>
          <w:lang w:val="en-US"/>
        </w:rPr>
        <w:t>n</w:t>
      </w:r>
      <w:r>
        <w:t xml:space="preserve"> — поясок колонны, ремешок</w:t>
      </w:r>
    </w:p>
    <w:p w:rsidR="00B9662A" w:rsidRDefault="00B9662A">
      <w:pPr>
        <w:autoSpaceDE w:val="0"/>
      </w:pPr>
      <w:r>
        <w:rPr>
          <w:lang w:val="en-US"/>
        </w:rPr>
        <w:t>arris</w:t>
      </w:r>
      <w:r>
        <w:t xml:space="preserve"> ['</w:t>
      </w:r>
      <w:r>
        <w:rPr>
          <w:lang w:val="en-US"/>
        </w:rPr>
        <w:t>asris</w:t>
      </w:r>
      <w:r>
        <w:t xml:space="preserve">] </w:t>
      </w:r>
      <w:r>
        <w:rPr>
          <w:lang w:val="en-US"/>
        </w:rPr>
        <w:t>n</w:t>
      </w:r>
      <w:r>
        <w:t xml:space="preserve"> — (острое) ребро</w:t>
      </w:r>
    </w:p>
    <w:p w:rsidR="00B9662A" w:rsidRDefault="00B9662A">
      <w:pPr>
        <w:autoSpaceDE w:val="0"/>
      </w:pPr>
      <w:r>
        <w:rPr>
          <w:lang w:val="en-US"/>
        </w:rPr>
        <w:t>corona</w:t>
      </w:r>
      <w:r>
        <w:t xml:space="preserve"> [кэ'гэипэ] (</w:t>
      </w:r>
      <w:r>
        <w:rPr>
          <w:lang w:val="en-US"/>
        </w:rPr>
        <w:t>pi</w:t>
      </w:r>
      <w:r>
        <w:t xml:space="preserve"> обычно —пае [</w:t>
      </w:r>
      <w:r>
        <w:rPr>
          <w:lang w:val="en-US"/>
        </w:rPr>
        <w:t>ni</w:t>
      </w:r>
      <w:r>
        <w:t xml:space="preserve">:]) </w:t>
      </w:r>
      <w:r>
        <w:rPr>
          <w:lang w:val="en-US"/>
        </w:rPr>
        <w:t>n</w:t>
      </w:r>
      <w:r>
        <w:t xml:space="preserve"> — венчающий карниз</w:t>
      </w:r>
    </w:p>
    <w:p w:rsidR="00B9662A" w:rsidRDefault="00B9662A">
      <w:pPr>
        <w:autoSpaceDE w:val="0"/>
      </w:pPr>
      <w:r>
        <w:rPr>
          <w:lang w:val="en-US"/>
        </w:rPr>
        <w:t>drop</w:t>
      </w:r>
      <w:r>
        <w:t xml:space="preserve"> [</w:t>
      </w:r>
      <w:r>
        <w:rPr>
          <w:lang w:val="en-US"/>
        </w:rPr>
        <w:t>drop</w:t>
      </w:r>
      <w:r>
        <w:t xml:space="preserve">] </w:t>
      </w:r>
      <w:r>
        <w:rPr>
          <w:lang w:val="en-US"/>
        </w:rPr>
        <w:t>n</w:t>
      </w:r>
      <w:r>
        <w:t xml:space="preserve"> — капля, капелька</w:t>
      </w:r>
    </w:p>
    <w:p w:rsidR="00B9662A" w:rsidRDefault="00B9662A">
      <w:pPr>
        <w:autoSpaceDE w:val="0"/>
      </w:pPr>
      <w:r>
        <w:rPr>
          <w:lang w:val="en-US"/>
        </w:rPr>
        <w:t>entasis</w:t>
      </w:r>
      <w:r>
        <w:t xml:space="preserve"> ['</w:t>
      </w:r>
      <w:r>
        <w:rPr>
          <w:lang w:val="en-US"/>
        </w:rPr>
        <w:t>entasis</w:t>
      </w:r>
      <w:r>
        <w:t>] (</w:t>
      </w:r>
      <w:r>
        <w:rPr>
          <w:lang w:val="en-US"/>
        </w:rPr>
        <w:t>pi</w:t>
      </w:r>
      <w:r>
        <w:t xml:space="preserve"> </w:t>
      </w:r>
      <w:r>
        <w:rPr>
          <w:lang w:val="en-US"/>
        </w:rPr>
        <w:t>entases</w:t>
      </w:r>
      <w:r>
        <w:t xml:space="preserve"> ['</w:t>
      </w:r>
      <w:r>
        <w:rPr>
          <w:lang w:val="en-US"/>
        </w:rPr>
        <w:t>entasi</w:t>
      </w:r>
      <w:r>
        <w:t>:</w:t>
      </w:r>
      <w:r>
        <w:rPr>
          <w:lang w:val="en-US"/>
        </w:rPr>
        <w:t>z</w:t>
      </w:r>
      <w:r>
        <w:t xml:space="preserve">]) </w:t>
      </w:r>
      <w:r>
        <w:rPr>
          <w:lang w:val="en-US"/>
        </w:rPr>
        <w:t>n</w:t>
      </w:r>
      <w:r>
        <w:t xml:space="preserve"> — энтазис, выпуклость колонны</w:t>
      </w:r>
    </w:p>
    <w:p w:rsidR="00B9662A" w:rsidRPr="00BB1A1C" w:rsidRDefault="00B9662A">
      <w:pPr>
        <w:autoSpaceDE w:val="0"/>
        <w:rPr>
          <w:lang w:val="en-US"/>
        </w:rPr>
      </w:pPr>
      <w:r>
        <w:rPr>
          <w:lang w:val="en-US"/>
        </w:rPr>
        <w:t>mutule</w:t>
      </w:r>
      <w:r w:rsidRPr="00BB1A1C">
        <w:rPr>
          <w:lang w:val="en-US"/>
        </w:rPr>
        <w:t xml:space="preserve"> ['</w:t>
      </w:r>
      <w:r>
        <w:rPr>
          <w:lang w:val="en-US"/>
        </w:rPr>
        <w:t>mju</w:t>
      </w:r>
      <w:r w:rsidRPr="00BB1A1C">
        <w:rPr>
          <w:lang w:val="en-US"/>
        </w:rPr>
        <w:t>:</w:t>
      </w:r>
      <w:r>
        <w:rPr>
          <w:lang w:val="en-US"/>
        </w:rPr>
        <w:t>tju</w:t>
      </w:r>
      <w:r w:rsidRPr="00BB1A1C">
        <w:rPr>
          <w:lang w:val="en-US"/>
        </w:rPr>
        <w:t>:</w:t>
      </w:r>
      <w:r>
        <w:rPr>
          <w:lang w:val="en-US"/>
        </w:rPr>
        <w:t>l</w:t>
      </w:r>
      <w:r w:rsidRPr="00BB1A1C">
        <w:rPr>
          <w:lang w:val="en-US"/>
        </w:rPr>
        <w:t xml:space="preserve">] </w:t>
      </w:r>
      <w:r>
        <w:rPr>
          <w:lang w:val="en-US"/>
        </w:rPr>
        <w:t>n</w:t>
      </w:r>
      <w:r w:rsidRPr="00BB1A1C">
        <w:rPr>
          <w:lang w:val="en-US"/>
        </w:rPr>
        <w:t xml:space="preserve"> — </w:t>
      </w:r>
      <w:r>
        <w:t>мутул</w:t>
      </w:r>
    </w:p>
    <w:p w:rsidR="00B9662A" w:rsidRPr="00BB1A1C" w:rsidRDefault="00B9662A">
      <w:pPr>
        <w:autoSpaceDE w:val="0"/>
        <w:rPr>
          <w:lang w:val="en-US"/>
        </w:rPr>
      </w:pPr>
    </w:p>
    <w:p w:rsidR="00B9662A" w:rsidRPr="00BB1A1C" w:rsidRDefault="00B9662A">
      <w:pPr>
        <w:autoSpaceDE w:val="0"/>
        <w:rPr>
          <w:lang w:val="en-US"/>
        </w:rPr>
      </w:pPr>
      <w:r>
        <w:rPr>
          <w:b/>
          <w:lang w:val="en-US"/>
        </w:rPr>
        <w:t xml:space="preserve">1. </w:t>
      </w:r>
      <w:r>
        <w:rPr>
          <w:b/>
          <w:bCs/>
          <w:lang w:val="en-US"/>
        </w:rPr>
        <w:t>Read the text</w:t>
      </w:r>
      <w:r>
        <w:rPr>
          <w:b/>
          <w:lang w:val="en-US"/>
        </w:rPr>
        <w:t xml:space="preserve">s and </w:t>
      </w:r>
      <w:r>
        <w:rPr>
          <w:b/>
          <w:bCs/>
          <w:lang w:val="en-US"/>
        </w:rPr>
        <w:t>answer the questions</w:t>
      </w:r>
      <w:r>
        <w:rPr>
          <w:lang w:val="en-US"/>
        </w:rPr>
        <w:t>:</w:t>
      </w:r>
    </w:p>
    <w:p w:rsidR="00B9662A" w:rsidRPr="00BB1A1C" w:rsidRDefault="00B9662A">
      <w:pPr>
        <w:autoSpaceDE w:val="0"/>
        <w:rPr>
          <w:lang w:val="en-US"/>
        </w:rPr>
      </w:pPr>
      <w:r>
        <w:rPr>
          <w:lang w:val="en-US"/>
        </w:rPr>
        <w:t>1. Where was the Doric Order originally used? 2. What parts does the Doric Order consist of? 3. What elements does each member of the Doric Order include?</w:t>
      </w:r>
    </w:p>
    <w:p w:rsidR="00B9662A" w:rsidRDefault="00B9662A">
      <w:pPr>
        <w:autoSpaceDE w:val="0"/>
        <w:rPr>
          <w:lang w:val="en-US"/>
        </w:rPr>
      </w:pPr>
    </w:p>
    <w:p w:rsidR="00B9662A" w:rsidRDefault="00B9662A">
      <w:pPr>
        <w:autoSpaceDE w:val="0"/>
      </w:pPr>
      <w:r>
        <w:rPr>
          <w:b/>
        </w:rPr>
        <w:t>2. Прочтите текст и напишите его план на английском языке.</w:t>
      </w:r>
    </w:p>
    <w:p w:rsidR="00B9662A" w:rsidRDefault="00B9662A">
      <w:pPr>
        <w:autoSpaceDE w:val="0"/>
      </w:pPr>
      <w:r>
        <w:t xml:space="preserve">                             </w:t>
      </w:r>
    </w:p>
    <w:p w:rsidR="00B9662A" w:rsidRPr="00BB1A1C" w:rsidRDefault="00B9662A">
      <w:pPr>
        <w:autoSpaceDE w:val="0"/>
        <w:jc w:val="center"/>
        <w:rPr>
          <w:lang w:val="en-US"/>
        </w:rPr>
      </w:pPr>
      <w:r>
        <w:rPr>
          <w:b/>
          <w:i/>
          <w:lang w:val="en-US"/>
        </w:rPr>
        <w:t>TEXT B. DORIC ORDER</w:t>
      </w:r>
    </w:p>
    <w:p w:rsidR="00B9662A" w:rsidRPr="00BB1A1C" w:rsidRDefault="00B9662A">
      <w:pPr>
        <w:autoSpaceDE w:val="0"/>
        <w:ind w:firstLine="709"/>
        <w:jc w:val="both"/>
        <w:rPr>
          <w:lang w:val="en-US"/>
        </w:rPr>
      </w:pPr>
      <w:r>
        <w:rPr>
          <w:lang w:val="en-US"/>
        </w:rPr>
        <w:t>The Doric Order, the most simple and massive, was developed in Doris*, a district in the middle part of Greece. The principal Doric temples were in Greece, Sicily* and South Italy, as the Greeks had colonies there. One of the most famous examples is the Parthenon*, Athens* (454—438 BC).</w:t>
      </w:r>
    </w:p>
    <w:p w:rsidR="00B9662A" w:rsidRPr="00BB1A1C" w:rsidRDefault="00B9662A">
      <w:pPr>
        <w:autoSpaceDE w:val="0"/>
        <w:ind w:firstLine="709"/>
        <w:jc w:val="both"/>
        <w:rPr>
          <w:lang w:val="en-US"/>
        </w:rPr>
      </w:pPr>
      <w:r>
        <w:rPr>
          <w:lang w:val="en-US"/>
        </w:rPr>
        <w:t>The Doric column stands without a base on a stereobate usually of three steps, and, including the capital has a height of from 4 to 6.5 times the diameter at the base. The circular shaft, diminishing at the top, can be either monolithic or be built in drums and is divided as a rule into 20 shallow flutes or channels separated by sharp “arrises”. The shaft has a slightly convex profile called the “entasis”.</w:t>
      </w:r>
    </w:p>
    <w:p w:rsidR="00B9662A" w:rsidRPr="00BB1A1C" w:rsidRDefault="00B9662A">
      <w:pPr>
        <w:autoSpaceDE w:val="0"/>
        <w:ind w:firstLine="709"/>
        <w:jc w:val="both"/>
        <w:rPr>
          <w:lang w:val="en-US"/>
        </w:rPr>
      </w:pPr>
      <w:r>
        <w:rPr>
          <w:lang w:val="en-US"/>
        </w:rPr>
        <w:t>The capital consists of annulets, echinus and abacus. The abacus is a square, unmoulded slab which crowns the echinus and forms the topmost member of the capital.</w:t>
      </w:r>
    </w:p>
    <w:p w:rsidR="00B9662A" w:rsidRPr="00BB1A1C" w:rsidRDefault="00B9662A">
      <w:pPr>
        <w:autoSpaceDE w:val="0"/>
        <w:ind w:firstLine="709"/>
        <w:jc w:val="both"/>
        <w:rPr>
          <w:lang w:val="en-US"/>
        </w:rPr>
      </w:pPr>
      <w:r>
        <w:rPr>
          <w:lang w:val="en-US"/>
        </w:rPr>
        <w:t>The Doric entablature is supported by the columns, and has three main divisions:</w:t>
      </w:r>
    </w:p>
    <w:p w:rsidR="00B9662A" w:rsidRPr="00BB1A1C" w:rsidRDefault="00B9662A">
      <w:pPr>
        <w:autoSpaceDE w:val="0"/>
        <w:ind w:firstLine="709"/>
        <w:jc w:val="both"/>
        <w:rPr>
          <w:lang w:val="en-US"/>
        </w:rPr>
      </w:pPr>
      <w:r>
        <w:rPr>
          <w:lang w:val="en-US"/>
        </w:rPr>
        <w:t>The architrave or principal beam is of considerable depth and has only one plane (in the Ionic and Corinthian Orders it is usually divided into three planes). Separating this from the frieze is a flat moulding called the tenia, and under this, at intervals corresponding to the triglyphs, is a narrow band called the regula with six guttae (or small conical drops).</w:t>
      </w:r>
    </w:p>
    <w:p w:rsidR="00B9662A" w:rsidRPr="00BB1A1C" w:rsidRDefault="00B9662A">
      <w:pPr>
        <w:autoSpaceDE w:val="0"/>
        <w:ind w:firstLine="709"/>
        <w:jc w:val="both"/>
        <w:rPr>
          <w:lang w:val="en-US"/>
        </w:rPr>
      </w:pPr>
      <w:r>
        <w:rPr>
          <w:lang w:val="en-US"/>
        </w:rPr>
        <w:t>The frieze is formed of triglyphs with three vertical channels which alternate with metopes or square spaces, often ornamented with groups of fine sculpture. The triglyphs come over each column, and there was usually one over each intercolumniation.</w:t>
      </w:r>
    </w:p>
    <w:p w:rsidR="00B9662A" w:rsidRPr="00BB1A1C" w:rsidRDefault="00B9662A">
      <w:pPr>
        <w:autoSpaceDE w:val="0"/>
        <w:ind w:firstLine="709"/>
        <w:jc w:val="both"/>
        <w:rPr>
          <w:lang w:val="en-US"/>
        </w:rPr>
      </w:pPr>
      <w:r>
        <w:rPr>
          <w:lang w:val="en-US"/>
        </w:rPr>
        <w:t>The cornice, the upper or crowning part consists of some mouldings and the corona or vertical face. The soffit or sloping underside of the cornice has mutules. These are used above each triglyph and each metope, and are usually ornamented with eighteen guttae, in three rows of six each.</w:t>
      </w:r>
    </w:p>
    <w:p w:rsidR="00B9662A" w:rsidRDefault="00B9662A">
      <w:pPr>
        <w:autoSpaceDE w:val="0"/>
        <w:ind w:firstLine="709"/>
        <w:jc w:val="both"/>
        <w:rPr>
          <w:lang w:val="en-US"/>
        </w:rPr>
      </w:pPr>
    </w:p>
    <w:p w:rsidR="00B9662A" w:rsidRDefault="00B9662A">
      <w:pPr>
        <w:autoSpaceDE w:val="0"/>
      </w:pPr>
      <w:r>
        <w:t>ПРИМЕЧАНИЯ</w:t>
      </w:r>
    </w:p>
    <w:p w:rsidR="00B9662A" w:rsidRDefault="00B9662A">
      <w:pPr>
        <w:autoSpaceDE w:val="0"/>
      </w:pPr>
      <w:r>
        <w:t>1. Doris fdDris] — Дорида, горная область в средней части Греции</w:t>
      </w:r>
    </w:p>
    <w:p w:rsidR="00B9662A" w:rsidRDefault="00B9662A">
      <w:pPr>
        <w:autoSpaceDE w:val="0"/>
      </w:pPr>
      <w:r>
        <w:t>2. Sicily ['sisili] — о-в Сицилия</w:t>
      </w:r>
    </w:p>
    <w:p w:rsidR="00B9662A" w:rsidRDefault="00B9662A">
      <w:pPr>
        <w:autoSpaceDE w:val="0"/>
      </w:pPr>
      <w:r>
        <w:t>3. Parthenon ['р а :в т эп ] — Парфенон</w:t>
      </w:r>
    </w:p>
    <w:p w:rsidR="00B9662A" w:rsidRDefault="00B9662A">
      <w:pPr>
        <w:autoSpaceDE w:val="0"/>
      </w:pPr>
      <w:r>
        <w:t>4. Athens ['aeGanz] — г. Афины</w:t>
      </w:r>
    </w:p>
    <w:p w:rsidR="00B9662A" w:rsidRDefault="00B9662A">
      <w:pPr>
        <w:autoSpaceDE w:val="0"/>
        <w:rPr>
          <w:b/>
          <w:bCs/>
        </w:rPr>
      </w:pPr>
    </w:p>
    <w:p w:rsidR="00B9662A" w:rsidRDefault="00B9662A">
      <w:pPr>
        <w:autoSpaceDE w:val="0"/>
      </w:pPr>
      <w:r>
        <w:rPr>
          <w:b/>
          <w:bCs/>
        </w:rPr>
        <w:t xml:space="preserve">3. </w:t>
      </w:r>
      <w:r>
        <w:rPr>
          <w:b/>
        </w:rPr>
        <w:t>Составьте вопросы.</w:t>
      </w:r>
    </w:p>
    <w:p w:rsidR="00B9662A" w:rsidRPr="00BB1A1C" w:rsidRDefault="00B9662A">
      <w:pPr>
        <w:autoSpaceDE w:val="0"/>
        <w:rPr>
          <w:lang w:val="en-US"/>
        </w:rPr>
      </w:pPr>
      <w:r>
        <w:rPr>
          <w:lang w:val="en-US"/>
        </w:rPr>
        <w:t>I. The cathedral was crowned with golden cupolas. 2. The tsar was crowned in this cathedral. 3. The</w:t>
      </w:r>
      <w:r w:rsidRPr="00BB1A1C">
        <w:rPr>
          <w:lang w:val="en-US"/>
        </w:rPr>
        <w:t xml:space="preserve"> </w:t>
      </w:r>
      <w:r>
        <w:rPr>
          <w:lang w:val="en-US"/>
        </w:rPr>
        <w:t>entablature has several members. 4. He is a party member. 5. This time he came in time. 6. The column has the height from 8 to 9 times the diameter at the top.</w:t>
      </w:r>
    </w:p>
    <w:p w:rsidR="00B9662A" w:rsidRDefault="00B9662A">
      <w:pPr>
        <w:autoSpaceDE w:val="0"/>
        <w:rPr>
          <w:b/>
          <w:bCs/>
          <w:lang w:val="en-US"/>
        </w:rPr>
      </w:pPr>
    </w:p>
    <w:p w:rsidR="00B9662A" w:rsidRDefault="00B9662A">
      <w:pPr>
        <w:autoSpaceDE w:val="0"/>
      </w:pPr>
      <w:r>
        <w:rPr>
          <w:b/>
          <w:bCs/>
        </w:rPr>
        <w:t>4</w:t>
      </w:r>
      <w:r>
        <w:t xml:space="preserve">. </w:t>
      </w:r>
      <w:r>
        <w:rPr>
          <w:b/>
        </w:rPr>
        <w:t>Подберите к следующим словам из данного текста: а) синонимы, б) антонимы.</w:t>
      </w:r>
    </w:p>
    <w:p w:rsidR="00B9662A" w:rsidRPr="00BB1A1C" w:rsidRDefault="00B9662A">
      <w:pPr>
        <w:autoSpaceDE w:val="0"/>
        <w:rPr>
          <w:lang w:val="en-US"/>
        </w:rPr>
      </w:pPr>
      <w:r>
        <w:lastRenderedPageBreak/>
        <w:t>а</w:t>
      </w:r>
      <w:r>
        <w:rPr>
          <w:lang w:val="en-US"/>
        </w:rPr>
        <w:t>) member, sloping underside, vertical face, principal beam, drop, round, include, well-known, main</w:t>
      </w:r>
    </w:p>
    <w:p w:rsidR="00B9662A" w:rsidRPr="00BB1A1C" w:rsidRDefault="00B9662A">
      <w:pPr>
        <w:autoSpaceDE w:val="0"/>
        <w:rPr>
          <w:lang w:val="en-US"/>
        </w:rPr>
      </w:pPr>
      <w:r>
        <w:t>б</w:t>
      </w:r>
      <w:r>
        <w:rPr>
          <w:lang w:val="en-US"/>
        </w:rPr>
        <w:t>) narrow, vertical, unmoulded, deep, built in drums, at the base</w:t>
      </w:r>
    </w:p>
    <w:p w:rsidR="00B9662A" w:rsidRDefault="00B9662A">
      <w:pPr>
        <w:autoSpaceDE w:val="0"/>
        <w:rPr>
          <w:lang w:val="en-US"/>
        </w:rPr>
      </w:pPr>
    </w:p>
    <w:p w:rsidR="00B9662A" w:rsidRDefault="00B9662A">
      <w:pPr>
        <w:autoSpaceDE w:val="0"/>
        <w:jc w:val="center"/>
        <w:rPr>
          <w:lang w:val="en-US"/>
        </w:rPr>
      </w:pPr>
    </w:p>
    <w:p w:rsidR="00B9662A" w:rsidRPr="00BB1A1C" w:rsidRDefault="00B9662A">
      <w:pPr>
        <w:autoSpaceDE w:val="0"/>
        <w:jc w:val="center"/>
        <w:rPr>
          <w:lang w:val="en-US"/>
        </w:rPr>
      </w:pPr>
      <w:r>
        <w:rPr>
          <w:b/>
          <w:i/>
          <w:lang w:val="en-US"/>
        </w:rPr>
        <w:t>TEXT C. IONIC ORDER</w:t>
      </w:r>
    </w:p>
    <w:p w:rsidR="00B9662A" w:rsidRDefault="00B9662A">
      <w:pPr>
        <w:autoSpaceDE w:val="0"/>
        <w:rPr>
          <w:b/>
          <w:bCs/>
          <w:i/>
          <w:lang w:val="en-US"/>
        </w:rPr>
      </w:pPr>
    </w:p>
    <w:p w:rsidR="00B9662A" w:rsidRPr="00BB1A1C" w:rsidRDefault="00B9662A">
      <w:pPr>
        <w:autoSpaceDE w:val="0"/>
        <w:rPr>
          <w:lang w:val="en-US"/>
        </w:rPr>
      </w:pPr>
      <w:r>
        <w:rPr>
          <w:lang w:val="en-US"/>
        </w:rPr>
        <w:t>WORDS TO BE USED</w:t>
      </w:r>
    </w:p>
    <w:p w:rsidR="00B9662A" w:rsidRPr="00BB1A1C" w:rsidRDefault="00B9662A">
      <w:pPr>
        <w:autoSpaceDE w:val="0"/>
        <w:rPr>
          <w:lang w:val="en-US"/>
        </w:rPr>
      </w:pPr>
      <w:r>
        <w:rPr>
          <w:lang w:val="en-US"/>
        </w:rPr>
        <w:t xml:space="preserve">dentil ['dentil] n — </w:t>
      </w:r>
      <w:r>
        <w:t>дентикула</w:t>
      </w:r>
      <w:r>
        <w:rPr>
          <w:lang w:val="en-US"/>
        </w:rPr>
        <w:t xml:space="preserve">, </w:t>
      </w:r>
      <w:r>
        <w:t>зубчик</w:t>
      </w:r>
      <w:r>
        <w:rPr>
          <w:lang w:val="en-US"/>
        </w:rPr>
        <w:t xml:space="preserve">, </w:t>
      </w:r>
      <w:r>
        <w:t>сухарик</w:t>
      </w:r>
    </w:p>
    <w:p w:rsidR="00B9662A" w:rsidRPr="00BB1A1C" w:rsidRDefault="00B9662A">
      <w:pPr>
        <w:autoSpaceDE w:val="0"/>
        <w:rPr>
          <w:lang w:val="en-US"/>
        </w:rPr>
      </w:pPr>
      <w:r>
        <w:rPr>
          <w:lang w:val="en-US"/>
        </w:rPr>
        <w:t xml:space="preserve">remarkable [re'maikabl] a — 1. </w:t>
      </w:r>
      <w:r>
        <w:t>выдающийся</w:t>
      </w:r>
      <w:r>
        <w:rPr>
          <w:lang w:val="en-US"/>
        </w:rPr>
        <w:t xml:space="preserve">; 2. </w:t>
      </w:r>
      <w:r>
        <w:t>замечательный</w:t>
      </w:r>
      <w:r>
        <w:rPr>
          <w:lang w:val="en-US"/>
        </w:rPr>
        <w:t xml:space="preserve">, </w:t>
      </w:r>
      <w:r>
        <w:t>удивительный</w:t>
      </w:r>
      <w:r>
        <w:rPr>
          <w:lang w:val="en-US"/>
        </w:rPr>
        <w:t>;</w:t>
      </w:r>
    </w:p>
    <w:p w:rsidR="00B9662A" w:rsidRPr="00BB1A1C" w:rsidRDefault="00B9662A">
      <w:pPr>
        <w:autoSpaceDE w:val="0"/>
        <w:rPr>
          <w:lang w:val="en-US"/>
        </w:rPr>
      </w:pPr>
      <w:r>
        <w:rPr>
          <w:lang w:val="en-US"/>
        </w:rPr>
        <w:t xml:space="preserve"> to be remarkable (for) — </w:t>
      </w:r>
      <w:r>
        <w:t>выделяться</w:t>
      </w:r>
      <w:r>
        <w:rPr>
          <w:lang w:val="en-US"/>
        </w:rPr>
        <w:t xml:space="preserve"> </w:t>
      </w:r>
      <w:r>
        <w:t>чем</w:t>
      </w:r>
      <w:r>
        <w:rPr>
          <w:lang w:val="en-US"/>
        </w:rPr>
        <w:t>-</w:t>
      </w:r>
      <w:r>
        <w:t>л</w:t>
      </w:r>
      <w:r>
        <w:rPr>
          <w:lang w:val="en-US"/>
        </w:rPr>
        <w:t>.</w:t>
      </w:r>
    </w:p>
    <w:p w:rsidR="00B9662A" w:rsidRPr="00BB1A1C" w:rsidRDefault="00B9662A">
      <w:pPr>
        <w:autoSpaceDE w:val="0"/>
        <w:rPr>
          <w:lang w:val="en-US"/>
        </w:rPr>
      </w:pPr>
      <w:r w:rsidRPr="00BB1A1C">
        <w:rPr>
          <w:lang w:val="en-US"/>
        </w:rPr>
        <w:t xml:space="preserve">volute [va'lu:t] n — </w:t>
      </w:r>
      <w:r>
        <w:t>волюта</w:t>
      </w:r>
    </w:p>
    <w:p w:rsidR="00B9662A" w:rsidRDefault="00B9662A">
      <w:pPr>
        <w:autoSpaceDE w:val="0"/>
        <w:rPr>
          <w:lang w:val="en-US"/>
        </w:rPr>
      </w:pPr>
    </w:p>
    <w:p w:rsidR="00B9662A" w:rsidRPr="00BB1A1C" w:rsidRDefault="00B9662A">
      <w:pPr>
        <w:autoSpaceDE w:val="0"/>
        <w:rPr>
          <w:lang w:val="en-US"/>
        </w:rPr>
      </w:pPr>
      <w:r>
        <w:rPr>
          <w:lang w:val="en-US"/>
        </w:rPr>
        <w:t>WORDS TO BE UNDERSTOOD</w:t>
      </w:r>
    </w:p>
    <w:p w:rsidR="00B9662A" w:rsidRPr="00BB1A1C" w:rsidRDefault="00B9662A">
      <w:pPr>
        <w:autoSpaceDE w:val="0"/>
        <w:rPr>
          <w:lang w:val="en-US"/>
        </w:rPr>
      </w:pPr>
      <w:r>
        <w:rPr>
          <w:lang w:val="en-US"/>
        </w:rPr>
        <w:t xml:space="preserve">cushion ['kuj(a)n] n — </w:t>
      </w:r>
      <w:r>
        <w:t>подушка</w:t>
      </w:r>
    </w:p>
    <w:p w:rsidR="00B9662A" w:rsidRPr="00BB1A1C" w:rsidRDefault="00B9662A">
      <w:pPr>
        <w:autoSpaceDE w:val="0"/>
        <w:rPr>
          <w:lang w:val="en-US"/>
        </w:rPr>
      </w:pPr>
      <w:r>
        <w:rPr>
          <w:lang w:val="en-US"/>
        </w:rPr>
        <w:t xml:space="preserve">fascia ffeija ] (pl </w:t>
      </w:r>
      <w:r>
        <w:t>тж</w:t>
      </w:r>
      <w:r>
        <w:rPr>
          <w:lang w:val="en-US"/>
        </w:rPr>
        <w:t xml:space="preserve">. -iae) n — </w:t>
      </w:r>
      <w:r>
        <w:t>фасция</w:t>
      </w:r>
    </w:p>
    <w:p w:rsidR="00B9662A" w:rsidRPr="00BB1A1C" w:rsidRDefault="00B9662A">
      <w:pPr>
        <w:autoSpaceDE w:val="0"/>
        <w:rPr>
          <w:lang w:val="en-US"/>
        </w:rPr>
      </w:pPr>
      <w:r>
        <w:rPr>
          <w:lang w:val="en-US"/>
        </w:rPr>
        <w:t xml:space="preserve">fillet ['filit] n — </w:t>
      </w:r>
      <w:r>
        <w:t>ремешок</w:t>
      </w:r>
      <w:r>
        <w:rPr>
          <w:lang w:val="en-US"/>
        </w:rPr>
        <w:t xml:space="preserve">, </w:t>
      </w:r>
      <w:r>
        <w:t>полочка</w:t>
      </w:r>
    </w:p>
    <w:p w:rsidR="00B9662A" w:rsidRPr="00BB1A1C" w:rsidRDefault="00B9662A">
      <w:pPr>
        <w:autoSpaceDE w:val="0"/>
        <w:rPr>
          <w:lang w:val="en-US"/>
        </w:rPr>
      </w:pPr>
      <w:r>
        <w:rPr>
          <w:lang w:val="en-US"/>
        </w:rPr>
        <w:t xml:space="preserve">mutule ['mju:tju:l] n — </w:t>
      </w:r>
      <w:r>
        <w:t>мутул</w:t>
      </w:r>
    </w:p>
    <w:p w:rsidR="00B9662A" w:rsidRPr="00BB1A1C" w:rsidRDefault="00B9662A">
      <w:pPr>
        <w:autoSpaceDE w:val="0"/>
        <w:rPr>
          <w:lang w:val="en-US"/>
        </w:rPr>
      </w:pPr>
      <w:r>
        <w:rPr>
          <w:lang w:val="en-US"/>
        </w:rPr>
        <w:t xml:space="preserve">scotia ['skaufo] n — </w:t>
      </w:r>
      <w:r>
        <w:t>скоция</w:t>
      </w:r>
    </w:p>
    <w:p w:rsidR="00B9662A" w:rsidRPr="00BB1A1C" w:rsidRDefault="00B9662A">
      <w:pPr>
        <w:autoSpaceDE w:val="0"/>
        <w:rPr>
          <w:lang w:val="en-US"/>
        </w:rPr>
      </w:pPr>
      <w:r>
        <w:rPr>
          <w:lang w:val="en-US"/>
        </w:rPr>
        <w:t xml:space="preserve">torus ['to:ras] (pi tori ['to:rai]) n — </w:t>
      </w:r>
      <w:r>
        <w:t>торус</w:t>
      </w:r>
    </w:p>
    <w:p w:rsidR="00B9662A" w:rsidRDefault="00B9662A">
      <w:pPr>
        <w:autoSpaceDE w:val="0"/>
        <w:rPr>
          <w:lang w:val="en-US"/>
        </w:rPr>
      </w:pPr>
    </w:p>
    <w:p w:rsidR="00B9662A" w:rsidRDefault="00B9662A">
      <w:pPr>
        <w:autoSpaceDE w:val="0"/>
      </w:pPr>
      <w:r>
        <w:rPr>
          <w:b/>
        </w:rPr>
        <w:t>1. Прочтите текст об ионическом ордере и ответьте на следующие вопросы:</w:t>
      </w:r>
    </w:p>
    <w:p w:rsidR="00B9662A" w:rsidRPr="00BB1A1C" w:rsidRDefault="00B9662A">
      <w:pPr>
        <w:autoSpaceDE w:val="0"/>
        <w:rPr>
          <w:lang w:val="en-US"/>
        </w:rPr>
      </w:pPr>
      <w:r>
        <w:rPr>
          <w:lang w:val="en-US"/>
        </w:rPr>
        <w:t>I. Where was the Ionic Order developed? 2. Are the main examples only in Greece? 3. Does the Ionic capital resemble the Doric one? 3. What is the difference between the Doric and Ionic entablatures?</w:t>
      </w:r>
    </w:p>
    <w:p w:rsidR="00B9662A" w:rsidRPr="00BB1A1C" w:rsidRDefault="00B9662A">
      <w:pPr>
        <w:autoSpaceDE w:val="0"/>
        <w:rPr>
          <w:lang w:val="en-US"/>
        </w:rPr>
      </w:pPr>
      <w:r>
        <w:rPr>
          <w:lang w:val="en-US"/>
        </w:rPr>
        <w:t xml:space="preserve"> </w:t>
      </w:r>
    </w:p>
    <w:p w:rsidR="00B9662A" w:rsidRPr="00BB1A1C" w:rsidRDefault="00B9662A">
      <w:pPr>
        <w:autoSpaceDE w:val="0"/>
        <w:jc w:val="center"/>
        <w:rPr>
          <w:lang w:val="en-US"/>
        </w:rPr>
      </w:pPr>
      <w:r>
        <w:rPr>
          <w:b/>
          <w:i/>
          <w:lang w:val="en-US"/>
        </w:rPr>
        <w:t>TEXT D. IONIC ORDER</w:t>
      </w:r>
    </w:p>
    <w:p w:rsidR="00B9662A" w:rsidRPr="00BB1A1C" w:rsidRDefault="00B9662A">
      <w:pPr>
        <w:autoSpaceDE w:val="0"/>
        <w:ind w:firstLine="709"/>
        <w:jc w:val="both"/>
        <w:rPr>
          <w:lang w:val="en-US"/>
        </w:rPr>
      </w:pPr>
      <w:r>
        <w:rPr>
          <w:lang w:val="en-US"/>
        </w:rPr>
        <w:t>The Ionic Order was developed in Ionia* and the principal examples are in Greece (e.g. the Erechtheion* 420-393 B.C.) and in Asia Minor*. It is less massive than the Doric and is remarkable for the volute capital. Ionic columns have twenty-four flutes separated by fillets and not by arrises or sharp edges as in the Doric column.</w:t>
      </w:r>
    </w:p>
    <w:p w:rsidR="00B9662A" w:rsidRPr="00BB1A1C" w:rsidRDefault="00B9662A">
      <w:pPr>
        <w:autoSpaceDE w:val="0"/>
        <w:ind w:firstLine="709"/>
        <w:jc w:val="both"/>
        <w:rPr>
          <w:lang w:val="en-US"/>
        </w:rPr>
      </w:pPr>
      <w:r>
        <w:rPr>
          <w:lang w:val="en-US"/>
        </w:rPr>
        <w:t>The moulded base usually consists of an upper and lower torus, divided by a scotia and fillets.</w:t>
      </w:r>
    </w:p>
    <w:p w:rsidR="00B9662A" w:rsidRPr="00BB1A1C" w:rsidRDefault="00B9662A">
      <w:pPr>
        <w:autoSpaceDE w:val="0"/>
        <w:ind w:firstLine="709"/>
        <w:jc w:val="both"/>
        <w:rPr>
          <w:lang w:val="en-US"/>
        </w:rPr>
      </w:pPr>
      <w:r>
        <w:rPr>
          <w:lang w:val="en-US"/>
        </w:rPr>
        <w:t>The capital consists of a pair of volutes or spirals connected by the cushion, sometimes plain and sometimes ornamented.</w:t>
      </w:r>
    </w:p>
    <w:p w:rsidR="00B9662A" w:rsidRPr="00BB1A1C" w:rsidRDefault="00B9662A">
      <w:pPr>
        <w:autoSpaceDE w:val="0"/>
        <w:ind w:firstLine="709"/>
        <w:jc w:val="both"/>
        <w:rPr>
          <w:lang w:val="en-US"/>
        </w:rPr>
      </w:pPr>
      <w:r>
        <w:rPr>
          <w:lang w:val="en-US"/>
        </w:rPr>
        <w:t>The Ionic entablature varies in height. It consists of:</w:t>
      </w:r>
    </w:p>
    <w:p w:rsidR="00B9662A" w:rsidRPr="00BB1A1C" w:rsidRDefault="00B9662A">
      <w:pPr>
        <w:autoSpaceDE w:val="0"/>
        <w:jc w:val="both"/>
        <w:rPr>
          <w:lang w:val="en-US"/>
        </w:rPr>
      </w:pPr>
      <w:r>
        <w:rPr>
          <w:lang w:val="en-US"/>
        </w:rPr>
        <w:t>1. architrave, usually formed as a triple fascia, in three planes;</w:t>
      </w:r>
    </w:p>
    <w:p w:rsidR="00B9662A" w:rsidRPr="00BB1A1C" w:rsidRDefault="00B9662A">
      <w:pPr>
        <w:autoSpaceDE w:val="0"/>
        <w:jc w:val="both"/>
        <w:rPr>
          <w:lang w:val="en-US"/>
        </w:rPr>
      </w:pPr>
      <w:r>
        <w:rPr>
          <w:lang w:val="en-US"/>
        </w:rPr>
        <w:t>2. frieze, sometimes plain, but often ornamented by a band of continuous sculpture (sometimes there is no frieze);</w:t>
      </w:r>
    </w:p>
    <w:p w:rsidR="00B9662A" w:rsidRPr="00BB1A1C" w:rsidRDefault="00B9662A">
      <w:pPr>
        <w:autoSpaceDE w:val="0"/>
        <w:jc w:val="both"/>
        <w:rPr>
          <w:lang w:val="en-US"/>
        </w:rPr>
      </w:pPr>
      <w:r>
        <w:rPr>
          <w:lang w:val="en-US"/>
        </w:rPr>
        <w:t>3. cornice, with no mutules, but usually with dentil ornament, crowned by the corona and a moulding.</w:t>
      </w:r>
    </w:p>
    <w:p w:rsidR="00B9662A" w:rsidRDefault="00B9662A">
      <w:pPr>
        <w:autoSpaceDE w:val="0"/>
        <w:rPr>
          <w:lang w:val="en-US"/>
        </w:rPr>
      </w:pPr>
    </w:p>
    <w:p w:rsidR="00B9662A" w:rsidRDefault="00B9662A">
      <w:pPr>
        <w:autoSpaceDE w:val="0"/>
      </w:pPr>
      <w:r>
        <w:t>ПРИМЕЧАНИЯ</w:t>
      </w:r>
    </w:p>
    <w:p w:rsidR="00B9662A" w:rsidRDefault="00B9662A">
      <w:pPr>
        <w:autoSpaceDE w:val="0"/>
      </w:pPr>
      <w:r>
        <w:t>1. Ionia [ai'aunja] — Иония, ионическое побережье Малой Азии, о-ва в Ионическом море</w:t>
      </w:r>
    </w:p>
    <w:p w:rsidR="00B9662A" w:rsidRDefault="00B9662A">
      <w:pPr>
        <w:autoSpaceDE w:val="0"/>
      </w:pPr>
      <w:r>
        <w:t>2. Erechtheion, Erechtheum ['erek'Gkam] — Эрехтёйон</w:t>
      </w:r>
    </w:p>
    <w:p w:rsidR="00B9662A" w:rsidRDefault="00B9662A">
      <w:pPr>
        <w:autoSpaceDE w:val="0"/>
      </w:pPr>
      <w:r>
        <w:t>3. Asia Minor ['eija'maina] — п-ов Малая Азия</w:t>
      </w:r>
    </w:p>
    <w:p w:rsidR="00B9662A" w:rsidRDefault="00B9662A">
      <w:pPr>
        <w:autoSpaceDE w:val="0"/>
      </w:pPr>
      <w:r>
        <w:rPr>
          <w:b/>
          <w:bCs/>
        </w:rPr>
        <w:t xml:space="preserve">2. </w:t>
      </w:r>
      <w:r>
        <w:rPr>
          <w:b/>
        </w:rPr>
        <w:t>Подберите из данного текста к следующим словам: а) синонимы (слова или словосочетания), б) антонимы</w:t>
      </w:r>
      <w:r>
        <w:t>.</w:t>
      </w:r>
    </w:p>
    <w:p w:rsidR="00B9662A" w:rsidRPr="00BB1A1C" w:rsidRDefault="00B9662A">
      <w:pPr>
        <w:autoSpaceDE w:val="0"/>
        <w:rPr>
          <w:lang w:val="en-US"/>
        </w:rPr>
      </w:pPr>
      <w:r>
        <w:t>а</w:t>
      </w:r>
      <w:r w:rsidRPr="00BB1A1C">
        <w:rPr>
          <w:lang w:val="en-US"/>
        </w:rPr>
        <w:t>) sharp edges, volute</w:t>
      </w:r>
    </w:p>
    <w:p w:rsidR="00B9662A" w:rsidRPr="00BB1A1C" w:rsidRDefault="00B9662A">
      <w:pPr>
        <w:autoSpaceDE w:val="0"/>
        <w:rPr>
          <w:lang w:val="en-US"/>
        </w:rPr>
      </w:pPr>
      <w:r>
        <w:t>б</w:t>
      </w:r>
      <w:r>
        <w:rPr>
          <w:lang w:val="en-US"/>
        </w:rPr>
        <w:t>) less, plain, upper, triple</w:t>
      </w:r>
    </w:p>
    <w:p w:rsidR="00B9662A" w:rsidRDefault="00B9662A">
      <w:pPr>
        <w:autoSpaceDE w:val="0"/>
        <w:rPr>
          <w:lang w:val="en-US"/>
        </w:rPr>
      </w:pPr>
    </w:p>
    <w:p w:rsidR="00B9662A" w:rsidRPr="00BB1A1C" w:rsidRDefault="00B9662A">
      <w:pPr>
        <w:autoSpaceDE w:val="0"/>
        <w:jc w:val="center"/>
        <w:rPr>
          <w:lang w:val="en-US"/>
        </w:rPr>
      </w:pPr>
      <w:r>
        <w:rPr>
          <w:lang w:val="en-US"/>
        </w:rPr>
        <w:t xml:space="preserve">TEXTS. </w:t>
      </w:r>
    </w:p>
    <w:p w:rsidR="00B9662A" w:rsidRPr="00BB1A1C" w:rsidRDefault="00B9662A">
      <w:pPr>
        <w:autoSpaceDE w:val="0"/>
        <w:jc w:val="center"/>
        <w:rPr>
          <w:lang w:val="en-US"/>
        </w:rPr>
      </w:pPr>
    </w:p>
    <w:p w:rsidR="00B9662A" w:rsidRPr="00BB1A1C" w:rsidRDefault="00B9662A">
      <w:pPr>
        <w:autoSpaceDE w:val="0"/>
        <w:jc w:val="center"/>
        <w:rPr>
          <w:lang w:val="en-US"/>
        </w:rPr>
      </w:pPr>
      <w:r>
        <w:rPr>
          <w:b/>
          <w:lang w:val="en-US"/>
        </w:rPr>
        <w:t>CORINTHIAN ORDER, TUSCAN ORDER, COMPOSITE ORDER</w:t>
      </w:r>
    </w:p>
    <w:p w:rsidR="00B9662A" w:rsidRDefault="00B9662A">
      <w:pPr>
        <w:autoSpaceDE w:val="0"/>
        <w:rPr>
          <w:b/>
          <w:lang w:val="en-US"/>
        </w:rPr>
      </w:pPr>
    </w:p>
    <w:p w:rsidR="00B9662A" w:rsidRPr="00BB1A1C" w:rsidRDefault="00B9662A">
      <w:pPr>
        <w:autoSpaceDE w:val="0"/>
        <w:rPr>
          <w:lang w:val="en-US"/>
        </w:rPr>
      </w:pPr>
      <w:r>
        <w:rPr>
          <w:lang w:val="en-US"/>
        </w:rPr>
        <w:t>WORDS TO BE UNDERSTOOD</w:t>
      </w:r>
    </w:p>
    <w:p w:rsidR="00B9662A" w:rsidRPr="00BB1A1C" w:rsidRDefault="00B9662A">
      <w:pPr>
        <w:autoSpaceDE w:val="0"/>
        <w:rPr>
          <w:lang w:val="en-US"/>
        </w:rPr>
      </w:pPr>
      <w:r>
        <w:rPr>
          <w:lang w:val="en-US"/>
        </w:rPr>
        <w:t>basket</w:t>
      </w:r>
      <w:r w:rsidRPr="00BB1A1C">
        <w:rPr>
          <w:lang w:val="en-US"/>
        </w:rPr>
        <w:t xml:space="preserve"> - </w:t>
      </w:r>
      <w:r>
        <w:t>корзина</w:t>
      </w:r>
    </w:p>
    <w:p w:rsidR="00B9662A" w:rsidRDefault="00B9662A">
      <w:pPr>
        <w:autoSpaceDE w:val="0"/>
      </w:pPr>
      <w:r>
        <w:t>maiden - девица, девушка</w:t>
      </w:r>
    </w:p>
    <w:p w:rsidR="00B9662A" w:rsidRDefault="00B9662A">
      <w:pPr>
        <w:autoSpaceDE w:val="0"/>
        <w:rPr>
          <w:b/>
          <w:bCs/>
        </w:rPr>
      </w:pPr>
    </w:p>
    <w:p w:rsidR="00B9662A" w:rsidRDefault="00B9662A">
      <w:pPr>
        <w:autoSpaceDE w:val="0"/>
      </w:pPr>
      <w:r>
        <w:rPr>
          <w:b/>
          <w:bCs/>
        </w:rPr>
        <w:t xml:space="preserve">1. </w:t>
      </w:r>
      <w:r>
        <w:rPr>
          <w:b/>
        </w:rPr>
        <w:t>Прочтите текст о коринфском ордере и укажите, какие предложения  соответствуют тексту, а какие нет, исправьте неправильные</w:t>
      </w:r>
      <w:r>
        <w:t>.</w:t>
      </w:r>
    </w:p>
    <w:p w:rsidR="00B9662A" w:rsidRPr="00BB1A1C" w:rsidRDefault="00B9662A">
      <w:pPr>
        <w:autoSpaceDE w:val="0"/>
        <w:rPr>
          <w:lang w:val="en-US"/>
        </w:rPr>
      </w:pPr>
      <w:r>
        <w:rPr>
          <w:lang w:val="en-US"/>
        </w:rPr>
        <w:t>1. The Parthenon was built in the Corinthian Order. 2. The Corinthian Order was widely used in Greece. 3. It has a bell-shaped capital. 4. The capital is decorated with volutes. 5. The entablature is divided into three parts.</w:t>
      </w:r>
    </w:p>
    <w:p w:rsidR="00B9662A" w:rsidRDefault="00B9662A">
      <w:pPr>
        <w:autoSpaceDE w:val="0"/>
        <w:jc w:val="center"/>
        <w:rPr>
          <w:lang w:val="en-US"/>
        </w:rPr>
      </w:pPr>
    </w:p>
    <w:p w:rsidR="00B9662A" w:rsidRPr="00BB1A1C" w:rsidRDefault="00B9662A">
      <w:pPr>
        <w:autoSpaceDE w:val="0"/>
        <w:jc w:val="center"/>
        <w:rPr>
          <w:lang w:val="en-US"/>
        </w:rPr>
      </w:pPr>
      <w:r>
        <w:rPr>
          <w:lang w:val="en-US"/>
        </w:rPr>
        <w:t>CORINTHIAN ORDER</w:t>
      </w:r>
    </w:p>
    <w:p w:rsidR="00B9662A" w:rsidRPr="00BB1A1C" w:rsidRDefault="00B9662A">
      <w:pPr>
        <w:autoSpaceDE w:val="0"/>
        <w:ind w:firstLine="709"/>
        <w:rPr>
          <w:lang w:val="en-US"/>
        </w:rPr>
      </w:pPr>
      <w:r>
        <w:rPr>
          <w:lang w:val="en-US"/>
        </w:rPr>
        <w:t>The Corinthian Order was less used by the Greeks than either the Doric or Ionic Order. One of the examples is the Olympieion*, Athens (174 B.C. — 117 A.D).</w:t>
      </w:r>
    </w:p>
    <w:p w:rsidR="00B9662A" w:rsidRPr="00BB1A1C" w:rsidRDefault="00B9662A">
      <w:pPr>
        <w:autoSpaceDE w:val="0"/>
        <w:ind w:firstLine="709"/>
        <w:rPr>
          <w:lang w:val="en-US"/>
        </w:rPr>
      </w:pPr>
      <w:r>
        <w:rPr>
          <w:lang w:val="en-US"/>
        </w:rPr>
        <w:t>The Corinthian column, with base and shaft resembling the Ionic, is generally about ten times its diameter in height, and like the other orders was placed on a stylobate.</w:t>
      </w:r>
    </w:p>
    <w:p w:rsidR="00B9662A" w:rsidRPr="00BB1A1C" w:rsidRDefault="00B9662A">
      <w:pPr>
        <w:autoSpaceDE w:val="0"/>
        <w:ind w:firstLine="709"/>
        <w:rPr>
          <w:lang w:val="en-US"/>
        </w:rPr>
      </w:pPr>
      <w:r>
        <w:rPr>
          <w:lang w:val="en-US"/>
        </w:rPr>
        <w:t>The distinctive feature is the capital. This symmetrical bell-shaped capital is clothed in acanthus leaves (two tiers of eight leaves).</w:t>
      </w:r>
    </w:p>
    <w:p w:rsidR="00B9662A" w:rsidRPr="00BB1A1C" w:rsidRDefault="00B9662A">
      <w:pPr>
        <w:autoSpaceDE w:val="0"/>
        <w:ind w:firstLine="709"/>
        <w:rPr>
          <w:lang w:val="en-US"/>
        </w:rPr>
      </w:pPr>
      <w:r>
        <w:rPr>
          <w:lang w:val="en-US"/>
        </w:rPr>
        <w:t>Callimachus*, a worker in Corinthian bronze, is sometimes credited* with being the original designer of this capital, and, according to Vitruvius*, he obtained the idea from observing a basket over the grave of a Corinthian maiden covered by a tile and surrounded by acanthus leaves, which formed volutes.</w:t>
      </w:r>
    </w:p>
    <w:p w:rsidR="00B9662A" w:rsidRPr="00BB1A1C" w:rsidRDefault="00B9662A">
      <w:pPr>
        <w:autoSpaceDE w:val="0"/>
        <w:ind w:firstLine="709"/>
        <w:rPr>
          <w:lang w:val="en-US"/>
        </w:rPr>
      </w:pPr>
      <w:r>
        <w:rPr>
          <w:lang w:val="en-US"/>
        </w:rPr>
        <w:t>The Corinthian entablature is usually about one-fifth of the height of the order, resembling the Ionic, with the usual triple division of architrave, frieze and cornice (but with additional carved moulding).</w:t>
      </w:r>
    </w:p>
    <w:p w:rsidR="00B9662A" w:rsidRDefault="00B9662A">
      <w:pPr>
        <w:autoSpaceDE w:val="0"/>
        <w:rPr>
          <w:lang w:val="en-US"/>
        </w:rPr>
      </w:pPr>
    </w:p>
    <w:p w:rsidR="00B9662A" w:rsidRDefault="00B9662A">
      <w:pPr>
        <w:autoSpaceDE w:val="0"/>
      </w:pPr>
      <w:r>
        <w:t>ПРИМЕЧАНИЯ</w:t>
      </w:r>
    </w:p>
    <w:p w:rsidR="00B9662A" w:rsidRDefault="00B9662A">
      <w:pPr>
        <w:autoSpaceDE w:val="0"/>
      </w:pPr>
      <w:r>
        <w:t>1. Olympieion — Олимпейон, храм Зевса Олимпийского</w:t>
      </w:r>
    </w:p>
    <w:p w:rsidR="00B9662A" w:rsidRPr="00BB1A1C" w:rsidRDefault="00B9662A">
      <w:pPr>
        <w:autoSpaceDE w:val="0"/>
        <w:rPr>
          <w:lang w:val="en-US"/>
        </w:rPr>
      </w:pPr>
      <w:r>
        <w:rPr>
          <w:lang w:val="en-US"/>
        </w:rPr>
        <w:t xml:space="preserve">2. Callimachus [ka'li:makas] — </w:t>
      </w:r>
      <w:r>
        <w:t>Каллимах</w:t>
      </w:r>
    </w:p>
    <w:p w:rsidR="00B9662A" w:rsidRPr="00BB1A1C" w:rsidRDefault="00B9662A">
      <w:pPr>
        <w:autoSpaceDE w:val="0"/>
        <w:rPr>
          <w:lang w:val="en-US"/>
        </w:rPr>
      </w:pPr>
      <w:r>
        <w:rPr>
          <w:lang w:val="en-US"/>
        </w:rPr>
        <w:t xml:space="preserve">3. is credited — </w:t>
      </w:r>
      <w:r>
        <w:t>считается</w:t>
      </w:r>
      <w:r>
        <w:rPr>
          <w:lang w:val="en-US"/>
        </w:rPr>
        <w:t xml:space="preserve">, </w:t>
      </w:r>
      <w:r>
        <w:t>что</w:t>
      </w:r>
    </w:p>
    <w:p w:rsidR="00B9662A" w:rsidRDefault="00B9662A">
      <w:pPr>
        <w:autoSpaceDE w:val="0"/>
      </w:pPr>
      <w:r>
        <w:t>4. Vitruvius [vi'tru:viss] — Витрувий, римский архитектор и теоретик архитектуры, работал в  46—30 гг. до н.э.</w:t>
      </w:r>
    </w:p>
    <w:p w:rsidR="00B9662A" w:rsidRDefault="00B9662A">
      <w:pPr>
        <w:autoSpaceDE w:val="0"/>
      </w:pPr>
    </w:p>
    <w:p w:rsidR="00B9662A" w:rsidRPr="00BB1A1C" w:rsidRDefault="00B9662A">
      <w:pPr>
        <w:autoSpaceDE w:val="0"/>
        <w:jc w:val="center"/>
        <w:rPr>
          <w:lang w:val="en-US"/>
        </w:rPr>
      </w:pPr>
      <w:r>
        <w:rPr>
          <w:b/>
          <w:i/>
          <w:lang w:val="en-US"/>
        </w:rPr>
        <w:t>TUSCAN ORDER</w:t>
      </w:r>
    </w:p>
    <w:p w:rsidR="00B9662A" w:rsidRPr="00BB1A1C" w:rsidRDefault="00B9662A">
      <w:pPr>
        <w:autoSpaceDE w:val="0"/>
        <w:rPr>
          <w:lang w:val="en-US"/>
        </w:rPr>
      </w:pPr>
      <w:r>
        <w:rPr>
          <w:lang w:val="en-US"/>
        </w:rPr>
        <w:t>The Tuscan Order is a simplified version of the Doric Order, about 7 diameters high, with base, unfluted shaft, and simply moulded capital, and with a simple entablature. Columns are usually widely spaced and of short proportions.</w:t>
      </w:r>
    </w:p>
    <w:p w:rsidR="00B9662A" w:rsidRDefault="00B9662A">
      <w:pPr>
        <w:autoSpaceDE w:val="0"/>
        <w:jc w:val="center"/>
        <w:rPr>
          <w:lang w:val="en-US"/>
        </w:rPr>
      </w:pPr>
    </w:p>
    <w:p w:rsidR="00B9662A" w:rsidRPr="00BB1A1C" w:rsidRDefault="00B9662A">
      <w:pPr>
        <w:autoSpaceDE w:val="0"/>
        <w:jc w:val="center"/>
        <w:rPr>
          <w:lang w:val="en-US"/>
        </w:rPr>
      </w:pPr>
      <w:r>
        <w:rPr>
          <w:b/>
          <w:i/>
          <w:lang w:val="en-US"/>
        </w:rPr>
        <w:t>COMPOSITE ORDER</w:t>
      </w:r>
    </w:p>
    <w:p w:rsidR="00B9662A" w:rsidRPr="00BB1A1C" w:rsidRDefault="00B9662A">
      <w:pPr>
        <w:autoSpaceDE w:val="0"/>
        <w:rPr>
          <w:lang w:val="en-US"/>
        </w:rPr>
      </w:pPr>
      <w:r>
        <w:rPr>
          <w:lang w:val="en-US"/>
        </w:rPr>
        <w:t>The Composite Order of the Romans is a mixed order, it has a capital which is a combination of the Corinthian and Ionic capitals (the volutes of the Ionic Order with the leaves of the Corinthian order), it also has an echinus with egg-and-dart ornamentation between the volutes. The column of the Composite Order is ten diameters high. The order was used largely in triumphal arches to give them  an ornate character.</w:t>
      </w:r>
    </w:p>
    <w:p w:rsidR="00B9662A" w:rsidRPr="00BB1A1C" w:rsidRDefault="00B9662A">
      <w:pPr>
        <w:autoSpaceDE w:val="0"/>
        <w:rPr>
          <w:lang w:val="en-US"/>
        </w:rPr>
      </w:pPr>
      <w:r>
        <w:rPr>
          <w:b/>
          <w:bCs/>
          <w:i/>
          <w:lang w:val="en-US"/>
        </w:rPr>
        <w:t>VOCABULARY</w:t>
      </w:r>
    </w:p>
    <w:p w:rsidR="00B9662A" w:rsidRPr="00BB1A1C" w:rsidRDefault="00B9662A">
      <w:pPr>
        <w:autoSpaceDE w:val="0"/>
        <w:rPr>
          <w:lang w:val="en-US"/>
        </w:rPr>
      </w:pPr>
      <w:r>
        <w:rPr>
          <w:lang w:val="en-US"/>
        </w:rPr>
        <w:t xml:space="preserve">1. Doric [' dorik] — </w:t>
      </w:r>
      <w:r>
        <w:t>дорический</w:t>
      </w:r>
    </w:p>
    <w:p w:rsidR="00B9662A" w:rsidRPr="00BB1A1C" w:rsidRDefault="00B9662A">
      <w:pPr>
        <w:autoSpaceDE w:val="0"/>
        <w:rPr>
          <w:lang w:val="en-US"/>
        </w:rPr>
      </w:pPr>
      <w:r>
        <w:rPr>
          <w:lang w:val="en-US"/>
        </w:rPr>
        <w:t xml:space="preserve">2. Ionic [ai'Dnik] — </w:t>
      </w:r>
      <w:r>
        <w:t>ионический</w:t>
      </w:r>
    </w:p>
    <w:p w:rsidR="00B9662A" w:rsidRPr="00BB1A1C" w:rsidRDefault="00B9662A">
      <w:pPr>
        <w:autoSpaceDE w:val="0"/>
        <w:rPr>
          <w:lang w:val="en-US"/>
        </w:rPr>
      </w:pPr>
      <w:r>
        <w:rPr>
          <w:lang w:val="en-US"/>
        </w:rPr>
        <w:t xml:space="preserve">3. Corinthian [ka'rinGian] — </w:t>
      </w:r>
      <w:r>
        <w:t>коринфский</w:t>
      </w:r>
    </w:p>
    <w:p w:rsidR="00B9662A" w:rsidRPr="00BB1A1C" w:rsidRDefault="00B9662A">
      <w:pPr>
        <w:autoSpaceDE w:val="0"/>
        <w:rPr>
          <w:lang w:val="en-US"/>
        </w:rPr>
      </w:pPr>
      <w:r>
        <w:rPr>
          <w:lang w:val="en-US"/>
        </w:rPr>
        <w:t xml:space="preserve">4. Tuscan ['tAskan] — </w:t>
      </w:r>
      <w:r>
        <w:t>тосканский</w:t>
      </w:r>
    </w:p>
    <w:p w:rsidR="00B9662A" w:rsidRDefault="00B9662A">
      <w:pPr>
        <w:autoSpaceDE w:val="0"/>
      </w:pPr>
      <w:r>
        <w:t xml:space="preserve">5. </w:t>
      </w:r>
      <w:r>
        <w:rPr>
          <w:lang w:val="en-US"/>
        </w:rPr>
        <w:t>Composite</w:t>
      </w:r>
      <w:r>
        <w:t xml:space="preserve"> ['</w:t>
      </w:r>
      <w:r>
        <w:rPr>
          <w:lang w:val="en-US"/>
        </w:rPr>
        <w:t>kmnpazit</w:t>
      </w:r>
      <w:r>
        <w:t>] — сложный, композитный</w:t>
      </w:r>
    </w:p>
    <w:p w:rsidR="00B9662A" w:rsidRDefault="00B9662A">
      <w:pPr>
        <w:autoSpaceDE w:val="0"/>
      </w:pPr>
    </w:p>
    <w:p w:rsidR="00B9662A" w:rsidRDefault="00B9662A">
      <w:pPr>
        <w:autoSpaceDE w:val="0"/>
      </w:pPr>
      <w:r>
        <w:rPr>
          <w:b/>
          <w:bCs/>
        </w:rPr>
        <w:t xml:space="preserve">2. </w:t>
      </w:r>
      <w:r>
        <w:rPr>
          <w:b/>
        </w:rPr>
        <w:t>Переведите на английский язык следующие слова и словосочет</w:t>
      </w:r>
      <w:r>
        <w:t>ания.</w:t>
      </w:r>
    </w:p>
    <w:p w:rsidR="00B9662A" w:rsidRDefault="00B9662A">
      <w:pPr>
        <w:autoSpaceDE w:val="0"/>
      </w:pPr>
      <w:r>
        <w:t xml:space="preserve">A. балка, значительный, выступ, ярус, ярусный, плита (строительная), плитка (черепица), храм (Афины), храм (Василия Блаженного), добиться красоты и разнообразия, стоечно-балочная система </w:t>
      </w:r>
    </w:p>
    <w:p w:rsidR="00B9662A" w:rsidRDefault="00B9662A">
      <w:pPr>
        <w:autoSpaceDE w:val="0"/>
      </w:pPr>
      <w:r>
        <w:t>B. абака, антаблемент, архитрав, база, волюта, каннелюра, капитель, карниз, колонна, метопа, облом, ствол, тимпан, триглиф, фриз, фронтон, эхин</w:t>
      </w:r>
    </w:p>
    <w:p w:rsidR="00B9662A" w:rsidRDefault="00B9662A">
      <w:pPr>
        <w:autoSpaceDE w:val="0"/>
        <w:rPr>
          <w:b/>
          <w:bCs/>
        </w:rPr>
      </w:pPr>
    </w:p>
    <w:p w:rsidR="00B9662A" w:rsidRDefault="00B9662A">
      <w:pPr>
        <w:autoSpaceDE w:val="0"/>
      </w:pPr>
      <w:r>
        <w:rPr>
          <w:b/>
          <w:bCs/>
        </w:rPr>
        <w:t xml:space="preserve">3. </w:t>
      </w:r>
      <w:r>
        <w:rPr>
          <w:b/>
        </w:rPr>
        <w:t>Вставьте предлоги, послелоги или союзы, если нужно</w:t>
      </w:r>
      <w:r>
        <w:t>.</w:t>
      </w:r>
    </w:p>
    <w:p w:rsidR="00B9662A" w:rsidRDefault="00B9662A">
      <w:pPr>
        <w:autoSpaceDE w:val="0"/>
      </w:pPr>
      <w:r>
        <w:rPr>
          <w:lang w:val="en-US"/>
        </w:rPr>
        <w:t>I. The temple is remarkable ... its size. 2. It was b u ilt... the 5th ...the 6th century. 3. I want to go ... Italy</w:t>
      </w:r>
      <w:r w:rsidRPr="00BB1A1C">
        <w:rPr>
          <w:lang w:val="en-US"/>
        </w:rPr>
        <w:t xml:space="preserve"> </w:t>
      </w:r>
      <w:r>
        <w:rPr>
          <w:lang w:val="en-US"/>
        </w:rPr>
        <w:t xml:space="preserve">... France. 4. According ... Vitruvius it is an archaic building. 5. It was b u rn t.......a result... the war. 6. The conflict ... the two countries resulted ... a war. 7. The war resulted ... the conflict ... the two countries. 8. ... the entablature there are three members. 9. Columns are divided ... three principal parts ... a rule. </w:t>
      </w:r>
      <w:r>
        <w:t>Ю</w:t>
      </w:r>
      <w:r>
        <w:rPr>
          <w:lang w:val="en-US"/>
        </w:rPr>
        <w:t>. Columns consist... three parts.</w:t>
      </w:r>
    </w:p>
    <w:p w:rsidR="00B9662A" w:rsidRDefault="00B9662A">
      <w:pPr>
        <w:autoSpaceDE w:val="0"/>
        <w:rPr>
          <w:lang w:val="en-US"/>
        </w:rPr>
      </w:pPr>
    </w:p>
    <w:tbl>
      <w:tblPr>
        <w:tblW w:w="0" w:type="auto"/>
        <w:tblInd w:w="828" w:type="dxa"/>
        <w:tblLayout w:type="fixed"/>
        <w:tblLook w:val="0000" w:firstRow="0" w:lastRow="0" w:firstColumn="0" w:lastColumn="0" w:noHBand="0" w:noVBand="0"/>
      </w:tblPr>
      <w:tblGrid>
        <w:gridCol w:w="5580"/>
      </w:tblGrid>
      <w:tr w:rsidR="00B9662A">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and, as, between, down, for, from, in, into, of, or, to</w:t>
            </w:r>
          </w:p>
        </w:tc>
      </w:tr>
    </w:tbl>
    <w:p w:rsidR="00B9662A" w:rsidRDefault="00B9662A">
      <w:pPr>
        <w:autoSpaceDE w:val="0"/>
        <w:rPr>
          <w:lang w:val="en-US"/>
        </w:rPr>
      </w:pPr>
    </w:p>
    <w:p w:rsidR="00B9662A" w:rsidRPr="00BB1A1C" w:rsidRDefault="00B9662A">
      <w:pPr>
        <w:autoSpaceDE w:val="0"/>
        <w:rPr>
          <w:lang w:val="en-US"/>
        </w:rPr>
      </w:pPr>
      <w:r w:rsidRPr="00BB1A1C">
        <w:rPr>
          <w:b/>
          <w:bCs/>
          <w:lang w:val="en-US"/>
        </w:rPr>
        <w:t>4</w:t>
      </w:r>
      <w:r w:rsidRPr="00BB1A1C">
        <w:rPr>
          <w:lang w:val="en-US"/>
        </w:rPr>
        <w:t xml:space="preserve">. </w:t>
      </w:r>
      <w:r>
        <w:rPr>
          <w:b/>
        </w:rPr>
        <w:t>Составьте</w:t>
      </w:r>
      <w:r w:rsidRPr="00BB1A1C">
        <w:rPr>
          <w:b/>
          <w:lang w:val="en-US"/>
        </w:rPr>
        <w:t xml:space="preserve"> </w:t>
      </w:r>
      <w:r>
        <w:rPr>
          <w:b/>
        </w:rPr>
        <w:t>вопросы</w:t>
      </w:r>
    </w:p>
    <w:p w:rsidR="00B9662A" w:rsidRDefault="00B9662A">
      <w:pPr>
        <w:autoSpaceDE w:val="0"/>
      </w:pPr>
      <w:r>
        <w:rPr>
          <w:lang w:val="en-US"/>
        </w:rPr>
        <w:t xml:space="preserve">I. The central square in a Greek town is called agora. 2. The square slab over the echinus is called abacus. 3. The building is square in plan. 4. Everything is in order. 5. Architects began to combine orders in order to achieve beauty. 6. The Corinthian entablature has the triple division of the architrave like the Ionic entablature. 7. The architect projected two temples in the capital and later one in a small town, the latter having no temple. 8. The capital projected over the shaft. 9. Originally the Corinthian capital was designed by Callimachus. </w:t>
      </w:r>
      <w:r>
        <w:t xml:space="preserve">10. </w:t>
      </w:r>
      <w:r>
        <w:rPr>
          <w:lang w:val="en-US"/>
        </w:rPr>
        <w:t>This</w:t>
      </w:r>
      <w:r>
        <w:t xml:space="preserve"> </w:t>
      </w:r>
      <w:r>
        <w:rPr>
          <w:lang w:val="en-US"/>
        </w:rPr>
        <w:t>temple</w:t>
      </w:r>
      <w:r>
        <w:t xml:space="preserve"> </w:t>
      </w:r>
      <w:r>
        <w:rPr>
          <w:lang w:val="en-US"/>
        </w:rPr>
        <w:t>is</w:t>
      </w:r>
      <w:r>
        <w:t xml:space="preserve"> </w:t>
      </w:r>
      <w:r>
        <w:rPr>
          <w:lang w:val="en-US"/>
        </w:rPr>
        <w:t>very</w:t>
      </w:r>
      <w:r>
        <w:t xml:space="preserve"> </w:t>
      </w:r>
      <w:r>
        <w:rPr>
          <w:lang w:val="en-US"/>
        </w:rPr>
        <w:t>original</w:t>
      </w:r>
      <w:r>
        <w:t>.</w:t>
      </w:r>
    </w:p>
    <w:p w:rsidR="00B9662A" w:rsidRDefault="00B9662A">
      <w:pPr>
        <w:autoSpaceDE w:val="0"/>
        <w:rPr>
          <w:b/>
          <w:bCs/>
        </w:rPr>
      </w:pPr>
    </w:p>
    <w:p w:rsidR="00B9662A" w:rsidRDefault="00B9662A">
      <w:pPr>
        <w:autoSpaceDE w:val="0"/>
      </w:pPr>
      <w:r>
        <w:rPr>
          <w:b/>
          <w:bCs/>
        </w:rPr>
        <w:t xml:space="preserve">5. </w:t>
      </w:r>
      <w:r>
        <w:rPr>
          <w:b/>
        </w:rPr>
        <w:t>Переведите на английский язык, обращая внимание на степени сравнени</w:t>
      </w:r>
      <w:r>
        <w:t>я</w:t>
      </w:r>
    </w:p>
    <w:p w:rsidR="00B9662A" w:rsidRDefault="00B9662A">
      <w:pPr>
        <w:autoSpaceDE w:val="0"/>
      </w:pPr>
      <w:r>
        <w:t>1. Коринфский ордер самый красивый. 2. Ионический ордер красивее дорического. 3. Ионическая колонна  намного выше дорической и имеет больше каннелюр. 4. У этого храма меньше колонн, чем у Парфенона.</w:t>
      </w:r>
    </w:p>
    <w:p w:rsidR="00B9662A" w:rsidRDefault="00B9662A">
      <w:pPr>
        <w:autoSpaceDE w:val="0"/>
        <w:rPr>
          <w:b/>
          <w:bCs/>
        </w:rPr>
      </w:pPr>
    </w:p>
    <w:p w:rsidR="00B9662A" w:rsidRDefault="00B9662A">
      <w:pPr>
        <w:autoSpaceDE w:val="0"/>
      </w:pPr>
      <w:r>
        <w:rPr>
          <w:b/>
          <w:bCs/>
        </w:rPr>
        <w:t xml:space="preserve">6. </w:t>
      </w:r>
      <w:r>
        <w:rPr>
          <w:b/>
        </w:rPr>
        <w:t>Откройте скобки, поставив глагол в нужной форме.</w:t>
      </w:r>
    </w:p>
    <w:p w:rsidR="00B9662A" w:rsidRPr="00BB1A1C" w:rsidRDefault="00B9662A">
      <w:pPr>
        <w:autoSpaceDE w:val="0"/>
        <w:rPr>
          <w:lang w:val="en-US"/>
        </w:rPr>
      </w:pPr>
      <w:r>
        <w:rPr>
          <w:lang w:val="en-US"/>
        </w:rPr>
        <w:t>1. The entablature ... into architrave, frieze and cornice</w:t>
      </w:r>
      <w:r>
        <w:rPr>
          <w:b/>
          <w:lang w:val="en-US"/>
        </w:rPr>
        <w:t xml:space="preserve"> (</w:t>
      </w:r>
      <w:r>
        <w:rPr>
          <w:lang w:val="en-US"/>
        </w:rPr>
        <w:t xml:space="preserve">to divide). 2. The temple ... by columns (to surround). 3. The column ... by a capital (to crown). 4. Three orders ... in this building (to use). 5. The capital ... from the shaft by the trahelion [tra'helian] (to separate). </w:t>
      </w:r>
      <w:r w:rsidRPr="00BB1A1C">
        <w:rPr>
          <w:lang w:val="en-US"/>
        </w:rPr>
        <w:t xml:space="preserve">6. </w:t>
      </w:r>
      <w:r>
        <w:rPr>
          <w:lang w:val="en-US"/>
        </w:rPr>
        <w:t>The</w:t>
      </w:r>
      <w:r w:rsidRPr="00BB1A1C">
        <w:rPr>
          <w:lang w:val="en-US"/>
        </w:rPr>
        <w:t xml:space="preserve"> </w:t>
      </w:r>
      <w:r>
        <w:rPr>
          <w:lang w:val="en-US"/>
        </w:rPr>
        <w:t>spaces</w:t>
      </w:r>
      <w:r w:rsidRPr="00BB1A1C">
        <w:rPr>
          <w:lang w:val="en-US"/>
        </w:rPr>
        <w:t xml:space="preserve"> ... </w:t>
      </w:r>
      <w:r>
        <w:rPr>
          <w:lang w:val="en-US"/>
        </w:rPr>
        <w:t>by</w:t>
      </w:r>
      <w:r w:rsidRPr="00BB1A1C">
        <w:rPr>
          <w:lang w:val="en-US"/>
        </w:rPr>
        <w:t xml:space="preserve"> </w:t>
      </w:r>
      <w:r>
        <w:rPr>
          <w:lang w:val="en-US"/>
        </w:rPr>
        <w:t>columns</w:t>
      </w:r>
      <w:r w:rsidRPr="00BB1A1C">
        <w:rPr>
          <w:lang w:val="en-US"/>
        </w:rPr>
        <w:t xml:space="preserve"> (</w:t>
      </w:r>
      <w:r>
        <w:rPr>
          <w:lang w:val="en-US"/>
        </w:rPr>
        <w:t>to</w:t>
      </w:r>
      <w:r w:rsidRPr="00BB1A1C">
        <w:rPr>
          <w:lang w:val="en-US"/>
        </w:rPr>
        <w:t xml:space="preserve"> </w:t>
      </w:r>
      <w:r>
        <w:rPr>
          <w:lang w:val="en-US"/>
        </w:rPr>
        <w:t>separate</w:t>
      </w:r>
      <w:r w:rsidRPr="00BB1A1C">
        <w:rPr>
          <w:lang w:val="en-US"/>
        </w:rPr>
        <w:t xml:space="preserve">). </w:t>
      </w:r>
    </w:p>
    <w:p w:rsidR="00B9662A" w:rsidRPr="00BB1A1C" w:rsidRDefault="00B9662A">
      <w:pPr>
        <w:autoSpaceDE w:val="0"/>
        <w:rPr>
          <w:b/>
          <w:bCs/>
          <w:lang w:val="en-US"/>
        </w:rPr>
      </w:pPr>
    </w:p>
    <w:p w:rsidR="00B9662A" w:rsidRPr="00BB1A1C" w:rsidRDefault="00B9662A">
      <w:pPr>
        <w:autoSpaceDE w:val="0"/>
        <w:rPr>
          <w:lang w:val="en-US"/>
        </w:rPr>
      </w:pPr>
      <w:r w:rsidRPr="00BB1A1C">
        <w:rPr>
          <w:b/>
          <w:bCs/>
          <w:lang w:val="en-US"/>
        </w:rPr>
        <w:t xml:space="preserve">7. </w:t>
      </w:r>
      <w:r>
        <w:rPr>
          <w:b/>
        </w:rPr>
        <w:t>Напишите</w:t>
      </w:r>
      <w:r w:rsidRPr="00BB1A1C">
        <w:rPr>
          <w:b/>
          <w:lang w:val="en-US"/>
        </w:rPr>
        <w:t xml:space="preserve"> </w:t>
      </w:r>
      <w:r>
        <w:rPr>
          <w:b/>
        </w:rPr>
        <w:t>основные</w:t>
      </w:r>
      <w:r w:rsidRPr="00BB1A1C">
        <w:rPr>
          <w:b/>
          <w:lang w:val="en-US"/>
        </w:rPr>
        <w:t xml:space="preserve"> </w:t>
      </w:r>
      <w:r>
        <w:rPr>
          <w:b/>
        </w:rPr>
        <w:t>формы</w:t>
      </w:r>
      <w:r w:rsidRPr="00BB1A1C">
        <w:rPr>
          <w:b/>
          <w:lang w:val="en-US"/>
        </w:rPr>
        <w:t xml:space="preserve"> </w:t>
      </w:r>
      <w:r>
        <w:rPr>
          <w:b/>
        </w:rPr>
        <w:t>следующих</w:t>
      </w:r>
      <w:r w:rsidRPr="00BB1A1C">
        <w:rPr>
          <w:b/>
          <w:lang w:val="en-US"/>
        </w:rPr>
        <w:t xml:space="preserve"> </w:t>
      </w:r>
      <w:r>
        <w:rPr>
          <w:b/>
        </w:rPr>
        <w:t>слов</w:t>
      </w:r>
      <w:r w:rsidRPr="00BB1A1C">
        <w:rPr>
          <w:lang w:val="en-US"/>
        </w:rPr>
        <w:t xml:space="preserve"> </w:t>
      </w:r>
    </w:p>
    <w:p w:rsidR="00B9662A" w:rsidRPr="00BB1A1C" w:rsidRDefault="00B9662A">
      <w:pPr>
        <w:autoSpaceDE w:val="0"/>
        <w:rPr>
          <w:lang w:val="en-US"/>
        </w:rPr>
      </w:pPr>
      <w:r>
        <w:rPr>
          <w:lang w:val="en-US"/>
        </w:rPr>
        <w:t>A</w:t>
      </w:r>
      <w:r w:rsidRPr="00BB1A1C">
        <w:rPr>
          <w:lang w:val="en-US"/>
        </w:rPr>
        <w:t xml:space="preserve">. </w:t>
      </w:r>
      <w:r>
        <w:rPr>
          <w:lang w:val="en-US"/>
        </w:rPr>
        <w:t>less</w:t>
      </w:r>
      <w:r w:rsidRPr="00BB1A1C">
        <w:rPr>
          <w:lang w:val="en-US"/>
        </w:rPr>
        <w:t xml:space="preserve">, </w:t>
      </w:r>
      <w:r>
        <w:rPr>
          <w:lang w:val="en-US"/>
        </w:rPr>
        <w:t>lowest</w:t>
      </w:r>
      <w:r w:rsidRPr="00BB1A1C">
        <w:rPr>
          <w:lang w:val="en-US"/>
        </w:rPr>
        <w:t xml:space="preserve">, </w:t>
      </w:r>
      <w:r>
        <w:rPr>
          <w:lang w:val="en-US"/>
        </w:rPr>
        <w:t>simplest</w:t>
      </w:r>
      <w:r w:rsidRPr="00BB1A1C">
        <w:rPr>
          <w:lang w:val="en-US"/>
        </w:rPr>
        <w:t xml:space="preserve">, </w:t>
      </w:r>
      <w:r>
        <w:rPr>
          <w:lang w:val="en-US"/>
        </w:rPr>
        <w:t>better</w:t>
      </w:r>
      <w:r w:rsidRPr="00BB1A1C">
        <w:rPr>
          <w:lang w:val="en-US"/>
        </w:rPr>
        <w:t xml:space="preserve">, </w:t>
      </w:r>
      <w:r>
        <w:rPr>
          <w:lang w:val="en-US"/>
        </w:rPr>
        <w:t>worst</w:t>
      </w:r>
      <w:r w:rsidRPr="00BB1A1C">
        <w:rPr>
          <w:lang w:val="en-US"/>
        </w:rPr>
        <w:t xml:space="preserve">, </w:t>
      </w:r>
      <w:r>
        <w:rPr>
          <w:lang w:val="en-US"/>
        </w:rPr>
        <w:t>least</w:t>
      </w:r>
    </w:p>
    <w:p w:rsidR="00B9662A" w:rsidRPr="00BB1A1C" w:rsidRDefault="00B9662A">
      <w:pPr>
        <w:autoSpaceDE w:val="0"/>
        <w:rPr>
          <w:lang w:val="en-US"/>
        </w:rPr>
      </w:pPr>
      <w:r>
        <w:rPr>
          <w:lang w:val="en-US"/>
        </w:rPr>
        <w:t>B. wrote, built, taken, founded, found, buried, run, laid</w:t>
      </w:r>
    </w:p>
    <w:p w:rsidR="00B9662A" w:rsidRDefault="00B9662A">
      <w:pPr>
        <w:autoSpaceDE w:val="0"/>
        <w:rPr>
          <w:b/>
          <w:bCs/>
          <w:lang w:val="en-US"/>
        </w:rPr>
      </w:pPr>
    </w:p>
    <w:p w:rsidR="00B9662A" w:rsidRDefault="00B9662A">
      <w:pPr>
        <w:autoSpaceDE w:val="0"/>
      </w:pPr>
      <w:r>
        <w:rPr>
          <w:b/>
          <w:bCs/>
        </w:rPr>
        <w:t xml:space="preserve">8. </w:t>
      </w:r>
      <w:r>
        <w:rPr>
          <w:b/>
        </w:rPr>
        <w:t>Напишите форму ед. числа следующих слов, сгруппировав их по способу</w:t>
      </w:r>
    </w:p>
    <w:p w:rsidR="00B9662A" w:rsidRDefault="00B9662A">
      <w:pPr>
        <w:autoSpaceDE w:val="0"/>
      </w:pPr>
      <w:r>
        <w:rPr>
          <w:b/>
        </w:rPr>
        <w:t xml:space="preserve">образования мн. числа (а — ае [i:], шп — а [э], us — i [ai], is —es [i:z]) </w:t>
      </w:r>
    </w:p>
    <w:p w:rsidR="00B9662A" w:rsidRPr="00BB1A1C" w:rsidRDefault="00B9662A">
      <w:pPr>
        <w:autoSpaceDE w:val="0"/>
        <w:rPr>
          <w:lang w:val="en-US"/>
        </w:rPr>
      </w:pPr>
      <w:r w:rsidRPr="00BB1A1C">
        <w:rPr>
          <w:lang w:val="en-US"/>
        </w:rPr>
        <w:t>Abaci, acanthi, acroteria, antefixae, axes, echini, entases, guttae, gymnasia, radii, teniae, tori, tympana</w:t>
      </w:r>
    </w:p>
    <w:p w:rsidR="00B9662A" w:rsidRPr="00BB1A1C" w:rsidRDefault="00B9662A">
      <w:pPr>
        <w:autoSpaceDE w:val="0"/>
        <w:rPr>
          <w:b/>
          <w:bCs/>
          <w:lang w:val="en-US"/>
        </w:rPr>
      </w:pPr>
    </w:p>
    <w:p w:rsidR="00B9662A" w:rsidRDefault="00B9662A">
      <w:pPr>
        <w:autoSpaceDE w:val="0"/>
      </w:pPr>
      <w:r>
        <w:rPr>
          <w:b/>
          <w:bCs/>
        </w:rPr>
        <w:t xml:space="preserve">9. </w:t>
      </w:r>
      <w:r>
        <w:rPr>
          <w:b/>
        </w:rPr>
        <w:t>Напишите по-английски и прочтите следующие дроби</w:t>
      </w:r>
      <w:r>
        <w:t>.</w:t>
      </w:r>
    </w:p>
    <w:p w:rsidR="00B9662A" w:rsidRDefault="00B9662A">
      <w:pPr>
        <w:autoSpaceDE w:val="0"/>
      </w:pPr>
      <w:r>
        <w:t>1/10, 3/5, 1/2, 1/15, 4/5, 1/8.</w:t>
      </w:r>
    </w:p>
    <w:p w:rsidR="00B9662A" w:rsidRDefault="00B9662A">
      <w:pPr>
        <w:autoSpaceDE w:val="0"/>
        <w:rPr>
          <w:b/>
          <w:bCs/>
        </w:rPr>
      </w:pPr>
    </w:p>
    <w:p w:rsidR="00B9662A" w:rsidRDefault="00B9662A">
      <w:pPr>
        <w:autoSpaceDE w:val="0"/>
      </w:pPr>
      <w:r>
        <w:rPr>
          <w:b/>
          <w:bCs/>
        </w:rPr>
        <w:t xml:space="preserve">10. </w:t>
      </w:r>
      <w:r>
        <w:rPr>
          <w:b/>
        </w:rPr>
        <w:t>Найдите, куда в описание Дорического ордера можно вставить следующее</w:t>
      </w:r>
    </w:p>
    <w:p w:rsidR="00B9662A" w:rsidRPr="00BB1A1C" w:rsidRDefault="00B9662A">
      <w:pPr>
        <w:autoSpaceDE w:val="0"/>
        <w:rPr>
          <w:lang w:val="en-US"/>
        </w:rPr>
      </w:pPr>
      <w:r>
        <w:rPr>
          <w:b/>
        </w:rPr>
        <w:t>предложение</w:t>
      </w:r>
      <w:r>
        <w:rPr>
          <w:b/>
          <w:lang w:val="en-US"/>
        </w:rPr>
        <w:t>.</w:t>
      </w:r>
    </w:p>
    <w:p w:rsidR="00B9662A" w:rsidRPr="00BB1A1C" w:rsidRDefault="00B9662A">
      <w:pPr>
        <w:autoSpaceDE w:val="0"/>
        <w:rPr>
          <w:lang w:val="en-US"/>
        </w:rPr>
      </w:pPr>
      <w:r>
        <w:rPr>
          <w:lang w:val="en-US"/>
        </w:rPr>
        <w:lastRenderedPageBreak/>
        <w:t>The shaft terminates in the hypotrahelion [haipatrs'helisn] usually formed of three grooves in archaic examples and later of one groove, and immediately above it is the continuation of the fluted shaft known as the trahelion or necking.</w:t>
      </w:r>
    </w:p>
    <w:p w:rsidR="00B9662A" w:rsidRDefault="00B9662A">
      <w:pPr>
        <w:autoSpaceDE w:val="0"/>
        <w:rPr>
          <w:b/>
          <w:bCs/>
          <w:lang w:val="en-US"/>
        </w:rPr>
      </w:pPr>
    </w:p>
    <w:p w:rsidR="00B9662A" w:rsidRDefault="00B9662A">
      <w:pPr>
        <w:autoSpaceDE w:val="0"/>
      </w:pPr>
      <w:r>
        <w:rPr>
          <w:b/>
          <w:bCs/>
        </w:rPr>
        <w:t xml:space="preserve">11. </w:t>
      </w:r>
      <w:r>
        <w:rPr>
          <w:b/>
        </w:rPr>
        <w:t>Подберите к указанным терминам соответствующие определения из рамки</w:t>
      </w:r>
      <w:r>
        <w:t>.</w:t>
      </w:r>
    </w:p>
    <w:p w:rsidR="00B9662A" w:rsidRPr="00BB1A1C" w:rsidRDefault="00B9662A">
      <w:pPr>
        <w:autoSpaceDE w:val="0"/>
        <w:rPr>
          <w:lang w:val="en-US"/>
        </w:rPr>
      </w:pPr>
      <w:r>
        <w:rPr>
          <w:lang w:val="en-US"/>
        </w:rPr>
        <w:t>Abacus, annulets, architrave, arrises, base, drum, echinus, flutes, stereobate, volutes</w:t>
      </w:r>
    </w:p>
    <w:tbl>
      <w:tblPr>
        <w:tblW w:w="0" w:type="auto"/>
        <w:tblInd w:w="108" w:type="dxa"/>
        <w:tblLayout w:type="fixed"/>
        <w:tblLook w:val="0000" w:firstRow="0" w:lastRow="0" w:firstColumn="0" w:lastColumn="0" w:noHBand="0" w:noVBand="0"/>
      </w:tblPr>
      <w:tblGrid>
        <w:gridCol w:w="9000"/>
      </w:tblGrid>
      <w:tr w:rsidR="00B9662A" w:rsidRPr="00D4393C">
        <w:tc>
          <w:tcPr>
            <w:tcW w:w="900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a circular element of the column shaft; a projecting element under the Doric abacus; a square, unmoulded slab; horizontal fillets; sharp edges; spirals; the lowest part of the column; the lowest part of the entablature or its principal beam; the platform under a temple consisting of three steps; vertical channels</w:t>
            </w:r>
          </w:p>
        </w:tc>
      </w:tr>
    </w:tbl>
    <w:p w:rsidR="00B9662A" w:rsidRDefault="00B9662A">
      <w:pPr>
        <w:autoSpaceDE w:val="0"/>
        <w:rPr>
          <w:lang w:val="en-US"/>
        </w:rPr>
      </w:pPr>
    </w:p>
    <w:p w:rsidR="00B9662A" w:rsidRDefault="00B9662A">
      <w:pPr>
        <w:autoSpaceDE w:val="0"/>
        <w:rPr>
          <w:b/>
          <w:bCs/>
          <w:lang w:val="en-US"/>
        </w:rPr>
      </w:pPr>
    </w:p>
    <w:p w:rsidR="00B9662A" w:rsidRDefault="00B9662A">
      <w:pPr>
        <w:autoSpaceDE w:val="0"/>
        <w:jc w:val="center"/>
        <w:rPr>
          <w:b/>
          <w:bCs/>
          <w:lang w:val="en-US"/>
        </w:rPr>
      </w:pPr>
    </w:p>
    <w:p w:rsidR="00B9662A" w:rsidRPr="00BB1A1C" w:rsidRDefault="00B9662A">
      <w:pPr>
        <w:autoSpaceDE w:val="0"/>
        <w:jc w:val="center"/>
        <w:rPr>
          <w:lang w:val="en-US"/>
        </w:rPr>
      </w:pPr>
      <w:r>
        <w:rPr>
          <w:b/>
          <w:bCs/>
          <w:lang w:val="en-US"/>
        </w:rPr>
        <w:t>ANCIENT GREEK ARCHITECTURAL STYLES</w:t>
      </w:r>
    </w:p>
    <w:p w:rsidR="00B9662A" w:rsidRPr="00BB1A1C" w:rsidRDefault="00B9662A">
      <w:pPr>
        <w:pStyle w:val="Default"/>
        <w:jc w:val="center"/>
        <w:rPr>
          <w:lang w:val="en-US"/>
        </w:rPr>
      </w:pPr>
      <w:r>
        <w:rPr>
          <w:b/>
          <w:bCs/>
          <w:sz w:val="28"/>
          <w:szCs w:val="28"/>
          <w:lang w:val="en-US"/>
        </w:rPr>
        <w:t xml:space="preserve"> (Part </w:t>
      </w:r>
      <w:r w:rsidRPr="00BB1A1C">
        <w:rPr>
          <w:b/>
          <w:bCs/>
          <w:sz w:val="28"/>
          <w:szCs w:val="28"/>
          <w:lang w:val="en-US"/>
        </w:rPr>
        <w:t>2</w:t>
      </w:r>
      <w:r>
        <w:rPr>
          <w:b/>
          <w:bCs/>
          <w:sz w:val="28"/>
          <w:szCs w:val="28"/>
          <w:lang w:val="en-US"/>
        </w:rPr>
        <w:t xml:space="preserve">) </w:t>
      </w:r>
    </w:p>
    <w:p w:rsidR="00B9662A" w:rsidRDefault="00B9662A">
      <w:pPr>
        <w:rPr>
          <w:b/>
          <w:bCs/>
          <w:sz w:val="28"/>
          <w:szCs w:val="28"/>
          <w:lang w:val="en-US"/>
        </w:rPr>
      </w:pPr>
    </w:p>
    <w:p w:rsidR="00B9662A" w:rsidRPr="00BB1A1C" w:rsidRDefault="00B9662A">
      <w:pPr>
        <w:rPr>
          <w:lang w:val="en-US"/>
        </w:rPr>
      </w:pPr>
      <w:r>
        <w:rPr>
          <w:b/>
          <w:bCs/>
          <w:lang w:val="en-US"/>
        </w:rPr>
        <w:t>Learn and memorize architectural order’s elements:</w:t>
      </w:r>
    </w:p>
    <w:p w:rsidR="00B9662A" w:rsidRDefault="00B30656">
      <w:pPr>
        <w:rPr>
          <w:lang w:val="en-US"/>
        </w:rPr>
      </w:pPr>
      <w:r>
        <w:rPr>
          <w:noProof/>
          <w:lang w:eastAsia="ru-RU"/>
        </w:rPr>
        <w:drawing>
          <wp:inline distT="0" distB="0" distL="0" distR="0">
            <wp:extent cx="4695825" cy="44672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email">
                      <a:extLst>
                        <a:ext uri="{28A0092B-C50C-407E-A947-70E740481C1C}">
                          <a14:useLocalDpi xmlns:a14="http://schemas.microsoft.com/office/drawing/2010/main"/>
                        </a:ext>
                      </a:extLst>
                    </a:blip>
                    <a:srcRect l="-32" t="-31" r="-32" b="-31"/>
                    <a:stretch>
                      <a:fillRect/>
                    </a:stretch>
                  </pic:blipFill>
                  <pic:spPr bwMode="auto">
                    <a:xfrm>
                      <a:off x="0" y="0"/>
                      <a:ext cx="4695825" cy="4467225"/>
                    </a:xfrm>
                    <a:prstGeom prst="rect">
                      <a:avLst/>
                    </a:prstGeom>
                    <a:solidFill>
                      <a:srgbClr val="FFFFFF"/>
                    </a:solidFill>
                    <a:ln>
                      <a:noFill/>
                    </a:ln>
                  </pic:spPr>
                </pic:pic>
              </a:graphicData>
            </a:graphic>
          </wp:inline>
        </w:drawing>
      </w:r>
    </w:p>
    <w:p w:rsidR="00B9662A" w:rsidRPr="00BB1A1C" w:rsidRDefault="00B9662A">
      <w:pPr>
        <w:rPr>
          <w:lang w:val="en-US"/>
        </w:rPr>
      </w:pPr>
      <w:r>
        <w:rPr>
          <w:lang w:val="en-US"/>
        </w:rPr>
        <w:t>fig. 6</w:t>
      </w:r>
    </w:p>
    <w:p w:rsidR="00B9662A" w:rsidRDefault="00B9662A">
      <w:pPr>
        <w:rPr>
          <w:lang w:val="en-US"/>
        </w:rPr>
      </w:pPr>
    </w:p>
    <w:p w:rsidR="00B9662A" w:rsidRPr="00BB1A1C" w:rsidRDefault="00B9662A">
      <w:pPr>
        <w:autoSpaceDE w:val="0"/>
        <w:rPr>
          <w:lang w:val="en-US"/>
        </w:rPr>
      </w:pPr>
      <w:r>
        <w:rPr>
          <w:b/>
          <w:bCs/>
          <w:i/>
          <w:iCs/>
          <w:sz w:val="28"/>
          <w:szCs w:val="28"/>
          <w:lang w:val="en-US"/>
        </w:rPr>
        <w:t>1.4. READING</w:t>
      </w:r>
    </w:p>
    <w:p w:rsidR="00B9662A" w:rsidRPr="00BB1A1C" w:rsidRDefault="00B9662A">
      <w:pPr>
        <w:autoSpaceDE w:val="0"/>
        <w:rPr>
          <w:lang w:val="en-US"/>
        </w:rPr>
      </w:pPr>
      <w:r>
        <w:rPr>
          <w:rFonts w:cs="Symbol"/>
          <w:b/>
          <w:lang w:val="en-US"/>
        </w:rPr>
        <w:t>1.</w:t>
      </w:r>
      <w:r>
        <w:rPr>
          <w:rFonts w:ascii="Symbol" w:hAnsi="Symbol" w:cs="Symbol"/>
          <w:b/>
        </w:rPr>
        <w:t></w:t>
      </w:r>
      <w:r>
        <w:rPr>
          <w:b/>
          <w:bCs/>
          <w:lang w:val="en-US"/>
        </w:rPr>
        <w:t>Read the text:</w:t>
      </w:r>
    </w:p>
    <w:p w:rsidR="00B9662A" w:rsidRDefault="00B9662A">
      <w:pPr>
        <w:autoSpaceDE w:val="0"/>
        <w:jc w:val="center"/>
        <w:rPr>
          <w:b/>
          <w:bCs/>
          <w:lang w:val="en-US"/>
        </w:rPr>
      </w:pPr>
    </w:p>
    <w:p w:rsidR="00B9662A" w:rsidRPr="00BB1A1C" w:rsidRDefault="00B9662A">
      <w:pPr>
        <w:autoSpaceDE w:val="0"/>
        <w:jc w:val="center"/>
        <w:rPr>
          <w:lang w:val="en-US"/>
        </w:rPr>
      </w:pPr>
      <w:r>
        <w:rPr>
          <w:b/>
          <w:bCs/>
          <w:lang w:val="en-US"/>
        </w:rPr>
        <w:t>TEXT B</w:t>
      </w:r>
    </w:p>
    <w:p w:rsidR="00B9662A" w:rsidRPr="00BB1A1C" w:rsidRDefault="00B9662A">
      <w:pPr>
        <w:autoSpaceDE w:val="0"/>
        <w:jc w:val="center"/>
        <w:rPr>
          <w:lang w:val="en-US"/>
        </w:rPr>
      </w:pPr>
      <w:r>
        <w:rPr>
          <w:b/>
          <w:bCs/>
          <w:lang w:val="en-US"/>
        </w:rPr>
        <w:t>ANCIENT GREEK ARCHITECTURAL STYLES</w:t>
      </w:r>
    </w:p>
    <w:p w:rsidR="00B9662A" w:rsidRPr="00BB1A1C" w:rsidRDefault="00B9662A">
      <w:pPr>
        <w:autoSpaceDE w:val="0"/>
        <w:jc w:val="right"/>
        <w:rPr>
          <w:lang w:val="en-US"/>
        </w:rPr>
      </w:pPr>
      <w:r>
        <w:rPr>
          <w:lang w:val="en-US"/>
        </w:rPr>
        <w:t>(abridged from «The Orientation of Greek Temples» by Penrose, F.C.)</w:t>
      </w:r>
    </w:p>
    <w:p w:rsidR="00B9662A" w:rsidRPr="00BB1A1C" w:rsidRDefault="00B9662A">
      <w:pPr>
        <w:autoSpaceDE w:val="0"/>
        <w:rPr>
          <w:lang w:val="en-US"/>
        </w:rPr>
      </w:pPr>
      <w:r>
        <w:rPr>
          <w:lang w:val="en-US"/>
        </w:rPr>
        <w:t xml:space="preserve">              An «order» in classic architecture consists of the vertical column or support, including</w:t>
      </w:r>
    </w:p>
    <w:p w:rsidR="00B9662A" w:rsidRPr="00BB1A1C" w:rsidRDefault="00B9662A">
      <w:pPr>
        <w:autoSpaceDE w:val="0"/>
        <w:rPr>
          <w:lang w:val="en-US"/>
        </w:rPr>
      </w:pPr>
      <w:r>
        <w:rPr>
          <w:lang w:val="en-US"/>
        </w:rPr>
        <w:lastRenderedPageBreak/>
        <w:t>base and capital, and the horizontal entablature, or part supported. The latter is divided into</w:t>
      </w:r>
    </w:p>
    <w:p w:rsidR="00B9662A" w:rsidRPr="00BB1A1C" w:rsidRDefault="00B9662A">
      <w:pPr>
        <w:autoSpaceDE w:val="0"/>
        <w:rPr>
          <w:lang w:val="en-US"/>
        </w:rPr>
      </w:pPr>
      <w:r>
        <w:rPr>
          <w:lang w:val="en-US"/>
        </w:rPr>
        <w:t>architrave, or the lowest part, frieze, or the middle part and cornice, or the upper part. The</w:t>
      </w:r>
    </w:p>
    <w:p w:rsidR="00B9662A" w:rsidRPr="00BB1A1C" w:rsidRDefault="00B9662A">
      <w:pPr>
        <w:autoSpaceDE w:val="0"/>
        <w:rPr>
          <w:lang w:val="en-US"/>
        </w:rPr>
      </w:pPr>
      <w:r>
        <w:rPr>
          <w:lang w:val="en-US"/>
        </w:rPr>
        <w:t>proportion of column and entablature vary in different «orders», as do also mouldings and</w:t>
      </w:r>
    </w:p>
    <w:p w:rsidR="00B9662A" w:rsidRPr="00BB1A1C" w:rsidRDefault="00B9662A">
      <w:pPr>
        <w:autoSpaceDE w:val="0"/>
        <w:rPr>
          <w:lang w:val="en-US"/>
        </w:rPr>
      </w:pPr>
      <w:r>
        <w:rPr>
          <w:lang w:val="en-US"/>
        </w:rPr>
        <w:t>ornaments.</w:t>
      </w:r>
    </w:p>
    <w:p w:rsidR="00B9662A" w:rsidRPr="00BB1A1C" w:rsidRDefault="00B9662A">
      <w:pPr>
        <w:autoSpaceDE w:val="0"/>
        <w:rPr>
          <w:lang w:val="en-US"/>
        </w:rPr>
      </w:pPr>
      <w:r>
        <w:rPr>
          <w:b/>
          <w:bCs/>
          <w:lang w:val="en-US"/>
        </w:rPr>
        <w:t>1. How many orders were there in ancient Greece?</w:t>
      </w:r>
    </w:p>
    <w:p w:rsidR="00B9662A" w:rsidRPr="00BB1A1C" w:rsidRDefault="00B9662A">
      <w:pPr>
        <w:autoSpaceDE w:val="0"/>
        <w:rPr>
          <w:lang w:val="en-US"/>
        </w:rPr>
      </w:pPr>
      <w:r>
        <w:rPr>
          <w:lang w:val="en-US"/>
        </w:rPr>
        <w:t xml:space="preserve">There were three main </w:t>
      </w:r>
      <w:r>
        <w:rPr>
          <w:b/>
          <w:bCs/>
          <w:lang w:val="en-US"/>
        </w:rPr>
        <w:t xml:space="preserve">architectural styles (or orders) </w:t>
      </w:r>
      <w:r>
        <w:rPr>
          <w:lang w:val="en-US"/>
        </w:rPr>
        <w:t>in ancient Greece: Doric, Ionic and Corinthian. While the Doric order was established the earliest, all three orders coexisted at</w:t>
      </w:r>
    </w:p>
    <w:p w:rsidR="00B9662A" w:rsidRPr="00BB1A1C" w:rsidRDefault="00B9662A">
      <w:pPr>
        <w:autoSpaceDE w:val="0"/>
        <w:rPr>
          <w:lang w:val="en-US"/>
        </w:rPr>
      </w:pPr>
      <w:r>
        <w:rPr>
          <w:lang w:val="en-US"/>
        </w:rPr>
        <w:t>different points during the Greco-Roman period. Each style had distinct architectural features,</w:t>
      </w:r>
    </w:p>
    <w:p w:rsidR="00B9662A" w:rsidRPr="00BB1A1C" w:rsidRDefault="00B9662A">
      <w:pPr>
        <w:autoSpaceDE w:val="0"/>
        <w:rPr>
          <w:lang w:val="en-US"/>
        </w:rPr>
      </w:pPr>
      <w:r>
        <w:rPr>
          <w:lang w:val="en-US"/>
        </w:rPr>
        <w:t>most notably the type of column employed.</w:t>
      </w:r>
    </w:p>
    <w:p w:rsidR="00B9662A" w:rsidRPr="00BB1A1C" w:rsidRDefault="00B9662A">
      <w:pPr>
        <w:autoSpaceDE w:val="0"/>
        <w:rPr>
          <w:lang w:val="en-US"/>
        </w:rPr>
      </w:pPr>
      <w:r>
        <w:rPr>
          <w:b/>
          <w:bCs/>
          <w:lang w:val="en-US"/>
        </w:rPr>
        <w:t>2. Was an abacus used in the Doric style?</w:t>
      </w:r>
    </w:p>
    <w:p w:rsidR="00B9662A" w:rsidRPr="00BB1A1C" w:rsidRDefault="00B9662A">
      <w:pPr>
        <w:autoSpaceDE w:val="0"/>
        <w:rPr>
          <w:lang w:val="en-US"/>
        </w:rPr>
      </w:pPr>
      <w:r>
        <w:rPr>
          <w:b/>
          <w:bCs/>
          <w:lang w:val="en-US"/>
        </w:rPr>
        <w:t xml:space="preserve">The Doric order </w:t>
      </w:r>
      <w:r>
        <w:rPr>
          <w:lang w:val="en-US"/>
        </w:rPr>
        <w:t>was named for the Dorians, a group of tribes that settled in ancient</w:t>
      </w:r>
    </w:p>
    <w:p w:rsidR="00B9662A" w:rsidRPr="00BB1A1C" w:rsidRDefault="00B9662A">
      <w:pPr>
        <w:autoSpaceDE w:val="0"/>
        <w:rPr>
          <w:lang w:val="en-US"/>
        </w:rPr>
      </w:pPr>
      <w:r>
        <w:rPr>
          <w:lang w:val="en-US"/>
        </w:rPr>
        <w:t>Greece and Asia Minor around 1000 B.C. The style came into existence during the Greece’s</w:t>
      </w:r>
    </w:p>
    <w:p w:rsidR="00B9662A" w:rsidRPr="00BB1A1C" w:rsidRDefault="00B9662A">
      <w:pPr>
        <w:autoSpaceDE w:val="0"/>
        <w:rPr>
          <w:lang w:val="en-US"/>
        </w:rPr>
      </w:pPr>
      <w:r>
        <w:rPr>
          <w:lang w:val="en-US"/>
        </w:rPr>
        <w:t>Archaic Period (700-500 B.C.). In the Doric order, the columns are fluted and stand directly on</w:t>
      </w:r>
    </w:p>
    <w:p w:rsidR="00B9662A" w:rsidRPr="00BB1A1C" w:rsidRDefault="00B9662A">
      <w:pPr>
        <w:autoSpaceDE w:val="0"/>
        <w:rPr>
          <w:lang w:val="en-US"/>
        </w:rPr>
      </w:pPr>
      <w:r>
        <w:rPr>
          <w:lang w:val="en-US"/>
        </w:rPr>
        <w:t>flat pavement (the stylobate) without a base. The capital (or top) of the column is composed of</w:t>
      </w:r>
    </w:p>
    <w:p w:rsidR="00B9662A" w:rsidRPr="00BB1A1C" w:rsidRDefault="00B9662A">
      <w:pPr>
        <w:autoSpaceDE w:val="0"/>
        <w:rPr>
          <w:lang w:val="en-US"/>
        </w:rPr>
      </w:pPr>
      <w:r>
        <w:rPr>
          <w:lang w:val="en-US"/>
        </w:rPr>
        <w:t>two parts: a flared slab called an echinus and a flat slab called an abacus. Atop the abacus rests</w:t>
      </w:r>
    </w:p>
    <w:p w:rsidR="00B9662A" w:rsidRPr="00BB1A1C" w:rsidRDefault="00B9662A">
      <w:pPr>
        <w:autoSpaceDE w:val="0"/>
        <w:rPr>
          <w:lang w:val="en-US"/>
        </w:rPr>
      </w:pPr>
      <w:r>
        <w:rPr>
          <w:lang w:val="en-US"/>
        </w:rPr>
        <w:t>a horizontal beam known as entablement. An important aspect of Doric entablement is the</w:t>
      </w:r>
    </w:p>
    <w:p w:rsidR="00B9662A" w:rsidRPr="00BB1A1C" w:rsidRDefault="00B9662A">
      <w:pPr>
        <w:autoSpaceDE w:val="0"/>
        <w:rPr>
          <w:lang w:val="en-US"/>
        </w:rPr>
      </w:pPr>
      <w:r>
        <w:rPr>
          <w:lang w:val="en-US"/>
        </w:rPr>
        <w:t>frieze (wide central section), which is composed of alternating series of triglyphes (three bars)</w:t>
      </w:r>
    </w:p>
    <w:p w:rsidR="00B9662A" w:rsidRPr="00BB1A1C" w:rsidRDefault="00B9662A">
      <w:pPr>
        <w:autoSpaceDE w:val="0"/>
        <w:rPr>
          <w:lang w:val="en-US"/>
        </w:rPr>
      </w:pPr>
      <w:r>
        <w:rPr>
          <w:lang w:val="en-US"/>
        </w:rPr>
        <w:t>and metopes (stone slabs often decorated with relief sculpture).</w:t>
      </w:r>
    </w:p>
    <w:p w:rsidR="00B9662A" w:rsidRPr="00BB1A1C" w:rsidRDefault="00B9662A">
      <w:pPr>
        <w:autoSpaceDE w:val="0"/>
        <w:rPr>
          <w:lang w:val="en-US"/>
        </w:rPr>
      </w:pPr>
      <w:r>
        <w:rPr>
          <w:b/>
          <w:bCs/>
          <w:lang w:val="en-US"/>
        </w:rPr>
        <w:t>3. When did the Ionic order originate?</w:t>
      </w:r>
    </w:p>
    <w:p w:rsidR="00B9662A" w:rsidRPr="00BB1A1C" w:rsidRDefault="00B9662A">
      <w:pPr>
        <w:autoSpaceDE w:val="0"/>
        <w:rPr>
          <w:lang w:val="en-US"/>
        </w:rPr>
      </w:pPr>
      <w:r>
        <w:rPr>
          <w:b/>
          <w:bCs/>
          <w:lang w:val="en-US"/>
        </w:rPr>
        <w:t xml:space="preserve">The Ionic order </w:t>
      </w:r>
      <w:r>
        <w:rPr>
          <w:lang w:val="en-US"/>
        </w:rPr>
        <w:t>made its first appearance in the sixth century B.C. in Ionia, a coastal region in Asia Minor populated by Greek settlers. The Ionic style differs from the Doric in several aspects. Ionic columns are thinner, rest on a base and have more vertical flutes than Doric columns. The capitals of Ionic columns have large scroll-like designs called volutes atop a smaller echinus often ornamented with egg-and-dart (a design pattern featuring oval objects alternating with arrows or dart-like objects). In the Ionic order, the frieze is usually carved with relief sculpture arranged in a continuous pattern around the building.</w:t>
      </w:r>
    </w:p>
    <w:p w:rsidR="00B9662A" w:rsidRPr="00BB1A1C" w:rsidRDefault="00B9662A">
      <w:pPr>
        <w:autoSpaceDE w:val="0"/>
        <w:rPr>
          <w:lang w:val="en-US"/>
        </w:rPr>
      </w:pPr>
      <w:r>
        <w:rPr>
          <w:b/>
          <w:bCs/>
          <w:lang w:val="en-US"/>
        </w:rPr>
        <w:t>4. What is the most distinctive feature of the Corinthian order?</w:t>
      </w:r>
    </w:p>
    <w:p w:rsidR="00B9662A" w:rsidRPr="00BB1A1C" w:rsidRDefault="00B9662A">
      <w:pPr>
        <w:autoSpaceDE w:val="0"/>
        <w:rPr>
          <w:lang w:val="en-US"/>
        </w:rPr>
      </w:pPr>
      <w:r>
        <w:rPr>
          <w:lang w:val="en-US"/>
        </w:rPr>
        <w:t xml:space="preserve">Named after the Greek city of Corinth, </w:t>
      </w:r>
      <w:r>
        <w:rPr>
          <w:b/>
          <w:bCs/>
          <w:lang w:val="en-US"/>
        </w:rPr>
        <w:t xml:space="preserve">the Corinthian order </w:t>
      </w:r>
      <w:r>
        <w:rPr>
          <w:lang w:val="en-US"/>
        </w:rPr>
        <w:t>was first developed in the</w:t>
      </w:r>
    </w:p>
    <w:p w:rsidR="00B9662A" w:rsidRPr="00BB1A1C" w:rsidRDefault="00B9662A">
      <w:pPr>
        <w:autoSpaceDE w:val="0"/>
        <w:rPr>
          <w:lang w:val="en-US"/>
        </w:rPr>
      </w:pPr>
      <w:r>
        <w:rPr>
          <w:lang w:val="en-US"/>
        </w:rPr>
        <w:t>Classical Period (500-336 B.C.) but was more commonly used in the Hellenistic</w:t>
      </w:r>
      <w:r>
        <w:rPr>
          <w:sz w:val="16"/>
          <w:szCs w:val="16"/>
          <w:lang w:val="en-US"/>
        </w:rPr>
        <w:t xml:space="preserve">1 </w:t>
      </w:r>
      <w:r>
        <w:rPr>
          <w:lang w:val="en-US"/>
        </w:rPr>
        <w:t>(336-146</w:t>
      </w:r>
    </w:p>
    <w:p w:rsidR="00B9662A" w:rsidRPr="00BB1A1C" w:rsidRDefault="00B9662A">
      <w:pPr>
        <w:autoSpaceDE w:val="0"/>
        <w:rPr>
          <w:lang w:val="en-US"/>
        </w:rPr>
      </w:pPr>
      <w:r>
        <w:rPr>
          <w:lang w:val="en-US"/>
        </w:rPr>
        <w:t>B.C.) and Roman periods (146 B. C. to A.D. 330). The most distinctive feature of the Corinthian order is the capital of the columns. Corinthian capitals have a bell-shaped echinus ornately decorated with plant leaves and spirals. Volutes occupy each corner, and unlike Doric or Ionian capitals, Corinthian capitals provide the same view from all four sides.</w:t>
      </w:r>
    </w:p>
    <w:p w:rsidR="00B9662A" w:rsidRDefault="00B9662A">
      <w:pPr>
        <w:autoSpaceDE w:val="0"/>
      </w:pPr>
      <w:r>
        <w:rPr>
          <w:b/>
          <w:bCs/>
        </w:rPr>
        <w:t>---------------------------------------------------</w:t>
      </w:r>
    </w:p>
    <w:p w:rsidR="00B9662A" w:rsidRDefault="00B9662A">
      <w:pPr>
        <w:autoSpaceDE w:val="0"/>
      </w:pPr>
      <w:r>
        <w:rPr>
          <w:b/>
          <w:bCs/>
        </w:rPr>
        <w:t>Note to the text</w:t>
      </w:r>
    </w:p>
    <w:p w:rsidR="00B9662A" w:rsidRDefault="00B9662A">
      <w:pPr>
        <w:autoSpaceDE w:val="0"/>
      </w:pPr>
      <w:r>
        <w:rPr>
          <w:b/>
          <w:bCs/>
          <w:sz w:val="16"/>
          <w:szCs w:val="16"/>
        </w:rPr>
        <w:t xml:space="preserve">1 </w:t>
      </w:r>
      <w:r>
        <w:rPr>
          <w:b/>
          <w:bCs/>
        </w:rPr>
        <w:t xml:space="preserve">Hellenistic </w:t>
      </w:r>
      <w:r>
        <w:rPr>
          <w:b/>
          <w:bCs/>
          <w:i/>
          <w:iCs/>
        </w:rPr>
        <w:t xml:space="preserve">– </w:t>
      </w:r>
      <w:r>
        <w:t>эллинистический (период расцвета эллинской культуры в Восточном</w:t>
      </w:r>
    </w:p>
    <w:p w:rsidR="00B9662A" w:rsidRDefault="00B9662A">
      <w:pPr>
        <w:autoSpaceDE w:val="0"/>
      </w:pPr>
      <w:r>
        <w:t>Средиземноморье).</w:t>
      </w:r>
    </w:p>
    <w:p w:rsidR="00B9662A" w:rsidRDefault="00B9662A">
      <w:pPr>
        <w:autoSpaceDE w:val="0"/>
        <w:rPr>
          <w:b/>
          <w:bCs/>
        </w:rPr>
      </w:pPr>
    </w:p>
    <w:p w:rsidR="00B9662A" w:rsidRDefault="00B9662A">
      <w:pPr>
        <w:autoSpaceDE w:val="0"/>
      </w:pPr>
      <w:r>
        <w:rPr>
          <w:b/>
          <w:bCs/>
          <w:i/>
        </w:rPr>
        <w:t>VOCABULARY</w:t>
      </w:r>
    </w:p>
    <w:p w:rsidR="00B9662A" w:rsidRDefault="00B9662A">
      <w:pPr>
        <w:autoSpaceDE w:val="0"/>
      </w:pPr>
      <w:r>
        <w:rPr>
          <w:b/>
          <w:bCs/>
        </w:rPr>
        <w:t xml:space="preserve">abacus </w:t>
      </w:r>
      <w:r>
        <w:t xml:space="preserve">– абака                                                                </w:t>
      </w:r>
      <w:r>
        <w:rPr>
          <w:b/>
          <w:bCs/>
        </w:rPr>
        <w:t xml:space="preserve">corner – </w:t>
      </w:r>
      <w:r>
        <w:t>угол</w:t>
      </w:r>
    </w:p>
    <w:p w:rsidR="00B9662A" w:rsidRDefault="00B9662A">
      <w:pPr>
        <w:autoSpaceDE w:val="0"/>
      </w:pPr>
      <w:r>
        <w:rPr>
          <w:b/>
          <w:bCs/>
        </w:rPr>
        <w:t xml:space="preserve">alternating – </w:t>
      </w:r>
      <w:r>
        <w:t xml:space="preserve">чередующийся                                        </w:t>
      </w:r>
      <w:r>
        <w:rPr>
          <w:b/>
          <w:bCs/>
        </w:rPr>
        <w:t xml:space="preserve">cornice – </w:t>
      </w:r>
      <w:r>
        <w:t>карниз</w:t>
      </w:r>
    </w:p>
    <w:p w:rsidR="00B9662A" w:rsidRDefault="00B9662A">
      <w:pPr>
        <w:autoSpaceDE w:val="0"/>
      </w:pPr>
      <w:r>
        <w:rPr>
          <w:b/>
          <w:bCs/>
        </w:rPr>
        <w:t xml:space="preserve">architectural style </w:t>
      </w:r>
      <w:r>
        <w:t xml:space="preserve">– архитектурный стиль                 </w:t>
      </w:r>
      <w:r>
        <w:rPr>
          <w:b/>
          <w:bCs/>
        </w:rPr>
        <w:t xml:space="preserve">Doric order </w:t>
      </w:r>
      <w:r>
        <w:t>– дорический ордер</w:t>
      </w:r>
    </w:p>
    <w:p w:rsidR="00B9662A" w:rsidRDefault="00B9662A">
      <w:pPr>
        <w:autoSpaceDE w:val="0"/>
      </w:pPr>
      <w:r>
        <w:rPr>
          <w:b/>
          <w:bCs/>
        </w:rPr>
        <w:t xml:space="preserve">architrave </w:t>
      </w:r>
      <w:r>
        <w:t xml:space="preserve">– архитрав                                                   </w:t>
      </w:r>
      <w:r>
        <w:rPr>
          <w:b/>
          <w:bCs/>
        </w:rPr>
        <w:t xml:space="preserve">echinus </w:t>
      </w:r>
      <w:r>
        <w:t>– эхин</w:t>
      </w:r>
    </w:p>
    <w:p w:rsidR="00B9662A" w:rsidRDefault="00B9662A">
      <w:pPr>
        <w:autoSpaceDE w:val="0"/>
      </w:pPr>
      <w:r>
        <w:rPr>
          <w:b/>
          <w:bCs/>
        </w:rPr>
        <w:t xml:space="preserve">bar – </w:t>
      </w:r>
      <w:r>
        <w:t xml:space="preserve">брусок                                                                  </w:t>
      </w:r>
      <w:r>
        <w:rPr>
          <w:b/>
          <w:bCs/>
        </w:rPr>
        <w:t xml:space="preserve">entablement – </w:t>
      </w:r>
      <w:r>
        <w:t>антаблемент</w:t>
      </w:r>
    </w:p>
    <w:p w:rsidR="00B9662A" w:rsidRDefault="00B9662A">
      <w:pPr>
        <w:autoSpaceDE w:val="0"/>
      </w:pPr>
      <w:r>
        <w:rPr>
          <w:b/>
          <w:bCs/>
        </w:rPr>
        <w:t xml:space="preserve">capital </w:t>
      </w:r>
      <w:r>
        <w:t xml:space="preserve">– капитель                                                          </w:t>
      </w:r>
      <w:r>
        <w:rPr>
          <w:b/>
          <w:bCs/>
        </w:rPr>
        <w:t xml:space="preserve">feature – </w:t>
      </w:r>
      <w:r>
        <w:t>особенность</w:t>
      </w:r>
    </w:p>
    <w:p w:rsidR="00B9662A" w:rsidRDefault="00B9662A">
      <w:pPr>
        <w:autoSpaceDE w:val="0"/>
      </w:pPr>
      <w:r>
        <w:rPr>
          <w:b/>
          <w:bCs/>
        </w:rPr>
        <w:t xml:space="preserve">column </w:t>
      </w:r>
      <w:r>
        <w:t xml:space="preserve">– колонна                                                          </w:t>
      </w:r>
      <w:r>
        <w:rPr>
          <w:b/>
          <w:bCs/>
        </w:rPr>
        <w:t xml:space="preserve">flat – </w:t>
      </w:r>
      <w:r>
        <w:t>плоский</w:t>
      </w:r>
    </w:p>
    <w:p w:rsidR="00B9662A" w:rsidRDefault="00B9662A">
      <w:pPr>
        <w:autoSpaceDE w:val="0"/>
      </w:pPr>
      <w:r>
        <w:rPr>
          <w:b/>
          <w:bCs/>
        </w:rPr>
        <w:t xml:space="preserve">Corinthian order </w:t>
      </w:r>
      <w:r>
        <w:t xml:space="preserve">– коринфский ордер                       </w:t>
      </w:r>
      <w:r>
        <w:rPr>
          <w:b/>
          <w:bCs/>
        </w:rPr>
        <w:t xml:space="preserve">flutes – </w:t>
      </w:r>
      <w:r>
        <w:t>каннелюры</w:t>
      </w:r>
    </w:p>
    <w:p w:rsidR="00B9662A" w:rsidRDefault="00B9662A">
      <w:pPr>
        <w:autoSpaceDE w:val="0"/>
      </w:pPr>
      <w:r>
        <w:rPr>
          <w:b/>
          <w:bCs/>
        </w:rPr>
        <w:t xml:space="preserve">frieze </w:t>
      </w:r>
      <w:r>
        <w:t xml:space="preserve">– фриз                                                                  </w:t>
      </w:r>
      <w:r>
        <w:rPr>
          <w:b/>
          <w:bCs/>
        </w:rPr>
        <w:t xml:space="preserve">relief sculpture </w:t>
      </w:r>
      <w:r>
        <w:t>– рельефная скульптура</w:t>
      </w:r>
    </w:p>
    <w:p w:rsidR="00B9662A" w:rsidRDefault="00B9662A">
      <w:pPr>
        <w:autoSpaceDE w:val="0"/>
      </w:pPr>
      <w:r>
        <w:rPr>
          <w:b/>
          <w:bCs/>
        </w:rPr>
        <w:t xml:space="preserve">Ionic order </w:t>
      </w:r>
      <w:r>
        <w:t xml:space="preserve">– ионический ордер                                  </w:t>
      </w:r>
      <w:r>
        <w:rPr>
          <w:b/>
          <w:bCs/>
        </w:rPr>
        <w:t xml:space="preserve">scroll – </w:t>
      </w:r>
      <w:r>
        <w:t>завиток</w:t>
      </w:r>
    </w:p>
    <w:p w:rsidR="00B9662A" w:rsidRDefault="00B9662A">
      <w:pPr>
        <w:autoSpaceDE w:val="0"/>
      </w:pPr>
      <w:r>
        <w:rPr>
          <w:b/>
          <w:bCs/>
        </w:rPr>
        <w:t xml:space="preserve">metope </w:t>
      </w:r>
      <w:r>
        <w:t xml:space="preserve">– метопа                                                           </w:t>
      </w:r>
      <w:r>
        <w:rPr>
          <w:b/>
          <w:bCs/>
        </w:rPr>
        <w:t xml:space="preserve">slab – </w:t>
      </w:r>
      <w:r>
        <w:t>плита</w:t>
      </w:r>
    </w:p>
    <w:p w:rsidR="00B9662A" w:rsidRDefault="00B9662A">
      <w:pPr>
        <w:autoSpaceDE w:val="0"/>
      </w:pPr>
      <w:r>
        <w:rPr>
          <w:b/>
          <w:bCs/>
        </w:rPr>
        <w:t xml:space="preserve">order </w:t>
      </w:r>
      <w:r>
        <w:t xml:space="preserve">– ордер                                                                 </w:t>
      </w:r>
      <w:r>
        <w:rPr>
          <w:b/>
          <w:bCs/>
        </w:rPr>
        <w:t xml:space="preserve">stereobate </w:t>
      </w:r>
      <w:r>
        <w:t>– стереобат</w:t>
      </w:r>
    </w:p>
    <w:p w:rsidR="00B9662A" w:rsidRDefault="00B9662A">
      <w:pPr>
        <w:autoSpaceDE w:val="0"/>
      </w:pPr>
      <w:r>
        <w:rPr>
          <w:b/>
          <w:bCs/>
        </w:rPr>
        <w:t xml:space="preserve">pavement – </w:t>
      </w:r>
      <w:r>
        <w:t xml:space="preserve">тротуар                                                      </w:t>
      </w:r>
      <w:r>
        <w:rPr>
          <w:b/>
          <w:bCs/>
        </w:rPr>
        <w:t xml:space="preserve">stylobate – </w:t>
      </w:r>
      <w:r>
        <w:t>стилобат</w:t>
      </w:r>
    </w:p>
    <w:p w:rsidR="00B9662A" w:rsidRDefault="00B9662A">
      <w:pPr>
        <w:autoSpaceDE w:val="0"/>
      </w:pPr>
      <w:r>
        <w:rPr>
          <w:b/>
          <w:bCs/>
        </w:rPr>
        <w:lastRenderedPageBreak/>
        <w:t xml:space="preserve">рattern </w:t>
      </w:r>
      <w:r>
        <w:t xml:space="preserve">– рисунок, модель                                           </w:t>
      </w:r>
      <w:r>
        <w:rPr>
          <w:b/>
          <w:bCs/>
        </w:rPr>
        <w:t xml:space="preserve">triglyph – </w:t>
      </w:r>
      <w:r>
        <w:t>триглиф</w:t>
      </w:r>
    </w:p>
    <w:p w:rsidR="00B9662A" w:rsidRPr="00BB1A1C" w:rsidRDefault="00B9662A">
      <w:pPr>
        <w:autoSpaceDE w:val="0"/>
        <w:rPr>
          <w:lang w:val="en-US"/>
        </w:rPr>
      </w:pPr>
      <w:r>
        <w:rPr>
          <w:b/>
          <w:bCs/>
          <w:lang w:val="en-US"/>
        </w:rPr>
        <w:t xml:space="preserve">pediment </w:t>
      </w:r>
      <w:r>
        <w:rPr>
          <w:lang w:val="en-US"/>
        </w:rPr>
        <w:t xml:space="preserve">– </w:t>
      </w:r>
      <w:r>
        <w:t>фронтон</w:t>
      </w:r>
      <w:r>
        <w:rPr>
          <w:lang w:val="en-US"/>
        </w:rPr>
        <w:t xml:space="preserve">                                                      </w:t>
      </w:r>
      <w:r>
        <w:rPr>
          <w:b/>
          <w:bCs/>
          <w:lang w:val="en-US"/>
        </w:rPr>
        <w:t xml:space="preserve">volute </w:t>
      </w:r>
      <w:r>
        <w:rPr>
          <w:lang w:val="en-US"/>
        </w:rPr>
        <w:t xml:space="preserve">– </w:t>
      </w:r>
      <w:r>
        <w:t>волюта</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1.5. EXERCISES</w:t>
      </w:r>
    </w:p>
    <w:p w:rsidR="00B9662A" w:rsidRPr="00BB1A1C" w:rsidRDefault="00B9662A">
      <w:pPr>
        <w:autoSpaceDE w:val="0"/>
        <w:rPr>
          <w:lang w:val="en-US"/>
        </w:rPr>
      </w:pPr>
      <w:r>
        <w:rPr>
          <w:rFonts w:cs="Symbol"/>
          <w:b/>
          <w:lang w:val="en-US"/>
        </w:rPr>
        <w:t>1.</w:t>
      </w:r>
      <w:r>
        <w:rPr>
          <w:b/>
          <w:bCs/>
          <w:lang w:val="en-US"/>
        </w:rPr>
        <w:t>Choose words from the vocabulary to put into the sentences below:</w:t>
      </w:r>
    </w:p>
    <w:p w:rsidR="00B9662A" w:rsidRPr="00BB1A1C" w:rsidRDefault="00B9662A">
      <w:pPr>
        <w:autoSpaceDE w:val="0"/>
        <w:rPr>
          <w:lang w:val="en-US"/>
        </w:rPr>
      </w:pPr>
      <w:r>
        <w:rPr>
          <w:lang w:val="en-US"/>
        </w:rPr>
        <w:t>1. Each style had distinct architectural ..… .</w:t>
      </w:r>
    </w:p>
    <w:p w:rsidR="00B9662A" w:rsidRPr="00BB1A1C" w:rsidRDefault="00B9662A">
      <w:pPr>
        <w:autoSpaceDE w:val="0"/>
        <w:rPr>
          <w:lang w:val="en-US"/>
        </w:rPr>
      </w:pPr>
      <w:r>
        <w:rPr>
          <w:lang w:val="en-US"/>
        </w:rPr>
        <w:t>2. The capitals of Ionic columns have large ..… -like designs called volutes.</w:t>
      </w:r>
    </w:p>
    <w:p w:rsidR="00B9662A" w:rsidRPr="00BB1A1C" w:rsidRDefault="00B9662A">
      <w:pPr>
        <w:autoSpaceDE w:val="0"/>
        <w:rPr>
          <w:lang w:val="en-US"/>
        </w:rPr>
      </w:pPr>
      <w:r>
        <w:rPr>
          <w:lang w:val="en-US"/>
        </w:rPr>
        <w:t>3. The columns stand directly on flat ..… without a base.</w:t>
      </w:r>
    </w:p>
    <w:p w:rsidR="00B9662A" w:rsidRPr="00BB1A1C" w:rsidRDefault="00B9662A">
      <w:pPr>
        <w:autoSpaceDE w:val="0"/>
        <w:rPr>
          <w:lang w:val="en-US"/>
        </w:rPr>
      </w:pPr>
      <w:r>
        <w:rPr>
          <w:lang w:val="en-US"/>
        </w:rPr>
        <w:t>4. The building has a ….. roof.</w:t>
      </w:r>
    </w:p>
    <w:p w:rsidR="00B9662A" w:rsidRPr="00BB1A1C" w:rsidRDefault="00B9662A">
      <w:pPr>
        <w:autoSpaceDE w:val="0"/>
        <w:rPr>
          <w:lang w:val="en-US"/>
        </w:rPr>
      </w:pPr>
      <w:r>
        <w:rPr>
          <w:lang w:val="en-US"/>
        </w:rPr>
        <w:t>5. ….. were widely used in the construction of the ancient theatres.</w:t>
      </w:r>
    </w:p>
    <w:p w:rsidR="00B9662A" w:rsidRPr="00BB1A1C" w:rsidRDefault="00B9662A">
      <w:pPr>
        <w:autoSpaceDE w:val="0"/>
        <w:rPr>
          <w:lang w:val="en-US"/>
        </w:rPr>
      </w:pPr>
      <w:r>
        <w:rPr>
          <w:lang w:val="en-US"/>
        </w:rPr>
        <w:t>6. The wall of the structure was ornamented by ….. .</w:t>
      </w:r>
    </w:p>
    <w:p w:rsidR="00B9662A" w:rsidRPr="00BB1A1C" w:rsidRDefault="00B9662A">
      <w:pPr>
        <w:autoSpaceDE w:val="0"/>
        <w:rPr>
          <w:lang w:val="en-US"/>
        </w:rPr>
      </w:pPr>
      <w:r>
        <w:rPr>
          <w:lang w:val="en-US"/>
        </w:rPr>
        <w:t>7. There were many ….. windows in the temple.</w:t>
      </w:r>
    </w:p>
    <w:p w:rsidR="00B9662A" w:rsidRDefault="00B9662A">
      <w:pPr>
        <w:rPr>
          <w:rFonts w:cs="Symbol"/>
          <w:lang w:val="en-US"/>
        </w:rPr>
      </w:pPr>
    </w:p>
    <w:p w:rsidR="00B9662A" w:rsidRPr="00BB1A1C" w:rsidRDefault="00B9662A">
      <w:pPr>
        <w:rPr>
          <w:lang w:val="en-US"/>
        </w:rPr>
      </w:pPr>
      <w:r>
        <w:rPr>
          <w:rFonts w:cs="Symbol"/>
          <w:b/>
          <w:lang w:val="en-US"/>
        </w:rPr>
        <w:t>2.</w:t>
      </w:r>
      <w:r>
        <w:rPr>
          <w:rFonts w:ascii="Symbol" w:hAnsi="Symbol" w:cs="Symbol"/>
          <w:b/>
        </w:rPr>
        <w:t></w:t>
      </w:r>
      <w:r>
        <w:rPr>
          <w:b/>
          <w:bCs/>
          <w:lang w:val="en-US"/>
        </w:rPr>
        <w:t>Look at the thre</w:t>
      </w:r>
      <w:r>
        <w:rPr>
          <w:b/>
          <w:bCs/>
        </w:rPr>
        <w:t>е</w:t>
      </w:r>
      <w:r>
        <w:rPr>
          <w:b/>
          <w:bCs/>
          <w:lang w:val="en-US"/>
        </w:rPr>
        <w:t xml:space="preserve"> types of (orders). What are the differences?</w:t>
      </w:r>
    </w:p>
    <w:p w:rsidR="00B9662A" w:rsidRDefault="00B9662A">
      <w:pPr>
        <w:rPr>
          <w:lang w:val="en-US"/>
        </w:rPr>
      </w:pPr>
      <w:r>
        <w:rPr>
          <w:lang w:val="en-US"/>
        </w:rPr>
        <w:t xml:space="preserve">     </w:t>
      </w:r>
      <w:r w:rsidR="00B30656">
        <w:rPr>
          <w:noProof/>
          <w:lang w:eastAsia="ru-RU"/>
        </w:rPr>
        <w:drawing>
          <wp:inline distT="0" distB="0" distL="0" distR="0">
            <wp:extent cx="1371600" cy="25241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email">
                      <a:extLst>
                        <a:ext uri="{28A0092B-C50C-407E-A947-70E740481C1C}">
                          <a14:useLocalDpi xmlns:a14="http://schemas.microsoft.com/office/drawing/2010/main"/>
                        </a:ext>
                      </a:extLst>
                    </a:blip>
                    <a:srcRect l="-75" t="-49" r="-75" b="-49"/>
                    <a:stretch>
                      <a:fillRect/>
                    </a:stretch>
                  </pic:blipFill>
                  <pic:spPr bwMode="auto">
                    <a:xfrm>
                      <a:off x="0" y="0"/>
                      <a:ext cx="1371600" cy="2524125"/>
                    </a:xfrm>
                    <a:prstGeom prst="rect">
                      <a:avLst/>
                    </a:prstGeom>
                    <a:solidFill>
                      <a:srgbClr val="FFFFFF"/>
                    </a:solidFill>
                    <a:ln>
                      <a:noFill/>
                    </a:ln>
                  </pic:spPr>
                </pic:pic>
              </a:graphicData>
            </a:graphic>
          </wp:inline>
        </w:drawing>
      </w:r>
      <w:r>
        <w:rPr>
          <w:lang w:val="en-US"/>
        </w:rPr>
        <w:t xml:space="preserve">     </w:t>
      </w:r>
      <w:r w:rsidR="00B30656">
        <w:rPr>
          <w:noProof/>
          <w:lang w:eastAsia="ru-RU"/>
        </w:rPr>
        <w:drawing>
          <wp:inline distT="0" distB="0" distL="0" distR="0">
            <wp:extent cx="1571625" cy="25241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email">
                      <a:extLst>
                        <a:ext uri="{28A0092B-C50C-407E-A947-70E740481C1C}">
                          <a14:useLocalDpi xmlns:a14="http://schemas.microsoft.com/office/drawing/2010/main"/>
                        </a:ext>
                      </a:extLst>
                    </a:blip>
                    <a:srcRect l="-113" t="-53" r="-113" b="-53"/>
                    <a:stretch>
                      <a:fillRect/>
                    </a:stretch>
                  </pic:blipFill>
                  <pic:spPr bwMode="auto">
                    <a:xfrm>
                      <a:off x="0" y="0"/>
                      <a:ext cx="1571625" cy="2524125"/>
                    </a:xfrm>
                    <a:prstGeom prst="rect">
                      <a:avLst/>
                    </a:prstGeom>
                    <a:solidFill>
                      <a:srgbClr val="FFFFFF"/>
                    </a:solidFill>
                    <a:ln>
                      <a:noFill/>
                    </a:ln>
                  </pic:spPr>
                </pic:pic>
              </a:graphicData>
            </a:graphic>
          </wp:inline>
        </w:drawing>
      </w:r>
      <w:r>
        <w:rPr>
          <w:lang w:val="en-US"/>
        </w:rPr>
        <w:t xml:space="preserve">         </w:t>
      </w:r>
      <w:r w:rsidR="00B30656">
        <w:rPr>
          <w:noProof/>
          <w:lang w:eastAsia="ru-RU"/>
        </w:rPr>
        <w:drawing>
          <wp:inline distT="0" distB="0" distL="0" distR="0">
            <wp:extent cx="1381125" cy="2514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email">
                      <a:extLst>
                        <a:ext uri="{28A0092B-C50C-407E-A947-70E740481C1C}">
                          <a14:useLocalDpi xmlns:a14="http://schemas.microsoft.com/office/drawing/2010/main"/>
                        </a:ext>
                      </a:extLst>
                    </a:blip>
                    <a:srcRect l="-98" t="-53" r="-98" b="-53"/>
                    <a:stretch>
                      <a:fillRect/>
                    </a:stretch>
                  </pic:blipFill>
                  <pic:spPr bwMode="auto">
                    <a:xfrm>
                      <a:off x="0" y="0"/>
                      <a:ext cx="1381125" cy="2514600"/>
                    </a:xfrm>
                    <a:prstGeom prst="rect">
                      <a:avLst/>
                    </a:prstGeom>
                    <a:solidFill>
                      <a:srgbClr val="FFFFFF"/>
                    </a:solidFill>
                    <a:ln>
                      <a:noFill/>
                    </a:ln>
                  </pic:spPr>
                </pic:pic>
              </a:graphicData>
            </a:graphic>
          </wp:inline>
        </w:drawing>
      </w:r>
    </w:p>
    <w:p w:rsidR="00B9662A" w:rsidRDefault="00B9662A">
      <w:pPr>
        <w:rPr>
          <w:lang w:val="en-US"/>
        </w:rPr>
      </w:pPr>
    </w:p>
    <w:p w:rsidR="00B9662A" w:rsidRPr="00BB1A1C" w:rsidRDefault="00B9662A">
      <w:pPr>
        <w:autoSpaceDE w:val="0"/>
        <w:rPr>
          <w:lang w:val="en-US"/>
        </w:rPr>
      </w:pPr>
      <w:r>
        <w:rPr>
          <w:sz w:val="22"/>
          <w:szCs w:val="22"/>
          <w:lang w:val="en-US"/>
        </w:rPr>
        <w:t xml:space="preserve">Fig. </w:t>
      </w:r>
      <w:r>
        <w:rPr>
          <w:color w:val="000000"/>
          <w:sz w:val="22"/>
          <w:szCs w:val="22"/>
          <w:lang w:val="en-US"/>
        </w:rPr>
        <w:t>7</w:t>
      </w:r>
      <w:r>
        <w:rPr>
          <w:sz w:val="22"/>
          <w:szCs w:val="22"/>
          <w:lang w:val="en-US"/>
        </w:rPr>
        <w:t xml:space="preserve">. Architectural orders: </w:t>
      </w:r>
      <w:r>
        <w:rPr>
          <w:sz w:val="22"/>
          <w:szCs w:val="22"/>
        </w:rPr>
        <w:t>а</w:t>
      </w:r>
      <w:r>
        <w:rPr>
          <w:sz w:val="22"/>
          <w:szCs w:val="22"/>
          <w:lang w:val="en-US"/>
        </w:rPr>
        <w:t>) Doric order; b) Ionic order; c) Corinthian order</w:t>
      </w:r>
    </w:p>
    <w:p w:rsidR="00B9662A" w:rsidRDefault="00B9662A">
      <w:pPr>
        <w:autoSpaceDE w:val="0"/>
        <w:rPr>
          <w:rFonts w:cs="Symbol"/>
          <w:sz w:val="22"/>
          <w:szCs w:val="22"/>
          <w:lang w:val="en-US"/>
        </w:rPr>
      </w:pPr>
    </w:p>
    <w:p w:rsidR="00B9662A" w:rsidRPr="00BB1A1C" w:rsidRDefault="00B9662A">
      <w:pPr>
        <w:autoSpaceDE w:val="0"/>
        <w:rPr>
          <w:lang w:val="en-US"/>
        </w:rPr>
      </w:pPr>
      <w:r>
        <w:rPr>
          <w:rFonts w:cs="Symbol"/>
          <w:b/>
          <w:lang w:val="en-US"/>
        </w:rPr>
        <w:t>3.</w:t>
      </w:r>
      <w:r>
        <w:rPr>
          <w:rFonts w:ascii="Symbol" w:hAnsi="Symbol" w:cs="Symbol"/>
          <w:b/>
        </w:rPr>
        <w:t></w:t>
      </w:r>
      <w:r>
        <w:rPr>
          <w:b/>
          <w:bCs/>
          <w:lang w:val="en-US"/>
        </w:rPr>
        <w:t>Find in the text and put down 10-12 words and word combinations which can be</w:t>
      </w:r>
    </w:p>
    <w:p w:rsidR="00B9662A" w:rsidRPr="00BB1A1C" w:rsidRDefault="00B9662A">
      <w:pPr>
        <w:rPr>
          <w:lang w:val="en-US"/>
        </w:rPr>
      </w:pPr>
      <w:r>
        <w:rPr>
          <w:b/>
          <w:bCs/>
          <w:lang w:val="en-US"/>
        </w:rPr>
        <w:t>used to speak about the special features of each order. See fig. 8, 9.</w:t>
      </w:r>
    </w:p>
    <w:p w:rsidR="00B9662A" w:rsidRDefault="00B9662A">
      <w:pPr>
        <w:autoSpaceDE w:val="0"/>
        <w:rPr>
          <w:b/>
          <w:bCs/>
          <w:lang w:val="en-US"/>
        </w:rPr>
      </w:pPr>
    </w:p>
    <w:p w:rsidR="00B9662A" w:rsidRPr="00BB1A1C" w:rsidRDefault="00B9662A">
      <w:pPr>
        <w:autoSpaceDE w:val="0"/>
        <w:rPr>
          <w:lang w:val="en-US"/>
        </w:rPr>
      </w:pPr>
      <w:r>
        <w:rPr>
          <w:b/>
          <w:bCs/>
          <w:lang w:val="en-US"/>
        </w:rPr>
        <w:t>4. Look through the text again and find some facts which were quite new to you and</w:t>
      </w:r>
    </w:p>
    <w:p w:rsidR="00B9662A" w:rsidRPr="00BB1A1C" w:rsidRDefault="00B9662A">
      <w:pPr>
        <w:autoSpaceDE w:val="0"/>
        <w:rPr>
          <w:lang w:val="en-US"/>
        </w:rPr>
      </w:pPr>
      <w:r>
        <w:rPr>
          <w:b/>
          <w:bCs/>
          <w:lang w:val="en-US"/>
        </w:rPr>
        <w:t>some facts which were already known to you.</w:t>
      </w:r>
    </w:p>
    <w:p w:rsidR="00B9662A" w:rsidRDefault="00B9662A">
      <w:pPr>
        <w:autoSpaceDE w:val="0"/>
        <w:rPr>
          <w:rFonts w:cs="Symbol"/>
          <w:b/>
          <w:bCs/>
          <w:lang w:val="en-US"/>
        </w:rPr>
      </w:pPr>
    </w:p>
    <w:p w:rsidR="00B9662A" w:rsidRPr="00BB1A1C" w:rsidRDefault="00B9662A">
      <w:pPr>
        <w:autoSpaceDE w:val="0"/>
        <w:rPr>
          <w:lang w:val="en-US"/>
        </w:rPr>
      </w:pPr>
      <w:r>
        <w:rPr>
          <w:rFonts w:cs="Symbol"/>
          <w:b/>
          <w:lang w:val="en-US"/>
        </w:rPr>
        <w:t>5.</w:t>
      </w:r>
      <w:r>
        <w:rPr>
          <w:rFonts w:ascii="Symbol" w:hAnsi="Symbol" w:cs="Symbol"/>
          <w:b/>
        </w:rPr>
        <w:t></w:t>
      </w:r>
      <w:r>
        <w:rPr>
          <w:b/>
          <w:bCs/>
          <w:lang w:val="en-US"/>
        </w:rPr>
        <w:t>There are numerous terms used to describe the various elements of architecture.</w:t>
      </w:r>
    </w:p>
    <w:p w:rsidR="00B9662A" w:rsidRPr="00BB1A1C" w:rsidRDefault="00B9662A">
      <w:pPr>
        <w:rPr>
          <w:lang w:val="en-US"/>
        </w:rPr>
      </w:pPr>
      <w:r>
        <w:rPr>
          <w:b/>
          <w:bCs/>
          <w:lang w:val="en-US"/>
        </w:rPr>
        <w:t>Match the terms with the correct explanations:</w:t>
      </w:r>
    </w:p>
    <w:tbl>
      <w:tblPr>
        <w:tblW w:w="0" w:type="auto"/>
        <w:tblLayout w:type="fixed"/>
        <w:tblLook w:val="0000" w:firstRow="0" w:lastRow="0" w:firstColumn="0" w:lastColumn="0" w:noHBand="0" w:noVBand="0"/>
      </w:tblPr>
      <w:tblGrid>
        <w:gridCol w:w="468"/>
        <w:gridCol w:w="3420"/>
        <w:gridCol w:w="900"/>
        <w:gridCol w:w="4783"/>
      </w:tblGrid>
      <w:tr w:rsidR="00B9662A" w:rsidRPr="00D4393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1.</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t>а</w:t>
            </w:r>
            <w:r>
              <w:rPr>
                <w:lang w:val="en-US"/>
              </w:rPr>
              <w:t xml:space="preserve"> rectangle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a</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lang w:val="en-US"/>
              </w:rPr>
              <w:t>an upper section of a classical building, resting on the column</w:t>
            </w:r>
          </w:p>
        </w:tc>
      </w:tr>
      <w:tr w:rsidR="00B9662A" w:rsidRPr="00D4393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2</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 xml:space="preserve">a temple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b</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lang w:val="en-US"/>
              </w:rPr>
              <w:t>a triangular element, surmounting the facade of the building</w:t>
            </w:r>
          </w:p>
        </w:tc>
      </w:tr>
      <w:tr w:rsidR="00B9662A">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3</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a column c an architectural ornament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c</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 xml:space="preserve"> an architectural ornament</w:t>
            </w:r>
          </w:p>
        </w:tc>
      </w:tr>
      <w:tr w:rsidR="00B9662A">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4</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sidRPr="00BB1A1C">
              <w:rPr>
                <w:lang w:val="en-US"/>
              </w:rPr>
              <w:t>a pediment d a geometric shape</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d</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t>a geometric shape</w:t>
            </w:r>
          </w:p>
        </w:tc>
      </w:tr>
      <w:tr w:rsidR="00B9662A" w:rsidRPr="00D4393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5.</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an entablature e a vertical element of the building</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e</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lang w:val="en-US"/>
              </w:rPr>
              <w:t>a vertical element of the building</w:t>
            </w:r>
          </w:p>
        </w:tc>
      </w:tr>
      <w:tr w:rsidR="00B9662A" w:rsidRPr="00D4393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6</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lang w:val="en-US"/>
              </w:rPr>
              <w:t>a scroll f a type of the religious architecture</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f</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lang w:val="en-US"/>
              </w:rPr>
              <w:t>a type of the religious architecture</w:t>
            </w:r>
          </w:p>
        </w:tc>
      </w:tr>
    </w:tbl>
    <w:p w:rsidR="00B9662A" w:rsidRDefault="00B9662A">
      <w:pPr>
        <w:rPr>
          <w:lang w:val="en-US"/>
        </w:rPr>
      </w:pPr>
    </w:p>
    <w:p w:rsidR="00B9662A" w:rsidRPr="00BB1A1C" w:rsidRDefault="00B9662A">
      <w:pPr>
        <w:autoSpaceDE w:val="0"/>
        <w:rPr>
          <w:lang w:val="en-US"/>
        </w:rPr>
      </w:pPr>
      <w:r>
        <w:rPr>
          <w:b/>
          <w:bCs/>
          <w:i/>
          <w:iCs/>
          <w:sz w:val="28"/>
          <w:szCs w:val="28"/>
          <w:lang w:val="en-US"/>
        </w:rPr>
        <w:lastRenderedPageBreak/>
        <w:t>1.6. TRANSLATING</w:t>
      </w:r>
    </w:p>
    <w:p w:rsidR="00B9662A" w:rsidRPr="00BB1A1C" w:rsidRDefault="00B9662A">
      <w:pPr>
        <w:autoSpaceDE w:val="0"/>
        <w:rPr>
          <w:lang w:val="en-US"/>
        </w:rPr>
      </w:pPr>
      <w:r>
        <w:rPr>
          <w:rFonts w:cs="Symbol"/>
          <w:b/>
          <w:lang w:val="en-US"/>
        </w:rPr>
        <w:t xml:space="preserve">1. </w:t>
      </w:r>
      <w:r>
        <w:rPr>
          <w:b/>
          <w:bCs/>
          <w:lang w:val="en-US"/>
        </w:rPr>
        <w:t>Translate the text into English:</w:t>
      </w:r>
    </w:p>
    <w:p w:rsidR="00B9662A" w:rsidRDefault="00B9662A">
      <w:pPr>
        <w:autoSpaceDE w:val="0"/>
        <w:jc w:val="center"/>
        <w:rPr>
          <w:b/>
          <w:bCs/>
          <w:lang w:val="en-US"/>
        </w:rPr>
      </w:pPr>
    </w:p>
    <w:p w:rsidR="00B9662A" w:rsidRDefault="00B9662A">
      <w:pPr>
        <w:autoSpaceDE w:val="0"/>
        <w:jc w:val="center"/>
      </w:pPr>
      <w:r>
        <w:rPr>
          <w:b/>
          <w:bCs/>
        </w:rPr>
        <w:t>ОРДЕРА ДРЕВНЕЙ ГРЕЦИИ</w:t>
      </w:r>
    </w:p>
    <w:p w:rsidR="00B9662A" w:rsidRDefault="00B9662A">
      <w:pPr>
        <w:autoSpaceDE w:val="0"/>
        <w:ind w:firstLine="709"/>
      </w:pPr>
      <w:r>
        <w:t>В древнегреческой архитектуре сложилось три ордера: дорический, ионический и</w:t>
      </w:r>
    </w:p>
    <w:p w:rsidR="00B9662A" w:rsidRDefault="00B9662A">
      <w:pPr>
        <w:autoSpaceDE w:val="0"/>
      </w:pPr>
      <w:r>
        <w:t>коринфский. Все три ордера имеют одинаковые основные элементы, но отличаются друг от друга пропорциями и декоративной обработкой.</w:t>
      </w:r>
    </w:p>
    <w:p w:rsidR="00B9662A" w:rsidRDefault="00B9662A">
      <w:pPr>
        <w:autoSpaceDE w:val="0"/>
        <w:ind w:firstLine="709"/>
      </w:pPr>
      <w:r>
        <w:t>Ордер – это художественно осмысленный порядок связи опорных и несомых</w:t>
      </w:r>
    </w:p>
    <w:p w:rsidR="00B9662A" w:rsidRDefault="00B9662A">
      <w:pPr>
        <w:autoSpaceDE w:val="0"/>
      </w:pPr>
      <w:r>
        <w:t>частей антаблемента в архитектурных композициях. Основные элементы ордера:</w:t>
      </w:r>
    </w:p>
    <w:p w:rsidR="00B9662A" w:rsidRDefault="00B9662A">
      <w:pPr>
        <w:autoSpaceDE w:val="0"/>
      </w:pPr>
      <w:r>
        <w:t>колонна (с капителью), поддерживаемый ее антаблемент, состоящий из архитрава, фриза</w:t>
      </w:r>
    </w:p>
    <w:p w:rsidR="00B9662A" w:rsidRDefault="00B9662A">
      <w:pPr>
        <w:autoSpaceDE w:val="0"/>
      </w:pPr>
      <w:r>
        <w:t>и карниза, стилобат.</w:t>
      </w:r>
    </w:p>
    <w:p w:rsidR="00B9662A" w:rsidRDefault="00B9662A">
      <w:pPr>
        <w:autoSpaceDE w:val="0"/>
        <w:ind w:firstLine="709"/>
      </w:pPr>
      <w:r>
        <w:t>Дорический ордер – наиболее простой, он массивен, монументален, нагружен,</w:t>
      </w:r>
    </w:p>
    <w:p w:rsidR="00B9662A" w:rsidRDefault="00B9662A">
      <w:pPr>
        <w:autoSpaceDE w:val="0"/>
      </w:pPr>
      <w:r>
        <w:t>состоит из колонны и капители. Важным элементом дорического антаблемента является фриз.</w:t>
      </w:r>
    </w:p>
    <w:p w:rsidR="00B9662A" w:rsidRDefault="00B9662A">
      <w:pPr>
        <w:autoSpaceDE w:val="0"/>
        <w:ind w:firstLine="709"/>
      </w:pPr>
      <w:r>
        <w:t>Ионический ордер зародился в 6 веке до н. э. в Ионии. Он более лёгок, изящен,</w:t>
      </w:r>
    </w:p>
    <w:p w:rsidR="00B9662A" w:rsidRDefault="00B9662A">
      <w:pPr>
        <w:autoSpaceDE w:val="0"/>
      </w:pPr>
      <w:r>
        <w:t>пластически богат. Колонна ионического ордера, в отличие от дорического, делится</w:t>
      </w:r>
    </w:p>
    <w:p w:rsidR="00B9662A" w:rsidRDefault="00B9662A">
      <w:pPr>
        <w:autoSpaceDE w:val="0"/>
      </w:pPr>
      <w:r>
        <w:t>на три части: основание, ствол и капитель. Ионическая колонна тоньше и имеет больше</w:t>
      </w:r>
    </w:p>
    <w:p w:rsidR="00B9662A" w:rsidRDefault="00B9662A">
      <w:pPr>
        <w:autoSpaceDE w:val="0"/>
      </w:pPr>
      <w:r>
        <w:t>каннелюр, чем дорическая.</w:t>
      </w:r>
    </w:p>
    <w:p w:rsidR="00B9662A" w:rsidRDefault="00B9662A">
      <w:pPr>
        <w:autoSpaceDE w:val="0"/>
        <w:ind w:firstLine="709"/>
      </w:pPr>
      <w:r>
        <w:t>Коринфский ордер представляет собой развитие варианта ионического ордера,</w:t>
      </w:r>
    </w:p>
    <w:p w:rsidR="00B9662A" w:rsidRDefault="00B9662A">
      <w:pPr>
        <w:autoSpaceDE w:val="0"/>
      </w:pPr>
      <w:r>
        <w:t>более насыщенный декором. Его характерной особенностью является колоколообразная</w:t>
      </w:r>
    </w:p>
    <w:p w:rsidR="00B9662A" w:rsidRDefault="00B9662A">
      <w:pPr>
        <w:autoSpaceDE w:val="0"/>
      </w:pPr>
      <w:r>
        <w:t>капитель, сформированная листьями аканта. Коринфская капитель имеет одинаковый</w:t>
      </w:r>
    </w:p>
    <w:p w:rsidR="00B9662A" w:rsidRDefault="00B9662A">
      <w:pPr>
        <w:autoSpaceDE w:val="0"/>
      </w:pPr>
      <w:r>
        <w:t>вид со всех четырех сторон.</w:t>
      </w:r>
    </w:p>
    <w:p w:rsidR="00B9662A" w:rsidRDefault="00B9662A">
      <w:pPr>
        <w:autoSpaceDE w:val="0"/>
        <w:rPr>
          <w:rFonts w:cs="Symbol"/>
        </w:rPr>
      </w:pPr>
    </w:p>
    <w:p w:rsidR="00B9662A" w:rsidRDefault="00B9662A">
      <w:pPr>
        <w:autoSpaceDE w:val="0"/>
        <w:rPr>
          <w:rFonts w:cs="Symbol"/>
          <w:sz w:val="22"/>
          <w:szCs w:val="22"/>
        </w:rPr>
      </w:pPr>
    </w:p>
    <w:p w:rsidR="00B9662A" w:rsidRPr="00BB1A1C" w:rsidRDefault="00B9662A">
      <w:pPr>
        <w:autoSpaceDE w:val="0"/>
        <w:jc w:val="center"/>
        <w:rPr>
          <w:lang w:val="en-US"/>
        </w:rPr>
      </w:pPr>
      <w:r>
        <w:rPr>
          <w:b/>
          <w:sz w:val="28"/>
          <w:szCs w:val="28"/>
          <w:lang w:val="en-US"/>
        </w:rPr>
        <w:t>Unit 8. TEMPLES</w:t>
      </w:r>
    </w:p>
    <w:p w:rsidR="00B9662A" w:rsidRPr="00BB1A1C" w:rsidRDefault="00B9662A">
      <w:pPr>
        <w:autoSpaceDE w:val="0"/>
        <w:jc w:val="center"/>
        <w:rPr>
          <w:lang w:val="en-US"/>
        </w:rPr>
      </w:pPr>
      <w:r>
        <w:rPr>
          <w:b/>
          <w:sz w:val="28"/>
          <w:szCs w:val="28"/>
          <w:lang w:val="en-US"/>
        </w:rPr>
        <w:t xml:space="preserve">TEXT A. </w:t>
      </w:r>
    </w:p>
    <w:p w:rsidR="00B9662A" w:rsidRPr="00BB1A1C" w:rsidRDefault="00B9662A">
      <w:pPr>
        <w:autoSpaceDE w:val="0"/>
        <w:jc w:val="center"/>
        <w:rPr>
          <w:lang w:val="en-US"/>
        </w:rPr>
      </w:pPr>
      <w:r>
        <w:rPr>
          <w:b/>
          <w:sz w:val="28"/>
          <w:szCs w:val="28"/>
          <w:lang w:val="en-US"/>
        </w:rPr>
        <w:t>ERECHTHEION</w:t>
      </w:r>
    </w:p>
    <w:p w:rsidR="00B9662A" w:rsidRPr="00BB1A1C" w:rsidRDefault="00B9662A">
      <w:pPr>
        <w:autoSpaceDE w:val="0"/>
        <w:rPr>
          <w:lang w:val="en-US"/>
        </w:rPr>
      </w:pPr>
      <w:r>
        <w:rPr>
          <w:sz w:val="22"/>
          <w:szCs w:val="22"/>
          <w:lang w:val="en-US"/>
        </w:rPr>
        <w:t>WORDS TO BE REMEMBERED</w:t>
      </w:r>
    </w:p>
    <w:p w:rsidR="00B9662A" w:rsidRDefault="00B9662A">
      <w:pPr>
        <w:autoSpaceDE w:val="0"/>
      </w:pPr>
      <w:r>
        <w:rPr>
          <w:sz w:val="22"/>
          <w:szCs w:val="22"/>
          <w:lang w:val="en-US"/>
        </w:rPr>
        <w:t>share</w:t>
      </w:r>
      <w:r>
        <w:rPr>
          <w:sz w:val="22"/>
          <w:szCs w:val="22"/>
        </w:rPr>
        <w:t xml:space="preserve"> [</w:t>
      </w:r>
      <w:r>
        <w:rPr>
          <w:sz w:val="22"/>
          <w:szCs w:val="22"/>
          <w:lang w:val="en-US"/>
        </w:rPr>
        <w:t>Jes</w:t>
      </w:r>
      <w:r>
        <w:rPr>
          <w:sz w:val="22"/>
          <w:szCs w:val="22"/>
        </w:rPr>
        <w:t xml:space="preserve">] </w:t>
      </w:r>
      <w:r>
        <w:rPr>
          <w:sz w:val="22"/>
          <w:szCs w:val="22"/>
          <w:lang w:val="en-US"/>
        </w:rPr>
        <w:t>v</w:t>
      </w:r>
      <w:r>
        <w:rPr>
          <w:sz w:val="22"/>
          <w:szCs w:val="22"/>
        </w:rPr>
        <w:t xml:space="preserve"> — делить, разделять (с кем-л. что-л.)</w:t>
      </w:r>
    </w:p>
    <w:p w:rsidR="00B9662A" w:rsidRDefault="00B9662A">
      <w:pPr>
        <w:autoSpaceDE w:val="0"/>
      </w:pPr>
      <w:r>
        <w:rPr>
          <w:sz w:val="22"/>
          <w:szCs w:val="22"/>
        </w:rPr>
        <w:t>shrine [frain] n — 1. рака; гробница, усыпальница; 2. храм, место поклонения, святыня, святилище</w:t>
      </w:r>
    </w:p>
    <w:p w:rsidR="00B9662A" w:rsidRDefault="00B9662A">
      <w:pPr>
        <w:autoSpaceDE w:val="0"/>
        <w:rPr>
          <w:sz w:val="22"/>
          <w:szCs w:val="22"/>
        </w:rPr>
      </w:pPr>
    </w:p>
    <w:p w:rsidR="00B9662A" w:rsidRDefault="00B9662A">
      <w:pPr>
        <w:autoSpaceDE w:val="0"/>
      </w:pPr>
      <w:r>
        <w:rPr>
          <w:sz w:val="22"/>
          <w:szCs w:val="22"/>
          <w:lang w:val="en-US"/>
        </w:rPr>
        <w:t>WORDS</w:t>
      </w:r>
      <w:r>
        <w:rPr>
          <w:sz w:val="22"/>
          <w:szCs w:val="22"/>
        </w:rPr>
        <w:t xml:space="preserve"> ТО </w:t>
      </w:r>
      <w:r>
        <w:rPr>
          <w:sz w:val="22"/>
          <w:szCs w:val="22"/>
          <w:lang w:val="en-US"/>
        </w:rPr>
        <w:t>BE</w:t>
      </w:r>
      <w:r>
        <w:rPr>
          <w:sz w:val="22"/>
          <w:szCs w:val="22"/>
        </w:rPr>
        <w:t xml:space="preserve"> </w:t>
      </w:r>
      <w:r>
        <w:rPr>
          <w:sz w:val="22"/>
          <w:szCs w:val="22"/>
          <w:lang w:val="en-US"/>
        </w:rPr>
        <w:t>UNDERSTOOD</w:t>
      </w:r>
    </w:p>
    <w:p w:rsidR="00B9662A" w:rsidRDefault="00B9662A">
      <w:pPr>
        <w:autoSpaceDE w:val="0"/>
      </w:pPr>
      <w:r>
        <w:rPr>
          <w:sz w:val="22"/>
          <w:szCs w:val="22"/>
          <w:lang w:val="en-US"/>
        </w:rPr>
        <w:t>antefix</w:t>
      </w:r>
      <w:r>
        <w:rPr>
          <w:sz w:val="22"/>
          <w:szCs w:val="22"/>
        </w:rPr>
        <w:t xml:space="preserve"> ['</w:t>
      </w:r>
      <w:r>
        <w:rPr>
          <w:sz w:val="22"/>
          <w:szCs w:val="22"/>
          <w:lang w:val="en-US"/>
        </w:rPr>
        <w:t>aentifiks</w:t>
      </w:r>
      <w:r>
        <w:rPr>
          <w:sz w:val="22"/>
          <w:szCs w:val="22"/>
        </w:rPr>
        <w:t xml:space="preserve">], </w:t>
      </w:r>
      <w:r>
        <w:rPr>
          <w:sz w:val="22"/>
          <w:szCs w:val="22"/>
          <w:lang w:val="en-US"/>
        </w:rPr>
        <w:t>antefixa</w:t>
      </w:r>
      <w:r>
        <w:rPr>
          <w:sz w:val="22"/>
          <w:szCs w:val="22"/>
        </w:rPr>
        <w:t xml:space="preserve"> [-</w:t>
      </w:r>
      <w:r>
        <w:rPr>
          <w:sz w:val="22"/>
          <w:szCs w:val="22"/>
          <w:lang w:val="en-US"/>
        </w:rPr>
        <w:t>fik</w:t>
      </w:r>
      <w:r>
        <w:rPr>
          <w:sz w:val="22"/>
          <w:szCs w:val="22"/>
        </w:rPr>
        <w:t>'</w:t>
      </w:r>
      <w:r>
        <w:rPr>
          <w:sz w:val="22"/>
          <w:szCs w:val="22"/>
          <w:lang w:val="en-US"/>
        </w:rPr>
        <w:t>sa</w:t>
      </w:r>
      <w:r>
        <w:rPr>
          <w:sz w:val="22"/>
          <w:szCs w:val="22"/>
        </w:rPr>
        <w:t xml:space="preserve">], </w:t>
      </w:r>
      <w:r>
        <w:rPr>
          <w:sz w:val="22"/>
          <w:szCs w:val="22"/>
          <w:lang w:val="en-US"/>
        </w:rPr>
        <w:t>pi</w:t>
      </w:r>
      <w:r>
        <w:rPr>
          <w:sz w:val="22"/>
          <w:szCs w:val="22"/>
        </w:rPr>
        <w:t xml:space="preserve"> -</w:t>
      </w:r>
      <w:r>
        <w:rPr>
          <w:sz w:val="22"/>
          <w:szCs w:val="22"/>
          <w:lang w:val="en-US"/>
        </w:rPr>
        <w:t>ae</w:t>
      </w:r>
      <w:r>
        <w:rPr>
          <w:sz w:val="22"/>
          <w:szCs w:val="22"/>
        </w:rPr>
        <w:t xml:space="preserve"> [</w:t>
      </w:r>
      <w:r>
        <w:rPr>
          <w:sz w:val="22"/>
          <w:szCs w:val="22"/>
          <w:lang w:val="en-US"/>
        </w:rPr>
        <w:t>i</w:t>
      </w:r>
      <w:r>
        <w:rPr>
          <w:sz w:val="22"/>
          <w:szCs w:val="22"/>
        </w:rPr>
        <w:t xml:space="preserve">:] </w:t>
      </w:r>
      <w:r>
        <w:rPr>
          <w:sz w:val="22"/>
          <w:szCs w:val="22"/>
          <w:lang w:val="en-US"/>
        </w:rPr>
        <w:t>n</w:t>
      </w:r>
      <w:r>
        <w:rPr>
          <w:sz w:val="22"/>
          <w:szCs w:val="22"/>
        </w:rPr>
        <w:t xml:space="preserve"> — антефикс (резная вертикально стоящая</w:t>
      </w:r>
    </w:p>
    <w:p w:rsidR="00B9662A" w:rsidRDefault="00B9662A">
      <w:pPr>
        <w:autoSpaceDE w:val="0"/>
      </w:pPr>
      <w:r>
        <w:rPr>
          <w:sz w:val="22"/>
          <w:szCs w:val="22"/>
        </w:rPr>
        <w:t>фигурная карнизная черепица античного храма, прикрывающая стыки плоской кровельной</w:t>
      </w:r>
    </w:p>
    <w:p w:rsidR="00B9662A" w:rsidRDefault="00B9662A">
      <w:pPr>
        <w:autoSpaceDE w:val="0"/>
      </w:pPr>
      <w:r>
        <w:rPr>
          <w:sz w:val="22"/>
          <w:szCs w:val="22"/>
        </w:rPr>
        <w:t>черепицы)</w:t>
      </w:r>
    </w:p>
    <w:p w:rsidR="00B9662A" w:rsidRDefault="00B9662A">
      <w:pPr>
        <w:autoSpaceDE w:val="0"/>
      </w:pPr>
      <w:r>
        <w:rPr>
          <w:sz w:val="22"/>
          <w:szCs w:val="22"/>
        </w:rPr>
        <w:t>female ['fi:meil] а — женский</w:t>
      </w:r>
    </w:p>
    <w:p w:rsidR="00B9662A" w:rsidRDefault="00B9662A">
      <w:pPr>
        <w:autoSpaceDE w:val="0"/>
      </w:pPr>
      <w:r>
        <w:rPr>
          <w:sz w:val="22"/>
          <w:szCs w:val="22"/>
        </w:rPr>
        <w:t>misfortune [mis'fo:tJ(a)n] n — беда, неудача, несчастье</w:t>
      </w:r>
    </w:p>
    <w:p w:rsidR="00B9662A" w:rsidRDefault="00B9662A">
      <w:pPr>
        <w:autoSpaceDE w:val="0"/>
      </w:pPr>
      <w:r>
        <w:rPr>
          <w:sz w:val="22"/>
          <w:szCs w:val="22"/>
        </w:rPr>
        <w:t>magazine [maega'zim] n — 1. склад боеприпасов; вещевой склад; 2. пороховой погреб; 3. иллюстрированный журнал</w:t>
      </w:r>
    </w:p>
    <w:p w:rsidR="00B9662A" w:rsidRDefault="00B9662A">
      <w:pPr>
        <w:autoSpaceDE w:val="0"/>
      </w:pPr>
      <w:r>
        <w:rPr>
          <w:sz w:val="22"/>
          <w:szCs w:val="22"/>
        </w:rPr>
        <w:t>powder ['pauda] n — порох</w:t>
      </w:r>
    </w:p>
    <w:p w:rsidR="00B9662A" w:rsidRDefault="00B9662A">
      <w:pPr>
        <w:autoSpaceDE w:val="0"/>
      </w:pPr>
      <w:r>
        <w:rPr>
          <w:sz w:val="22"/>
          <w:szCs w:val="22"/>
        </w:rPr>
        <w:t>suffer ['sAfa] v — страдать; испытывать, претерпевать</w:t>
      </w:r>
    </w:p>
    <w:p w:rsidR="00B9662A" w:rsidRDefault="00B9662A">
      <w:pPr>
        <w:autoSpaceDE w:val="0"/>
        <w:rPr>
          <w:rFonts w:ascii="Arial" w:hAnsi="Arial" w:cs="Arial"/>
          <w:b/>
          <w:bCs/>
          <w:sz w:val="22"/>
          <w:szCs w:val="22"/>
        </w:rPr>
      </w:pPr>
    </w:p>
    <w:p w:rsidR="00B9662A" w:rsidRDefault="00B9662A">
      <w:pPr>
        <w:autoSpaceDE w:val="0"/>
      </w:pPr>
      <w:r>
        <w:rPr>
          <w:rFonts w:ascii="Arial" w:hAnsi="Arial" w:cs="Arial"/>
          <w:b/>
          <w:bCs/>
        </w:rPr>
        <w:t xml:space="preserve">1. </w:t>
      </w:r>
      <w:r>
        <w:rPr>
          <w:b/>
        </w:rPr>
        <w:t>Прочтите текст об Эрехтейоне и ответьте на следующие вопросы:</w:t>
      </w:r>
    </w:p>
    <w:p w:rsidR="00B9662A" w:rsidRPr="00BB1A1C" w:rsidRDefault="00B9662A">
      <w:pPr>
        <w:autoSpaceDE w:val="0"/>
        <w:rPr>
          <w:lang w:val="en-US"/>
        </w:rPr>
      </w:pPr>
      <w:r>
        <w:rPr>
          <w:lang w:val="en-US"/>
        </w:rPr>
        <w:t>1. When and where was it built? 2. Why is its plan irregular? 3. Was it similar to other Greek temples? 4. How many shrines has it? 4. Does it he now in ruins?</w:t>
      </w:r>
    </w:p>
    <w:p w:rsidR="00B9662A" w:rsidRDefault="00B9662A">
      <w:pPr>
        <w:autoSpaceDE w:val="0"/>
        <w:rPr>
          <w:rFonts w:ascii="Arial" w:hAnsi="Arial" w:cs="Arial"/>
          <w:b/>
          <w:bCs/>
          <w:lang w:val="en-US"/>
        </w:rPr>
      </w:pPr>
    </w:p>
    <w:p w:rsidR="00B9662A" w:rsidRDefault="00B9662A">
      <w:pPr>
        <w:autoSpaceDE w:val="0"/>
      </w:pPr>
      <w:r>
        <w:rPr>
          <w:b/>
          <w:bCs/>
        </w:rPr>
        <w:t xml:space="preserve">2. </w:t>
      </w:r>
      <w:r>
        <w:rPr>
          <w:b/>
        </w:rPr>
        <w:t>Прочтите текст и напишите его резюме</w:t>
      </w:r>
      <w:r>
        <w:t>.</w:t>
      </w:r>
    </w:p>
    <w:p w:rsidR="00B9662A" w:rsidRPr="00BB1A1C" w:rsidRDefault="00B9662A">
      <w:pPr>
        <w:autoSpaceDE w:val="0"/>
        <w:jc w:val="center"/>
        <w:rPr>
          <w:sz w:val="22"/>
          <w:szCs w:val="22"/>
        </w:rPr>
      </w:pPr>
    </w:p>
    <w:p w:rsidR="00B9662A" w:rsidRDefault="00B9662A">
      <w:pPr>
        <w:autoSpaceDE w:val="0"/>
        <w:jc w:val="center"/>
      </w:pPr>
      <w:r>
        <w:rPr>
          <w:sz w:val="22"/>
          <w:szCs w:val="22"/>
          <w:lang w:val="en-US"/>
        </w:rPr>
        <w:t>ERECHTHEION</w:t>
      </w:r>
    </w:p>
    <w:p w:rsidR="00B9662A" w:rsidRDefault="00B9662A">
      <w:pPr>
        <w:autoSpaceDE w:val="0"/>
      </w:pPr>
      <w:r>
        <w:t>План Эрехтейона (по Стерлину)</w:t>
      </w:r>
    </w:p>
    <w:p w:rsidR="00B9662A" w:rsidRDefault="00B9662A">
      <w:pPr>
        <w:autoSpaceDE w:val="0"/>
      </w:pPr>
      <w:r>
        <w:t>1. Колонны простиля</w:t>
      </w:r>
    </w:p>
    <w:p w:rsidR="00B9662A" w:rsidRDefault="00B9662A">
      <w:pPr>
        <w:autoSpaceDE w:val="0"/>
      </w:pPr>
      <w:r>
        <w:t>2. Святилище Афины</w:t>
      </w:r>
    </w:p>
    <w:p w:rsidR="00B9662A" w:rsidRDefault="00B9662A">
      <w:pPr>
        <w:autoSpaceDE w:val="0"/>
      </w:pPr>
      <w:r>
        <w:t>3. Святилище Бута</w:t>
      </w:r>
    </w:p>
    <w:p w:rsidR="00B9662A" w:rsidRDefault="00B9662A">
      <w:pPr>
        <w:autoSpaceDE w:val="0"/>
      </w:pPr>
      <w:r>
        <w:lastRenderedPageBreak/>
        <w:t>4. Святилище Гефеста</w:t>
      </w:r>
    </w:p>
    <w:p w:rsidR="00B9662A" w:rsidRDefault="00B9662A">
      <w:pPr>
        <w:autoSpaceDE w:val="0"/>
      </w:pPr>
      <w:r>
        <w:t>5. Святилище Эрехтея-Посейдона</w:t>
      </w:r>
    </w:p>
    <w:p w:rsidR="00B9662A" w:rsidRDefault="00B9662A">
      <w:pPr>
        <w:autoSpaceDE w:val="0"/>
      </w:pPr>
      <w:r>
        <w:t>6. Святилище Посейдона</w:t>
      </w:r>
    </w:p>
    <w:p w:rsidR="00B9662A" w:rsidRPr="00BB1A1C" w:rsidRDefault="00B9662A">
      <w:pPr>
        <w:autoSpaceDE w:val="0"/>
        <w:rPr>
          <w:lang w:val="en-US"/>
        </w:rPr>
      </w:pPr>
      <w:r>
        <w:rPr>
          <w:lang w:val="en-US"/>
        </w:rPr>
        <w:t xml:space="preserve">7. </w:t>
      </w:r>
      <w:r>
        <w:t>Портик</w:t>
      </w:r>
      <w:r>
        <w:rPr>
          <w:lang w:val="en-US"/>
        </w:rPr>
        <w:t xml:space="preserve"> </w:t>
      </w:r>
      <w:r>
        <w:t>кариатид</w:t>
      </w:r>
    </w:p>
    <w:p w:rsidR="00B9662A" w:rsidRPr="00BB1A1C" w:rsidRDefault="00B9662A">
      <w:pPr>
        <w:autoSpaceDE w:val="0"/>
        <w:rPr>
          <w:lang w:val="en-US"/>
        </w:rPr>
      </w:pPr>
      <w:r>
        <w:rPr>
          <w:lang w:val="en-US"/>
        </w:rPr>
        <w:t xml:space="preserve">        The temple designed in the 5th century B.C. stands on the Acropolis north of the Parthenon, on the site of an older temple. The temple was irregular in plan because of the sloping site and unusual as it consisted of three shrines and had no side colonnades. The eastern part contained the shrine of Athena Polias*, guardian* of the city, the western one contained those of Erechtheus* and Poseidon; Athena thus sharing her temple with other gods (there are different versions of the plan and the names of gods). There are three porticoes (the eastern, northern and southern) the southern being called the Caryatid Portico or portico of the Maidens because of the six draped female figures of Caryatids. These figures, 7 ft. 9 in.</w:t>
      </w:r>
    </w:p>
    <w:p w:rsidR="00B9662A" w:rsidRPr="00BB1A1C" w:rsidRDefault="00B9662A">
      <w:pPr>
        <w:autoSpaceDE w:val="0"/>
        <w:rPr>
          <w:lang w:val="en-US"/>
        </w:rPr>
      </w:pPr>
      <w:r>
        <w:rPr>
          <w:lang w:val="en-US"/>
        </w:rPr>
        <w:t>high (i.e. one half larger than life size), support the entablature, instead of columns.</w:t>
      </w:r>
    </w:p>
    <w:p w:rsidR="00B9662A" w:rsidRPr="00BB1A1C" w:rsidRDefault="00B9662A">
      <w:pPr>
        <w:autoSpaceDE w:val="0"/>
        <w:rPr>
          <w:lang w:val="en-US"/>
        </w:rPr>
      </w:pPr>
      <w:r>
        <w:rPr>
          <w:lang w:val="en-US"/>
        </w:rPr>
        <w:t xml:space="preserve">      The main building is crowned with an entablature, 5 ft. high, with the usual triple division of architrave, frieze and cornice. The pediments have acroterion ornaments and antefixae.</w:t>
      </w:r>
    </w:p>
    <w:p w:rsidR="00B9662A" w:rsidRPr="00BB1A1C" w:rsidRDefault="00B9662A">
      <w:pPr>
        <w:autoSpaceDE w:val="0"/>
        <w:rPr>
          <w:lang w:val="en-US"/>
        </w:rPr>
      </w:pPr>
      <w:r>
        <w:rPr>
          <w:lang w:val="en-US"/>
        </w:rPr>
        <w:t xml:space="preserve">       Like the Parthenon the Erechtheion suffered many misfortunes, including at least two fires. After the Roman period it was used as a Christian church, a Turkish harem and a powder magazine.</w:t>
      </w:r>
    </w:p>
    <w:p w:rsidR="00B9662A" w:rsidRDefault="00B9662A">
      <w:pPr>
        <w:autoSpaceDE w:val="0"/>
        <w:rPr>
          <w:sz w:val="22"/>
          <w:szCs w:val="22"/>
          <w:lang w:val="en-US"/>
        </w:rPr>
      </w:pPr>
    </w:p>
    <w:p w:rsidR="00B9662A" w:rsidRDefault="00B9662A">
      <w:pPr>
        <w:autoSpaceDE w:val="0"/>
      </w:pPr>
      <w:r>
        <w:rPr>
          <w:b/>
          <w:sz w:val="22"/>
          <w:szCs w:val="22"/>
        </w:rPr>
        <w:t>ПРИМЕЧАНИЯ</w:t>
      </w:r>
    </w:p>
    <w:p w:rsidR="00B9662A" w:rsidRDefault="00B9662A">
      <w:pPr>
        <w:autoSpaceDE w:val="0"/>
      </w:pPr>
      <w:r>
        <w:t>1. Athena Polias [a'0i:na'pDli9s] — Афина Полиас, покровительница города</w:t>
      </w:r>
    </w:p>
    <w:p w:rsidR="00B9662A" w:rsidRDefault="00B9662A">
      <w:pPr>
        <w:autoSpaceDE w:val="0"/>
      </w:pPr>
      <w:r>
        <w:t>2. guardian ['ga:dian] — покровитель</w:t>
      </w:r>
    </w:p>
    <w:p w:rsidR="00B9662A" w:rsidRDefault="00B9662A">
      <w:pPr>
        <w:autoSpaceDE w:val="0"/>
      </w:pPr>
      <w:r>
        <w:t>3. Erechtheus [Trek0ju:s]— Эрехтей, афинский герой, впоследствии царь, введший культ Афины</w:t>
      </w:r>
    </w:p>
    <w:p w:rsidR="00B9662A" w:rsidRDefault="00B9662A">
      <w:pPr>
        <w:autoSpaceDE w:val="0"/>
      </w:pPr>
    </w:p>
    <w:p w:rsidR="00B9662A" w:rsidRDefault="00B9662A">
      <w:pPr>
        <w:autoSpaceDE w:val="0"/>
      </w:pPr>
      <w:r>
        <w:rPr>
          <w:b/>
        </w:rPr>
        <w:t>3. Переведите с русского языка на английский</w:t>
      </w:r>
      <w:r>
        <w:t>.</w:t>
      </w:r>
    </w:p>
    <w:p w:rsidR="00B9662A" w:rsidRDefault="00B9662A">
      <w:pPr>
        <w:autoSpaceDE w:val="0"/>
      </w:pPr>
      <w:r>
        <w:t>Акротерий, антефикс, антефиксы, колоннада, крылатая победа, наос, опистодом, пьедестал, посвященный, склад, содержать, фронтон</w:t>
      </w:r>
    </w:p>
    <w:p w:rsidR="00B9662A" w:rsidRDefault="00B9662A">
      <w:pPr>
        <w:autoSpaceDE w:val="0"/>
      </w:pPr>
    </w:p>
    <w:p w:rsidR="00B9662A" w:rsidRDefault="00B9662A">
      <w:pPr>
        <w:autoSpaceDE w:val="0"/>
      </w:pPr>
      <w:r>
        <w:rPr>
          <w:b/>
        </w:rPr>
        <w:t>4. Объясните, каким способом образованы следующие слова и словосочетания</w:t>
      </w:r>
      <w:r>
        <w:t>:</w:t>
      </w:r>
    </w:p>
    <w:p w:rsidR="00B9662A" w:rsidRPr="00BB1A1C" w:rsidRDefault="00B9662A">
      <w:pPr>
        <w:autoSpaceDE w:val="0"/>
        <w:rPr>
          <w:lang w:val="en-US"/>
        </w:rPr>
      </w:pPr>
      <w:r>
        <w:rPr>
          <w:lang w:val="en-US"/>
        </w:rPr>
        <w:t>unbased, winged, encircle, misfortune, unusual, life size, irregular.</w:t>
      </w:r>
    </w:p>
    <w:p w:rsidR="00B9662A" w:rsidRDefault="00B9662A">
      <w:pPr>
        <w:autoSpaceDE w:val="0"/>
        <w:rPr>
          <w:lang w:val="en-US"/>
        </w:rPr>
      </w:pPr>
    </w:p>
    <w:p w:rsidR="00B9662A" w:rsidRPr="00BB1A1C" w:rsidRDefault="00B9662A">
      <w:pPr>
        <w:autoSpaceDE w:val="0"/>
        <w:rPr>
          <w:lang w:val="en-US"/>
        </w:rPr>
      </w:pPr>
      <w:r>
        <w:rPr>
          <w:b/>
          <w:lang w:val="en-US"/>
        </w:rPr>
        <w:t>5</w:t>
      </w:r>
      <w:r w:rsidRPr="00BB1A1C">
        <w:rPr>
          <w:b/>
          <w:lang w:val="en-US"/>
        </w:rPr>
        <w:t xml:space="preserve">. </w:t>
      </w:r>
      <w:r>
        <w:rPr>
          <w:b/>
        </w:rPr>
        <w:t>Переведите</w:t>
      </w:r>
      <w:r w:rsidRPr="00BB1A1C">
        <w:rPr>
          <w:b/>
          <w:lang w:val="en-US"/>
        </w:rPr>
        <w:t xml:space="preserve"> </w:t>
      </w:r>
      <w:r>
        <w:rPr>
          <w:b/>
        </w:rPr>
        <w:t>на</w:t>
      </w:r>
      <w:r w:rsidRPr="00BB1A1C">
        <w:rPr>
          <w:b/>
          <w:lang w:val="en-US"/>
        </w:rPr>
        <w:t xml:space="preserve"> </w:t>
      </w:r>
      <w:r>
        <w:rPr>
          <w:b/>
        </w:rPr>
        <w:t>русский</w:t>
      </w:r>
      <w:r w:rsidRPr="00BB1A1C">
        <w:rPr>
          <w:b/>
          <w:lang w:val="en-US"/>
        </w:rPr>
        <w:t xml:space="preserve"> </w:t>
      </w:r>
      <w:r>
        <w:rPr>
          <w:b/>
        </w:rPr>
        <w:t>язык</w:t>
      </w:r>
      <w:r w:rsidRPr="00BB1A1C">
        <w:rPr>
          <w:b/>
          <w:lang w:val="en-US"/>
        </w:rPr>
        <w:t>.</w:t>
      </w:r>
    </w:p>
    <w:p w:rsidR="00B9662A" w:rsidRPr="00BB1A1C" w:rsidRDefault="00B9662A">
      <w:pPr>
        <w:autoSpaceDE w:val="0"/>
        <w:rPr>
          <w:lang w:val="en-US"/>
        </w:rPr>
      </w:pPr>
      <w:r>
        <w:rPr>
          <w:lang w:val="en-US"/>
        </w:rPr>
        <w:t>I. The naos was entered through a portico. 2. The left wing contained a museum of Pushkin, the right one contained that of Lermontov. 3. The portrait of the boy is one half larger than life size.</w:t>
      </w:r>
    </w:p>
    <w:p w:rsidR="00B9662A" w:rsidRDefault="00B9662A">
      <w:pPr>
        <w:autoSpaceDE w:val="0"/>
        <w:rPr>
          <w:b/>
          <w:lang w:val="en-US"/>
        </w:rPr>
      </w:pPr>
    </w:p>
    <w:p w:rsidR="00B9662A" w:rsidRDefault="00B9662A">
      <w:pPr>
        <w:autoSpaceDE w:val="0"/>
      </w:pPr>
      <w:r>
        <w:rPr>
          <w:b/>
        </w:rPr>
        <w:t>6</w:t>
      </w:r>
      <w:r>
        <w:t>. Подберите соответствующие определения к указанным терминам.</w:t>
      </w:r>
    </w:p>
    <w:tbl>
      <w:tblPr>
        <w:tblW w:w="0" w:type="auto"/>
        <w:tblLayout w:type="fixed"/>
        <w:tblLook w:val="0000" w:firstRow="0" w:lastRow="0" w:firstColumn="0" w:lastColumn="0" w:noHBand="0" w:noVBand="0"/>
      </w:tblPr>
      <w:tblGrid>
        <w:gridCol w:w="2628"/>
        <w:gridCol w:w="6943"/>
      </w:tblGrid>
      <w:tr w:rsidR="00B9662A" w:rsidRPr="00D4393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 xml:space="preserve">acroterion </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lang w:val="en-US"/>
              </w:rPr>
              <w:t>the space between two adjacent columns</w:t>
            </w:r>
          </w:p>
        </w:tc>
      </w:tr>
      <w:tr w:rsidR="00B9662A" w:rsidRPr="00D4393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 xml:space="preserve">intercolumniation </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ornament at the comer of the roof</w:t>
            </w:r>
          </w:p>
        </w:tc>
      </w:tr>
      <w:tr w:rsidR="00B9662A" w:rsidRPr="00D4393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 xml:space="preserve">ornament </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sanctuary of a classical temple, containing the cult statue of the god</w:t>
            </w:r>
          </w:p>
        </w:tc>
      </w:tr>
      <w:tr w:rsidR="00B9662A" w:rsidRPr="00D4393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 xml:space="preserve">metope </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lang w:val="en-US"/>
              </w:rPr>
              <w:t>the inner portico at the rear of the naos of a classical temple</w:t>
            </w:r>
          </w:p>
        </w:tc>
      </w:tr>
      <w:tr w:rsidR="00B9662A" w:rsidRPr="00D4393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 xml:space="preserve">naos </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lang w:val="en-US"/>
              </w:rPr>
              <w:t>a storage especially for explosives, e.g. powder</w:t>
            </w:r>
          </w:p>
        </w:tc>
      </w:tr>
      <w:tr w:rsidR="00B9662A">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 xml:space="preserve">opisthodomos </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the panel between triglyphs</w:t>
            </w:r>
          </w:p>
        </w:tc>
      </w:tr>
      <w:tr w:rsidR="00B9662A" w:rsidRPr="00D4393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lang w:val="en-US"/>
              </w:rPr>
              <w:t xml:space="preserve">triglyph </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rPr>
                <w:lang w:val="en-US"/>
              </w:rPr>
            </w:pPr>
            <w:r>
              <w:rPr>
                <w:lang w:val="en-US"/>
              </w:rPr>
              <w:t>Doric ornament consisting of vertical bands separated by grooves</w:t>
            </w:r>
          </w:p>
        </w:tc>
      </w:tr>
    </w:tbl>
    <w:p w:rsidR="00B9662A" w:rsidRDefault="00B9662A">
      <w:pPr>
        <w:autoSpaceDE w:val="0"/>
        <w:rPr>
          <w:lang w:val="en-US"/>
        </w:rPr>
      </w:pPr>
    </w:p>
    <w:p w:rsidR="00B9662A" w:rsidRDefault="00B9662A">
      <w:pPr>
        <w:autoSpaceDE w:val="0"/>
      </w:pPr>
      <w:r>
        <w:rPr>
          <w:b/>
          <w:bCs/>
        </w:rPr>
        <w:t xml:space="preserve">7. </w:t>
      </w:r>
      <w:r>
        <w:rPr>
          <w:b/>
        </w:rPr>
        <w:t>Выберите из рамки английские слова, соответствующие подчеркнутым русским,</w:t>
      </w:r>
    </w:p>
    <w:p w:rsidR="00B9662A" w:rsidRDefault="00B9662A">
      <w:pPr>
        <w:autoSpaceDE w:val="0"/>
      </w:pPr>
      <w:r>
        <w:rPr>
          <w:b/>
        </w:rPr>
        <w:t>и переведите предложения.</w:t>
      </w:r>
    </w:p>
    <w:p w:rsidR="00B9662A" w:rsidRDefault="00B9662A">
      <w:pPr>
        <w:autoSpaceDE w:val="0"/>
      </w:pPr>
      <w:r w:rsidRPr="00BB1A1C">
        <w:t>1</w:t>
      </w:r>
      <w:r>
        <w:t>. Комната чистая. 2. Статуя сделана из чистого золота. 3. Река отделяет парк от собора. 4. Река</w:t>
      </w:r>
      <w:r w:rsidRPr="00BB1A1C">
        <w:t xml:space="preserve"> </w:t>
      </w:r>
      <w:r>
        <w:t>делит город на 2 части. 5. Шерлок Холмс и доктор Ватсон делили одно жилище. 6. Парфенон был</w:t>
      </w:r>
      <w:r w:rsidRPr="00BB1A1C">
        <w:t xml:space="preserve"> </w:t>
      </w:r>
      <w:r>
        <w:rPr>
          <w:sz w:val="22"/>
          <w:szCs w:val="22"/>
        </w:rPr>
        <w:t>разрушен из-за склада с порохом. 7. Мне нравится этот журнал.</w:t>
      </w:r>
    </w:p>
    <w:p w:rsidR="00B9662A" w:rsidRDefault="00B9662A">
      <w:pPr>
        <w:autoSpaceDE w:val="0"/>
        <w:rPr>
          <w:sz w:val="22"/>
          <w:szCs w:val="22"/>
        </w:rPr>
      </w:pPr>
    </w:p>
    <w:tbl>
      <w:tblPr>
        <w:tblW w:w="0" w:type="auto"/>
        <w:tblInd w:w="1368" w:type="dxa"/>
        <w:tblLayout w:type="fixed"/>
        <w:tblLook w:val="0000" w:firstRow="0" w:lastRow="0" w:firstColumn="0" w:lastColumn="0" w:noHBand="0" w:noVBand="0"/>
      </w:tblPr>
      <w:tblGrid>
        <w:gridCol w:w="5760"/>
      </w:tblGrid>
      <w:tr w:rsidR="00B9662A" w:rsidRPr="00D4393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sz w:val="22"/>
                <w:szCs w:val="22"/>
                <w:lang w:val="en-US"/>
              </w:rPr>
              <w:t>clean, to divide, magazine, pure, to separate, to share</w:t>
            </w:r>
          </w:p>
          <w:p w:rsidR="00B9662A" w:rsidRDefault="00B9662A">
            <w:pPr>
              <w:autoSpaceDE w:val="0"/>
              <w:rPr>
                <w:sz w:val="22"/>
                <w:szCs w:val="22"/>
                <w:lang w:val="en-US"/>
              </w:rPr>
            </w:pPr>
          </w:p>
        </w:tc>
      </w:tr>
    </w:tbl>
    <w:p w:rsidR="00B9662A" w:rsidRDefault="00B9662A">
      <w:pPr>
        <w:autoSpaceDE w:val="0"/>
        <w:rPr>
          <w:sz w:val="22"/>
          <w:szCs w:val="22"/>
          <w:lang w:val="en-US"/>
        </w:rPr>
      </w:pPr>
    </w:p>
    <w:p w:rsidR="00B9662A" w:rsidRDefault="00B9662A">
      <w:pPr>
        <w:autoSpaceDE w:val="0"/>
      </w:pPr>
      <w:r>
        <w:rPr>
          <w:b/>
          <w:bCs/>
        </w:rPr>
        <w:t xml:space="preserve">8. </w:t>
      </w:r>
      <w:r>
        <w:rPr>
          <w:b/>
        </w:rPr>
        <w:t>Опишите Эрехтейон или какой-нибудь другой греческий храм, обращая особое внимание на детали, характеризующие его стиль</w:t>
      </w:r>
      <w:r>
        <w:t>.</w:t>
      </w:r>
    </w:p>
    <w:p w:rsidR="00B9662A" w:rsidRDefault="00B9662A">
      <w:pPr>
        <w:pStyle w:val="Default"/>
        <w:jc w:val="center"/>
        <w:rPr>
          <w:b/>
          <w:bCs/>
        </w:rPr>
      </w:pPr>
    </w:p>
    <w:p w:rsidR="00B9662A" w:rsidRPr="00BB1A1C" w:rsidRDefault="00B9662A">
      <w:pPr>
        <w:autoSpaceDE w:val="0"/>
        <w:rPr>
          <w:lang w:val="en-US"/>
        </w:rPr>
      </w:pPr>
      <w:r>
        <w:rPr>
          <w:rFonts w:cs="Symbol"/>
          <w:b/>
          <w:lang w:val="en-US"/>
        </w:rPr>
        <w:t>9.</w:t>
      </w:r>
      <w:r>
        <w:rPr>
          <w:rFonts w:ascii="Symbol" w:hAnsi="Symbol" w:cs="Symbol"/>
          <w:b/>
        </w:rPr>
        <w:t></w:t>
      </w:r>
      <w:r>
        <w:rPr>
          <w:b/>
          <w:bCs/>
          <w:lang w:val="en-US"/>
        </w:rPr>
        <w:t>Translate the text into Russian:</w:t>
      </w:r>
    </w:p>
    <w:p w:rsidR="00B9662A" w:rsidRPr="00BB1A1C" w:rsidRDefault="00B9662A">
      <w:pPr>
        <w:autoSpaceDE w:val="0"/>
        <w:jc w:val="right"/>
        <w:rPr>
          <w:lang w:val="en-US"/>
        </w:rPr>
      </w:pPr>
      <w:r>
        <w:rPr>
          <w:b/>
          <w:bCs/>
          <w:i/>
          <w:iCs/>
          <w:lang w:val="en-US"/>
        </w:rPr>
        <w:t>«FACTS IN BRIEF»</w:t>
      </w:r>
    </w:p>
    <w:p w:rsidR="00B9662A" w:rsidRPr="00BB1A1C" w:rsidRDefault="00B9662A">
      <w:pPr>
        <w:autoSpaceDE w:val="0"/>
        <w:jc w:val="center"/>
        <w:rPr>
          <w:lang w:val="en-US"/>
        </w:rPr>
      </w:pPr>
      <w:r>
        <w:rPr>
          <w:b/>
          <w:bCs/>
          <w:lang w:val="en-US"/>
        </w:rPr>
        <w:t>ACROPOLIS</w:t>
      </w:r>
    </w:p>
    <w:p w:rsidR="00B9662A" w:rsidRDefault="00B9662A">
      <w:pPr>
        <w:autoSpaceDE w:val="0"/>
      </w:pPr>
      <w:r>
        <w:rPr>
          <w:lang w:val="en-US"/>
        </w:rPr>
        <w:t xml:space="preserve">        Acropolis means «high city» in Greek. Most city-states in ancient Greece had at their centre a rocky mound or hill where they built their important temples and where the people could retreat to if under attack. The most famous acropolis is the one in Athens.</w:t>
      </w:r>
    </w:p>
    <w:p w:rsidR="00B9662A" w:rsidRDefault="00B30656">
      <w:pPr>
        <w:rPr>
          <w:sz w:val="22"/>
          <w:szCs w:val="22"/>
          <w:lang w:val="en-US"/>
        </w:rPr>
      </w:pPr>
      <w:r>
        <w:rPr>
          <w:noProof/>
          <w:lang w:eastAsia="ru-RU"/>
        </w:rPr>
        <w:drawing>
          <wp:inline distT="0" distB="0" distL="0" distR="0">
            <wp:extent cx="3676650" cy="1828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email">
                      <a:extLst>
                        <a:ext uri="{28A0092B-C50C-407E-A947-70E740481C1C}">
                          <a14:useLocalDpi xmlns:a14="http://schemas.microsoft.com/office/drawing/2010/main"/>
                        </a:ext>
                      </a:extLst>
                    </a:blip>
                    <a:srcRect l="-31" t="-49" r="-31" b="-49"/>
                    <a:stretch>
                      <a:fillRect/>
                    </a:stretch>
                  </pic:blipFill>
                  <pic:spPr bwMode="auto">
                    <a:xfrm>
                      <a:off x="0" y="0"/>
                      <a:ext cx="3676650" cy="1828800"/>
                    </a:xfrm>
                    <a:prstGeom prst="rect">
                      <a:avLst/>
                    </a:prstGeom>
                    <a:solidFill>
                      <a:srgbClr val="FFFFFF"/>
                    </a:solidFill>
                    <a:ln>
                      <a:noFill/>
                    </a:ln>
                  </pic:spPr>
                </pic:pic>
              </a:graphicData>
            </a:graphic>
          </wp:inline>
        </w:drawing>
      </w:r>
    </w:p>
    <w:p w:rsidR="00B9662A" w:rsidRPr="00BB1A1C" w:rsidRDefault="00B9662A">
      <w:pPr>
        <w:autoSpaceDE w:val="0"/>
        <w:rPr>
          <w:lang w:val="en-US"/>
        </w:rPr>
      </w:pPr>
      <w:r>
        <w:rPr>
          <w:sz w:val="22"/>
          <w:szCs w:val="22"/>
          <w:lang w:val="en-US"/>
        </w:rPr>
        <w:t>Fig. 8. Acropolis in Athens (main view)</w:t>
      </w:r>
    </w:p>
    <w:p w:rsidR="00B9662A" w:rsidRPr="00BB1A1C" w:rsidRDefault="00B9662A">
      <w:pPr>
        <w:autoSpaceDE w:val="0"/>
        <w:rPr>
          <w:lang w:val="en-US"/>
        </w:rPr>
      </w:pPr>
      <w:r>
        <w:rPr>
          <w:lang w:val="en-US"/>
        </w:rPr>
        <w:t xml:space="preserve">        The Athenian Acropolis is home to one of the famous buildings in the world: the Parthenon. This temple was built for the goddess Athena. It was decorated with beautiful sculptures which represent the greatest achievements of Greek artists.</w:t>
      </w:r>
    </w:p>
    <w:p w:rsidR="00B9662A" w:rsidRPr="00BB1A1C" w:rsidRDefault="00B9662A">
      <w:pPr>
        <w:autoSpaceDE w:val="0"/>
        <w:rPr>
          <w:lang w:val="en-US"/>
        </w:rPr>
      </w:pPr>
      <w:r>
        <w:rPr>
          <w:lang w:val="en-US"/>
        </w:rPr>
        <w:t xml:space="preserve">        The Acropolis was also home to a number of other temples and sanctuaries and was the</w:t>
      </w:r>
    </w:p>
    <w:p w:rsidR="00B9662A" w:rsidRPr="00BB1A1C" w:rsidRDefault="00B9662A">
      <w:pPr>
        <w:autoSpaceDE w:val="0"/>
        <w:rPr>
          <w:lang w:val="en-US"/>
        </w:rPr>
      </w:pPr>
      <w:r>
        <w:rPr>
          <w:lang w:val="en-US"/>
        </w:rPr>
        <w:t>focus for the Athenian festival for Athena, the Panathenaia. The buildings of the Acropolis provide examples of both the Ionic and Doric styles of architecture.</w:t>
      </w:r>
    </w:p>
    <w:p w:rsidR="00B9662A" w:rsidRDefault="00B9662A">
      <w:pPr>
        <w:autoSpaceDE w:val="0"/>
        <w:rPr>
          <w:b/>
          <w:bCs/>
          <w:lang w:val="en-US"/>
        </w:rPr>
      </w:pPr>
    </w:p>
    <w:p w:rsidR="00B9662A" w:rsidRPr="00BB1A1C" w:rsidRDefault="00B9662A">
      <w:pPr>
        <w:autoSpaceDE w:val="0"/>
        <w:rPr>
          <w:lang w:val="en-US"/>
        </w:rPr>
      </w:pPr>
      <w:r>
        <w:rPr>
          <w:b/>
          <w:bCs/>
          <w:lang w:val="en-US"/>
        </w:rPr>
        <w:t>10. Make up an oral report on one of the suggested topics:</w:t>
      </w:r>
    </w:p>
    <w:p w:rsidR="00B9662A" w:rsidRPr="00BB1A1C" w:rsidRDefault="00B9662A">
      <w:pPr>
        <w:autoSpaceDE w:val="0"/>
        <w:rPr>
          <w:lang w:val="en-US"/>
        </w:rPr>
      </w:pPr>
      <w:r>
        <w:rPr>
          <w:lang w:val="en-US"/>
        </w:rPr>
        <w:t>1. Public architecture in Ancient Greece.</w:t>
      </w:r>
    </w:p>
    <w:p w:rsidR="00B9662A" w:rsidRPr="00BB1A1C" w:rsidRDefault="00B9662A">
      <w:pPr>
        <w:autoSpaceDE w:val="0"/>
        <w:rPr>
          <w:lang w:val="en-US"/>
        </w:rPr>
      </w:pPr>
      <w:r>
        <w:rPr>
          <w:lang w:val="en-US"/>
        </w:rPr>
        <w:t>2. The similarities and the differences of modern and ancient theatres.</w:t>
      </w:r>
    </w:p>
    <w:p w:rsidR="00B9662A" w:rsidRPr="00BB1A1C" w:rsidRDefault="00B9662A">
      <w:pPr>
        <w:pStyle w:val="Default"/>
        <w:rPr>
          <w:lang w:val="en-US"/>
        </w:rPr>
      </w:pPr>
      <w:r>
        <w:rPr>
          <w:lang w:val="en-US"/>
        </w:rPr>
        <w:t>3. Architectural features of the orders.</w:t>
      </w:r>
    </w:p>
    <w:p w:rsidR="00B9662A" w:rsidRDefault="00B9662A">
      <w:pPr>
        <w:autoSpaceDE w:val="0"/>
        <w:jc w:val="center"/>
        <w:rPr>
          <w:b/>
          <w:bCs/>
          <w:sz w:val="28"/>
          <w:szCs w:val="28"/>
          <w:lang w:val="en-US"/>
        </w:rPr>
      </w:pPr>
    </w:p>
    <w:p w:rsidR="00B9662A" w:rsidRPr="00BB1A1C" w:rsidRDefault="00B9662A">
      <w:pPr>
        <w:autoSpaceDE w:val="0"/>
        <w:rPr>
          <w:lang w:val="en-US"/>
        </w:rPr>
      </w:pPr>
      <w:r>
        <w:rPr>
          <w:b/>
          <w:bCs/>
          <w:lang w:val="en-US"/>
        </w:rPr>
        <w:t>11. You misheard the information. Make it more exact putting the questions.</w:t>
      </w:r>
    </w:p>
    <w:p w:rsidR="00B9662A" w:rsidRPr="00BB1A1C" w:rsidRDefault="00B9662A">
      <w:pPr>
        <w:autoSpaceDE w:val="0"/>
        <w:rPr>
          <w:lang w:val="en-US"/>
        </w:rPr>
      </w:pPr>
      <w:r>
        <w:rPr>
          <w:b/>
          <w:bCs/>
          <w:lang w:val="en-US"/>
        </w:rPr>
        <w:t xml:space="preserve">Example: </w:t>
      </w:r>
      <w:r>
        <w:rPr>
          <w:i/>
          <w:iCs/>
          <w:lang w:val="en-US"/>
        </w:rPr>
        <w:t>These styles arc called orders. — How are these styles  called?</w:t>
      </w:r>
    </w:p>
    <w:p w:rsidR="00B9662A" w:rsidRPr="00BB1A1C" w:rsidRDefault="00B9662A">
      <w:pPr>
        <w:autoSpaceDE w:val="0"/>
        <w:jc w:val="both"/>
        <w:rPr>
          <w:lang w:val="en-US"/>
        </w:rPr>
      </w:pPr>
      <w:r>
        <w:rPr>
          <w:rFonts w:eastAsia="NewtonC"/>
          <w:lang w:val="en-US"/>
        </w:rPr>
        <w:t>1. They are called orders.2. The orders defined the pattern of the columnar facades and</w:t>
      </w:r>
    </w:p>
    <w:p w:rsidR="00B9662A" w:rsidRPr="00BB1A1C" w:rsidRDefault="00B9662A">
      <w:pPr>
        <w:autoSpaceDE w:val="0"/>
        <w:jc w:val="both"/>
        <w:rPr>
          <w:lang w:val="en-US"/>
        </w:rPr>
      </w:pPr>
      <w:r>
        <w:rPr>
          <w:rFonts w:eastAsia="NewtonC"/>
          <w:lang w:val="en-US"/>
        </w:rPr>
        <w:t>upper</w:t>
      </w:r>
      <w:r w:rsidRPr="00BB1A1C">
        <w:rPr>
          <w:rFonts w:eastAsia="NewtonC"/>
          <w:lang w:val="en-US"/>
        </w:rPr>
        <w:t xml:space="preserve"> </w:t>
      </w:r>
      <w:r>
        <w:rPr>
          <w:rFonts w:eastAsia="NewtonC"/>
          <w:lang w:val="en-US"/>
        </w:rPr>
        <w:t>works. 3. Greek Doric has the simple columns without a base, the spreading capitals and the triglyph-metope frieze above the columns. 4. The Ionic order was more ornate than the Doric. 5. The Romans preferred the Corinthian order for its showiness. Corinthian order has the advantage of facing equally in four directions. 7. The Tuscan and Composite orders were developed by the Romans.</w:t>
      </w:r>
    </w:p>
    <w:p w:rsidR="00B9662A" w:rsidRDefault="00B9662A">
      <w:pPr>
        <w:autoSpaceDE w:val="0"/>
        <w:rPr>
          <w:b/>
          <w:bCs/>
          <w:lang w:val="en-US"/>
        </w:rPr>
      </w:pPr>
    </w:p>
    <w:p w:rsidR="00B9662A" w:rsidRPr="00BB1A1C" w:rsidRDefault="00B9662A">
      <w:pPr>
        <w:autoSpaceDE w:val="0"/>
        <w:rPr>
          <w:lang w:val="en-US"/>
        </w:rPr>
      </w:pPr>
      <w:r>
        <w:rPr>
          <w:b/>
          <w:bCs/>
          <w:lang w:val="en-US"/>
        </w:rPr>
        <w:t>12. Match the pairs of synonyms.</w:t>
      </w:r>
    </w:p>
    <w:p w:rsidR="00B9662A" w:rsidRPr="00BB1A1C" w:rsidRDefault="00B9662A">
      <w:pPr>
        <w:autoSpaceDE w:val="0"/>
        <w:rPr>
          <w:lang w:val="en-US"/>
        </w:rPr>
      </w:pPr>
      <w:r>
        <w:rPr>
          <w:rFonts w:eastAsia="NewtonC"/>
          <w:lang w:val="en-US"/>
        </w:rPr>
        <w:t>Pillar, form, effect, pattern, type, shape, result, post, kind, model.</w:t>
      </w:r>
    </w:p>
    <w:p w:rsidR="00B9662A" w:rsidRDefault="00B9662A">
      <w:pPr>
        <w:pStyle w:val="Default"/>
        <w:jc w:val="center"/>
        <w:rPr>
          <w:b/>
          <w:bCs/>
          <w:sz w:val="28"/>
          <w:szCs w:val="28"/>
          <w:highlight w:val="yellow"/>
          <w:lang w:val="en-US"/>
        </w:rPr>
      </w:pPr>
    </w:p>
    <w:p w:rsidR="00B9662A" w:rsidRPr="00BB1A1C" w:rsidRDefault="00B9662A">
      <w:pPr>
        <w:pStyle w:val="Default"/>
        <w:jc w:val="center"/>
        <w:rPr>
          <w:lang w:val="en-US"/>
        </w:rPr>
      </w:pPr>
      <w:r>
        <w:rPr>
          <w:b/>
          <w:bCs/>
          <w:sz w:val="28"/>
          <w:szCs w:val="28"/>
          <w:lang w:val="en-US"/>
        </w:rPr>
        <w:t>UNIT 9</w:t>
      </w:r>
    </w:p>
    <w:p w:rsidR="00B9662A" w:rsidRPr="00BB1A1C" w:rsidRDefault="00B9662A">
      <w:pPr>
        <w:pStyle w:val="Default"/>
        <w:jc w:val="center"/>
        <w:rPr>
          <w:lang w:val="en-US"/>
        </w:rPr>
      </w:pPr>
      <w:r>
        <w:rPr>
          <w:b/>
          <w:bCs/>
          <w:sz w:val="28"/>
          <w:szCs w:val="28"/>
          <w:lang w:val="en-US"/>
        </w:rPr>
        <w:t>ANCIENT ROMAN ARCHITECTURE</w:t>
      </w:r>
    </w:p>
    <w:p w:rsidR="00B9662A" w:rsidRPr="00BB1A1C" w:rsidRDefault="00B9662A">
      <w:pPr>
        <w:rPr>
          <w:lang w:val="en-US"/>
        </w:rPr>
      </w:pPr>
      <w:r>
        <w:rPr>
          <w:b/>
          <w:bCs/>
          <w:i/>
          <w:iCs/>
          <w:sz w:val="28"/>
          <w:szCs w:val="28"/>
          <w:lang w:val="en-US"/>
        </w:rPr>
        <w:t>1.1. GRAMMAR REVIEW</w:t>
      </w:r>
    </w:p>
    <w:p w:rsidR="00B9662A" w:rsidRDefault="00B9662A">
      <w:pPr>
        <w:rPr>
          <w:b/>
          <w:bCs/>
          <w:i/>
          <w:iCs/>
          <w:sz w:val="20"/>
          <w:szCs w:val="20"/>
          <w:lang w:val="en-US"/>
        </w:rPr>
      </w:pPr>
    </w:p>
    <w:p w:rsidR="00B9662A" w:rsidRDefault="00B9662A">
      <w:r>
        <w:rPr>
          <w:b/>
          <w:bCs/>
        </w:rPr>
        <w:t>Adjectives. Degrees of comparison. Степени сравнения прилагательных.</w:t>
      </w:r>
    </w:p>
    <w:tbl>
      <w:tblPr>
        <w:tblW w:w="0" w:type="auto"/>
        <w:tblLayout w:type="fixed"/>
        <w:tblLook w:val="0000" w:firstRow="0" w:lastRow="0" w:firstColumn="0" w:lastColumn="0" w:noHBand="0" w:noVBand="0"/>
      </w:tblPr>
      <w:tblGrid>
        <w:gridCol w:w="3190"/>
        <w:gridCol w:w="3190"/>
        <w:gridCol w:w="3191"/>
      </w:tblGrid>
      <w:tr w:rsidR="00B9662A">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rPr>
              <w:lastRenderedPageBreak/>
              <w:t xml:space="preserve">Положительная степень </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rPr>
              <w:t xml:space="preserve">Сравнительная степень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rPr>
              <w:t xml:space="preserve">Превосходная степень </w:t>
            </w:r>
          </w:p>
        </w:tc>
      </w:tr>
      <w:tr w:rsidR="00B9662A">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pStyle w:val="Default"/>
              <w:rPr>
                <w:lang w:val="en-US"/>
              </w:rPr>
            </w:pPr>
            <w:r>
              <w:rPr>
                <w:lang w:val="en-US"/>
              </w:rPr>
              <w:t xml:space="preserve">This arch is old. </w:t>
            </w:r>
          </w:p>
          <w:p w:rsidR="00B9662A" w:rsidRPr="00BB1A1C" w:rsidRDefault="00B9662A">
            <w:pPr>
              <w:rPr>
                <w:lang w:val="en-US"/>
              </w:rPr>
            </w:pPr>
            <w:r>
              <w:t>Эта</w:t>
            </w:r>
            <w:r>
              <w:rPr>
                <w:lang w:val="en-US"/>
              </w:rPr>
              <w:t xml:space="preserve"> </w:t>
            </w:r>
            <w:r>
              <w:t>арка</w:t>
            </w:r>
            <w:r>
              <w:rPr>
                <w:lang w:val="en-US"/>
              </w:rPr>
              <w:t xml:space="preserve"> </w:t>
            </w:r>
            <w:r>
              <w:t>старая</w:t>
            </w:r>
            <w:r w:rsidRPr="00BB1A1C">
              <w:rPr>
                <w:lang w:val="en-US"/>
              </w:rPr>
              <w:t>.</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pStyle w:val="Default"/>
              <w:rPr>
                <w:lang w:val="en-US"/>
              </w:rPr>
            </w:pPr>
            <w:r>
              <w:rPr>
                <w:lang w:val="en-US"/>
              </w:rPr>
              <w:t>That arch is older.</w:t>
            </w:r>
          </w:p>
          <w:p w:rsidR="00B9662A" w:rsidRPr="00BB1A1C" w:rsidRDefault="00B9662A">
            <w:pPr>
              <w:rPr>
                <w:lang w:val="en-US"/>
              </w:rPr>
            </w:pPr>
            <w:r>
              <w:t>Та</w:t>
            </w:r>
            <w:r>
              <w:rPr>
                <w:lang w:val="en-US"/>
              </w:rPr>
              <w:t xml:space="preserve"> </w:t>
            </w:r>
            <w:r>
              <w:t>арка</w:t>
            </w:r>
            <w:r>
              <w:rPr>
                <w:lang w:val="en-US"/>
              </w:rPr>
              <w:t xml:space="preserve"> </w:t>
            </w:r>
            <w:r>
              <w:t>более</w:t>
            </w:r>
            <w:r>
              <w:rPr>
                <w:lang w:val="en-US"/>
              </w:rPr>
              <w:t xml:space="preserve"> </w:t>
            </w:r>
            <w:r>
              <w:t>старая</w:t>
            </w:r>
            <w:r>
              <w:rPr>
                <w:lang w:val="en-US"/>
              </w:rPr>
              <w:t>.</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pStyle w:val="Default"/>
              <w:rPr>
                <w:lang w:val="en-US"/>
              </w:rPr>
            </w:pPr>
            <w:r>
              <w:rPr>
                <w:lang w:val="en-US"/>
              </w:rPr>
              <w:t xml:space="preserve">This is </w:t>
            </w:r>
            <w:r>
              <w:rPr>
                <w:b/>
                <w:bCs/>
                <w:lang w:val="en-US"/>
              </w:rPr>
              <w:t xml:space="preserve">the </w:t>
            </w:r>
            <w:r>
              <w:rPr>
                <w:lang w:val="en-US"/>
              </w:rPr>
              <w:t>old</w:t>
            </w:r>
            <w:r>
              <w:rPr>
                <w:b/>
                <w:bCs/>
                <w:lang w:val="en-US"/>
              </w:rPr>
              <w:t xml:space="preserve">est </w:t>
            </w:r>
            <w:r>
              <w:rPr>
                <w:lang w:val="en-US"/>
              </w:rPr>
              <w:t xml:space="preserve">arch. </w:t>
            </w:r>
          </w:p>
          <w:p w:rsidR="00B9662A" w:rsidRDefault="00B9662A">
            <w:r>
              <w:t>Это самая старая арка.</w:t>
            </w:r>
          </w:p>
        </w:tc>
      </w:tr>
      <w:tr w:rsidR="00B9662A">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pStyle w:val="Default"/>
              <w:rPr>
                <w:lang w:val="en-US"/>
              </w:rPr>
            </w:pPr>
            <w:r>
              <w:rPr>
                <w:lang w:val="en-US"/>
              </w:rPr>
              <w:t xml:space="preserve">This structure is durable. </w:t>
            </w:r>
          </w:p>
          <w:p w:rsidR="00B9662A" w:rsidRPr="00BB1A1C" w:rsidRDefault="00B9662A">
            <w:pPr>
              <w:pStyle w:val="Default"/>
              <w:rPr>
                <w:lang w:val="en-US"/>
              </w:rPr>
            </w:pPr>
            <w:r>
              <w:rPr>
                <w:lang w:val="en-US"/>
              </w:rPr>
              <w:t>Эта</w:t>
            </w:r>
            <w:r w:rsidRPr="00BB1A1C">
              <w:rPr>
                <w:lang w:val="en-US"/>
              </w:rPr>
              <w:t xml:space="preserve"> </w:t>
            </w:r>
            <w:r>
              <w:t>построй</w:t>
            </w:r>
            <w:r w:rsidRPr="00BB1A1C">
              <w:rPr>
                <w:lang w:val="en-US"/>
              </w:rPr>
              <w:t xml:space="preserve"> </w:t>
            </w:r>
            <w:r>
              <w:t>прочная</w:t>
            </w:r>
            <w:r w:rsidRPr="00BB1A1C">
              <w:rPr>
                <w:lang w:val="en-US"/>
              </w:rPr>
              <w:t>.</w:t>
            </w:r>
          </w:p>
          <w:p w:rsidR="00B9662A" w:rsidRDefault="00B9662A">
            <w:pPr>
              <w:rPr>
                <w:lang w:val="en-US"/>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pStyle w:val="Default"/>
            </w:pPr>
            <w:r>
              <w:rPr>
                <w:lang w:val="en-US"/>
              </w:rPr>
              <w:t xml:space="preserve">That structure is </w:t>
            </w:r>
            <w:r>
              <w:rPr>
                <w:b/>
                <w:bCs/>
                <w:lang w:val="en-US"/>
              </w:rPr>
              <w:t xml:space="preserve">more </w:t>
            </w:r>
            <w:r>
              <w:rPr>
                <w:lang w:val="en-US"/>
              </w:rPr>
              <w:t xml:space="preserve">durable. </w:t>
            </w:r>
            <w:r>
              <w:t xml:space="preserve">Та постройка более прочная. </w:t>
            </w:r>
          </w:p>
          <w:p w:rsidR="00B9662A" w:rsidRDefault="00B9662A"/>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pStyle w:val="Default"/>
            </w:pPr>
            <w:r>
              <w:rPr>
                <w:lang w:val="en-US"/>
              </w:rPr>
              <w:t xml:space="preserve">This is </w:t>
            </w:r>
            <w:r>
              <w:rPr>
                <w:b/>
                <w:bCs/>
                <w:lang w:val="en-US"/>
              </w:rPr>
              <w:t xml:space="preserve">the most </w:t>
            </w:r>
            <w:r>
              <w:rPr>
                <w:lang w:val="en-US"/>
              </w:rPr>
              <w:t xml:space="preserve">durable structure. </w:t>
            </w:r>
            <w:r>
              <w:t>Это самая прочная постройка</w:t>
            </w:r>
          </w:p>
        </w:tc>
      </w:tr>
      <w:tr w:rsidR="00B9662A" w:rsidRPr="00BB1A1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pStyle w:val="Default"/>
              <w:rPr>
                <w:lang w:val="en-US"/>
              </w:rPr>
            </w:pPr>
            <w:r>
              <w:rPr>
                <w:lang w:val="en-US"/>
              </w:rPr>
              <w:t xml:space="preserve">The quality of this cement is </w:t>
            </w:r>
            <w:r>
              <w:rPr>
                <w:b/>
                <w:bCs/>
                <w:lang w:val="en-US"/>
              </w:rPr>
              <w:t>good</w:t>
            </w:r>
            <w:r>
              <w:rPr>
                <w:lang w:val="en-US"/>
              </w:rPr>
              <w:t xml:space="preserve">. </w:t>
            </w:r>
          </w:p>
          <w:p w:rsidR="00B9662A" w:rsidRDefault="00B9662A">
            <w:pPr>
              <w:pStyle w:val="Default"/>
            </w:pPr>
            <w:r>
              <w:t xml:space="preserve">Качество этого цемента хорошее. </w:t>
            </w:r>
          </w:p>
          <w:p w:rsidR="00B9662A" w:rsidRDefault="00B9662A">
            <w:pPr>
              <w:pStyle w:val="Default"/>
            </w:pPr>
            <w:r>
              <w:t xml:space="preserve">This project is </w:t>
            </w:r>
            <w:r>
              <w:rPr>
                <w:b/>
                <w:bCs/>
              </w:rPr>
              <w:t xml:space="preserve">bad. </w:t>
            </w:r>
          </w:p>
          <w:p w:rsidR="00B9662A" w:rsidRDefault="00B9662A">
            <w:r>
              <w:t>Этот</w:t>
            </w:r>
            <w:r>
              <w:rPr>
                <w:lang w:val="en-US"/>
              </w:rPr>
              <w:t xml:space="preserve"> </w:t>
            </w:r>
            <w:r>
              <w:t>проект</w:t>
            </w:r>
            <w:r>
              <w:rPr>
                <w:lang w:val="en-US"/>
              </w:rPr>
              <w:t xml:space="preserve"> </w:t>
            </w:r>
            <w:r>
              <w:t>плохой</w:t>
            </w:r>
            <w:r>
              <w:rPr>
                <w:lang w:val="en-US"/>
              </w:rPr>
              <w:t xml:space="preserve">. The architect has </w:t>
            </w:r>
            <w:r>
              <w:rPr>
                <w:b/>
                <w:bCs/>
                <w:lang w:val="en-US"/>
              </w:rPr>
              <w:t xml:space="preserve">little </w:t>
            </w:r>
            <w:r>
              <w:rPr>
                <w:lang w:val="en-US"/>
              </w:rPr>
              <w:t xml:space="preserve">time for construction. </w:t>
            </w:r>
            <w:r>
              <w:t xml:space="preserve">У архитектора мало времени для строительства. </w:t>
            </w:r>
          </w:p>
          <w:p w:rsidR="00B9662A" w:rsidRDefault="00B9662A">
            <w:r>
              <w:rPr>
                <w:b/>
                <w:bCs/>
              </w:rPr>
              <w:t xml:space="preserve">many, much </w:t>
            </w:r>
            <w:r>
              <w:t xml:space="preserve">много </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pStyle w:val="Default"/>
            </w:pPr>
            <w:r>
              <w:rPr>
                <w:lang w:val="en-US"/>
              </w:rPr>
              <w:t xml:space="preserve">The quality of that cement is </w:t>
            </w:r>
            <w:r>
              <w:rPr>
                <w:b/>
                <w:bCs/>
                <w:lang w:val="en-US"/>
              </w:rPr>
              <w:t>better</w:t>
            </w:r>
            <w:r>
              <w:rPr>
                <w:lang w:val="en-US"/>
              </w:rPr>
              <w:t xml:space="preserve">. </w:t>
            </w:r>
            <w:r>
              <w:t xml:space="preserve">Качество того цемента лучше. </w:t>
            </w:r>
          </w:p>
          <w:p w:rsidR="00B9662A" w:rsidRDefault="00B9662A">
            <w:pPr>
              <w:pStyle w:val="Default"/>
            </w:pPr>
            <w:r>
              <w:rPr>
                <w:lang w:val="en-US"/>
              </w:rPr>
              <w:t>That</w:t>
            </w:r>
            <w:r w:rsidRPr="00BB1A1C">
              <w:t xml:space="preserve"> </w:t>
            </w:r>
            <w:r>
              <w:rPr>
                <w:lang w:val="en-US"/>
              </w:rPr>
              <w:t>project</w:t>
            </w:r>
            <w:r w:rsidRPr="00BB1A1C">
              <w:t xml:space="preserve"> </w:t>
            </w:r>
            <w:r>
              <w:rPr>
                <w:lang w:val="en-US"/>
              </w:rPr>
              <w:t>is</w:t>
            </w:r>
            <w:r w:rsidRPr="00BB1A1C">
              <w:t xml:space="preserve"> </w:t>
            </w:r>
            <w:r>
              <w:rPr>
                <w:b/>
                <w:bCs/>
                <w:lang w:val="en-US"/>
              </w:rPr>
              <w:t>worse</w:t>
            </w:r>
          </w:p>
          <w:p w:rsidR="00B9662A" w:rsidRDefault="00B9662A">
            <w:pPr>
              <w:pStyle w:val="Default"/>
            </w:pPr>
            <w:r>
              <w:t>Тот</w:t>
            </w:r>
            <w:r w:rsidRPr="00BB1A1C">
              <w:t xml:space="preserve"> </w:t>
            </w:r>
            <w:r>
              <w:t>проект</w:t>
            </w:r>
            <w:r w:rsidRPr="00BB1A1C">
              <w:t xml:space="preserve"> </w:t>
            </w:r>
            <w:r>
              <w:t>хуже</w:t>
            </w:r>
            <w:r w:rsidRPr="00BB1A1C">
              <w:t>.</w:t>
            </w:r>
          </w:p>
          <w:p w:rsidR="00B9662A" w:rsidRPr="00BB1A1C" w:rsidRDefault="00B9662A">
            <w:pPr>
              <w:pStyle w:val="Default"/>
              <w:rPr>
                <w:lang w:val="en-US"/>
              </w:rPr>
            </w:pPr>
            <w:r>
              <w:rPr>
                <w:lang w:val="en-US"/>
              </w:rPr>
              <w:t xml:space="preserve">The architect has </w:t>
            </w:r>
            <w:r>
              <w:rPr>
                <w:b/>
                <w:bCs/>
                <w:lang w:val="en-US"/>
              </w:rPr>
              <w:t xml:space="preserve">less </w:t>
            </w:r>
            <w:r>
              <w:rPr>
                <w:lang w:val="en-US"/>
              </w:rPr>
              <w:t xml:space="preserve">time </w:t>
            </w:r>
          </w:p>
          <w:p w:rsidR="00B9662A" w:rsidRPr="00BB1A1C" w:rsidRDefault="00B9662A">
            <w:pPr>
              <w:pStyle w:val="Default"/>
              <w:rPr>
                <w:lang w:val="en-US"/>
              </w:rPr>
            </w:pPr>
            <w:r>
              <w:rPr>
                <w:lang w:val="en-US"/>
              </w:rPr>
              <w:t xml:space="preserve">for construction. </w:t>
            </w:r>
          </w:p>
          <w:p w:rsidR="00B9662A" w:rsidRDefault="00B9662A">
            <w:pPr>
              <w:pStyle w:val="Default"/>
            </w:pPr>
            <w:r>
              <w:t xml:space="preserve">У архитектора меньше </w:t>
            </w:r>
          </w:p>
          <w:p w:rsidR="00B9662A" w:rsidRDefault="00B9662A">
            <w:pPr>
              <w:pStyle w:val="Default"/>
            </w:pPr>
            <w:r>
              <w:t xml:space="preserve">времени для строительства. </w:t>
            </w:r>
          </w:p>
          <w:p w:rsidR="00B9662A" w:rsidRDefault="00B9662A">
            <w:pPr>
              <w:pStyle w:val="Default"/>
            </w:pPr>
            <w:r>
              <w:rPr>
                <w:b/>
                <w:bCs/>
              </w:rPr>
              <w:t xml:space="preserve">more </w:t>
            </w:r>
          </w:p>
          <w:p w:rsidR="00B9662A" w:rsidRDefault="00B9662A">
            <w:r>
              <w:t>больше</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pStyle w:val="Default"/>
              <w:rPr>
                <w:lang w:val="en-US"/>
              </w:rPr>
            </w:pPr>
            <w:r>
              <w:rPr>
                <w:lang w:val="en-US"/>
              </w:rPr>
              <w:t xml:space="preserve">The quality of this cement </w:t>
            </w:r>
          </w:p>
          <w:p w:rsidR="00B9662A" w:rsidRPr="00BB1A1C" w:rsidRDefault="00B9662A">
            <w:pPr>
              <w:pStyle w:val="Default"/>
              <w:rPr>
                <w:lang w:val="en-US"/>
              </w:rPr>
            </w:pPr>
            <w:r>
              <w:rPr>
                <w:lang w:val="en-US"/>
              </w:rPr>
              <w:t>is</w:t>
            </w:r>
            <w:r w:rsidRPr="00BB1A1C">
              <w:rPr>
                <w:lang w:val="en-US"/>
              </w:rPr>
              <w:t xml:space="preserve"> </w:t>
            </w:r>
            <w:r>
              <w:rPr>
                <w:b/>
                <w:bCs/>
                <w:lang w:val="en-US"/>
              </w:rPr>
              <w:t>the</w:t>
            </w:r>
            <w:r w:rsidRPr="00BB1A1C">
              <w:rPr>
                <w:b/>
                <w:bCs/>
                <w:lang w:val="en-US"/>
              </w:rPr>
              <w:t xml:space="preserve"> best</w:t>
            </w:r>
            <w:r w:rsidRPr="00BB1A1C">
              <w:rPr>
                <w:lang w:val="en-US"/>
              </w:rPr>
              <w:t xml:space="preserve">. </w:t>
            </w:r>
          </w:p>
          <w:p w:rsidR="00B9662A" w:rsidRDefault="00B9662A">
            <w:pPr>
              <w:pStyle w:val="Default"/>
            </w:pPr>
            <w:r>
              <w:t xml:space="preserve">Качество этого цемент  самое </w:t>
            </w:r>
          </w:p>
          <w:p w:rsidR="00B9662A" w:rsidRDefault="00B9662A">
            <w:pPr>
              <w:pStyle w:val="Default"/>
            </w:pPr>
            <w:r>
              <w:t>лучшее</w:t>
            </w:r>
            <w:r w:rsidRPr="00BB1A1C">
              <w:t>.</w:t>
            </w:r>
          </w:p>
          <w:p w:rsidR="00B9662A" w:rsidRPr="00BB1A1C" w:rsidRDefault="00B9662A">
            <w:pPr>
              <w:pStyle w:val="Default"/>
              <w:rPr>
                <w:lang w:val="en-US"/>
              </w:rPr>
            </w:pPr>
            <w:r w:rsidRPr="00BB1A1C">
              <w:t xml:space="preserve"> </w:t>
            </w:r>
            <w:r>
              <w:rPr>
                <w:lang w:val="en-US"/>
              </w:rPr>
              <w:t xml:space="preserve">This is </w:t>
            </w:r>
            <w:r>
              <w:rPr>
                <w:b/>
                <w:bCs/>
                <w:lang w:val="en-US"/>
              </w:rPr>
              <w:t xml:space="preserve">the worst </w:t>
            </w:r>
            <w:r>
              <w:rPr>
                <w:lang w:val="en-US"/>
              </w:rPr>
              <w:t xml:space="preserve">project. </w:t>
            </w:r>
          </w:p>
          <w:p w:rsidR="00B9662A" w:rsidRPr="00BB1A1C" w:rsidRDefault="00B9662A">
            <w:pPr>
              <w:pStyle w:val="Default"/>
              <w:rPr>
                <w:lang w:val="en-US"/>
              </w:rPr>
            </w:pPr>
            <w:r>
              <w:t>Это</w:t>
            </w:r>
            <w:r>
              <w:rPr>
                <w:lang w:val="en-US"/>
              </w:rPr>
              <w:t xml:space="preserve"> </w:t>
            </w:r>
            <w:r>
              <w:t>самый</w:t>
            </w:r>
            <w:r>
              <w:rPr>
                <w:lang w:val="en-US"/>
              </w:rPr>
              <w:t xml:space="preserve"> </w:t>
            </w:r>
            <w:r>
              <w:t>худший</w:t>
            </w:r>
            <w:r>
              <w:rPr>
                <w:lang w:val="en-US"/>
              </w:rPr>
              <w:t xml:space="preserve"> </w:t>
            </w:r>
            <w:r>
              <w:t>проект</w:t>
            </w:r>
            <w:r>
              <w:rPr>
                <w:lang w:val="en-US"/>
              </w:rPr>
              <w:t>.</w:t>
            </w:r>
          </w:p>
          <w:p w:rsidR="00B9662A" w:rsidRPr="00BB1A1C" w:rsidRDefault="00B9662A">
            <w:pPr>
              <w:pStyle w:val="Default"/>
              <w:rPr>
                <w:lang w:val="en-US"/>
              </w:rPr>
            </w:pPr>
            <w:r>
              <w:rPr>
                <w:lang w:val="en-US"/>
              </w:rPr>
              <w:t xml:space="preserve">The architect has </w:t>
            </w:r>
            <w:r>
              <w:rPr>
                <w:b/>
                <w:bCs/>
                <w:lang w:val="en-US"/>
              </w:rPr>
              <w:t xml:space="preserve">the least </w:t>
            </w:r>
          </w:p>
          <w:p w:rsidR="00B9662A" w:rsidRDefault="00B9662A">
            <w:pPr>
              <w:pStyle w:val="Default"/>
            </w:pPr>
            <w:r>
              <w:rPr>
                <w:lang w:val="en-US"/>
              </w:rPr>
              <w:t>time</w:t>
            </w:r>
            <w:r w:rsidRPr="00BB1A1C">
              <w:t xml:space="preserve"> </w:t>
            </w:r>
            <w:r>
              <w:rPr>
                <w:lang w:val="en-US"/>
              </w:rPr>
              <w:t>for</w:t>
            </w:r>
            <w:r w:rsidRPr="00BB1A1C">
              <w:t xml:space="preserve"> </w:t>
            </w:r>
            <w:r>
              <w:rPr>
                <w:lang w:val="en-US"/>
              </w:rPr>
              <w:t>construction</w:t>
            </w:r>
            <w:r w:rsidRPr="00BB1A1C">
              <w:t xml:space="preserve">. </w:t>
            </w:r>
          </w:p>
          <w:p w:rsidR="00B9662A" w:rsidRDefault="00B9662A">
            <w:pPr>
              <w:pStyle w:val="Default"/>
            </w:pPr>
            <w:r>
              <w:t xml:space="preserve">У архитектора меньше всего </w:t>
            </w:r>
          </w:p>
          <w:p w:rsidR="00B9662A" w:rsidRDefault="00B9662A">
            <w:pPr>
              <w:pStyle w:val="Default"/>
            </w:pPr>
            <w:r>
              <w:t>времени для строительства.</w:t>
            </w:r>
          </w:p>
          <w:p w:rsidR="00B9662A" w:rsidRDefault="00B9662A">
            <w:pPr>
              <w:pStyle w:val="Default"/>
            </w:pPr>
            <w:r>
              <w:rPr>
                <w:b/>
                <w:bCs/>
              </w:rPr>
              <w:t xml:space="preserve">(the) most </w:t>
            </w:r>
          </w:p>
          <w:p w:rsidR="00B9662A" w:rsidRDefault="00B9662A">
            <w:pPr>
              <w:pStyle w:val="Default"/>
            </w:pPr>
            <w:r>
              <w:t>самый большой, больше всего</w:t>
            </w:r>
          </w:p>
        </w:tc>
      </w:tr>
    </w:tbl>
    <w:p w:rsidR="00B9662A" w:rsidRPr="00BB1A1C" w:rsidRDefault="00B9662A">
      <w:pPr>
        <w:pStyle w:val="Default"/>
        <w:rPr>
          <w:b/>
          <w:bCs/>
          <w:sz w:val="23"/>
          <w:szCs w:val="23"/>
        </w:rPr>
      </w:pPr>
    </w:p>
    <w:p w:rsidR="00B9662A" w:rsidRPr="00BB1A1C" w:rsidRDefault="00B9662A">
      <w:pPr>
        <w:pStyle w:val="Default"/>
        <w:rPr>
          <w:lang w:val="en-US"/>
        </w:rPr>
      </w:pPr>
      <w:r>
        <w:rPr>
          <w:b/>
          <w:bCs/>
          <w:lang w:val="en-US"/>
        </w:rPr>
        <w:t xml:space="preserve">1. Change following word combinations using comparative and superlative degrees of adjectives: </w:t>
      </w:r>
    </w:p>
    <w:p w:rsidR="00B9662A" w:rsidRPr="00BB1A1C" w:rsidRDefault="00B9662A">
      <w:pPr>
        <w:pStyle w:val="Default"/>
        <w:rPr>
          <w:lang w:val="en-US"/>
        </w:rPr>
      </w:pPr>
      <w:r>
        <w:rPr>
          <w:lang w:val="en-US"/>
        </w:rPr>
        <w:t xml:space="preserve">big structure      perfect example                    bad decoration </w:t>
      </w:r>
    </w:p>
    <w:p w:rsidR="00B9662A" w:rsidRPr="00BB1A1C" w:rsidRDefault="00B9662A">
      <w:pPr>
        <w:pStyle w:val="Default"/>
        <w:rPr>
          <w:lang w:val="en-US"/>
        </w:rPr>
      </w:pPr>
      <w:r>
        <w:rPr>
          <w:lang w:val="en-US"/>
        </w:rPr>
        <w:t xml:space="preserve">beautiful city       old building                       strong concrete </w:t>
      </w:r>
    </w:p>
    <w:p w:rsidR="00B9662A" w:rsidRPr="00BB1A1C" w:rsidRDefault="00B9662A">
      <w:pPr>
        <w:pStyle w:val="Default"/>
        <w:rPr>
          <w:lang w:val="en-US"/>
        </w:rPr>
      </w:pPr>
      <w:r>
        <w:rPr>
          <w:lang w:val="en-US"/>
        </w:rPr>
        <w:t xml:space="preserve">good material      interesting project               important road </w:t>
      </w:r>
    </w:p>
    <w:p w:rsidR="00B9662A" w:rsidRPr="00BB1A1C" w:rsidRDefault="00B9662A">
      <w:pPr>
        <w:pStyle w:val="Default"/>
        <w:rPr>
          <w:lang w:val="en-US"/>
        </w:rPr>
      </w:pPr>
      <w:r>
        <w:rPr>
          <w:lang w:val="en-US"/>
        </w:rPr>
        <w:t xml:space="preserve">fine work            great invention                   small arch </w:t>
      </w:r>
    </w:p>
    <w:p w:rsidR="00B9662A" w:rsidRPr="00BB1A1C" w:rsidRDefault="00B9662A">
      <w:pPr>
        <w:rPr>
          <w:lang w:val="en-US"/>
        </w:rPr>
      </w:pPr>
      <w:r>
        <w:rPr>
          <w:lang w:val="en-US"/>
        </w:rPr>
        <w:t>large area            picturesque terrain                great monument</w:t>
      </w:r>
    </w:p>
    <w:p w:rsidR="00B9662A" w:rsidRPr="00BB1A1C" w:rsidRDefault="00B9662A">
      <w:pPr>
        <w:pStyle w:val="Default"/>
        <w:rPr>
          <w:b/>
          <w:bCs/>
          <w:lang w:val="en-US"/>
        </w:rPr>
      </w:pPr>
    </w:p>
    <w:p w:rsidR="00B9662A" w:rsidRPr="00BB1A1C" w:rsidRDefault="00B9662A">
      <w:pPr>
        <w:pStyle w:val="Default"/>
        <w:rPr>
          <w:lang w:val="en-US"/>
        </w:rPr>
      </w:pPr>
      <w:r>
        <w:rPr>
          <w:b/>
          <w:bCs/>
          <w:lang w:val="en-US"/>
        </w:rPr>
        <w:t xml:space="preserve">2. Use the correct form of the adjectives: </w:t>
      </w:r>
    </w:p>
    <w:p w:rsidR="00B9662A" w:rsidRPr="00BB1A1C" w:rsidRDefault="00B9662A">
      <w:pPr>
        <w:pStyle w:val="Default"/>
        <w:rPr>
          <w:lang w:val="en-US"/>
        </w:rPr>
      </w:pPr>
      <w:r>
        <w:rPr>
          <w:lang w:val="en-US"/>
        </w:rPr>
        <w:t xml:space="preserve">1. Aqueducts were built in (important) cities in the Empire. </w:t>
      </w:r>
    </w:p>
    <w:p w:rsidR="00B9662A" w:rsidRPr="00BB1A1C" w:rsidRDefault="00B9662A">
      <w:pPr>
        <w:pStyle w:val="Default"/>
        <w:rPr>
          <w:lang w:val="en-US"/>
        </w:rPr>
      </w:pPr>
      <w:r>
        <w:rPr>
          <w:lang w:val="en-US"/>
        </w:rPr>
        <w:t xml:space="preserve">2. Pantheon is (beautiful) example in the use of arch. </w:t>
      </w:r>
    </w:p>
    <w:p w:rsidR="00B9662A" w:rsidRPr="00BB1A1C" w:rsidRDefault="00B9662A">
      <w:pPr>
        <w:pStyle w:val="Default"/>
        <w:rPr>
          <w:lang w:val="en-US"/>
        </w:rPr>
      </w:pPr>
      <w:r>
        <w:rPr>
          <w:lang w:val="en-US"/>
        </w:rPr>
        <w:t xml:space="preserve">3. Ancient Roman concrete was (strong) than previously-used concrete. </w:t>
      </w:r>
    </w:p>
    <w:p w:rsidR="00B9662A" w:rsidRPr="00BB1A1C" w:rsidRDefault="00B9662A">
      <w:pPr>
        <w:pStyle w:val="Default"/>
        <w:rPr>
          <w:lang w:val="en-US"/>
        </w:rPr>
      </w:pPr>
      <w:r>
        <w:rPr>
          <w:lang w:val="en-US"/>
        </w:rPr>
        <w:t xml:space="preserve">4. Concrete structure was (durable) than stone building. </w:t>
      </w:r>
    </w:p>
    <w:p w:rsidR="00B9662A" w:rsidRPr="00BB1A1C" w:rsidRDefault="00B9662A">
      <w:pPr>
        <w:pStyle w:val="Default"/>
        <w:rPr>
          <w:lang w:val="en-US"/>
        </w:rPr>
      </w:pPr>
      <w:r>
        <w:rPr>
          <w:lang w:val="en-US"/>
        </w:rPr>
        <w:t xml:space="preserve">5. The arch is (famous) aspect of Roman architecture. </w:t>
      </w:r>
    </w:p>
    <w:p w:rsidR="00B9662A" w:rsidRPr="00BB1A1C" w:rsidRDefault="00B9662A">
      <w:pPr>
        <w:pStyle w:val="Default"/>
        <w:rPr>
          <w:lang w:val="en-US"/>
        </w:rPr>
      </w:pPr>
      <w:r>
        <w:rPr>
          <w:lang w:val="en-US"/>
        </w:rPr>
        <w:t xml:space="preserve">6. Unlike (creative) and (intellectual) Greeks, the Romans  were essentially practical people. </w:t>
      </w:r>
    </w:p>
    <w:p w:rsidR="00B9662A" w:rsidRPr="00BB1A1C" w:rsidRDefault="00B9662A">
      <w:pPr>
        <w:pStyle w:val="Default"/>
        <w:rPr>
          <w:lang w:val="en-US"/>
        </w:rPr>
      </w:pPr>
      <w:r>
        <w:rPr>
          <w:lang w:val="en-US"/>
        </w:rPr>
        <w:t xml:space="preserve">7. The Colosseum is (great) arena in the Roman world. </w:t>
      </w:r>
    </w:p>
    <w:p w:rsidR="00B9662A" w:rsidRPr="00BB1A1C" w:rsidRDefault="00B9662A">
      <w:pPr>
        <w:pStyle w:val="Default"/>
        <w:rPr>
          <w:lang w:val="en-US"/>
        </w:rPr>
      </w:pPr>
      <w:r>
        <w:rPr>
          <w:lang w:val="en-US"/>
        </w:rPr>
        <w:t xml:space="preserve">8. The Romans preferred (ornate) columns than Greeks. </w:t>
      </w:r>
    </w:p>
    <w:p w:rsidR="00B9662A" w:rsidRPr="00BB1A1C" w:rsidRDefault="00B9662A">
      <w:pPr>
        <w:pStyle w:val="Default"/>
        <w:rPr>
          <w:lang w:val="en-US"/>
        </w:rPr>
      </w:pPr>
      <w:r>
        <w:rPr>
          <w:lang w:val="en-US"/>
        </w:rPr>
        <w:t xml:space="preserve">9. Buildings became (little) geometric. </w:t>
      </w:r>
    </w:p>
    <w:p w:rsidR="00B9662A" w:rsidRPr="00BB1A1C" w:rsidRDefault="00B9662A">
      <w:pPr>
        <w:pStyle w:val="Default"/>
        <w:rPr>
          <w:lang w:val="en-US"/>
        </w:rPr>
      </w:pPr>
      <w:r>
        <w:rPr>
          <w:lang w:val="en-US"/>
        </w:rPr>
        <w:t xml:space="preserve">10. Some of (impressive) public buildings are amphitheatres. </w:t>
      </w:r>
    </w:p>
    <w:p w:rsidR="00B9662A" w:rsidRDefault="00B9662A">
      <w:pPr>
        <w:pStyle w:val="Default"/>
        <w:rPr>
          <w:lang w:val="en-US"/>
        </w:rPr>
      </w:pPr>
    </w:p>
    <w:p w:rsidR="00B9662A" w:rsidRPr="00BB1A1C" w:rsidRDefault="00B9662A">
      <w:pPr>
        <w:pStyle w:val="Default"/>
        <w:rPr>
          <w:lang w:val="en-US"/>
        </w:rPr>
      </w:pPr>
      <w:r>
        <w:rPr>
          <w:b/>
          <w:lang w:val="en-US"/>
        </w:rPr>
        <w:t xml:space="preserve">3. </w:t>
      </w:r>
      <w:r>
        <w:rPr>
          <w:b/>
          <w:bCs/>
          <w:lang w:val="en-US"/>
        </w:rPr>
        <w:t xml:space="preserve">Translate the following sentences paying attention to the forms of the adjectives: </w:t>
      </w:r>
    </w:p>
    <w:p w:rsidR="00B9662A" w:rsidRPr="00BB1A1C" w:rsidRDefault="00B9662A">
      <w:pPr>
        <w:pStyle w:val="Default"/>
        <w:rPr>
          <w:lang w:val="en-US"/>
        </w:rPr>
      </w:pPr>
      <w:r>
        <w:rPr>
          <w:lang w:val="en-US"/>
        </w:rPr>
        <w:t xml:space="preserve">1. The first and </w:t>
      </w:r>
      <w:r>
        <w:rPr>
          <w:b/>
          <w:bCs/>
          <w:lang w:val="en-US"/>
        </w:rPr>
        <w:t xml:space="preserve">the biggest </w:t>
      </w:r>
      <w:r>
        <w:rPr>
          <w:lang w:val="en-US"/>
        </w:rPr>
        <w:t xml:space="preserve">circus in Rome was the Circus Maximus. </w:t>
      </w:r>
    </w:p>
    <w:p w:rsidR="00B9662A" w:rsidRPr="00BB1A1C" w:rsidRDefault="00B9662A">
      <w:pPr>
        <w:pStyle w:val="Default"/>
        <w:rPr>
          <w:lang w:val="en-US"/>
        </w:rPr>
      </w:pPr>
      <w:r>
        <w:rPr>
          <w:lang w:val="en-US"/>
        </w:rPr>
        <w:t xml:space="preserve">2. The Romans built </w:t>
      </w:r>
      <w:r>
        <w:rPr>
          <w:b/>
          <w:bCs/>
          <w:lang w:val="en-US"/>
        </w:rPr>
        <w:t xml:space="preserve">more durable </w:t>
      </w:r>
      <w:r>
        <w:rPr>
          <w:lang w:val="en-US"/>
        </w:rPr>
        <w:t xml:space="preserve">structures than the Greeks. </w:t>
      </w:r>
    </w:p>
    <w:p w:rsidR="00B9662A" w:rsidRPr="00BB1A1C" w:rsidRDefault="00B9662A">
      <w:pPr>
        <w:pStyle w:val="Default"/>
        <w:rPr>
          <w:lang w:val="en-US"/>
        </w:rPr>
      </w:pPr>
      <w:r>
        <w:rPr>
          <w:lang w:val="en-US"/>
        </w:rPr>
        <w:t xml:space="preserve">3. Arch of Titus located in the Roman Forum is </w:t>
      </w:r>
      <w:r>
        <w:rPr>
          <w:b/>
          <w:bCs/>
          <w:lang w:val="en-US"/>
        </w:rPr>
        <w:t xml:space="preserve">the oldest </w:t>
      </w:r>
      <w:r>
        <w:rPr>
          <w:lang w:val="en-US"/>
        </w:rPr>
        <w:t xml:space="preserve">surviving arch. </w:t>
      </w:r>
    </w:p>
    <w:p w:rsidR="00B9662A" w:rsidRPr="00BB1A1C" w:rsidRDefault="00B9662A">
      <w:pPr>
        <w:pStyle w:val="Default"/>
        <w:rPr>
          <w:lang w:val="en-US"/>
        </w:rPr>
      </w:pPr>
      <w:r>
        <w:rPr>
          <w:lang w:val="en-US"/>
        </w:rPr>
        <w:t xml:space="preserve">4. The buildings in cities are </w:t>
      </w:r>
      <w:r>
        <w:rPr>
          <w:b/>
          <w:bCs/>
          <w:lang w:val="en-US"/>
        </w:rPr>
        <w:t xml:space="preserve">higher </w:t>
      </w:r>
      <w:r>
        <w:rPr>
          <w:lang w:val="en-US"/>
        </w:rPr>
        <w:t xml:space="preserve">than in towns. </w:t>
      </w:r>
    </w:p>
    <w:p w:rsidR="00B9662A" w:rsidRPr="00BB1A1C" w:rsidRDefault="00B9662A">
      <w:pPr>
        <w:pStyle w:val="Default"/>
        <w:rPr>
          <w:lang w:val="en-US"/>
        </w:rPr>
      </w:pPr>
      <w:r>
        <w:rPr>
          <w:lang w:val="en-US"/>
        </w:rPr>
        <w:t xml:space="preserve">5. The city of Rome had </w:t>
      </w:r>
      <w:r>
        <w:rPr>
          <w:b/>
          <w:bCs/>
          <w:lang w:val="en-US"/>
        </w:rPr>
        <w:t xml:space="preserve">the largest </w:t>
      </w:r>
      <w:r>
        <w:rPr>
          <w:lang w:val="en-US"/>
        </w:rPr>
        <w:t xml:space="preserve">concentration of aqueducts. </w:t>
      </w:r>
    </w:p>
    <w:p w:rsidR="00B9662A" w:rsidRPr="00BB1A1C" w:rsidRDefault="00B9662A">
      <w:pPr>
        <w:pStyle w:val="Default"/>
        <w:rPr>
          <w:lang w:val="en-US"/>
        </w:rPr>
      </w:pPr>
      <w:r>
        <w:rPr>
          <w:lang w:val="en-US"/>
        </w:rPr>
        <w:t xml:space="preserve">6. Hadrian’s Wall is one of </w:t>
      </w:r>
      <w:r>
        <w:rPr>
          <w:b/>
          <w:bCs/>
          <w:lang w:val="en-US"/>
        </w:rPr>
        <w:t xml:space="preserve">the best </w:t>
      </w:r>
      <w:r>
        <w:rPr>
          <w:lang w:val="en-US"/>
        </w:rPr>
        <w:t>known Roman walls.</w:t>
      </w:r>
    </w:p>
    <w:p w:rsidR="00B9662A" w:rsidRDefault="00B9662A">
      <w:pPr>
        <w:autoSpaceDE w:val="0"/>
        <w:rPr>
          <w:b/>
          <w:bCs/>
          <w:i/>
          <w:iCs/>
          <w:lang w:val="en-US"/>
        </w:rPr>
      </w:pPr>
    </w:p>
    <w:p w:rsidR="00B9662A" w:rsidRPr="00BB1A1C" w:rsidRDefault="00B9662A">
      <w:pPr>
        <w:autoSpaceDE w:val="0"/>
        <w:rPr>
          <w:lang w:val="en-US"/>
        </w:rPr>
      </w:pPr>
      <w:r>
        <w:rPr>
          <w:b/>
          <w:bCs/>
          <w:i/>
          <w:iCs/>
          <w:sz w:val="28"/>
          <w:szCs w:val="28"/>
          <w:lang w:val="en-US"/>
        </w:rPr>
        <w:t>1.2.</w:t>
      </w:r>
      <w:r w:rsidRPr="00BB1A1C">
        <w:rPr>
          <w:b/>
          <w:bCs/>
          <w:i/>
          <w:iCs/>
          <w:sz w:val="28"/>
          <w:szCs w:val="28"/>
          <w:lang w:val="en-US"/>
        </w:rPr>
        <w:t xml:space="preserve"> </w:t>
      </w:r>
      <w:r>
        <w:rPr>
          <w:b/>
          <w:bCs/>
          <w:i/>
          <w:iCs/>
          <w:sz w:val="28"/>
          <w:szCs w:val="28"/>
          <w:lang w:val="en-US"/>
        </w:rPr>
        <w:t>READING</w:t>
      </w:r>
    </w:p>
    <w:p w:rsidR="00B9662A" w:rsidRPr="00BB1A1C" w:rsidRDefault="00B9662A">
      <w:pPr>
        <w:autoSpaceDE w:val="0"/>
        <w:rPr>
          <w:lang w:val="en-US"/>
        </w:rPr>
      </w:pPr>
      <w:r>
        <w:rPr>
          <w:rFonts w:cs="Symbol"/>
          <w:b/>
          <w:lang w:val="en-US"/>
        </w:rPr>
        <w:t>1</w:t>
      </w:r>
      <w:r>
        <w:rPr>
          <w:rFonts w:cs="Symbol"/>
          <w:lang w:val="en-US"/>
        </w:rPr>
        <w:t xml:space="preserve">. </w:t>
      </w:r>
      <w:r>
        <w:rPr>
          <w:rFonts w:ascii="Symbol" w:hAnsi="Symbol" w:cs="Symbol"/>
        </w:rPr>
        <w:t></w:t>
      </w:r>
      <w:r>
        <w:rPr>
          <w:b/>
          <w:bCs/>
          <w:lang w:val="en-US"/>
        </w:rPr>
        <w:t>Read the text. Give the headline to each paragraph:</w:t>
      </w:r>
    </w:p>
    <w:p w:rsidR="00B9662A" w:rsidRPr="00BB1A1C" w:rsidRDefault="00B9662A">
      <w:pPr>
        <w:autoSpaceDE w:val="0"/>
        <w:jc w:val="center"/>
        <w:rPr>
          <w:lang w:val="en-US"/>
        </w:rPr>
      </w:pPr>
      <w:r>
        <w:rPr>
          <w:b/>
          <w:bCs/>
          <w:lang w:val="en-US"/>
        </w:rPr>
        <w:lastRenderedPageBreak/>
        <w:t>TEXT A</w:t>
      </w:r>
    </w:p>
    <w:p w:rsidR="00B9662A" w:rsidRPr="00BB1A1C" w:rsidRDefault="00B9662A">
      <w:pPr>
        <w:autoSpaceDE w:val="0"/>
        <w:jc w:val="center"/>
        <w:rPr>
          <w:lang w:val="en-US"/>
        </w:rPr>
      </w:pPr>
      <w:r>
        <w:rPr>
          <w:b/>
          <w:bCs/>
          <w:lang w:val="en-US"/>
        </w:rPr>
        <w:t>ROMAN ADVANCES IN ARCHITECTURE AND ENGINEERING</w:t>
      </w:r>
    </w:p>
    <w:p w:rsidR="00B9662A" w:rsidRPr="00BB1A1C" w:rsidRDefault="00B9662A">
      <w:pPr>
        <w:autoSpaceDE w:val="0"/>
        <w:jc w:val="right"/>
        <w:rPr>
          <w:lang w:val="en-US"/>
        </w:rPr>
      </w:pPr>
      <w:r>
        <w:rPr>
          <w:lang w:val="en-US"/>
        </w:rPr>
        <w:t>(abridged from «Brick and mortar masonry» by Max Pfingsten)</w:t>
      </w:r>
    </w:p>
    <w:p w:rsidR="00B9662A" w:rsidRDefault="00B9662A">
      <w:pPr>
        <w:autoSpaceDE w:val="0"/>
        <w:rPr>
          <w:b/>
          <w:bCs/>
          <w:lang w:val="en-US"/>
        </w:rPr>
      </w:pPr>
    </w:p>
    <w:p w:rsidR="00B9662A" w:rsidRPr="00BB1A1C" w:rsidRDefault="00B30656">
      <w:pPr>
        <w:autoSpaceDE w:val="0"/>
        <w:rPr>
          <w:lang w:val="en-US"/>
        </w:rPr>
      </w:pPr>
      <w:r>
        <w:rPr>
          <w:b/>
          <w:bCs/>
          <w:noProof/>
          <w:lang w:eastAsia="ru-RU"/>
        </w:rPr>
        <w:drawing>
          <wp:inline distT="0" distB="0" distL="0" distR="0">
            <wp:extent cx="1485900" cy="27717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email">
                      <a:extLst>
                        <a:ext uri="{28A0092B-C50C-407E-A947-70E740481C1C}">
                          <a14:useLocalDpi xmlns:a14="http://schemas.microsoft.com/office/drawing/2010/main"/>
                        </a:ext>
                      </a:extLst>
                    </a:blip>
                    <a:srcRect l="-66" t="-50" r="-66" b="-50"/>
                    <a:stretch>
                      <a:fillRect/>
                    </a:stretch>
                  </pic:blipFill>
                  <pic:spPr bwMode="auto">
                    <a:xfrm>
                      <a:off x="0" y="0"/>
                      <a:ext cx="1485900" cy="2771775"/>
                    </a:xfrm>
                    <a:prstGeom prst="rect">
                      <a:avLst/>
                    </a:prstGeom>
                    <a:solidFill>
                      <a:srgbClr val="FFFFFF"/>
                    </a:solidFill>
                    <a:ln>
                      <a:noFill/>
                    </a:ln>
                  </pic:spPr>
                </pic:pic>
              </a:graphicData>
            </a:graphic>
          </wp:inline>
        </w:drawing>
      </w:r>
      <w:r w:rsidR="00B9662A">
        <w:rPr>
          <w:sz w:val="22"/>
          <w:szCs w:val="22"/>
          <w:lang w:val="en-US"/>
        </w:rPr>
        <w:t xml:space="preserve"> Fig. </w:t>
      </w:r>
      <w:r w:rsidR="00B9662A" w:rsidRPr="00BB1A1C">
        <w:rPr>
          <w:sz w:val="22"/>
          <w:szCs w:val="22"/>
          <w:lang w:val="en-US"/>
        </w:rPr>
        <w:t>9</w:t>
      </w:r>
      <w:r w:rsidR="00B9662A">
        <w:rPr>
          <w:sz w:val="22"/>
          <w:szCs w:val="22"/>
          <w:lang w:val="en-US"/>
        </w:rPr>
        <w:t>. Roman arch</w:t>
      </w:r>
    </w:p>
    <w:p w:rsidR="00B9662A" w:rsidRPr="00BB1A1C" w:rsidRDefault="00B9662A">
      <w:pPr>
        <w:autoSpaceDE w:val="0"/>
        <w:rPr>
          <w:lang w:val="en-US"/>
        </w:rPr>
      </w:pPr>
      <w:r>
        <w:rPr>
          <w:b/>
          <w:bCs/>
          <w:lang w:val="en-US"/>
        </w:rPr>
        <w:t xml:space="preserve">           Roman architecture </w:t>
      </w:r>
      <w:r>
        <w:rPr>
          <w:lang w:val="en-US"/>
        </w:rPr>
        <w:t>is very similar to Greek architecture, in style at least. The Romans used the same sorts of columns, the same sorts of sculptural decorations and many of the same architectural forms as Greeks. Despite these similarities, no one would confuse a Roman temple with a Greek temple. So, while the Romans clearly took their inspiration from the Greeks, Roman engineering allowed Rome to create an architectural style all its own.</w:t>
      </w:r>
    </w:p>
    <w:p w:rsidR="00B9662A" w:rsidRPr="00BB1A1C" w:rsidRDefault="00B9662A">
      <w:pPr>
        <w:autoSpaceDE w:val="0"/>
        <w:rPr>
          <w:lang w:val="en-US"/>
        </w:rPr>
      </w:pPr>
      <w:r>
        <w:rPr>
          <w:lang w:val="en-US"/>
        </w:rPr>
        <w:t xml:space="preserve">           Rome’s distinct architecture was the direct result of five main Roman </w:t>
      </w:r>
      <w:r>
        <w:rPr>
          <w:b/>
          <w:bCs/>
          <w:lang w:val="en-US"/>
        </w:rPr>
        <w:t xml:space="preserve">inventions. </w:t>
      </w:r>
      <w:r>
        <w:rPr>
          <w:lang w:val="en-US"/>
        </w:rPr>
        <w:t>The</w:t>
      </w:r>
    </w:p>
    <w:p w:rsidR="00B9662A" w:rsidRPr="00BB1A1C" w:rsidRDefault="00B9662A">
      <w:pPr>
        <w:autoSpaceDE w:val="0"/>
        <w:rPr>
          <w:lang w:val="en-US"/>
        </w:rPr>
      </w:pPr>
      <w:r>
        <w:rPr>
          <w:lang w:val="en-US"/>
        </w:rPr>
        <w:t xml:space="preserve">first of these was </w:t>
      </w:r>
      <w:r>
        <w:rPr>
          <w:b/>
          <w:bCs/>
          <w:lang w:val="en-US"/>
        </w:rPr>
        <w:t>cement</w:t>
      </w:r>
      <w:r>
        <w:rPr>
          <w:lang w:val="en-US"/>
        </w:rPr>
        <w:t>, a blend of lime, volcanic ash or pulverized stone, and water. Cement</w:t>
      </w:r>
    </w:p>
    <w:p w:rsidR="00B9662A" w:rsidRPr="00BB1A1C" w:rsidRDefault="00B9662A">
      <w:pPr>
        <w:autoSpaceDE w:val="0"/>
        <w:rPr>
          <w:lang w:val="en-US"/>
        </w:rPr>
      </w:pPr>
      <w:r>
        <w:rPr>
          <w:lang w:val="en-US"/>
        </w:rPr>
        <w:t>is, essentially, a liquid rock, which dries into a solid. Cement also bonds to any materials touching it.</w:t>
      </w:r>
    </w:p>
    <w:p w:rsidR="00B9662A" w:rsidRPr="00BB1A1C" w:rsidRDefault="00B9662A">
      <w:pPr>
        <w:autoSpaceDE w:val="0"/>
        <w:rPr>
          <w:lang w:val="en-US"/>
        </w:rPr>
      </w:pPr>
      <w:r>
        <w:rPr>
          <w:lang w:val="en-US"/>
        </w:rPr>
        <w:t xml:space="preserve">            Equipped with this rocky glue, it was just a small step for the Romans to make their next</w:t>
      </w:r>
    </w:p>
    <w:p w:rsidR="00B9662A" w:rsidRPr="00BB1A1C" w:rsidRDefault="00B9662A">
      <w:pPr>
        <w:autoSpaceDE w:val="0"/>
        <w:rPr>
          <w:lang w:val="en-US"/>
        </w:rPr>
      </w:pPr>
      <w:r>
        <w:rPr>
          <w:lang w:val="en-US"/>
        </w:rPr>
        <w:t xml:space="preserve">big invention: </w:t>
      </w:r>
      <w:r>
        <w:rPr>
          <w:b/>
          <w:bCs/>
          <w:lang w:val="en-US"/>
        </w:rPr>
        <w:t>brick and mortar masonry</w:t>
      </w:r>
      <w:r>
        <w:rPr>
          <w:lang w:val="en-US"/>
        </w:rPr>
        <w:t>, a building technique in which small, fried bricks are hold together by mortar. It allowed the Romans to build large, durable structures out of small, cheap, local materials.</w:t>
      </w:r>
    </w:p>
    <w:p w:rsidR="00B9662A" w:rsidRPr="00BB1A1C" w:rsidRDefault="00B9662A">
      <w:pPr>
        <w:autoSpaceDE w:val="0"/>
        <w:rPr>
          <w:lang w:val="en-US"/>
        </w:rPr>
      </w:pPr>
      <w:r>
        <w:rPr>
          <w:lang w:val="en-US"/>
        </w:rPr>
        <w:t xml:space="preserve">            Brick and mortar masonry was only one of the uses the Romans had for cement. The</w:t>
      </w:r>
    </w:p>
    <w:p w:rsidR="00B9662A" w:rsidRPr="00BB1A1C" w:rsidRDefault="00B9662A">
      <w:pPr>
        <w:autoSpaceDE w:val="0"/>
        <w:rPr>
          <w:lang w:val="en-US"/>
        </w:rPr>
      </w:pPr>
      <w:r>
        <w:rPr>
          <w:lang w:val="en-US"/>
        </w:rPr>
        <w:t xml:space="preserve">other was </w:t>
      </w:r>
      <w:r>
        <w:rPr>
          <w:b/>
          <w:bCs/>
          <w:lang w:val="en-US"/>
        </w:rPr>
        <w:t>concrete</w:t>
      </w:r>
      <w:r>
        <w:rPr>
          <w:lang w:val="en-US"/>
        </w:rPr>
        <w:t>, a mixture of cement, gravel and water, which can be poured into forms.</w:t>
      </w:r>
    </w:p>
    <w:p w:rsidR="00B9662A" w:rsidRPr="00BB1A1C" w:rsidRDefault="00B9662A">
      <w:pPr>
        <w:autoSpaceDE w:val="0"/>
        <w:rPr>
          <w:lang w:val="en-US"/>
        </w:rPr>
      </w:pPr>
      <w:r>
        <w:rPr>
          <w:lang w:val="en-US"/>
        </w:rPr>
        <w:t>Once dried, concrete was as strong and durable as stone. With these new materials at hand, the</w:t>
      </w:r>
    </w:p>
    <w:p w:rsidR="00B9662A" w:rsidRPr="00BB1A1C" w:rsidRDefault="00B9662A">
      <w:pPr>
        <w:autoSpaceDE w:val="0"/>
        <w:rPr>
          <w:lang w:val="en-US"/>
        </w:rPr>
      </w:pPr>
      <w:r>
        <w:rPr>
          <w:lang w:val="en-US"/>
        </w:rPr>
        <w:t xml:space="preserve">Romans began exploring new </w:t>
      </w:r>
      <w:r>
        <w:rPr>
          <w:b/>
          <w:bCs/>
          <w:lang w:val="en-US"/>
        </w:rPr>
        <w:t>architectural techniques.</w:t>
      </w:r>
    </w:p>
    <w:p w:rsidR="00B9662A" w:rsidRPr="00BB1A1C" w:rsidRDefault="00B9662A">
      <w:pPr>
        <w:autoSpaceDE w:val="0"/>
        <w:rPr>
          <w:lang w:val="en-US"/>
        </w:rPr>
      </w:pPr>
      <w:r>
        <w:rPr>
          <w:lang w:val="en-US"/>
        </w:rPr>
        <w:t xml:space="preserve">           The greatest Roman technique is the </w:t>
      </w:r>
      <w:r>
        <w:rPr>
          <w:b/>
          <w:bCs/>
          <w:lang w:val="en-US"/>
        </w:rPr>
        <w:t xml:space="preserve">arch. </w:t>
      </w:r>
      <w:r>
        <w:rPr>
          <w:lang w:val="en-US"/>
        </w:rPr>
        <w:t>The arch overcomes all the problems of</w:t>
      </w:r>
    </w:p>
    <w:p w:rsidR="00B9662A" w:rsidRPr="00BB1A1C" w:rsidRDefault="00B9662A">
      <w:pPr>
        <w:autoSpaceDE w:val="0"/>
        <w:rPr>
          <w:lang w:val="en-US"/>
        </w:rPr>
      </w:pPr>
      <w:r>
        <w:rPr>
          <w:lang w:val="en-US"/>
        </w:rPr>
        <w:t>post and lintel construction method</w:t>
      </w:r>
      <w:r>
        <w:rPr>
          <w:sz w:val="16"/>
          <w:szCs w:val="16"/>
          <w:lang w:val="en-US"/>
        </w:rPr>
        <w:t>1</w:t>
      </w:r>
      <w:r>
        <w:rPr>
          <w:lang w:val="en-US"/>
        </w:rPr>
        <w:t>. First, arches redistribute the weight of the load they’re bearing. Instead of all that force resting on two points, the force is spread over a large area. The force is also passed from stone to stone, all the way down to the posts.</w:t>
      </w:r>
    </w:p>
    <w:p w:rsidR="00B9662A" w:rsidRPr="00BB1A1C" w:rsidRDefault="00B9662A">
      <w:pPr>
        <w:autoSpaceDE w:val="0"/>
        <w:rPr>
          <w:lang w:val="en-US"/>
        </w:rPr>
      </w:pPr>
      <w:r>
        <w:rPr>
          <w:lang w:val="en-US"/>
        </w:rPr>
        <w:t xml:space="preserve">           The Roman arch was incredibly strong and durable. In fact, arches are often the only</w:t>
      </w:r>
    </w:p>
    <w:p w:rsidR="00B9662A" w:rsidRPr="00BB1A1C" w:rsidRDefault="00B9662A">
      <w:pPr>
        <w:autoSpaceDE w:val="0"/>
        <w:rPr>
          <w:lang w:val="en-US"/>
        </w:rPr>
      </w:pPr>
      <w:r>
        <w:rPr>
          <w:lang w:val="en-US"/>
        </w:rPr>
        <w:t xml:space="preserve">thing still standing in Roman ruins. The Romans used arches everywhere. Their obvious application was the </w:t>
      </w:r>
      <w:r>
        <w:rPr>
          <w:b/>
          <w:bCs/>
          <w:lang w:val="en-US"/>
        </w:rPr>
        <w:t>aqueduct</w:t>
      </w:r>
      <w:r>
        <w:rPr>
          <w:lang w:val="en-US"/>
        </w:rPr>
        <w:t>. These huge, elevated channels could carry water hundreds of miles across rolling terrain, while maintaining a steady, gradual slope from their source to their destination.</w:t>
      </w:r>
    </w:p>
    <w:p w:rsidR="00B9662A" w:rsidRPr="00BB1A1C" w:rsidRDefault="00B9662A">
      <w:pPr>
        <w:autoSpaceDE w:val="0"/>
        <w:rPr>
          <w:lang w:val="en-US"/>
        </w:rPr>
      </w:pPr>
      <w:r>
        <w:rPr>
          <w:lang w:val="en-US"/>
        </w:rPr>
        <w:t xml:space="preserve">          Aqueducts brought fresh running water to Roman cities, allowing the Romans to build</w:t>
      </w:r>
    </w:p>
    <w:p w:rsidR="00B9662A" w:rsidRPr="00BB1A1C" w:rsidRDefault="00B9662A">
      <w:pPr>
        <w:autoSpaceDE w:val="0"/>
        <w:rPr>
          <w:lang w:val="en-US"/>
        </w:rPr>
      </w:pPr>
      <w:r>
        <w:rPr>
          <w:lang w:val="en-US"/>
        </w:rPr>
        <w:t>fountains and baths even in the driest regions. Roman aqueducts are among the most enduring</w:t>
      </w:r>
    </w:p>
    <w:p w:rsidR="00B9662A" w:rsidRPr="00BB1A1C" w:rsidRDefault="00B9662A">
      <w:pPr>
        <w:autoSpaceDE w:val="0"/>
        <w:rPr>
          <w:lang w:val="en-US"/>
        </w:rPr>
      </w:pPr>
      <w:r>
        <w:rPr>
          <w:lang w:val="en-US"/>
        </w:rPr>
        <w:t>legacies of their mighty Empire.</w:t>
      </w:r>
    </w:p>
    <w:p w:rsidR="00B9662A" w:rsidRPr="00BB1A1C" w:rsidRDefault="00B9662A">
      <w:pPr>
        <w:autoSpaceDE w:val="0"/>
        <w:rPr>
          <w:lang w:val="en-US"/>
        </w:rPr>
      </w:pPr>
      <w:r>
        <w:rPr>
          <w:lang w:val="en-US"/>
        </w:rPr>
        <w:t xml:space="preserve">            The Roman arch reached its apex in the </w:t>
      </w:r>
      <w:r>
        <w:rPr>
          <w:b/>
          <w:bCs/>
          <w:lang w:val="en-US"/>
        </w:rPr>
        <w:t>Colosseum</w:t>
      </w:r>
      <w:r>
        <w:rPr>
          <w:sz w:val="16"/>
          <w:szCs w:val="16"/>
          <w:lang w:val="en-US"/>
        </w:rPr>
        <w:t>2</w:t>
      </w:r>
      <w:r>
        <w:rPr>
          <w:lang w:val="en-US"/>
        </w:rPr>
        <w:t>, a massive amphitheatre covering</w:t>
      </w:r>
    </w:p>
    <w:p w:rsidR="00B9662A" w:rsidRPr="00BB1A1C" w:rsidRDefault="00B9662A">
      <w:pPr>
        <w:autoSpaceDE w:val="0"/>
        <w:rPr>
          <w:lang w:val="en-US"/>
        </w:rPr>
      </w:pPr>
      <w:r>
        <w:rPr>
          <w:lang w:val="en-US"/>
        </w:rPr>
        <w:t>over six acres of land, over 150 feet tall and capable of seating over 50,000 spectators. The</w:t>
      </w:r>
    </w:p>
    <w:p w:rsidR="00B9662A" w:rsidRPr="00BB1A1C" w:rsidRDefault="00B9662A">
      <w:pPr>
        <w:autoSpaceDE w:val="0"/>
        <w:rPr>
          <w:lang w:val="en-US"/>
        </w:rPr>
      </w:pPr>
      <w:r>
        <w:rPr>
          <w:lang w:val="en-US"/>
        </w:rPr>
        <w:t>Colosseum demonstrates just how far the Romans were able to take the arch</w:t>
      </w:r>
      <w:r>
        <w:rPr>
          <w:b/>
          <w:bCs/>
          <w:lang w:val="en-US"/>
        </w:rPr>
        <w:t>. The dome</w:t>
      </w:r>
      <w:r>
        <w:rPr>
          <w:lang w:val="en-US"/>
        </w:rPr>
        <w:t>, in</w:t>
      </w:r>
    </w:p>
    <w:p w:rsidR="00B9662A" w:rsidRPr="00BB1A1C" w:rsidRDefault="00B9662A">
      <w:pPr>
        <w:autoSpaceDE w:val="0"/>
        <w:rPr>
          <w:lang w:val="en-US"/>
        </w:rPr>
      </w:pPr>
      <w:r>
        <w:rPr>
          <w:lang w:val="en-US"/>
        </w:rPr>
        <w:lastRenderedPageBreak/>
        <w:t>turn, reached its apex in the amazing Pantheon</w:t>
      </w:r>
      <w:r>
        <w:rPr>
          <w:sz w:val="16"/>
          <w:szCs w:val="16"/>
          <w:lang w:val="en-US"/>
        </w:rPr>
        <w:t>3</w:t>
      </w:r>
      <w:r>
        <w:rPr>
          <w:lang w:val="en-US"/>
        </w:rPr>
        <w:t>.</w:t>
      </w:r>
    </w:p>
    <w:p w:rsidR="00B9662A" w:rsidRPr="00BB1A1C" w:rsidRDefault="00B9662A">
      <w:pPr>
        <w:autoSpaceDE w:val="0"/>
        <w:rPr>
          <w:lang w:val="en-US"/>
        </w:rPr>
      </w:pPr>
      <w:r>
        <w:rPr>
          <w:lang w:val="en-US"/>
        </w:rPr>
        <w:t xml:space="preserve">           Even among all these wonders, the most impressive feat of Roman engineering was their</w:t>
      </w:r>
    </w:p>
    <w:p w:rsidR="00B9662A" w:rsidRPr="00BB1A1C" w:rsidRDefault="00B9662A">
      <w:pPr>
        <w:autoSpaceDE w:val="0"/>
        <w:rPr>
          <w:lang w:val="en-US"/>
        </w:rPr>
      </w:pPr>
      <w:r>
        <w:rPr>
          <w:lang w:val="en-US"/>
        </w:rPr>
        <w:t xml:space="preserve">network of </w:t>
      </w:r>
      <w:r>
        <w:rPr>
          <w:b/>
          <w:bCs/>
          <w:lang w:val="en-US"/>
        </w:rPr>
        <w:t>roads</w:t>
      </w:r>
      <w:r>
        <w:rPr>
          <w:lang w:val="en-US"/>
        </w:rPr>
        <w:t>, built by soldiers. The fact that unskilled soldiers could consistently produce</w:t>
      </w:r>
    </w:p>
    <w:p w:rsidR="00B9662A" w:rsidRPr="00BB1A1C" w:rsidRDefault="00B9662A">
      <w:pPr>
        <w:autoSpaceDE w:val="0"/>
        <w:rPr>
          <w:lang w:val="en-US"/>
        </w:rPr>
      </w:pPr>
      <w:r>
        <w:rPr>
          <w:lang w:val="en-US"/>
        </w:rPr>
        <w:t>structures of such quality and endurance shows that, for the Romans, architecture was no</w:t>
      </w:r>
    </w:p>
    <w:p w:rsidR="00B9662A" w:rsidRPr="00BB1A1C" w:rsidRDefault="00B9662A">
      <w:pPr>
        <w:autoSpaceDE w:val="0"/>
        <w:rPr>
          <w:lang w:val="en-US"/>
        </w:rPr>
      </w:pPr>
      <w:r>
        <w:rPr>
          <w:lang w:val="en-US"/>
        </w:rPr>
        <w:t>longer an art but a science.</w:t>
      </w:r>
    </w:p>
    <w:p w:rsidR="00B9662A" w:rsidRPr="00BB1A1C" w:rsidRDefault="00B9662A">
      <w:pPr>
        <w:autoSpaceDE w:val="0"/>
        <w:rPr>
          <w:lang w:val="en-US"/>
        </w:rPr>
      </w:pPr>
      <w:r>
        <w:rPr>
          <w:b/>
          <w:bCs/>
          <w:lang w:val="en-US"/>
        </w:rPr>
        <w:t>----------------------------------------------</w:t>
      </w:r>
    </w:p>
    <w:p w:rsidR="00B9662A" w:rsidRPr="00BB1A1C" w:rsidRDefault="00B9662A">
      <w:pPr>
        <w:autoSpaceDE w:val="0"/>
        <w:rPr>
          <w:lang w:val="en-US"/>
        </w:rPr>
      </w:pPr>
      <w:r>
        <w:rPr>
          <w:b/>
          <w:bCs/>
          <w:lang w:val="en-US"/>
        </w:rPr>
        <w:t>Notes to the text:</w:t>
      </w:r>
    </w:p>
    <w:p w:rsidR="00B9662A" w:rsidRPr="00BB1A1C" w:rsidRDefault="00B9662A">
      <w:pPr>
        <w:autoSpaceDE w:val="0"/>
        <w:rPr>
          <w:lang w:val="en-US"/>
        </w:rPr>
      </w:pPr>
      <w:r>
        <w:rPr>
          <w:b/>
          <w:bCs/>
          <w:sz w:val="16"/>
          <w:szCs w:val="16"/>
          <w:lang w:val="en-US"/>
        </w:rPr>
        <w:t xml:space="preserve">1 </w:t>
      </w:r>
      <w:r>
        <w:rPr>
          <w:b/>
          <w:bCs/>
          <w:lang w:val="en-US"/>
        </w:rPr>
        <w:t xml:space="preserve">post and lintel construction method – </w:t>
      </w:r>
      <w:r>
        <w:t>стоечно</w:t>
      </w:r>
      <w:r>
        <w:rPr>
          <w:b/>
          <w:bCs/>
          <w:lang w:val="en-US"/>
        </w:rPr>
        <w:t>-</w:t>
      </w:r>
      <w:r>
        <w:t>балочный</w:t>
      </w:r>
      <w:r>
        <w:rPr>
          <w:lang w:val="en-US"/>
        </w:rPr>
        <w:t xml:space="preserve"> </w:t>
      </w:r>
      <w:r>
        <w:t>метод</w:t>
      </w:r>
      <w:r>
        <w:rPr>
          <w:lang w:val="en-US"/>
        </w:rPr>
        <w:t xml:space="preserve"> </w:t>
      </w:r>
      <w:r>
        <w:t>в</w:t>
      </w:r>
      <w:r>
        <w:rPr>
          <w:lang w:val="en-US"/>
        </w:rPr>
        <w:t xml:space="preserve"> </w:t>
      </w:r>
      <w:r>
        <w:t>строительстве</w:t>
      </w:r>
      <w:r>
        <w:rPr>
          <w:lang w:val="en-US"/>
        </w:rPr>
        <w:t>.</w:t>
      </w:r>
    </w:p>
    <w:p w:rsidR="00B9662A" w:rsidRDefault="00B9662A">
      <w:pPr>
        <w:autoSpaceDE w:val="0"/>
      </w:pPr>
      <w:r>
        <w:rPr>
          <w:b/>
          <w:bCs/>
          <w:sz w:val="16"/>
          <w:szCs w:val="16"/>
        </w:rPr>
        <w:t>2</w:t>
      </w:r>
      <w:r>
        <w:rPr>
          <w:b/>
          <w:bCs/>
        </w:rPr>
        <w:t xml:space="preserve">Сolosseum – </w:t>
      </w:r>
      <w:r>
        <w:t>Колизей, древнеримский амфитеатр.</w:t>
      </w:r>
    </w:p>
    <w:p w:rsidR="00B9662A" w:rsidRDefault="00B9662A">
      <w:pPr>
        <w:pStyle w:val="Default"/>
      </w:pPr>
      <w:r>
        <w:rPr>
          <w:b/>
          <w:bCs/>
          <w:sz w:val="16"/>
          <w:szCs w:val="16"/>
        </w:rPr>
        <w:t>3</w:t>
      </w:r>
      <w:r>
        <w:rPr>
          <w:b/>
          <w:bCs/>
        </w:rPr>
        <w:t xml:space="preserve">Pantheon – </w:t>
      </w:r>
      <w:r>
        <w:t>Пантеон, «храм всех богов в Древнем Риме»</w:t>
      </w:r>
    </w:p>
    <w:p w:rsidR="00B9662A" w:rsidRDefault="00B9662A">
      <w:pPr>
        <w:autoSpaceDE w:val="0"/>
        <w:rPr>
          <w:b/>
          <w:bCs/>
        </w:rPr>
      </w:pPr>
    </w:p>
    <w:p w:rsidR="00B9662A" w:rsidRDefault="00B9662A">
      <w:pPr>
        <w:autoSpaceDE w:val="0"/>
      </w:pPr>
      <w:r>
        <w:rPr>
          <w:b/>
          <w:bCs/>
          <w:i/>
          <w:lang w:val="en-US"/>
        </w:rPr>
        <w:t>VOCABULARY</w:t>
      </w:r>
    </w:p>
    <w:p w:rsidR="00B9662A" w:rsidRDefault="00B9662A">
      <w:pPr>
        <w:autoSpaceDE w:val="0"/>
      </w:pPr>
      <w:r>
        <w:rPr>
          <w:b/>
          <w:bCs/>
          <w:lang w:val="en-US"/>
        </w:rPr>
        <w:t>aqueduct</w:t>
      </w:r>
      <w:r w:rsidRPr="00BB1A1C">
        <w:rPr>
          <w:b/>
          <w:bCs/>
        </w:rPr>
        <w:t xml:space="preserve"> </w:t>
      </w:r>
      <w:r w:rsidRPr="00BB1A1C">
        <w:t xml:space="preserve">– </w:t>
      </w:r>
      <w:r>
        <w:t>акведук</w:t>
      </w:r>
      <w:r w:rsidRPr="00BB1A1C">
        <w:t xml:space="preserve">, </w:t>
      </w:r>
      <w:r>
        <w:t>водопровод</w:t>
      </w:r>
      <w:r w:rsidRPr="00BB1A1C">
        <w:t xml:space="preserve">                        </w:t>
      </w:r>
      <w:r>
        <w:rPr>
          <w:b/>
          <w:bCs/>
          <w:lang w:val="en-US"/>
        </w:rPr>
        <w:t>liquid</w:t>
      </w:r>
      <w:r w:rsidRPr="00BB1A1C">
        <w:rPr>
          <w:b/>
          <w:bCs/>
        </w:rPr>
        <w:t xml:space="preserve"> </w:t>
      </w:r>
      <w:r w:rsidRPr="00BB1A1C">
        <w:t xml:space="preserve">– </w:t>
      </w:r>
      <w:r>
        <w:t>жидкий</w:t>
      </w:r>
    </w:p>
    <w:p w:rsidR="00B9662A" w:rsidRDefault="00B9662A">
      <w:pPr>
        <w:autoSpaceDE w:val="0"/>
      </w:pPr>
      <w:r>
        <w:rPr>
          <w:b/>
          <w:bCs/>
          <w:lang w:val="en-US"/>
        </w:rPr>
        <w:t>arch</w:t>
      </w:r>
      <w:r w:rsidRPr="00BB1A1C">
        <w:rPr>
          <w:b/>
          <w:bCs/>
        </w:rPr>
        <w:t xml:space="preserve"> </w:t>
      </w:r>
      <w:r w:rsidRPr="00BB1A1C">
        <w:t xml:space="preserve">– </w:t>
      </w:r>
      <w:r>
        <w:t>арка</w:t>
      </w:r>
      <w:r w:rsidRPr="00BB1A1C">
        <w:t xml:space="preserve">                                                            </w:t>
      </w:r>
      <w:r>
        <w:rPr>
          <w:b/>
          <w:bCs/>
          <w:lang w:val="en-US"/>
        </w:rPr>
        <w:t>lintel</w:t>
      </w:r>
      <w:r w:rsidRPr="00BB1A1C">
        <w:rPr>
          <w:b/>
          <w:bCs/>
        </w:rPr>
        <w:t xml:space="preserve"> </w:t>
      </w:r>
      <w:r w:rsidRPr="00BB1A1C">
        <w:t xml:space="preserve">– </w:t>
      </w:r>
      <w:r>
        <w:t>перемычка</w:t>
      </w:r>
    </w:p>
    <w:p w:rsidR="00B9662A" w:rsidRDefault="00B9662A">
      <w:pPr>
        <w:autoSpaceDE w:val="0"/>
      </w:pPr>
      <w:r>
        <w:rPr>
          <w:b/>
          <w:bCs/>
          <w:lang w:val="en-US"/>
        </w:rPr>
        <w:t>ash</w:t>
      </w:r>
      <w:r w:rsidRPr="00BB1A1C">
        <w:rPr>
          <w:b/>
          <w:bCs/>
        </w:rPr>
        <w:t xml:space="preserve"> </w:t>
      </w:r>
      <w:r w:rsidRPr="00BB1A1C">
        <w:t xml:space="preserve">– </w:t>
      </w:r>
      <w:r>
        <w:t>зола</w:t>
      </w:r>
      <w:r w:rsidRPr="00BB1A1C">
        <w:t xml:space="preserve">                                                              </w:t>
      </w:r>
      <w:r>
        <w:rPr>
          <w:b/>
          <w:bCs/>
          <w:lang w:val="en-US"/>
        </w:rPr>
        <w:t>load</w:t>
      </w:r>
      <w:r w:rsidRPr="00BB1A1C">
        <w:rPr>
          <w:b/>
          <w:bCs/>
        </w:rPr>
        <w:t xml:space="preserve"> </w:t>
      </w:r>
      <w:r w:rsidRPr="00BB1A1C">
        <w:t xml:space="preserve">– </w:t>
      </w:r>
      <w:r>
        <w:t>груз</w:t>
      </w:r>
    </w:p>
    <w:p w:rsidR="00B9662A" w:rsidRDefault="00B9662A">
      <w:pPr>
        <w:autoSpaceDE w:val="0"/>
      </w:pPr>
      <w:r>
        <w:rPr>
          <w:b/>
          <w:bCs/>
          <w:lang w:val="en-US"/>
        </w:rPr>
        <w:t>blend</w:t>
      </w:r>
      <w:r w:rsidRPr="00BB1A1C">
        <w:rPr>
          <w:b/>
          <w:bCs/>
        </w:rPr>
        <w:t xml:space="preserve"> </w:t>
      </w:r>
      <w:r w:rsidRPr="00BB1A1C">
        <w:t xml:space="preserve">– </w:t>
      </w:r>
      <w:r>
        <w:t>смесь</w:t>
      </w:r>
      <w:r w:rsidRPr="00BB1A1C">
        <w:t xml:space="preserve">                                                        </w:t>
      </w:r>
      <w:r>
        <w:rPr>
          <w:b/>
          <w:bCs/>
          <w:lang w:val="en-US"/>
        </w:rPr>
        <w:t>masonry</w:t>
      </w:r>
      <w:r w:rsidRPr="00BB1A1C">
        <w:rPr>
          <w:b/>
          <w:bCs/>
        </w:rPr>
        <w:t xml:space="preserve"> </w:t>
      </w:r>
      <w:r w:rsidRPr="00BB1A1C">
        <w:t xml:space="preserve">– </w:t>
      </w:r>
      <w:r>
        <w:t>каменная</w:t>
      </w:r>
      <w:r w:rsidRPr="00BB1A1C">
        <w:t xml:space="preserve"> </w:t>
      </w:r>
      <w:r>
        <w:t>кладка</w:t>
      </w:r>
    </w:p>
    <w:p w:rsidR="00B9662A" w:rsidRDefault="00B9662A">
      <w:pPr>
        <w:autoSpaceDE w:val="0"/>
      </w:pPr>
      <w:r>
        <w:rPr>
          <w:b/>
          <w:bCs/>
          <w:lang w:val="en-US"/>
        </w:rPr>
        <w:t>cement</w:t>
      </w:r>
      <w:r w:rsidRPr="00BB1A1C">
        <w:rPr>
          <w:b/>
          <w:bCs/>
        </w:rPr>
        <w:t xml:space="preserve"> </w:t>
      </w:r>
      <w:r w:rsidRPr="00BB1A1C">
        <w:t xml:space="preserve">– </w:t>
      </w:r>
      <w:r>
        <w:t>цемент</w:t>
      </w:r>
      <w:r w:rsidRPr="00BB1A1C">
        <w:t xml:space="preserve">                                                   </w:t>
      </w:r>
      <w:r>
        <w:rPr>
          <w:b/>
          <w:bCs/>
          <w:lang w:val="en-US"/>
        </w:rPr>
        <w:t>mortar</w:t>
      </w:r>
      <w:r w:rsidRPr="00BB1A1C">
        <w:rPr>
          <w:b/>
          <w:bCs/>
        </w:rPr>
        <w:t xml:space="preserve"> </w:t>
      </w:r>
      <w:r w:rsidRPr="00BB1A1C">
        <w:t xml:space="preserve">– </w:t>
      </w:r>
      <w:r>
        <w:t>раствор</w:t>
      </w:r>
    </w:p>
    <w:p w:rsidR="00B9662A" w:rsidRDefault="00B9662A">
      <w:pPr>
        <w:autoSpaceDE w:val="0"/>
      </w:pPr>
      <w:r>
        <w:rPr>
          <w:b/>
          <w:bCs/>
          <w:lang w:val="en-US"/>
        </w:rPr>
        <w:t>concrete</w:t>
      </w:r>
      <w:r w:rsidRPr="00BB1A1C">
        <w:rPr>
          <w:b/>
          <w:bCs/>
        </w:rPr>
        <w:t xml:space="preserve"> </w:t>
      </w:r>
      <w:r w:rsidRPr="00BB1A1C">
        <w:t xml:space="preserve">– </w:t>
      </w:r>
      <w:r>
        <w:t>бетон</w:t>
      </w:r>
      <w:r w:rsidRPr="00BB1A1C">
        <w:t xml:space="preserve">                                                   </w:t>
      </w:r>
      <w:r>
        <w:rPr>
          <w:b/>
          <w:bCs/>
          <w:lang w:val="en-US"/>
        </w:rPr>
        <w:t>to</w:t>
      </w:r>
      <w:r w:rsidRPr="00BB1A1C">
        <w:rPr>
          <w:b/>
          <w:bCs/>
        </w:rPr>
        <w:t xml:space="preserve"> </w:t>
      </w:r>
      <w:r>
        <w:rPr>
          <w:b/>
          <w:bCs/>
          <w:lang w:val="en-US"/>
        </w:rPr>
        <w:t>overcome</w:t>
      </w:r>
      <w:r w:rsidRPr="00BB1A1C">
        <w:rPr>
          <w:b/>
          <w:bCs/>
        </w:rPr>
        <w:t xml:space="preserve"> </w:t>
      </w:r>
      <w:r w:rsidRPr="00BB1A1C">
        <w:t xml:space="preserve">– </w:t>
      </w:r>
      <w:r>
        <w:t>преодолевать</w:t>
      </w:r>
    </w:p>
    <w:p w:rsidR="00B9662A" w:rsidRDefault="00B9662A">
      <w:pPr>
        <w:autoSpaceDE w:val="0"/>
      </w:pPr>
      <w:r>
        <w:rPr>
          <w:b/>
          <w:bCs/>
          <w:lang w:val="en-US"/>
        </w:rPr>
        <w:t>to</w:t>
      </w:r>
      <w:r w:rsidRPr="00BB1A1C">
        <w:rPr>
          <w:b/>
          <w:bCs/>
        </w:rPr>
        <w:t xml:space="preserve"> </w:t>
      </w:r>
      <w:r>
        <w:rPr>
          <w:b/>
          <w:bCs/>
          <w:lang w:val="en-US"/>
        </w:rPr>
        <w:t>create</w:t>
      </w:r>
      <w:r w:rsidRPr="00BB1A1C">
        <w:rPr>
          <w:b/>
          <w:bCs/>
        </w:rPr>
        <w:t xml:space="preserve"> </w:t>
      </w:r>
      <w:r w:rsidRPr="00BB1A1C">
        <w:t xml:space="preserve">– </w:t>
      </w:r>
      <w:r>
        <w:t>создавать</w:t>
      </w:r>
      <w:r w:rsidRPr="00BB1A1C">
        <w:t xml:space="preserve">                                            </w:t>
      </w:r>
      <w:r>
        <w:rPr>
          <w:b/>
          <w:bCs/>
          <w:lang w:val="en-US"/>
        </w:rPr>
        <w:t>post</w:t>
      </w:r>
      <w:r w:rsidRPr="00BB1A1C">
        <w:rPr>
          <w:b/>
          <w:bCs/>
        </w:rPr>
        <w:t xml:space="preserve"> </w:t>
      </w:r>
      <w:r w:rsidRPr="00BB1A1C">
        <w:t xml:space="preserve">– </w:t>
      </w:r>
      <w:r>
        <w:t>столб</w:t>
      </w:r>
      <w:r w:rsidRPr="00BB1A1C">
        <w:t xml:space="preserve">, </w:t>
      </w:r>
      <w:r>
        <w:t>свая</w:t>
      </w:r>
    </w:p>
    <w:p w:rsidR="00B9662A" w:rsidRDefault="00B9662A">
      <w:pPr>
        <w:autoSpaceDE w:val="0"/>
      </w:pPr>
      <w:r>
        <w:rPr>
          <w:b/>
          <w:bCs/>
          <w:lang w:val="en-US"/>
        </w:rPr>
        <w:t>durable</w:t>
      </w:r>
      <w:r w:rsidRPr="00BB1A1C">
        <w:rPr>
          <w:b/>
          <w:bCs/>
        </w:rPr>
        <w:t xml:space="preserve"> </w:t>
      </w:r>
      <w:r w:rsidRPr="00BB1A1C">
        <w:t xml:space="preserve">– </w:t>
      </w:r>
      <w:r>
        <w:t>прочный</w:t>
      </w:r>
      <w:r w:rsidRPr="00BB1A1C">
        <w:t xml:space="preserve">                                               </w:t>
      </w:r>
      <w:r>
        <w:rPr>
          <w:b/>
          <w:bCs/>
          <w:lang w:val="en-US"/>
        </w:rPr>
        <w:t>pulverized</w:t>
      </w:r>
      <w:r w:rsidRPr="00BB1A1C">
        <w:rPr>
          <w:b/>
          <w:bCs/>
        </w:rPr>
        <w:t xml:space="preserve"> </w:t>
      </w:r>
      <w:r>
        <w:rPr>
          <w:b/>
          <w:bCs/>
          <w:lang w:val="en-US"/>
        </w:rPr>
        <w:t>stone</w:t>
      </w:r>
      <w:r w:rsidRPr="00BB1A1C">
        <w:rPr>
          <w:b/>
          <w:bCs/>
        </w:rPr>
        <w:t xml:space="preserve"> </w:t>
      </w:r>
      <w:r w:rsidRPr="00BB1A1C">
        <w:t xml:space="preserve">– </w:t>
      </w:r>
      <w:r>
        <w:t>размельченный</w:t>
      </w:r>
      <w:r w:rsidRPr="00BB1A1C">
        <w:t xml:space="preserve"> </w:t>
      </w:r>
      <w:r>
        <w:t>камень</w:t>
      </w:r>
    </w:p>
    <w:p w:rsidR="00B9662A" w:rsidRPr="00BB1A1C" w:rsidRDefault="00B9662A">
      <w:pPr>
        <w:autoSpaceDE w:val="0"/>
        <w:rPr>
          <w:lang w:val="en-US"/>
        </w:rPr>
      </w:pPr>
      <w:r>
        <w:rPr>
          <w:b/>
          <w:bCs/>
          <w:lang w:val="en-US"/>
        </w:rPr>
        <w:t xml:space="preserve">to equip </w:t>
      </w:r>
      <w:r>
        <w:rPr>
          <w:lang w:val="en-US"/>
        </w:rPr>
        <w:t xml:space="preserve">– </w:t>
      </w:r>
      <w:r>
        <w:t>оснащать</w:t>
      </w:r>
      <w:r>
        <w:rPr>
          <w:lang w:val="en-US"/>
        </w:rPr>
        <w:t xml:space="preserve">                                              </w:t>
      </w:r>
      <w:r>
        <w:rPr>
          <w:b/>
          <w:bCs/>
          <w:lang w:val="en-US"/>
        </w:rPr>
        <w:t xml:space="preserve">solid </w:t>
      </w:r>
      <w:r>
        <w:rPr>
          <w:lang w:val="en-US"/>
        </w:rPr>
        <w:t xml:space="preserve">– </w:t>
      </w:r>
      <w:r>
        <w:t>твердый</w:t>
      </w:r>
    </w:p>
    <w:p w:rsidR="00B9662A" w:rsidRPr="00BB1A1C" w:rsidRDefault="00B9662A">
      <w:pPr>
        <w:autoSpaceDE w:val="0"/>
        <w:rPr>
          <w:lang w:val="en-US"/>
        </w:rPr>
      </w:pPr>
      <w:r>
        <w:rPr>
          <w:b/>
          <w:bCs/>
          <w:lang w:val="en-US"/>
        </w:rPr>
        <w:t xml:space="preserve">to explore </w:t>
      </w:r>
      <w:r>
        <w:rPr>
          <w:lang w:val="en-US"/>
        </w:rPr>
        <w:t xml:space="preserve">– </w:t>
      </w:r>
      <w:r>
        <w:t>изучать</w:t>
      </w:r>
      <w:r>
        <w:rPr>
          <w:lang w:val="en-US"/>
        </w:rPr>
        <w:t xml:space="preserve">                                              </w:t>
      </w:r>
      <w:r>
        <w:rPr>
          <w:b/>
          <w:bCs/>
          <w:lang w:val="en-US"/>
        </w:rPr>
        <w:t xml:space="preserve">strength </w:t>
      </w:r>
      <w:r>
        <w:rPr>
          <w:lang w:val="en-US"/>
        </w:rPr>
        <w:t xml:space="preserve">– </w:t>
      </w:r>
      <w:r>
        <w:t>сила</w:t>
      </w:r>
    </w:p>
    <w:p w:rsidR="00B9662A" w:rsidRPr="00BB1A1C" w:rsidRDefault="00B9662A">
      <w:pPr>
        <w:autoSpaceDE w:val="0"/>
        <w:rPr>
          <w:lang w:val="en-US"/>
        </w:rPr>
      </w:pPr>
      <w:r>
        <w:rPr>
          <w:b/>
          <w:bCs/>
          <w:lang w:val="en-US"/>
        </w:rPr>
        <w:t xml:space="preserve">gravel </w:t>
      </w:r>
      <w:r>
        <w:rPr>
          <w:lang w:val="en-US"/>
        </w:rPr>
        <w:t xml:space="preserve">– </w:t>
      </w:r>
      <w:r>
        <w:t>гравий</w:t>
      </w:r>
      <w:r>
        <w:rPr>
          <w:lang w:val="en-US"/>
        </w:rPr>
        <w:t xml:space="preserve">                                                     </w:t>
      </w:r>
      <w:r>
        <w:rPr>
          <w:b/>
          <w:bCs/>
          <w:lang w:val="en-US"/>
        </w:rPr>
        <w:t xml:space="preserve">terrain </w:t>
      </w:r>
      <w:r>
        <w:rPr>
          <w:lang w:val="en-US"/>
        </w:rPr>
        <w:t xml:space="preserve">– </w:t>
      </w:r>
      <w:r>
        <w:t>местность</w:t>
      </w:r>
    </w:p>
    <w:p w:rsidR="00B9662A" w:rsidRPr="00BB1A1C" w:rsidRDefault="00B9662A">
      <w:pPr>
        <w:autoSpaceDE w:val="0"/>
        <w:rPr>
          <w:lang w:val="en-US"/>
        </w:rPr>
      </w:pPr>
      <w:r>
        <w:rPr>
          <w:b/>
          <w:bCs/>
          <w:lang w:val="en-US"/>
        </w:rPr>
        <w:t xml:space="preserve">invention </w:t>
      </w:r>
      <w:r>
        <w:rPr>
          <w:lang w:val="en-US"/>
        </w:rPr>
        <w:t xml:space="preserve">– </w:t>
      </w:r>
      <w:r>
        <w:t>изобретение</w:t>
      </w:r>
      <w:r>
        <w:rPr>
          <w:lang w:val="en-US"/>
        </w:rPr>
        <w:t xml:space="preserve">                                        </w:t>
      </w:r>
      <w:r>
        <w:rPr>
          <w:b/>
          <w:bCs/>
          <w:lang w:val="en-US"/>
        </w:rPr>
        <w:t xml:space="preserve">weight </w:t>
      </w:r>
      <w:r>
        <w:rPr>
          <w:lang w:val="en-US"/>
        </w:rPr>
        <w:t xml:space="preserve">– </w:t>
      </w:r>
      <w:r>
        <w:t>вес</w:t>
      </w:r>
    </w:p>
    <w:p w:rsidR="00B9662A" w:rsidRDefault="00B9662A">
      <w:pPr>
        <w:autoSpaceDE w:val="0"/>
        <w:rPr>
          <w:b/>
          <w:bCs/>
          <w:i/>
          <w:iCs/>
          <w:sz w:val="28"/>
          <w:szCs w:val="28"/>
          <w:lang w:val="en-US"/>
        </w:rPr>
      </w:pPr>
    </w:p>
    <w:p w:rsidR="00B9662A" w:rsidRPr="00BB1A1C" w:rsidRDefault="00B9662A">
      <w:pPr>
        <w:autoSpaceDE w:val="0"/>
        <w:rPr>
          <w:lang w:val="en-US"/>
        </w:rPr>
      </w:pPr>
      <w:r>
        <w:rPr>
          <w:b/>
          <w:i/>
          <w:lang w:val="en-US"/>
        </w:rPr>
        <w:t>1.3.EXER</w:t>
      </w:r>
      <w:r>
        <w:rPr>
          <w:b/>
          <w:i/>
        </w:rPr>
        <w:t>С</w:t>
      </w:r>
      <w:r>
        <w:rPr>
          <w:b/>
          <w:i/>
          <w:lang w:val="en-US"/>
        </w:rPr>
        <w:t>ISES</w:t>
      </w:r>
    </w:p>
    <w:p w:rsidR="00B9662A" w:rsidRPr="00BB1A1C" w:rsidRDefault="00B9662A">
      <w:pPr>
        <w:autoSpaceDE w:val="0"/>
        <w:rPr>
          <w:lang w:val="en-US"/>
        </w:rPr>
      </w:pPr>
      <w:r>
        <w:rPr>
          <w:rFonts w:cs="Symbol"/>
          <w:b/>
          <w:lang w:val="en-US"/>
        </w:rPr>
        <w:t>1.</w:t>
      </w:r>
      <w:r>
        <w:rPr>
          <w:b/>
          <w:bCs/>
          <w:lang w:val="en-US"/>
        </w:rPr>
        <w:t>Read and remember following verbs describing the process of construction:</w:t>
      </w:r>
    </w:p>
    <w:p w:rsidR="00B9662A" w:rsidRPr="00BB1A1C" w:rsidRDefault="00B9662A">
      <w:pPr>
        <w:autoSpaceDE w:val="0"/>
        <w:rPr>
          <w:lang w:val="en-US"/>
        </w:rPr>
      </w:pPr>
      <w:r>
        <w:rPr>
          <w:b/>
          <w:bCs/>
          <w:lang w:val="en-US"/>
        </w:rPr>
        <w:t xml:space="preserve">to build </w:t>
      </w:r>
      <w:r>
        <w:rPr>
          <w:i/>
          <w:iCs/>
          <w:lang w:val="en-US"/>
        </w:rPr>
        <w:t xml:space="preserve">– </w:t>
      </w:r>
      <w:r>
        <w:t>строить</w:t>
      </w:r>
    </w:p>
    <w:p w:rsidR="00B9662A" w:rsidRPr="00BB1A1C" w:rsidRDefault="00B9662A">
      <w:pPr>
        <w:autoSpaceDE w:val="0"/>
        <w:rPr>
          <w:lang w:val="en-US"/>
        </w:rPr>
      </w:pPr>
      <w:r>
        <w:rPr>
          <w:b/>
          <w:bCs/>
          <w:lang w:val="en-US"/>
        </w:rPr>
        <w:t xml:space="preserve">to produce </w:t>
      </w:r>
      <w:r>
        <w:rPr>
          <w:i/>
          <w:iCs/>
          <w:lang w:val="en-US"/>
        </w:rPr>
        <w:t xml:space="preserve">– </w:t>
      </w:r>
      <w:r>
        <w:t>производить</w:t>
      </w:r>
    </w:p>
    <w:p w:rsidR="00B9662A" w:rsidRPr="00BB1A1C" w:rsidRDefault="00B9662A">
      <w:pPr>
        <w:autoSpaceDE w:val="0"/>
        <w:rPr>
          <w:lang w:val="en-US"/>
        </w:rPr>
      </w:pPr>
      <w:r>
        <w:rPr>
          <w:b/>
          <w:bCs/>
          <w:lang w:val="en-US"/>
        </w:rPr>
        <w:t xml:space="preserve">to bond </w:t>
      </w:r>
      <w:r>
        <w:rPr>
          <w:i/>
          <w:iCs/>
          <w:lang w:val="en-US"/>
        </w:rPr>
        <w:t xml:space="preserve">– </w:t>
      </w:r>
      <w:r>
        <w:t>скреплять</w:t>
      </w:r>
    </w:p>
    <w:p w:rsidR="00B9662A" w:rsidRPr="00BB1A1C" w:rsidRDefault="00B9662A">
      <w:pPr>
        <w:autoSpaceDE w:val="0"/>
        <w:rPr>
          <w:lang w:val="en-US"/>
        </w:rPr>
      </w:pPr>
      <w:r>
        <w:rPr>
          <w:b/>
          <w:bCs/>
          <w:lang w:val="en-US"/>
        </w:rPr>
        <w:t xml:space="preserve">to pour into shape </w:t>
      </w:r>
      <w:r>
        <w:rPr>
          <w:i/>
          <w:iCs/>
          <w:lang w:val="en-US"/>
        </w:rPr>
        <w:t xml:space="preserve">– </w:t>
      </w:r>
      <w:r>
        <w:t>отливать</w:t>
      </w:r>
      <w:r>
        <w:rPr>
          <w:lang w:val="en-US"/>
        </w:rPr>
        <w:t xml:space="preserve"> </w:t>
      </w:r>
      <w:r>
        <w:t>в</w:t>
      </w:r>
      <w:r>
        <w:rPr>
          <w:lang w:val="en-US"/>
        </w:rPr>
        <w:t xml:space="preserve"> </w:t>
      </w:r>
      <w:r>
        <w:t>форму</w:t>
      </w:r>
    </w:p>
    <w:p w:rsidR="00B9662A" w:rsidRPr="00BB1A1C" w:rsidRDefault="00B9662A">
      <w:pPr>
        <w:autoSpaceDE w:val="0"/>
        <w:rPr>
          <w:lang w:val="en-US"/>
        </w:rPr>
      </w:pPr>
      <w:r>
        <w:rPr>
          <w:b/>
          <w:bCs/>
          <w:lang w:val="en-US"/>
        </w:rPr>
        <w:t xml:space="preserve">to distribute the weight </w:t>
      </w:r>
      <w:r>
        <w:rPr>
          <w:i/>
          <w:iCs/>
          <w:lang w:val="en-US"/>
        </w:rPr>
        <w:t xml:space="preserve">– </w:t>
      </w:r>
      <w:r>
        <w:t>распределять</w:t>
      </w:r>
      <w:r>
        <w:rPr>
          <w:lang w:val="en-US"/>
        </w:rPr>
        <w:t xml:space="preserve"> </w:t>
      </w:r>
      <w:r>
        <w:t>вес</w:t>
      </w:r>
    </w:p>
    <w:p w:rsidR="00B9662A" w:rsidRPr="00BB1A1C" w:rsidRDefault="00B9662A">
      <w:pPr>
        <w:autoSpaceDE w:val="0"/>
        <w:rPr>
          <w:lang w:val="en-US"/>
        </w:rPr>
      </w:pPr>
      <w:r w:rsidRPr="00BB1A1C">
        <w:rPr>
          <w:b/>
          <w:bCs/>
          <w:lang w:val="en-US"/>
        </w:rPr>
        <w:t xml:space="preserve">to elevate </w:t>
      </w:r>
      <w:r w:rsidRPr="00BB1A1C">
        <w:rPr>
          <w:i/>
          <w:iCs/>
          <w:lang w:val="en-US"/>
        </w:rPr>
        <w:t xml:space="preserve">– </w:t>
      </w:r>
      <w:r>
        <w:t>поднимать</w:t>
      </w:r>
    </w:p>
    <w:p w:rsidR="00B9662A" w:rsidRPr="00BB1A1C" w:rsidRDefault="00B9662A">
      <w:pPr>
        <w:autoSpaceDE w:val="0"/>
        <w:rPr>
          <w:lang w:val="en-US"/>
        </w:rPr>
      </w:pPr>
      <w:r w:rsidRPr="00BB1A1C">
        <w:rPr>
          <w:b/>
          <w:bCs/>
          <w:lang w:val="en-US"/>
        </w:rPr>
        <w:t xml:space="preserve">to lift </w:t>
      </w:r>
      <w:r w:rsidRPr="00BB1A1C">
        <w:rPr>
          <w:i/>
          <w:iCs/>
          <w:lang w:val="en-US"/>
        </w:rPr>
        <w:t xml:space="preserve">– </w:t>
      </w:r>
      <w:r>
        <w:t>поднимать</w:t>
      </w:r>
    </w:p>
    <w:p w:rsidR="00B9662A" w:rsidRPr="00BB1A1C" w:rsidRDefault="00B9662A">
      <w:pPr>
        <w:autoSpaceDE w:val="0"/>
        <w:rPr>
          <w:lang w:val="en-US"/>
        </w:rPr>
      </w:pPr>
      <w:r>
        <w:rPr>
          <w:b/>
          <w:bCs/>
          <w:lang w:val="en-US"/>
        </w:rPr>
        <w:t xml:space="preserve">to crush </w:t>
      </w:r>
      <w:r>
        <w:rPr>
          <w:i/>
          <w:iCs/>
          <w:lang w:val="en-US"/>
        </w:rPr>
        <w:t xml:space="preserve">– </w:t>
      </w:r>
      <w:r>
        <w:t>давить</w:t>
      </w:r>
    </w:p>
    <w:p w:rsidR="00B9662A" w:rsidRDefault="00B9662A">
      <w:pPr>
        <w:autoSpaceDE w:val="0"/>
      </w:pPr>
      <w:r>
        <w:rPr>
          <w:b/>
          <w:bCs/>
          <w:lang w:val="en-US"/>
        </w:rPr>
        <w:t>to</w:t>
      </w:r>
      <w:r w:rsidRPr="00BB1A1C">
        <w:rPr>
          <w:b/>
          <w:bCs/>
        </w:rPr>
        <w:t xml:space="preserve"> </w:t>
      </w:r>
      <w:r>
        <w:rPr>
          <w:b/>
          <w:bCs/>
          <w:lang w:val="en-US"/>
        </w:rPr>
        <w:t>crack</w:t>
      </w:r>
      <w:r w:rsidRPr="00BB1A1C">
        <w:rPr>
          <w:b/>
          <w:bCs/>
        </w:rPr>
        <w:t xml:space="preserve"> </w:t>
      </w:r>
      <w:r w:rsidRPr="00BB1A1C">
        <w:rPr>
          <w:i/>
          <w:iCs/>
        </w:rPr>
        <w:t xml:space="preserve">– </w:t>
      </w:r>
      <w:r>
        <w:t>раскалывать</w:t>
      </w:r>
    </w:p>
    <w:p w:rsidR="00B9662A" w:rsidRDefault="00B9662A">
      <w:pPr>
        <w:autoSpaceDE w:val="0"/>
      </w:pPr>
      <w:r>
        <w:rPr>
          <w:b/>
          <w:bCs/>
        </w:rPr>
        <w:t xml:space="preserve">to reconstruct </w:t>
      </w:r>
      <w:r>
        <w:rPr>
          <w:i/>
          <w:iCs/>
        </w:rPr>
        <w:t xml:space="preserve">– </w:t>
      </w:r>
      <w:r>
        <w:t>перестраивать, реконструировать</w:t>
      </w:r>
    </w:p>
    <w:p w:rsidR="00B9662A" w:rsidRPr="00BB1A1C" w:rsidRDefault="00B9662A">
      <w:pPr>
        <w:autoSpaceDE w:val="0"/>
        <w:rPr>
          <w:lang w:val="en-US"/>
        </w:rPr>
      </w:pPr>
      <w:r w:rsidRPr="00BB1A1C">
        <w:rPr>
          <w:b/>
          <w:bCs/>
          <w:lang w:val="en-US"/>
        </w:rPr>
        <w:t xml:space="preserve">to fill </w:t>
      </w:r>
      <w:r w:rsidRPr="00BB1A1C">
        <w:rPr>
          <w:i/>
          <w:iCs/>
          <w:lang w:val="en-US"/>
        </w:rPr>
        <w:t xml:space="preserve">– </w:t>
      </w:r>
      <w:r>
        <w:t>заполнять</w:t>
      </w:r>
    </w:p>
    <w:p w:rsidR="00B9662A" w:rsidRPr="00BB1A1C" w:rsidRDefault="00B9662A">
      <w:pPr>
        <w:autoSpaceDE w:val="0"/>
        <w:rPr>
          <w:lang w:val="en-US"/>
        </w:rPr>
      </w:pPr>
      <w:r>
        <w:rPr>
          <w:b/>
          <w:bCs/>
          <w:lang w:val="en-US"/>
        </w:rPr>
        <w:t xml:space="preserve">to plaster </w:t>
      </w:r>
      <w:r>
        <w:rPr>
          <w:i/>
          <w:iCs/>
          <w:lang w:val="en-US"/>
        </w:rPr>
        <w:t xml:space="preserve">– </w:t>
      </w:r>
      <w:r>
        <w:t>штукатурить</w:t>
      </w:r>
    </w:p>
    <w:p w:rsidR="00B9662A" w:rsidRPr="00BB1A1C" w:rsidRDefault="00B9662A">
      <w:pPr>
        <w:autoSpaceDE w:val="0"/>
        <w:rPr>
          <w:lang w:val="en-US"/>
        </w:rPr>
      </w:pPr>
      <w:r>
        <w:rPr>
          <w:b/>
          <w:bCs/>
          <w:lang w:val="en-US"/>
        </w:rPr>
        <w:t xml:space="preserve">to supply </w:t>
      </w:r>
      <w:r>
        <w:rPr>
          <w:i/>
          <w:iCs/>
          <w:lang w:val="en-US"/>
        </w:rPr>
        <w:t xml:space="preserve">– </w:t>
      </w:r>
      <w:r>
        <w:t>снабжать</w:t>
      </w:r>
    </w:p>
    <w:p w:rsidR="00B9662A" w:rsidRPr="00BB1A1C" w:rsidRDefault="00B9662A">
      <w:pPr>
        <w:autoSpaceDE w:val="0"/>
        <w:rPr>
          <w:lang w:val="en-US"/>
        </w:rPr>
      </w:pPr>
      <w:r>
        <w:rPr>
          <w:b/>
          <w:bCs/>
          <w:lang w:val="en-US"/>
        </w:rPr>
        <w:t xml:space="preserve">to treat </w:t>
      </w:r>
      <w:r>
        <w:rPr>
          <w:i/>
          <w:iCs/>
          <w:lang w:val="en-US"/>
        </w:rPr>
        <w:t xml:space="preserve">– </w:t>
      </w:r>
      <w:r>
        <w:t>обрабатывать</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2.</w:t>
      </w:r>
      <w:r>
        <w:rPr>
          <w:b/>
          <w:bCs/>
          <w:lang w:val="en-US"/>
        </w:rPr>
        <w:t>Insert English words or word combinations instead of Russian ones:</w:t>
      </w:r>
    </w:p>
    <w:p w:rsidR="00B9662A" w:rsidRPr="00BB1A1C" w:rsidRDefault="00B9662A">
      <w:pPr>
        <w:autoSpaceDE w:val="0"/>
        <w:rPr>
          <w:lang w:val="en-US"/>
        </w:rPr>
      </w:pPr>
      <w:r>
        <w:rPr>
          <w:lang w:val="en-US"/>
        </w:rPr>
        <w:t>1. Roman engineering allowed Rome (</w:t>
      </w:r>
      <w:r>
        <w:t>создать</w:t>
      </w:r>
      <w:r>
        <w:rPr>
          <w:lang w:val="en-US"/>
        </w:rPr>
        <w:t>) its own architectural style.</w:t>
      </w:r>
    </w:p>
    <w:p w:rsidR="00B9662A" w:rsidRPr="00BB1A1C" w:rsidRDefault="00B9662A">
      <w:pPr>
        <w:autoSpaceDE w:val="0"/>
        <w:rPr>
          <w:lang w:val="en-US"/>
        </w:rPr>
      </w:pPr>
      <w:r>
        <w:rPr>
          <w:lang w:val="en-US"/>
        </w:rPr>
        <w:t>2. There were five main Roman (</w:t>
      </w:r>
      <w:r>
        <w:t>изобретения</w:t>
      </w:r>
      <w:r>
        <w:rPr>
          <w:lang w:val="en-US"/>
        </w:rPr>
        <w:t>).</w:t>
      </w:r>
    </w:p>
    <w:p w:rsidR="00B9662A" w:rsidRPr="00BB1A1C" w:rsidRDefault="00B9662A">
      <w:pPr>
        <w:autoSpaceDE w:val="0"/>
        <w:rPr>
          <w:lang w:val="en-US"/>
        </w:rPr>
      </w:pPr>
      <w:r>
        <w:rPr>
          <w:lang w:val="en-US"/>
        </w:rPr>
        <w:t>3. Cement is a (</w:t>
      </w:r>
      <w:r>
        <w:t>жидкий</w:t>
      </w:r>
      <w:r>
        <w:rPr>
          <w:lang w:val="en-US"/>
        </w:rPr>
        <w:t xml:space="preserve"> ) rock, which dries into a (</w:t>
      </w:r>
      <w:r>
        <w:t>твердое</w:t>
      </w:r>
      <w:r>
        <w:rPr>
          <w:lang w:val="en-US"/>
        </w:rPr>
        <w:t xml:space="preserve"> </w:t>
      </w:r>
      <w:r>
        <w:t>тело</w:t>
      </w:r>
      <w:r>
        <w:rPr>
          <w:lang w:val="en-US"/>
        </w:rPr>
        <w:t>).</w:t>
      </w:r>
    </w:p>
    <w:p w:rsidR="00B9662A" w:rsidRPr="00BB1A1C" w:rsidRDefault="00B9662A">
      <w:pPr>
        <w:pStyle w:val="Default"/>
        <w:rPr>
          <w:lang w:val="en-US"/>
        </w:rPr>
      </w:pPr>
      <w:r>
        <w:rPr>
          <w:lang w:val="en-US"/>
        </w:rPr>
        <w:t>4. The Romans built large, (</w:t>
      </w:r>
      <w:r>
        <w:t>прочные</w:t>
      </w:r>
      <w:r>
        <w:rPr>
          <w:lang w:val="en-US"/>
        </w:rPr>
        <w:t>) structures out of small, cheap, local materials.</w:t>
      </w:r>
    </w:p>
    <w:p w:rsidR="00B9662A" w:rsidRPr="00BB1A1C" w:rsidRDefault="00B9662A">
      <w:pPr>
        <w:autoSpaceDE w:val="0"/>
        <w:rPr>
          <w:lang w:val="en-US"/>
        </w:rPr>
      </w:pPr>
      <w:r>
        <w:rPr>
          <w:lang w:val="en-US"/>
        </w:rPr>
        <w:t>5. The Roman began (</w:t>
      </w:r>
      <w:r>
        <w:t>исследовать</w:t>
      </w:r>
      <w:r>
        <w:rPr>
          <w:lang w:val="en-US"/>
        </w:rPr>
        <w:t>) new architectural techniques.</w:t>
      </w:r>
    </w:p>
    <w:p w:rsidR="00B9662A" w:rsidRPr="00BB1A1C" w:rsidRDefault="00B9662A">
      <w:pPr>
        <w:autoSpaceDE w:val="0"/>
        <w:rPr>
          <w:lang w:val="en-US"/>
        </w:rPr>
      </w:pPr>
      <w:r>
        <w:rPr>
          <w:lang w:val="en-US"/>
        </w:rPr>
        <w:t>6. The Roman (</w:t>
      </w:r>
      <w:r>
        <w:t>арка</w:t>
      </w:r>
      <w:r>
        <w:rPr>
          <w:lang w:val="en-US"/>
        </w:rPr>
        <w:t>) reached its apex in the Colosseum.</w:t>
      </w:r>
    </w:p>
    <w:p w:rsidR="00B9662A" w:rsidRPr="00BB1A1C" w:rsidRDefault="00B9662A">
      <w:pPr>
        <w:autoSpaceDE w:val="0"/>
        <w:rPr>
          <w:lang w:val="en-US"/>
        </w:rPr>
      </w:pPr>
      <w:r>
        <w:rPr>
          <w:lang w:val="en-US"/>
        </w:rPr>
        <w:t xml:space="preserve">7. </w:t>
      </w:r>
      <w:r>
        <w:rPr>
          <w:b/>
          <w:bCs/>
          <w:lang w:val="en-US"/>
        </w:rPr>
        <w:t>(</w:t>
      </w:r>
      <w:r>
        <w:t>Бетон</w:t>
      </w:r>
      <w:r>
        <w:rPr>
          <w:lang w:val="en-US"/>
        </w:rPr>
        <w:t>) is a mixture of cement, (</w:t>
      </w:r>
      <w:r>
        <w:t>гравий</w:t>
      </w:r>
      <w:r>
        <w:rPr>
          <w:lang w:val="en-US"/>
        </w:rPr>
        <w:t>) and water.</w:t>
      </w:r>
    </w:p>
    <w:p w:rsidR="00B9662A" w:rsidRPr="00BB1A1C" w:rsidRDefault="00B9662A">
      <w:pPr>
        <w:autoSpaceDE w:val="0"/>
        <w:rPr>
          <w:lang w:val="en-US"/>
        </w:rPr>
      </w:pPr>
      <w:r>
        <w:rPr>
          <w:lang w:val="en-US"/>
        </w:rPr>
        <w:t>8. You can (</w:t>
      </w:r>
      <w:r>
        <w:t>раскалывать</w:t>
      </w:r>
      <w:r>
        <w:rPr>
          <w:lang w:val="en-US"/>
        </w:rPr>
        <w:t>) a rock easily.</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lastRenderedPageBreak/>
        <w:t>3.</w:t>
      </w:r>
      <w:r>
        <w:rPr>
          <w:rFonts w:cs="Symbol"/>
          <w:lang w:val="en-US"/>
        </w:rPr>
        <w:t xml:space="preserve"> </w:t>
      </w:r>
      <w:r>
        <w:rPr>
          <w:b/>
          <w:bCs/>
          <w:lang w:val="en-US"/>
        </w:rPr>
        <w:t>Replace the underlined words (A) with their contextual synonyms (B):</w:t>
      </w:r>
    </w:p>
    <w:p w:rsidR="00B9662A" w:rsidRPr="00BB1A1C" w:rsidRDefault="00B9662A">
      <w:pPr>
        <w:autoSpaceDE w:val="0"/>
        <w:rPr>
          <w:lang w:val="en-US"/>
        </w:rPr>
      </w:pPr>
      <w:r>
        <w:rPr>
          <w:b/>
          <w:bCs/>
          <w:lang w:val="en-US"/>
        </w:rPr>
        <w:t>(A)</w:t>
      </w:r>
    </w:p>
    <w:p w:rsidR="00B9662A" w:rsidRPr="00BB1A1C" w:rsidRDefault="00B9662A">
      <w:pPr>
        <w:autoSpaceDE w:val="0"/>
        <w:rPr>
          <w:lang w:val="en-US"/>
        </w:rPr>
      </w:pPr>
      <w:r>
        <w:rPr>
          <w:lang w:val="en-US"/>
        </w:rPr>
        <w:t>1. Cement was a mixture of lime, volcanic ash or pulverized stone, and water.</w:t>
      </w:r>
    </w:p>
    <w:p w:rsidR="00B9662A" w:rsidRPr="00BB1A1C" w:rsidRDefault="00B9662A">
      <w:pPr>
        <w:autoSpaceDE w:val="0"/>
        <w:rPr>
          <w:lang w:val="en-US"/>
        </w:rPr>
      </w:pPr>
      <w:r>
        <w:rPr>
          <w:lang w:val="en-US"/>
        </w:rPr>
        <w:t>2. The ancient building was cracked during the war.</w:t>
      </w:r>
    </w:p>
    <w:p w:rsidR="00B9662A" w:rsidRPr="00BB1A1C" w:rsidRDefault="00B9662A">
      <w:pPr>
        <w:autoSpaceDE w:val="0"/>
        <w:rPr>
          <w:lang w:val="en-US"/>
        </w:rPr>
      </w:pPr>
      <w:r>
        <w:rPr>
          <w:lang w:val="en-US"/>
        </w:rPr>
        <w:t>3. These huge, elevated channels could carry water hundreds of miles across rolling terrain.</w:t>
      </w:r>
    </w:p>
    <w:p w:rsidR="00B9662A" w:rsidRPr="00BB1A1C" w:rsidRDefault="00B9662A">
      <w:pPr>
        <w:autoSpaceDE w:val="0"/>
        <w:rPr>
          <w:lang w:val="en-US"/>
        </w:rPr>
      </w:pPr>
      <w:r>
        <w:rPr>
          <w:lang w:val="en-US"/>
        </w:rPr>
        <w:t>4. The force is spread over a large area.</w:t>
      </w:r>
    </w:p>
    <w:p w:rsidR="00B9662A" w:rsidRPr="00BB1A1C" w:rsidRDefault="00B9662A">
      <w:pPr>
        <w:autoSpaceDE w:val="0"/>
        <w:rPr>
          <w:lang w:val="en-US"/>
        </w:rPr>
      </w:pPr>
      <w:r>
        <w:rPr>
          <w:lang w:val="en-US"/>
        </w:rPr>
        <w:t>5. The Roman began exploring new architectural techniques.</w:t>
      </w:r>
    </w:p>
    <w:p w:rsidR="00B9662A" w:rsidRPr="00BB1A1C" w:rsidRDefault="00B9662A">
      <w:pPr>
        <w:autoSpaceDE w:val="0"/>
        <w:rPr>
          <w:lang w:val="en-US"/>
        </w:rPr>
      </w:pPr>
      <w:r>
        <w:rPr>
          <w:lang w:val="en-US"/>
        </w:rPr>
        <w:t>6. The post is one of the main elements in construction.</w:t>
      </w:r>
    </w:p>
    <w:p w:rsidR="00B9662A" w:rsidRPr="00BB1A1C" w:rsidRDefault="00B9662A">
      <w:pPr>
        <w:autoSpaceDE w:val="0"/>
        <w:rPr>
          <w:lang w:val="en-US"/>
        </w:rPr>
      </w:pPr>
      <w:r>
        <w:rPr>
          <w:b/>
          <w:bCs/>
          <w:lang w:val="en-US"/>
        </w:rPr>
        <w:t xml:space="preserve">(B) </w:t>
      </w:r>
      <w:r>
        <w:rPr>
          <w:b/>
          <w:bCs/>
          <w:i/>
          <w:iCs/>
          <w:lang w:val="en-US"/>
        </w:rPr>
        <w:t>area, studying, strength, blend, damaged, column</w:t>
      </w:r>
    </w:p>
    <w:p w:rsidR="00B9662A" w:rsidRDefault="00B9662A">
      <w:pPr>
        <w:autoSpaceDE w:val="0"/>
        <w:rPr>
          <w:rFonts w:cs="Symbol"/>
          <w:b/>
          <w:bCs/>
          <w:i/>
          <w:iCs/>
          <w:lang w:val="en-US"/>
        </w:rPr>
      </w:pPr>
    </w:p>
    <w:p w:rsidR="00B9662A" w:rsidRPr="00BB1A1C" w:rsidRDefault="00B9662A">
      <w:pPr>
        <w:autoSpaceDE w:val="0"/>
        <w:rPr>
          <w:lang w:val="en-US"/>
        </w:rPr>
      </w:pPr>
      <w:r w:rsidRPr="00BB1A1C">
        <w:rPr>
          <w:rFonts w:cs="Symbol"/>
          <w:b/>
          <w:lang w:val="en-US"/>
        </w:rPr>
        <w:t>4</w:t>
      </w:r>
      <w:r w:rsidRPr="00BB1A1C">
        <w:rPr>
          <w:rFonts w:cs="Symbol"/>
          <w:lang w:val="en-US"/>
        </w:rPr>
        <w:t>.</w:t>
      </w:r>
      <w:r>
        <w:rPr>
          <w:b/>
          <w:bCs/>
          <w:lang w:val="en-US"/>
        </w:rPr>
        <w:t>Using the vocabulary:</w:t>
      </w:r>
    </w:p>
    <w:p w:rsidR="00B9662A" w:rsidRPr="00BB1A1C" w:rsidRDefault="00B9662A">
      <w:pPr>
        <w:autoSpaceDE w:val="0"/>
        <w:rPr>
          <w:lang w:val="en-US"/>
        </w:rPr>
      </w:pPr>
      <w:r>
        <w:rPr>
          <w:lang w:val="en-US"/>
        </w:rPr>
        <w:t xml:space="preserve">- </w:t>
      </w:r>
      <w:r>
        <w:rPr>
          <w:b/>
          <w:bCs/>
          <w:lang w:val="en-US"/>
        </w:rPr>
        <w:t>give English equivalents to the following:</w:t>
      </w:r>
    </w:p>
    <w:p w:rsidR="00B9662A" w:rsidRDefault="00B9662A">
      <w:pPr>
        <w:autoSpaceDE w:val="0"/>
      </w:pPr>
      <w:r>
        <w:t>самый твердый бетон, смесь золы и размельченного камня, использовать раствор,</w:t>
      </w:r>
    </w:p>
    <w:p w:rsidR="00B9662A" w:rsidRDefault="00B9662A">
      <w:pPr>
        <w:autoSpaceDE w:val="0"/>
      </w:pPr>
      <w:r>
        <w:t>изучать архитектуру, зависеть от местности, известное изобретение, создавать новый</w:t>
      </w:r>
    </w:p>
    <w:p w:rsidR="00B9662A" w:rsidRDefault="00B9662A">
      <w:pPr>
        <w:autoSpaceDE w:val="0"/>
      </w:pPr>
      <w:r>
        <w:t>стиль, тяжелый груз, самый длинный столб, более древняя арка, заливать в форму;</w:t>
      </w:r>
    </w:p>
    <w:p w:rsidR="00B9662A" w:rsidRPr="00BB1A1C" w:rsidRDefault="00B9662A">
      <w:pPr>
        <w:autoSpaceDE w:val="0"/>
        <w:rPr>
          <w:lang w:val="en-US"/>
        </w:rPr>
      </w:pPr>
      <w:r>
        <w:rPr>
          <w:lang w:val="en-US"/>
        </w:rPr>
        <w:t xml:space="preserve">- </w:t>
      </w:r>
      <w:r>
        <w:rPr>
          <w:b/>
          <w:bCs/>
          <w:lang w:val="en-US"/>
        </w:rPr>
        <w:t>give Russian equivalents to the following:</w:t>
      </w:r>
    </w:p>
    <w:p w:rsidR="00B9662A" w:rsidRPr="00BB1A1C" w:rsidRDefault="00B9662A">
      <w:pPr>
        <w:autoSpaceDE w:val="0"/>
        <w:rPr>
          <w:lang w:val="en-US"/>
        </w:rPr>
      </w:pPr>
      <w:r>
        <w:rPr>
          <w:lang w:val="en-US"/>
        </w:rPr>
        <w:t>volcanic ash, more durable concrete, invention of the arch, to create image, the most solid rock,</w:t>
      </w:r>
    </w:p>
    <w:p w:rsidR="00B9662A" w:rsidRPr="00BB1A1C" w:rsidRDefault="00B9662A">
      <w:pPr>
        <w:autoSpaceDE w:val="0"/>
        <w:rPr>
          <w:lang w:val="en-US"/>
        </w:rPr>
      </w:pPr>
      <w:r>
        <w:rPr>
          <w:lang w:val="en-US"/>
        </w:rPr>
        <w:t>the biggest load, ordinary terrain, a blend of lime and water, brick and mortar masonry, a</w:t>
      </w:r>
    </w:p>
    <w:p w:rsidR="00B9662A" w:rsidRPr="00BB1A1C" w:rsidRDefault="00B9662A">
      <w:pPr>
        <w:autoSpaceDE w:val="0"/>
        <w:rPr>
          <w:lang w:val="en-US"/>
        </w:rPr>
      </w:pPr>
      <w:r>
        <w:rPr>
          <w:lang w:val="en-US"/>
        </w:rPr>
        <w:t>mixture of cement and gravel, durable as stone, to explore new techniques, to overcome all</w:t>
      </w:r>
    </w:p>
    <w:p w:rsidR="00B9662A" w:rsidRPr="00BB1A1C" w:rsidRDefault="00B9662A">
      <w:pPr>
        <w:autoSpaceDE w:val="0"/>
        <w:rPr>
          <w:lang w:val="en-US"/>
        </w:rPr>
      </w:pPr>
      <w:r>
        <w:rPr>
          <w:lang w:val="en-US"/>
        </w:rPr>
        <w:t>problems, post and lintel construction, to crack a rock.</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5.</w:t>
      </w:r>
      <w:r>
        <w:rPr>
          <w:rFonts w:cs="Symbol"/>
          <w:lang w:val="en-US"/>
        </w:rPr>
        <w:t xml:space="preserve"> </w:t>
      </w:r>
      <w:r>
        <w:rPr>
          <w:b/>
          <w:bCs/>
          <w:lang w:val="en-US"/>
        </w:rPr>
        <w:t>Comprehension:</w:t>
      </w:r>
    </w:p>
    <w:p w:rsidR="00B9662A" w:rsidRPr="00BB1A1C" w:rsidRDefault="00B9662A">
      <w:pPr>
        <w:autoSpaceDE w:val="0"/>
        <w:rPr>
          <w:lang w:val="en-US"/>
        </w:rPr>
      </w:pPr>
      <w:r w:rsidRPr="00BB1A1C">
        <w:rPr>
          <w:lang w:val="en-US"/>
        </w:rPr>
        <w:t>Are the following statements concerning the Text A true or false?</w:t>
      </w:r>
    </w:p>
    <w:tbl>
      <w:tblPr>
        <w:tblW w:w="0" w:type="auto"/>
        <w:tblLayout w:type="fixed"/>
        <w:tblLook w:val="0000" w:firstRow="0" w:lastRow="0" w:firstColumn="0" w:lastColumn="0" w:noHBand="0" w:noVBand="0"/>
      </w:tblPr>
      <w:tblGrid>
        <w:gridCol w:w="7488"/>
        <w:gridCol w:w="1080"/>
        <w:gridCol w:w="1003"/>
      </w:tblGrid>
      <w:tr w:rsidR="00B9662A">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1 Roman architecture is very different to Greek architecture.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rPr>
              <w:t>Т</w:t>
            </w:r>
            <w:r>
              <w:rPr>
                <w:b/>
                <w:bCs/>
                <w:lang w:val="en-US"/>
              </w:rPr>
              <w:t xml:space="preserve">rue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r>
              <w:rPr>
                <w:b/>
                <w:bCs/>
                <w:lang w:val="en-US"/>
              </w:rPr>
              <w:t>False</w:t>
            </w: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2 Cement is, essentially, solid rock, which dries into a liquid.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3 Brick and mortar masonry is a building technique in which small, fried bricks are hold together by mortar.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4 The Romans built large, durable structures out of small, cheap, local materials.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5 Concrete wasn’t as strong as stone.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6 Aqueducts allowed the Romans to build fountains and baths even in the driest regions.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7 The Colosseum is a massive amphitheatre covering over sixty acres of land, over 150 feet tall and capable of seating over 50,000 spectators.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r>
      <w:tr w:rsidR="00B9662A" w:rsidRPr="00D4393C">
        <w:tc>
          <w:tcPr>
            <w:tcW w:w="748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8 The most impressive feat of Roman engineering was their network of roads, built by soldiers.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snapToGrid w:val="0"/>
              <w:rPr>
                <w:b/>
                <w:bCs/>
                <w:lang w:val="en-US"/>
              </w:rPr>
            </w:pPr>
          </w:p>
        </w:tc>
      </w:tr>
    </w:tbl>
    <w:p w:rsidR="00B9662A" w:rsidRDefault="00B9662A">
      <w:pPr>
        <w:autoSpaceDE w:val="0"/>
        <w:rPr>
          <w:b/>
          <w:bCs/>
          <w:lang w:val="en-US"/>
        </w:rPr>
      </w:pPr>
    </w:p>
    <w:p w:rsidR="00B9662A" w:rsidRPr="00BB1A1C" w:rsidRDefault="00B9662A">
      <w:pPr>
        <w:autoSpaceDE w:val="0"/>
        <w:rPr>
          <w:lang w:val="en-US"/>
        </w:rPr>
      </w:pPr>
      <w:r>
        <w:rPr>
          <w:rFonts w:cs="Symbol"/>
          <w:b/>
          <w:bCs/>
          <w:lang w:val="en-US"/>
        </w:rPr>
        <w:t xml:space="preserve">6. </w:t>
      </w:r>
      <w:r>
        <w:rPr>
          <w:b/>
          <w:bCs/>
          <w:lang w:val="en-US"/>
        </w:rPr>
        <w:t>Match</w:t>
      </w:r>
      <w:r w:rsidRPr="00BB1A1C">
        <w:rPr>
          <w:lang w:val="en-US"/>
        </w:rPr>
        <w:t xml:space="preserve"> the questions on the left with the appropriate short answers on the right:</w:t>
      </w:r>
    </w:p>
    <w:tbl>
      <w:tblPr>
        <w:tblW w:w="0" w:type="auto"/>
        <w:tblLayout w:type="fixed"/>
        <w:tblLook w:val="0000" w:firstRow="0" w:lastRow="0" w:firstColumn="0" w:lastColumn="0" w:noHBand="0" w:noVBand="0"/>
      </w:tblPr>
      <w:tblGrid>
        <w:gridCol w:w="6948"/>
        <w:gridCol w:w="2623"/>
      </w:tblGrid>
      <w:tr w:rsidR="00B9662A">
        <w:tc>
          <w:tcPr>
            <w:tcW w:w="694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1. Did the Romans use the same sorts of sculptural decorations as</w:t>
            </w:r>
          </w:p>
          <w:p w:rsidR="00B9662A" w:rsidRDefault="00B9662A">
            <w:pPr>
              <w:autoSpaceDE w:val="0"/>
            </w:pPr>
            <w:r>
              <w:rPr>
                <w:lang w:val="en-US"/>
              </w:rPr>
              <w:t>Greek?</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a. Yes, it does.</w:t>
            </w:r>
          </w:p>
        </w:tc>
      </w:tr>
      <w:tr w:rsidR="00B9662A">
        <w:tc>
          <w:tcPr>
            <w:tcW w:w="694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2. Does cement bond to any materials touching it?</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b. No, it wasn’t.</w:t>
            </w:r>
          </w:p>
        </w:tc>
      </w:tr>
      <w:tr w:rsidR="00B9662A">
        <w:tc>
          <w:tcPr>
            <w:tcW w:w="694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3. Was concrete, a mixture of cement and volcanic ash?</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c. Yes, there were.</w:t>
            </w:r>
          </w:p>
        </w:tc>
      </w:tr>
      <w:tr w:rsidR="00B9662A">
        <w:tc>
          <w:tcPr>
            <w:tcW w:w="694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4. Is the arch the greatest Roman invention?</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d. Yes, they did.</w:t>
            </w:r>
          </w:p>
        </w:tc>
      </w:tr>
      <w:tr w:rsidR="00B9662A">
        <w:tc>
          <w:tcPr>
            <w:tcW w:w="694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5. Do arches redistribute the weight of the load?</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e. No, it isn’t.</w:t>
            </w:r>
          </w:p>
        </w:tc>
      </w:tr>
      <w:tr w:rsidR="00B9662A">
        <w:tc>
          <w:tcPr>
            <w:tcW w:w="694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6. Were there many aqueducts in Rome?</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f. Yes, it did.</w:t>
            </w:r>
          </w:p>
        </w:tc>
      </w:tr>
      <w:tr w:rsidR="00B9662A">
        <w:tc>
          <w:tcPr>
            <w:tcW w:w="694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7. Did the Roman arch reach its apex in the Colosseum?</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g. Yes, it is.</w:t>
            </w:r>
          </w:p>
        </w:tc>
      </w:tr>
      <w:tr w:rsidR="00B9662A">
        <w:tc>
          <w:tcPr>
            <w:tcW w:w="6948"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8. Is the Roman architecture an art?</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h. Yes, they do.</w:t>
            </w:r>
          </w:p>
        </w:tc>
      </w:tr>
    </w:tbl>
    <w:p w:rsidR="00B9662A" w:rsidRDefault="00B9662A">
      <w:pPr>
        <w:autoSpaceDE w:val="0"/>
        <w:rPr>
          <w:rFonts w:cs="Symbol"/>
          <w:b/>
          <w:lang w:val="en-US"/>
        </w:rPr>
      </w:pPr>
    </w:p>
    <w:p w:rsidR="00B9662A" w:rsidRDefault="00B9662A">
      <w:pPr>
        <w:autoSpaceDE w:val="0"/>
      </w:pPr>
      <w:r>
        <w:rPr>
          <w:rFonts w:cs="Symbol"/>
          <w:b/>
          <w:lang w:val="en-US"/>
        </w:rPr>
        <w:t>7.</w:t>
      </w:r>
      <w:r>
        <w:rPr>
          <w:rFonts w:ascii="Symbol" w:hAnsi="Symbol" w:cs="Symbol"/>
          <w:b/>
        </w:rPr>
        <w:t></w:t>
      </w:r>
      <w:r>
        <w:rPr>
          <w:b/>
          <w:bCs/>
          <w:lang w:val="en-US"/>
        </w:rPr>
        <w:t>Answer the following questions:</w:t>
      </w:r>
    </w:p>
    <w:p w:rsidR="00B9662A" w:rsidRPr="00BB1A1C" w:rsidRDefault="00B9662A">
      <w:pPr>
        <w:autoSpaceDE w:val="0"/>
        <w:rPr>
          <w:lang w:val="en-US"/>
        </w:rPr>
      </w:pPr>
      <w:r>
        <w:rPr>
          <w:lang w:val="en-US"/>
        </w:rPr>
        <w:t>1. Is concrete as strong and durable as stone?</w:t>
      </w:r>
    </w:p>
    <w:p w:rsidR="00B9662A" w:rsidRPr="00BB1A1C" w:rsidRDefault="00B9662A">
      <w:pPr>
        <w:autoSpaceDE w:val="0"/>
        <w:rPr>
          <w:lang w:val="en-US"/>
        </w:rPr>
      </w:pPr>
      <w:r>
        <w:rPr>
          <w:lang w:val="en-US"/>
        </w:rPr>
        <w:t>2. Which is the greatest and most distinct Roman architectural technique?</w:t>
      </w:r>
    </w:p>
    <w:p w:rsidR="00B9662A" w:rsidRPr="00BB1A1C" w:rsidRDefault="00B9662A">
      <w:pPr>
        <w:autoSpaceDE w:val="0"/>
        <w:rPr>
          <w:lang w:val="en-US"/>
        </w:rPr>
      </w:pPr>
      <w:r>
        <w:rPr>
          <w:lang w:val="en-US"/>
        </w:rPr>
        <w:t>3. What monuments are among the most enduring legacies of the Roman Empire?</w:t>
      </w:r>
    </w:p>
    <w:p w:rsidR="00B9662A" w:rsidRPr="00BB1A1C" w:rsidRDefault="00B9662A">
      <w:pPr>
        <w:autoSpaceDE w:val="0"/>
        <w:rPr>
          <w:lang w:val="en-US"/>
        </w:rPr>
      </w:pPr>
      <w:r>
        <w:rPr>
          <w:lang w:val="en-US"/>
        </w:rPr>
        <w:lastRenderedPageBreak/>
        <w:t>4. What is the most obvious application of the arch?</w:t>
      </w:r>
    </w:p>
    <w:p w:rsidR="00B9662A" w:rsidRPr="00BB1A1C" w:rsidRDefault="00B9662A">
      <w:pPr>
        <w:autoSpaceDE w:val="0"/>
        <w:rPr>
          <w:lang w:val="en-US"/>
        </w:rPr>
      </w:pPr>
      <w:r>
        <w:rPr>
          <w:lang w:val="en-US"/>
        </w:rPr>
        <w:t>5. What is the most famous example of using the arch?</w:t>
      </w:r>
    </w:p>
    <w:p w:rsidR="00B9662A" w:rsidRPr="00BB1A1C" w:rsidRDefault="00B9662A">
      <w:pPr>
        <w:autoSpaceDE w:val="0"/>
        <w:rPr>
          <w:lang w:val="en-US"/>
        </w:rPr>
      </w:pPr>
      <w:r>
        <w:rPr>
          <w:lang w:val="en-US"/>
        </w:rPr>
        <w:t>6. What is the most famous example of using the dome?</w:t>
      </w:r>
    </w:p>
    <w:p w:rsidR="00B9662A" w:rsidRDefault="00B9662A">
      <w:pPr>
        <w:autoSpaceDE w:val="0"/>
        <w:rPr>
          <w:rFonts w:cs="Symbol"/>
          <w:lang w:val="en-US"/>
        </w:rPr>
      </w:pPr>
    </w:p>
    <w:p w:rsidR="00B9662A" w:rsidRPr="00BB1A1C" w:rsidRDefault="00B9662A">
      <w:pPr>
        <w:autoSpaceDE w:val="0"/>
        <w:rPr>
          <w:lang w:val="en-US"/>
        </w:rPr>
      </w:pPr>
      <w:r>
        <w:rPr>
          <w:rFonts w:cs="Symbol"/>
          <w:b/>
          <w:lang w:val="en-US"/>
        </w:rPr>
        <w:t>8.</w:t>
      </w:r>
      <w:r>
        <w:rPr>
          <w:rFonts w:ascii="Symbol" w:hAnsi="Symbol" w:cs="Symbol"/>
        </w:rPr>
        <w:t></w:t>
      </w:r>
      <w:r>
        <w:rPr>
          <w:b/>
          <w:bCs/>
          <w:lang w:val="en-US"/>
        </w:rPr>
        <w:t>There are numerous terms which describe various types of building materials and</w:t>
      </w:r>
    </w:p>
    <w:p w:rsidR="00B9662A" w:rsidRPr="00BB1A1C" w:rsidRDefault="00B9662A">
      <w:pPr>
        <w:autoSpaceDE w:val="0"/>
        <w:rPr>
          <w:lang w:val="en-US"/>
        </w:rPr>
      </w:pPr>
      <w:r>
        <w:rPr>
          <w:b/>
          <w:bCs/>
          <w:lang w:val="en-US"/>
        </w:rPr>
        <w:t>their components used in ancient Rome. Match the terms with the correct</w:t>
      </w:r>
    </w:p>
    <w:p w:rsidR="00B9662A" w:rsidRDefault="00B9662A">
      <w:pPr>
        <w:autoSpaceDE w:val="0"/>
      </w:pPr>
      <w:r>
        <w:rPr>
          <w:b/>
          <w:bCs/>
          <w:lang w:val="en-US"/>
        </w:rPr>
        <w:t>definitions:</w:t>
      </w:r>
    </w:p>
    <w:p w:rsidR="00B9662A" w:rsidRDefault="00B9662A">
      <w:pPr>
        <w:autoSpaceDE w:val="0"/>
        <w:rPr>
          <w:b/>
          <w:bCs/>
          <w:lang w:val="en-US"/>
        </w:rPr>
      </w:pPr>
    </w:p>
    <w:tbl>
      <w:tblPr>
        <w:tblW w:w="0" w:type="auto"/>
        <w:tblLayout w:type="fixed"/>
        <w:tblLook w:val="0000" w:firstRow="0" w:lastRow="0" w:firstColumn="0" w:lastColumn="0" w:noHBand="0" w:noVBand="0"/>
      </w:tblPr>
      <w:tblGrid>
        <w:gridCol w:w="1728"/>
        <w:gridCol w:w="7843"/>
      </w:tblGrid>
      <w:tr w:rsidR="00B9662A" w:rsidRPr="00D4393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 xml:space="preserve">1. </w:t>
            </w:r>
            <w:r>
              <w:rPr>
                <w:b/>
                <w:bCs/>
                <w:lang w:val="en-US"/>
              </w:rPr>
              <w:t>blend</w:t>
            </w:r>
          </w:p>
        </w:tc>
        <w:tc>
          <w:tcPr>
            <w:tcW w:w="78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a) finely pulverized lava thrown out by a volcano in eruption</w:t>
            </w:r>
          </w:p>
        </w:tc>
      </w:tr>
      <w:tr w:rsidR="00B9662A" w:rsidRPr="00D4393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 xml:space="preserve">2. </w:t>
            </w:r>
            <w:r>
              <w:rPr>
                <w:b/>
                <w:bCs/>
                <w:lang w:val="en-US"/>
              </w:rPr>
              <w:t>cement</w:t>
            </w:r>
          </w:p>
        </w:tc>
        <w:tc>
          <w:tcPr>
            <w:tcW w:w="78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b) irregular fragments of rock crushed to smaller sizes</w:t>
            </w:r>
          </w:p>
        </w:tc>
      </w:tr>
      <w:tr w:rsidR="00B9662A" w:rsidRPr="00D4393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3.</w:t>
            </w:r>
            <w:r>
              <w:rPr>
                <w:b/>
                <w:bCs/>
                <w:lang w:val="en-US"/>
              </w:rPr>
              <w:t>volcanic ash</w:t>
            </w:r>
          </w:p>
        </w:tc>
        <w:tc>
          <w:tcPr>
            <w:tcW w:w="78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c) a mixture used to bind together bricks or stones</w:t>
            </w:r>
          </w:p>
        </w:tc>
      </w:tr>
      <w:tr w:rsidR="00B9662A" w:rsidRPr="00D4393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 xml:space="preserve">4. </w:t>
            </w:r>
            <w:r>
              <w:rPr>
                <w:b/>
                <w:bCs/>
                <w:lang w:val="en-US"/>
              </w:rPr>
              <w:t>pulverized stone</w:t>
            </w:r>
          </w:p>
        </w:tc>
        <w:tc>
          <w:tcPr>
            <w:tcW w:w="78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d) a mixture of cement, gravel and water</w:t>
            </w:r>
          </w:p>
        </w:tc>
      </w:tr>
      <w:tr w:rsidR="00B9662A" w:rsidRPr="00D4393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 xml:space="preserve">5. </w:t>
            </w:r>
            <w:r>
              <w:rPr>
                <w:b/>
                <w:bCs/>
                <w:lang w:val="en-US"/>
              </w:rPr>
              <w:t>mortar</w:t>
            </w:r>
          </w:p>
        </w:tc>
        <w:tc>
          <w:tcPr>
            <w:tcW w:w="78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e) a mixture of different substances or other things</w:t>
            </w:r>
          </w:p>
        </w:tc>
      </w:tr>
      <w:tr w:rsidR="00B9662A" w:rsidRPr="00D4393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 xml:space="preserve">6 </w:t>
            </w:r>
            <w:r>
              <w:rPr>
                <w:b/>
                <w:bCs/>
                <w:lang w:val="en-US"/>
              </w:rPr>
              <w:t>concrete</w:t>
            </w:r>
          </w:p>
        </w:tc>
        <w:tc>
          <w:tcPr>
            <w:tcW w:w="78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f ) a small stones and pebbles, or a mixture of rock pieces or small rocks</w:t>
            </w:r>
          </w:p>
        </w:tc>
      </w:tr>
      <w:tr w:rsidR="00B9662A" w:rsidRPr="00D4393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lang w:val="en-US"/>
              </w:rPr>
              <w:t xml:space="preserve">7 </w:t>
            </w:r>
            <w:r>
              <w:rPr>
                <w:b/>
                <w:bCs/>
                <w:lang w:val="en-US"/>
              </w:rPr>
              <w:t>gravel</w:t>
            </w:r>
          </w:p>
        </w:tc>
        <w:tc>
          <w:tcPr>
            <w:tcW w:w="7843"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g) a powder, used as ingredient of mortar and concrete</w:t>
            </w:r>
          </w:p>
        </w:tc>
      </w:tr>
    </w:tbl>
    <w:p w:rsidR="00B9662A" w:rsidRDefault="00B9662A">
      <w:pPr>
        <w:autoSpaceDE w:val="0"/>
        <w:rPr>
          <w:lang w:val="en-US"/>
        </w:rPr>
      </w:pPr>
    </w:p>
    <w:p w:rsidR="00B9662A" w:rsidRPr="00BB1A1C" w:rsidRDefault="00B9662A">
      <w:pPr>
        <w:autoSpaceDE w:val="0"/>
        <w:rPr>
          <w:lang w:val="en-US"/>
        </w:rPr>
      </w:pPr>
      <w:r>
        <w:rPr>
          <w:rFonts w:cs="Symbol"/>
          <w:b/>
          <w:lang w:val="en-US"/>
        </w:rPr>
        <w:t>9.</w:t>
      </w:r>
      <w:r>
        <w:rPr>
          <w:rFonts w:ascii="Symbol" w:hAnsi="Symbol" w:cs="Symbol"/>
          <w:b/>
        </w:rPr>
        <w:t></w:t>
      </w:r>
      <w:r>
        <w:rPr>
          <w:b/>
          <w:bCs/>
          <w:lang w:val="en-US"/>
        </w:rPr>
        <w:t>Look through the Text A and find information about new architectural techniques</w:t>
      </w:r>
    </w:p>
    <w:p w:rsidR="00B9662A" w:rsidRPr="00BB1A1C" w:rsidRDefault="00B9662A">
      <w:pPr>
        <w:autoSpaceDE w:val="0"/>
        <w:rPr>
          <w:lang w:val="en-US"/>
        </w:rPr>
      </w:pPr>
      <w:r>
        <w:rPr>
          <w:b/>
          <w:bCs/>
          <w:lang w:val="en-US"/>
        </w:rPr>
        <w:t>used by Romans and translate it.</w:t>
      </w:r>
    </w:p>
    <w:p w:rsidR="00B9662A" w:rsidRDefault="00B9662A">
      <w:pPr>
        <w:autoSpaceDE w:val="0"/>
        <w:rPr>
          <w:rFonts w:cs="Symbol"/>
          <w:b/>
          <w:bCs/>
          <w:lang w:val="en-US"/>
        </w:rPr>
      </w:pPr>
    </w:p>
    <w:p w:rsidR="00B9662A" w:rsidRPr="00BB1A1C" w:rsidRDefault="00B9662A">
      <w:pPr>
        <w:autoSpaceDE w:val="0"/>
        <w:rPr>
          <w:lang w:val="en-US"/>
        </w:rPr>
      </w:pPr>
      <w:r>
        <w:rPr>
          <w:rFonts w:cs="Symbol"/>
          <w:b/>
          <w:lang w:val="en-US"/>
        </w:rPr>
        <w:t>10.</w:t>
      </w:r>
      <w:r>
        <w:rPr>
          <w:rFonts w:ascii="Symbol" w:hAnsi="Symbol" w:cs="Symbol"/>
        </w:rPr>
        <w:t></w:t>
      </w:r>
      <w:r>
        <w:rPr>
          <w:b/>
          <w:bCs/>
          <w:lang w:val="en-US"/>
        </w:rPr>
        <w:t>Answer the following questions about text A:</w:t>
      </w:r>
    </w:p>
    <w:p w:rsidR="00B9662A" w:rsidRPr="00BB1A1C" w:rsidRDefault="00B9662A">
      <w:pPr>
        <w:autoSpaceDE w:val="0"/>
        <w:rPr>
          <w:lang w:val="en-US"/>
        </w:rPr>
      </w:pPr>
      <w:r>
        <w:rPr>
          <w:lang w:val="en-US"/>
        </w:rPr>
        <w:t>1. What is the aqueduct?</w:t>
      </w:r>
    </w:p>
    <w:p w:rsidR="00B9662A" w:rsidRPr="00BB1A1C" w:rsidRDefault="00B9662A">
      <w:pPr>
        <w:autoSpaceDE w:val="0"/>
        <w:rPr>
          <w:lang w:val="en-US"/>
        </w:rPr>
      </w:pPr>
      <w:r>
        <w:rPr>
          <w:lang w:val="en-US"/>
        </w:rPr>
        <w:t>2. For what purpose was the aqueduct used?</w:t>
      </w:r>
    </w:p>
    <w:p w:rsidR="00B9662A" w:rsidRPr="00BB1A1C" w:rsidRDefault="00B9662A">
      <w:pPr>
        <w:autoSpaceDE w:val="0"/>
        <w:rPr>
          <w:lang w:val="en-US"/>
        </w:rPr>
      </w:pPr>
      <w:r>
        <w:rPr>
          <w:lang w:val="en-US"/>
        </w:rPr>
        <w:t>3. What is the Colosseum?</w:t>
      </w:r>
    </w:p>
    <w:p w:rsidR="00B9662A" w:rsidRPr="00BB1A1C" w:rsidRDefault="00B9662A">
      <w:pPr>
        <w:autoSpaceDE w:val="0"/>
        <w:rPr>
          <w:lang w:val="en-US"/>
        </w:rPr>
      </w:pPr>
      <w:r>
        <w:rPr>
          <w:lang w:val="en-US"/>
        </w:rPr>
        <w:t>4. What is its area?</w:t>
      </w:r>
    </w:p>
    <w:p w:rsidR="00B9662A" w:rsidRPr="00BB1A1C" w:rsidRDefault="00B9662A">
      <w:pPr>
        <w:autoSpaceDE w:val="0"/>
        <w:rPr>
          <w:lang w:val="en-US"/>
        </w:rPr>
      </w:pPr>
      <w:r>
        <w:rPr>
          <w:lang w:val="en-US"/>
        </w:rPr>
        <w:t>5. How many spectators was it capable of seating?</w:t>
      </w:r>
    </w:p>
    <w:p w:rsidR="00B9662A" w:rsidRPr="00BB1A1C" w:rsidRDefault="00B9662A">
      <w:pPr>
        <w:autoSpaceDE w:val="0"/>
        <w:rPr>
          <w:lang w:val="en-US"/>
        </w:rPr>
      </w:pPr>
      <w:r>
        <w:rPr>
          <w:lang w:val="en-US"/>
        </w:rPr>
        <w:t>6. What is the height of the Colosseum?</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1.4.READING</w:t>
      </w:r>
    </w:p>
    <w:p w:rsidR="00B9662A" w:rsidRPr="00BB1A1C" w:rsidRDefault="00B9662A">
      <w:pPr>
        <w:autoSpaceDE w:val="0"/>
        <w:jc w:val="center"/>
        <w:rPr>
          <w:lang w:val="en-US"/>
        </w:rPr>
      </w:pPr>
      <w:r>
        <w:rPr>
          <w:b/>
          <w:bCs/>
          <w:lang w:val="en-US"/>
        </w:rPr>
        <w:t>TEXT B</w:t>
      </w:r>
    </w:p>
    <w:p w:rsidR="00B9662A" w:rsidRPr="00BB1A1C" w:rsidRDefault="00B9662A">
      <w:pPr>
        <w:autoSpaceDE w:val="0"/>
        <w:rPr>
          <w:lang w:val="en-US"/>
        </w:rPr>
      </w:pPr>
      <w:r>
        <w:rPr>
          <w:rFonts w:ascii="Symbol" w:hAnsi="Symbol" w:cs="Symbol"/>
        </w:rPr>
        <w:t></w:t>
      </w:r>
      <w:r>
        <w:rPr>
          <w:rFonts w:ascii="Symbol" w:hAnsi="Symbol" w:cs="Symbol"/>
        </w:rPr>
        <w:t></w:t>
      </w:r>
      <w:r>
        <w:rPr>
          <w:b/>
          <w:bCs/>
          <w:lang w:val="en-US"/>
        </w:rPr>
        <w:t>Read the Text B and complete the sentences with brief information from the text:</w:t>
      </w:r>
    </w:p>
    <w:p w:rsidR="00B9662A" w:rsidRPr="00BB1A1C" w:rsidRDefault="00B9662A">
      <w:pPr>
        <w:autoSpaceDE w:val="0"/>
        <w:jc w:val="center"/>
        <w:rPr>
          <w:lang w:val="en-US"/>
        </w:rPr>
      </w:pPr>
      <w:r>
        <w:rPr>
          <w:b/>
          <w:bCs/>
          <w:lang w:val="en-US"/>
        </w:rPr>
        <w:t>PANTHEON</w:t>
      </w:r>
    </w:p>
    <w:p w:rsidR="00B9662A" w:rsidRPr="00BB1A1C" w:rsidRDefault="00B9662A">
      <w:pPr>
        <w:autoSpaceDE w:val="0"/>
        <w:jc w:val="right"/>
        <w:rPr>
          <w:lang w:val="en-US"/>
        </w:rPr>
      </w:pPr>
      <w:r>
        <w:rPr>
          <w:lang w:val="en-US"/>
        </w:rPr>
        <w:t>(abridged from «Ancient Rome from the Earliest Times</w:t>
      </w:r>
    </w:p>
    <w:p w:rsidR="00B9662A" w:rsidRPr="00BB1A1C" w:rsidRDefault="00B9662A">
      <w:pPr>
        <w:autoSpaceDE w:val="0"/>
        <w:jc w:val="right"/>
        <w:rPr>
          <w:lang w:val="en-US"/>
        </w:rPr>
      </w:pPr>
      <w:r>
        <w:rPr>
          <w:lang w:val="en-US"/>
        </w:rPr>
        <w:t>Down to 476 AD» by Robert F.Pennell)</w:t>
      </w:r>
    </w:p>
    <w:p w:rsidR="00B9662A" w:rsidRDefault="00B9662A">
      <w:pPr>
        <w:autoSpaceDE w:val="0"/>
        <w:rPr>
          <w:b/>
          <w:bCs/>
          <w:lang w:val="en-US"/>
        </w:rPr>
      </w:pPr>
    </w:p>
    <w:tbl>
      <w:tblPr>
        <w:tblW w:w="0" w:type="auto"/>
        <w:tblLayout w:type="fixed"/>
        <w:tblLook w:val="0000" w:firstRow="0" w:lastRow="0" w:firstColumn="0" w:lastColumn="0" w:noHBand="0" w:noVBand="0"/>
      </w:tblPr>
      <w:tblGrid>
        <w:gridCol w:w="4785"/>
        <w:gridCol w:w="4786"/>
      </w:tblGrid>
      <w:tr w:rsidR="00B9662A">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jc w:val="center"/>
              <w:rPr>
                <w:lang w:val="en-US"/>
              </w:rPr>
            </w:pPr>
            <w:r>
              <w:rPr>
                <w:b/>
                <w:bCs/>
                <w:lang w:val="en-US"/>
              </w:rPr>
              <w:t>PANTHEON</w:t>
            </w:r>
          </w:p>
          <w:p w:rsidR="00B9662A" w:rsidRPr="00BB1A1C" w:rsidRDefault="00B9662A">
            <w:pPr>
              <w:autoSpaceDE w:val="0"/>
              <w:jc w:val="center"/>
              <w:rPr>
                <w:lang w:val="en-US"/>
              </w:rPr>
            </w:pPr>
            <w:r>
              <w:rPr>
                <w:lang w:val="en-US"/>
              </w:rPr>
              <w:t>(abridged from «Ancient Rome from the Earliest Times</w:t>
            </w:r>
          </w:p>
          <w:p w:rsidR="00B9662A" w:rsidRPr="00BB1A1C" w:rsidRDefault="00B9662A">
            <w:pPr>
              <w:autoSpaceDE w:val="0"/>
              <w:jc w:val="right"/>
              <w:rPr>
                <w:lang w:val="en-US"/>
              </w:rPr>
            </w:pPr>
            <w:r>
              <w:rPr>
                <w:lang w:val="en-US"/>
              </w:rPr>
              <w:t>Down to 476 AD» by Robert F.Pennell)</w:t>
            </w:r>
          </w:p>
          <w:p w:rsidR="00B9662A" w:rsidRDefault="00B9662A">
            <w:pPr>
              <w:autoSpaceDE w:val="0"/>
              <w:rPr>
                <w:b/>
                <w:bCs/>
                <w:lang w:val="en-US"/>
              </w:rPr>
            </w:pP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PANTHEON – brief information</w:t>
            </w:r>
          </w:p>
          <w:p w:rsidR="00B9662A" w:rsidRDefault="00B9662A">
            <w:pPr>
              <w:autoSpaceDE w:val="0"/>
              <w:rPr>
                <w:b/>
                <w:bCs/>
              </w:rPr>
            </w:pP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 xml:space="preserve">A. </w:t>
            </w:r>
            <w:r>
              <w:rPr>
                <w:lang w:val="en-US"/>
              </w:rPr>
              <w:t>The Pantheon is the best preserved building from ancient Rome and one of the few buildings from the ancient world that looks pretty much the same today as it did in its time (nearly 2,000 years ago).First built in 27 BC by Agrippa</w:t>
            </w:r>
            <w:r>
              <w:rPr>
                <w:sz w:val="16"/>
                <w:szCs w:val="16"/>
                <w:lang w:val="en-US"/>
              </w:rPr>
              <w:t>1</w:t>
            </w:r>
            <w:r>
              <w:rPr>
                <w:lang w:val="en-US"/>
              </w:rPr>
              <w:t>’s order it was torn down and then reconstructed in 119 A.D. by Hadrian</w:t>
            </w:r>
            <w:r>
              <w:rPr>
                <w:sz w:val="16"/>
                <w:szCs w:val="16"/>
                <w:lang w:val="en-US"/>
              </w:rPr>
              <w:t xml:space="preserve">2 </w:t>
            </w:r>
            <w:r>
              <w:rPr>
                <w:lang w:val="en-US"/>
              </w:rPr>
              <w:t>who may have designed it. The Pantheon was dedicated to all gods, most notably the seven planetary gods. Its name means «Place of all the gods».</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The Pantheon has been preserved till nowadays in spite of the fact that..…</w:t>
            </w:r>
          </w:p>
          <w:p w:rsidR="00B9662A" w:rsidRDefault="00B9662A">
            <w:pPr>
              <w:autoSpaceDE w:val="0"/>
              <w:rPr>
                <w:lang w:val="en-US"/>
              </w:rPr>
            </w:pPr>
          </w:p>
          <w:p w:rsidR="00B9662A" w:rsidRDefault="00B9662A">
            <w:pPr>
              <w:autoSpaceDE w:val="0"/>
              <w:rPr>
                <w:lang w:val="en-US"/>
              </w:rPr>
            </w:pPr>
          </w:p>
          <w:p w:rsidR="00B9662A" w:rsidRPr="00BB1A1C" w:rsidRDefault="00B9662A">
            <w:pPr>
              <w:autoSpaceDE w:val="0"/>
              <w:rPr>
                <w:lang w:val="en-US"/>
              </w:rPr>
            </w:pPr>
            <w:r>
              <w:rPr>
                <w:lang w:val="en-US"/>
              </w:rPr>
              <w:t>The Romans worshipped the gods, that’s why ..…</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lastRenderedPageBreak/>
              <w:t xml:space="preserve">B. </w:t>
            </w:r>
            <w:r>
              <w:rPr>
                <w:lang w:val="en-US"/>
              </w:rPr>
              <w:t>It is crowned with massive brick and concrete dome that was the first great dome ever built and an incredible achievement at the time. The huge dome is supported on eight thick pillars arranged in a circle underneath it, with the entrance occupying one of the spaces between the pillars. Between the other pillars are seven niches, which were originally occupied by a planetary god.</w:t>
            </w:r>
          </w:p>
          <w:p w:rsidR="00B9662A" w:rsidRPr="00BB1A1C" w:rsidRDefault="00B9662A">
            <w:pPr>
              <w:autoSpaceDE w:val="0"/>
              <w:rPr>
                <w:lang w:val="en-US"/>
              </w:rPr>
            </w:pPr>
            <w:r>
              <w:rPr>
                <w:lang w:val="en-US"/>
              </w:rPr>
              <w:t>The pillars are out of view behind the wall of the interior. The thickness of the dome increases from seven feet at the base to 20 feet at the top.</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The Pantheon was erected as a round building with the dome on its top, which ..…</w:t>
            </w:r>
          </w:p>
          <w:p w:rsidR="00B9662A" w:rsidRDefault="00B9662A">
            <w:pPr>
              <w:autoSpaceDE w:val="0"/>
              <w:rPr>
                <w:lang w:val="en-US"/>
              </w:rPr>
            </w:pPr>
          </w:p>
          <w:p w:rsidR="00B9662A" w:rsidRPr="00BB1A1C" w:rsidRDefault="00B9662A">
            <w:pPr>
              <w:autoSpaceDE w:val="0"/>
              <w:rPr>
                <w:lang w:val="en-US"/>
              </w:rPr>
            </w:pPr>
            <w:r>
              <w:rPr>
                <w:lang w:val="en-US"/>
              </w:rPr>
              <w:t>The columns under the dome not only support it but also ..…</w:t>
            </w: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C. </w:t>
            </w:r>
            <w:r>
              <w:rPr>
                <w:lang w:val="en-US"/>
              </w:rPr>
              <w:t>While the exterior looks like a linebacker the interior soars like a ballerina, as one writer put it. The only source of light is a 27 foot wide window at the top of the 142 foot-moves across the interior during the day. Around the round window are coffered panels and below them are arches and pillars. Slits have been placed in the marble floor to drain off the rainwater that pours in through the hole.</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On the top of the dome there is a window which ..…</w:t>
            </w:r>
          </w:p>
          <w:p w:rsidR="00B9662A" w:rsidRDefault="00B9662A">
            <w:pPr>
              <w:autoSpaceDE w:val="0"/>
              <w:rPr>
                <w:lang w:val="en-US"/>
              </w:rPr>
            </w:pPr>
          </w:p>
          <w:p w:rsidR="00B9662A" w:rsidRPr="00BB1A1C" w:rsidRDefault="00B9662A">
            <w:pPr>
              <w:autoSpaceDE w:val="0"/>
              <w:rPr>
                <w:lang w:val="en-US"/>
              </w:rPr>
            </w:pPr>
            <w:r>
              <w:rPr>
                <w:lang w:val="en-US"/>
              </w:rPr>
              <w:t>Rainfall which penetrates through the window …..</w:t>
            </w:r>
          </w:p>
          <w:p w:rsidR="00B9662A" w:rsidRDefault="00B9662A">
            <w:pPr>
              <w:autoSpaceDE w:val="0"/>
              <w:rPr>
                <w:b/>
                <w:bCs/>
                <w:lang w:val="en-US"/>
              </w:rPr>
            </w:pPr>
          </w:p>
        </w:tc>
      </w:tr>
      <w:tr w:rsidR="00B9662A" w:rsidRPr="00D4393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b/>
                <w:bCs/>
                <w:lang w:val="en-US"/>
              </w:rPr>
              <w:t xml:space="preserve">D. </w:t>
            </w:r>
            <w:r>
              <w:rPr>
                <w:lang w:val="en-US"/>
              </w:rPr>
              <w:t>Nine tenths of the Pantheon is concrete. The dome was poured over «hemispherical dome of</w:t>
            </w:r>
          </w:p>
          <w:p w:rsidR="00B9662A" w:rsidRPr="00BB1A1C" w:rsidRDefault="00B9662A">
            <w:pPr>
              <w:autoSpaceDE w:val="0"/>
              <w:rPr>
                <w:lang w:val="en-US"/>
              </w:rPr>
            </w:pPr>
            <w:r>
              <w:rPr>
                <w:lang w:val="en-US"/>
              </w:rPr>
              <w:t>wood» with negative molds to impress the shape of the coffer. The concrete was carried up by laborers on ramps and bricks were lifted with cranes. This was all supported the dome consisted of brick walls filled in with concrete</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While constructing the Pantheon the builders used concrete with different aggregates which …..</w:t>
            </w:r>
          </w:p>
          <w:p w:rsidR="00B9662A" w:rsidRDefault="00B9662A">
            <w:pPr>
              <w:autoSpaceDE w:val="0"/>
              <w:rPr>
                <w:b/>
                <w:bCs/>
                <w:lang w:val="en-US"/>
              </w:rPr>
            </w:pPr>
          </w:p>
        </w:tc>
      </w:tr>
    </w:tbl>
    <w:p w:rsidR="00B9662A" w:rsidRPr="00BB1A1C" w:rsidRDefault="00B9662A">
      <w:pPr>
        <w:autoSpaceDE w:val="0"/>
        <w:rPr>
          <w:lang w:val="en-US"/>
        </w:rPr>
      </w:pPr>
      <w:r>
        <w:rPr>
          <w:b/>
          <w:bCs/>
          <w:lang w:val="en-US"/>
        </w:rPr>
        <w:t>Notes to the text:</w:t>
      </w:r>
    </w:p>
    <w:p w:rsidR="00B9662A" w:rsidRPr="00BB1A1C" w:rsidRDefault="00B9662A">
      <w:pPr>
        <w:autoSpaceDE w:val="0"/>
        <w:rPr>
          <w:lang w:val="en-US"/>
        </w:rPr>
      </w:pPr>
      <w:r>
        <w:rPr>
          <w:b/>
          <w:bCs/>
          <w:sz w:val="16"/>
          <w:szCs w:val="16"/>
          <w:lang w:val="en-US"/>
        </w:rPr>
        <w:t>1</w:t>
      </w:r>
      <w:r>
        <w:rPr>
          <w:b/>
          <w:bCs/>
          <w:lang w:val="en-US"/>
        </w:rPr>
        <w:t xml:space="preserve">Agrippa – </w:t>
      </w:r>
      <w:r>
        <w:t>римский</w:t>
      </w:r>
      <w:r>
        <w:rPr>
          <w:lang w:val="en-US"/>
        </w:rPr>
        <w:t xml:space="preserve"> </w:t>
      </w:r>
      <w:r>
        <w:t>правитель</w:t>
      </w:r>
      <w:r>
        <w:rPr>
          <w:lang w:val="en-US"/>
        </w:rPr>
        <w:t>.</w:t>
      </w:r>
    </w:p>
    <w:p w:rsidR="00B9662A" w:rsidRPr="00BB1A1C" w:rsidRDefault="00B9662A">
      <w:pPr>
        <w:autoSpaceDE w:val="0"/>
        <w:rPr>
          <w:lang w:val="en-US"/>
        </w:rPr>
      </w:pPr>
      <w:r>
        <w:rPr>
          <w:b/>
          <w:bCs/>
          <w:sz w:val="16"/>
          <w:szCs w:val="16"/>
          <w:lang w:val="en-US"/>
        </w:rPr>
        <w:t>2</w:t>
      </w:r>
      <w:r>
        <w:rPr>
          <w:b/>
          <w:bCs/>
          <w:lang w:val="en-US"/>
        </w:rPr>
        <w:t xml:space="preserve">Hadrian – </w:t>
      </w:r>
      <w:r>
        <w:t>Адриан</w:t>
      </w:r>
      <w:r>
        <w:rPr>
          <w:lang w:val="en-US"/>
        </w:rPr>
        <w:t xml:space="preserve">, </w:t>
      </w:r>
      <w:r>
        <w:t>римский</w:t>
      </w:r>
      <w:r>
        <w:rPr>
          <w:lang w:val="en-US"/>
        </w:rPr>
        <w:t xml:space="preserve"> </w:t>
      </w:r>
      <w:r>
        <w:t>император</w:t>
      </w:r>
      <w:r>
        <w:rPr>
          <w:lang w:val="en-US"/>
        </w:rPr>
        <w:t>.</w:t>
      </w:r>
    </w:p>
    <w:p w:rsidR="00B9662A" w:rsidRDefault="00B9662A">
      <w:pPr>
        <w:autoSpaceDE w:val="0"/>
        <w:rPr>
          <w:b/>
          <w:bCs/>
          <w:lang w:val="en-US"/>
        </w:rPr>
      </w:pPr>
    </w:p>
    <w:p w:rsidR="00B9662A" w:rsidRPr="00BB1A1C" w:rsidRDefault="00B9662A">
      <w:pPr>
        <w:autoSpaceDE w:val="0"/>
        <w:rPr>
          <w:lang w:val="en-US"/>
        </w:rPr>
      </w:pPr>
      <w:r>
        <w:rPr>
          <w:b/>
          <w:bCs/>
          <w:lang w:val="en-US"/>
        </w:rPr>
        <w:t>VOCABULARY</w:t>
      </w:r>
    </w:p>
    <w:p w:rsidR="00B9662A" w:rsidRPr="00BB1A1C" w:rsidRDefault="00B9662A">
      <w:pPr>
        <w:autoSpaceDE w:val="0"/>
        <w:rPr>
          <w:lang w:val="en-US"/>
        </w:rPr>
      </w:pPr>
      <w:r>
        <w:rPr>
          <w:b/>
          <w:bCs/>
          <w:lang w:val="en-US"/>
        </w:rPr>
        <w:t xml:space="preserve">achievement – </w:t>
      </w:r>
      <w:r>
        <w:t>достижение</w:t>
      </w:r>
      <w:r>
        <w:rPr>
          <w:lang w:val="en-US"/>
        </w:rPr>
        <w:t xml:space="preserve">                             </w:t>
      </w:r>
      <w:r>
        <w:rPr>
          <w:b/>
          <w:bCs/>
          <w:lang w:val="en-US"/>
        </w:rPr>
        <w:t xml:space="preserve">laborer – </w:t>
      </w:r>
      <w:r>
        <w:t>рабочий</w:t>
      </w:r>
    </w:p>
    <w:p w:rsidR="00B9662A" w:rsidRPr="00BB1A1C" w:rsidRDefault="00B9662A">
      <w:pPr>
        <w:autoSpaceDE w:val="0"/>
        <w:rPr>
          <w:lang w:val="en-US"/>
        </w:rPr>
      </w:pPr>
      <w:r>
        <w:rPr>
          <w:b/>
          <w:bCs/>
          <w:lang w:val="en-US"/>
        </w:rPr>
        <w:t xml:space="preserve">aggregate – </w:t>
      </w:r>
      <w:r>
        <w:t>заполнитель</w:t>
      </w:r>
      <w:r>
        <w:rPr>
          <w:lang w:val="en-US"/>
        </w:rPr>
        <w:t xml:space="preserve">                                 </w:t>
      </w:r>
      <w:r>
        <w:rPr>
          <w:b/>
          <w:bCs/>
          <w:lang w:val="en-US"/>
        </w:rPr>
        <w:t xml:space="preserve">to lift – </w:t>
      </w:r>
      <w:r>
        <w:t>поднимать</w:t>
      </w:r>
    </w:p>
    <w:p w:rsidR="00B9662A" w:rsidRPr="00BB1A1C" w:rsidRDefault="00B9662A">
      <w:pPr>
        <w:autoSpaceDE w:val="0"/>
        <w:rPr>
          <w:lang w:val="en-US"/>
        </w:rPr>
      </w:pPr>
      <w:r>
        <w:rPr>
          <w:b/>
          <w:bCs/>
          <w:lang w:val="en-US"/>
        </w:rPr>
        <w:t xml:space="preserve">coffer – </w:t>
      </w:r>
      <w:r>
        <w:t>кессон</w:t>
      </w:r>
      <w:r>
        <w:rPr>
          <w:lang w:val="en-US"/>
        </w:rPr>
        <w:t xml:space="preserve">                                                  </w:t>
      </w:r>
      <w:r>
        <w:rPr>
          <w:b/>
          <w:bCs/>
          <w:lang w:val="en-US"/>
        </w:rPr>
        <w:t xml:space="preserve">linebacker – </w:t>
      </w:r>
      <w:r>
        <w:t>покровитель</w:t>
      </w:r>
    </w:p>
    <w:p w:rsidR="00B9662A" w:rsidRPr="00BB1A1C" w:rsidRDefault="00B9662A">
      <w:pPr>
        <w:autoSpaceDE w:val="0"/>
        <w:rPr>
          <w:lang w:val="en-US"/>
        </w:rPr>
      </w:pPr>
      <w:r>
        <w:rPr>
          <w:b/>
          <w:bCs/>
          <w:lang w:val="en-US"/>
        </w:rPr>
        <w:t xml:space="preserve">coffered panel – </w:t>
      </w:r>
      <w:r>
        <w:t>кессонная</w:t>
      </w:r>
      <w:r>
        <w:rPr>
          <w:lang w:val="en-US"/>
        </w:rPr>
        <w:t xml:space="preserve"> </w:t>
      </w:r>
      <w:r>
        <w:t>панель</w:t>
      </w:r>
      <w:r>
        <w:rPr>
          <w:lang w:val="en-US"/>
        </w:rPr>
        <w:t xml:space="preserve">                 </w:t>
      </w:r>
      <w:r>
        <w:rPr>
          <w:b/>
          <w:bCs/>
          <w:lang w:val="en-US"/>
        </w:rPr>
        <w:t xml:space="preserve">mold – </w:t>
      </w:r>
      <w:r>
        <w:t>форма</w:t>
      </w:r>
    </w:p>
    <w:p w:rsidR="00B9662A" w:rsidRPr="00BB1A1C" w:rsidRDefault="00B9662A">
      <w:pPr>
        <w:autoSpaceDE w:val="0"/>
        <w:rPr>
          <w:lang w:val="en-US"/>
        </w:rPr>
      </w:pPr>
      <w:r>
        <w:rPr>
          <w:b/>
          <w:bCs/>
          <w:lang w:val="en-US"/>
        </w:rPr>
        <w:t xml:space="preserve">to crown – </w:t>
      </w:r>
      <w:r>
        <w:t>покрывать</w:t>
      </w:r>
      <w:r>
        <w:rPr>
          <w:lang w:val="en-US"/>
        </w:rPr>
        <w:t xml:space="preserve">                                      </w:t>
      </w:r>
      <w:r>
        <w:rPr>
          <w:b/>
          <w:bCs/>
          <w:lang w:val="en-US"/>
        </w:rPr>
        <w:t xml:space="preserve">niche – </w:t>
      </w:r>
      <w:r>
        <w:t>ниша</w:t>
      </w:r>
    </w:p>
    <w:p w:rsidR="00B9662A" w:rsidRPr="00BB1A1C" w:rsidRDefault="00B9662A">
      <w:pPr>
        <w:autoSpaceDE w:val="0"/>
        <w:rPr>
          <w:lang w:val="en-US"/>
        </w:rPr>
      </w:pPr>
      <w:r>
        <w:rPr>
          <w:b/>
          <w:bCs/>
          <w:lang w:val="en-US"/>
        </w:rPr>
        <w:t xml:space="preserve">to dedicate – </w:t>
      </w:r>
      <w:r>
        <w:t>посвящать</w:t>
      </w:r>
      <w:r>
        <w:rPr>
          <w:lang w:val="en-US"/>
        </w:rPr>
        <w:t xml:space="preserve">                                   </w:t>
      </w:r>
      <w:r>
        <w:rPr>
          <w:b/>
          <w:bCs/>
          <w:lang w:val="en-US"/>
        </w:rPr>
        <w:t xml:space="preserve">pillar – </w:t>
      </w:r>
      <w:r>
        <w:t>колонна</w:t>
      </w:r>
    </w:p>
    <w:p w:rsidR="00B9662A" w:rsidRDefault="00B9662A">
      <w:pPr>
        <w:autoSpaceDE w:val="0"/>
      </w:pPr>
      <w:r>
        <w:rPr>
          <w:b/>
          <w:bCs/>
        </w:rPr>
        <w:t xml:space="preserve">to deify – </w:t>
      </w:r>
      <w:r>
        <w:t xml:space="preserve">обожествлять                                   </w:t>
      </w:r>
      <w:r>
        <w:rPr>
          <w:b/>
          <w:bCs/>
        </w:rPr>
        <w:t xml:space="preserve">to pour – </w:t>
      </w:r>
      <w:r>
        <w:t>заливать</w:t>
      </w:r>
    </w:p>
    <w:p w:rsidR="00B9662A" w:rsidRPr="00BB1A1C" w:rsidRDefault="00B9662A">
      <w:pPr>
        <w:autoSpaceDE w:val="0"/>
        <w:rPr>
          <w:lang w:val="en-US"/>
        </w:rPr>
      </w:pPr>
      <w:r>
        <w:rPr>
          <w:b/>
          <w:bCs/>
          <w:lang w:val="en-US"/>
        </w:rPr>
        <w:t xml:space="preserve">dome – </w:t>
      </w:r>
      <w:r>
        <w:t>купол</w:t>
      </w:r>
      <w:r>
        <w:rPr>
          <w:lang w:val="en-US"/>
        </w:rPr>
        <w:t xml:space="preserve">                                                    </w:t>
      </w:r>
      <w:r>
        <w:rPr>
          <w:b/>
          <w:bCs/>
          <w:lang w:val="en-US"/>
        </w:rPr>
        <w:t xml:space="preserve">ramp – </w:t>
      </w:r>
      <w:r>
        <w:t>скат</w:t>
      </w:r>
      <w:r>
        <w:rPr>
          <w:lang w:val="en-US"/>
        </w:rPr>
        <w:t xml:space="preserve">, </w:t>
      </w:r>
      <w:r>
        <w:t>уклон</w:t>
      </w:r>
    </w:p>
    <w:p w:rsidR="00B9662A" w:rsidRPr="00BB1A1C" w:rsidRDefault="00B9662A">
      <w:pPr>
        <w:autoSpaceDE w:val="0"/>
        <w:rPr>
          <w:lang w:val="en-US"/>
        </w:rPr>
      </w:pPr>
      <w:r>
        <w:rPr>
          <w:b/>
          <w:bCs/>
          <w:lang w:val="en-US"/>
        </w:rPr>
        <w:t xml:space="preserve">to drain – </w:t>
      </w:r>
      <w:r>
        <w:t>стекать</w:t>
      </w:r>
      <w:r>
        <w:rPr>
          <w:lang w:val="en-US"/>
        </w:rPr>
        <w:t xml:space="preserve">                                             </w:t>
      </w:r>
      <w:r>
        <w:rPr>
          <w:b/>
          <w:bCs/>
          <w:lang w:val="en-US"/>
        </w:rPr>
        <w:t xml:space="preserve">to reconstruct – </w:t>
      </w:r>
      <w:r>
        <w:t>перестраивать</w:t>
      </w:r>
    </w:p>
    <w:p w:rsidR="00B9662A" w:rsidRPr="00BB1A1C" w:rsidRDefault="00B9662A">
      <w:pPr>
        <w:autoSpaceDE w:val="0"/>
        <w:rPr>
          <w:lang w:val="en-US"/>
        </w:rPr>
      </w:pPr>
      <w:r>
        <w:rPr>
          <w:b/>
          <w:bCs/>
          <w:lang w:val="en-US"/>
        </w:rPr>
        <w:t xml:space="preserve">exterior – </w:t>
      </w:r>
      <w:r>
        <w:t>внешний</w:t>
      </w:r>
      <w:r>
        <w:rPr>
          <w:lang w:val="en-US"/>
        </w:rPr>
        <w:t xml:space="preserve">                                          </w:t>
      </w:r>
      <w:r>
        <w:rPr>
          <w:b/>
          <w:bCs/>
          <w:lang w:val="en-US"/>
        </w:rPr>
        <w:t xml:space="preserve">slit – </w:t>
      </w:r>
      <w:r>
        <w:t>щель</w:t>
      </w:r>
    </w:p>
    <w:p w:rsidR="00B9662A" w:rsidRPr="00BB1A1C" w:rsidRDefault="00B9662A">
      <w:pPr>
        <w:autoSpaceDE w:val="0"/>
        <w:rPr>
          <w:lang w:val="en-US"/>
        </w:rPr>
      </w:pPr>
      <w:r>
        <w:rPr>
          <w:b/>
          <w:bCs/>
          <w:lang w:val="en-US"/>
        </w:rPr>
        <w:t xml:space="preserve">huge – </w:t>
      </w:r>
      <w:r>
        <w:t>огромный</w:t>
      </w:r>
      <w:r>
        <w:rPr>
          <w:lang w:val="en-US"/>
        </w:rPr>
        <w:t xml:space="preserve">                                              </w:t>
      </w:r>
      <w:r>
        <w:rPr>
          <w:b/>
          <w:bCs/>
          <w:lang w:val="en-US"/>
        </w:rPr>
        <w:t xml:space="preserve">to soar – </w:t>
      </w:r>
      <w:r>
        <w:t>парить</w:t>
      </w:r>
    </w:p>
    <w:p w:rsidR="00B9662A" w:rsidRPr="00BB1A1C" w:rsidRDefault="00B9662A">
      <w:pPr>
        <w:autoSpaceDE w:val="0"/>
        <w:rPr>
          <w:lang w:val="en-US"/>
        </w:rPr>
      </w:pPr>
      <w:r>
        <w:rPr>
          <w:b/>
          <w:bCs/>
          <w:lang w:val="en-US"/>
        </w:rPr>
        <w:t xml:space="preserve">incredible – </w:t>
      </w:r>
      <w:r>
        <w:t>невероятный</w:t>
      </w:r>
      <w:r>
        <w:rPr>
          <w:lang w:val="en-US"/>
        </w:rPr>
        <w:t xml:space="preserve">                                </w:t>
      </w:r>
      <w:r>
        <w:rPr>
          <w:b/>
          <w:bCs/>
          <w:lang w:val="en-US"/>
        </w:rPr>
        <w:t xml:space="preserve">space – </w:t>
      </w:r>
      <w:r>
        <w:t>пространство</w:t>
      </w:r>
    </w:p>
    <w:p w:rsidR="00B9662A" w:rsidRPr="00BB1A1C" w:rsidRDefault="00B9662A">
      <w:pPr>
        <w:autoSpaceDE w:val="0"/>
        <w:rPr>
          <w:lang w:val="en-US"/>
        </w:rPr>
      </w:pPr>
      <w:r>
        <w:rPr>
          <w:b/>
          <w:bCs/>
          <w:lang w:val="en-US"/>
        </w:rPr>
        <w:t xml:space="preserve">to increase – </w:t>
      </w:r>
      <w:r>
        <w:t>увеличивать</w:t>
      </w:r>
      <w:r>
        <w:rPr>
          <w:lang w:val="en-US"/>
        </w:rPr>
        <w:t xml:space="preserve">                               </w:t>
      </w:r>
      <w:r>
        <w:rPr>
          <w:b/>
          <w:bCs/>
          <w:lang w:val="en-US"/>
        </w:rPr>
        <w:t xml:space="preserve">to support – </w:t>
      </w:r>
      <w:r>
        <w:t>поддерживать</w:t>
      </w:r>
    </w:p>
    <w:p w:rsidR="00B9662A" w:rsidRPr="00BB1A1C" w:rsidRDefault="00B9662A">
      <w:pPr>
        <w:autoSpaceDE w:val="0"/>
        <w:rPr>
          <w:lang w:val="en-US"/>
        </w:rPr>
      </w:pPr>
      <w:r>
        <w:rPr>
          <w:b/>
          <w:bCs/>
          <w:lang w:val="en-US"/>
        </w:rPr>
        <w:t xml:space="preserve">interior – </w:t>
      </w:r>
      <w:r>
        <w:t>внутренний</w:t>
      </w:r>
      <w:r>
        <w:rPr>
          <w:lang w:val="en-US"/>
        </w:rPr>
        <w:t xml:space="preserve"> </w:t>
      </w:r>
      <w:r>
        <w:rPr>
          <w:b/>
          <w:bCs/>
          <w:lang w:val="en-US"/>
        </w:rPr>
        <w:t xml:space="preserve">                                     thickness – </w:t>
      </w:r>
      <w:r>
        <w:t>толщина</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4.5.EXERCISES</w:t>
      </w:r>
    </w:p>
    <w:p w:rsidR="00B9662A" w:rsidRPr="00BB1A1C" w:rsidRDefault="00B9662A">
      <w:pPr>
        <w:autoSpaceDE w:val="0"/>
        <w:rPr>
          <w:lang w:val="en-US"/>
        </w:rPr>
      </w:pPr>
      <w:r>
        <w:rPr>
          <w:rFonts w:cs="Symbol"/>
          <w:b/>
          <w:lang w:val="en-US"/>
        </w:rPr>
        <w:t>1.</w:t>
      </w:r>
      <w:r>
        <w:rPr>
          <w:rFonts w:ascii="Symbol" w:hAnsi="Symbol" w:cs="Symbol"/>
          <w:b/>
        </w:rPr>
        <w:t></w:t>
      </w:r>
      <w:r>
        <w:rPr>
          <w:b/>
          <w:bCs/>
          <w:lang w:val="en-US"/>
        </w:rPr>
        <w:t>Choose words above to put into the sentences below:</w:t>
      </w:r>
    </w:p>
    <w:p w:rsidR="00B9662A" w:rsidRPr="00BB1A1C" w:rsidRDefault="00B9662A">
      <w:pPr>
        <w:autoSpaceDE w:val="0"/>
        <w:rPr>
          <w:lang w:val="en-US"/>
        </w:rPr>
      </w:pPr>
      <w:r>
        <w:rPr>
          <w:lang w:val="en-US"/>
        </w:rPr>
        <w:t>1. The Pantheon was ..… to the seven planetary gods.</w:t>
      </w:r>
    </w:p>
    <w:p w:rsidR="00B9662A" w:rsidRPr="00BB1A1C" w:rsidRDefault="00B9662A">
      <w:pPr>
        <w:autoSpaceDE w:val="0"/>
        <w:rPr>
          <w:lang w:val="en-US"/>
        </w:rPr>
      </w:pPr>
      <w:r>
        <w:rPr>
          <w:lang w:val="en-US"/>
        </w:rPr>
        <w:lastRenderedPageBreak/>
        <w:t>2. The massive brick and concrete dome was an incredible ….. at the time.</w:t>
      </w:r>
    </w:p>
    <w:p w:rsidR="00B9662A" w:rsidRPr="00BB1A1C" w:rsidRDefault="00B9662A">
      <w:pPr>
        <w:autoSpaceDE w:val="0"/>
        <w:rPr>
          <w:lang w:val="en-US"/>
        </w:rPr>
      </w:pPr>
      <w:r>
        <w:rPr>
          <w:lang w:val="en-US"/>
        </w:rPr>
        <w:t>3. This monument originally housed images of….. emperors.</w:t>
      </w:r>
    </w:p>
    <w:p w:rsidR="00B9662A" w:rsidRPr="00BB1A1C" w:rsidRDefault="00B9662A">
      <w:pPr>
        <w:autoSpaceDE w:val="0"/>
        <w:rPr>
          <w:lang w:val="en-US"/>
        </w:rPr>
      </w:pPr>
      <w:r>
        <w:rPr>
          <w:lang w:val="en-US"/>
        </w:rPr>
        <w:t>4. The huge dome is ….. on eight thick pillars.</w:t>
      </w:r>
    </w:p>
    <w:p w:rsidR="00B9662A" w:rsidRPr="00BB1A1C" w:rsidRDefault="00B9662A">
      <w:pPr>
        <w:autoSpaceDE w:val="0"/>
        <w:rPr>
          <w:lang w:val="en-US"/>
        </w:rPr>
      </w:pPr>
      <w:r>
        <w:rPr>
          <w:lang w:val="en-US"/>
        </w:rPr>
        <w:t>5. The entrance occupied one of the spaces between the ….. .</w:t>
      </w:r>
    </w:p>
    <w:p w:rsidR="00B9662A" w:rsidRPr="00BB1A1C" w:rsidRDefault="00B9662A">
      <w:pPr>
        <w:autoSpaceDE w:val="0"/>
        <w:rPr>
          <w:lang w:val="en-US"/>
        </w:rPr>
      </w:pPr>
      <w:r>
        <w:rPr>
          <w:lang w:val="en-US"/>
        </w:rPr>
        <w:t>6. While the exterior looks like a linebacker the ..… soars like a ballerina.</w:t>
      </w:r>
    </w:p>
    <w:p w:rsidR="00B9662A" w:rsidRPr="00BB1A1C" w:rsidRDefault="00B9662A">
      <w:pPr>
        <w:autoSpaceDE w:val="0"/>
        <w:rPr>
          <w:lang w:val="en-US"/>
        </w:rPr>
      </w:pPr>
      <w:r>
        <w:rPr>
          <w:lang w:val="en-US"/>
        </w:rPr>
        <w:t>7. Slits have been placed in the ….. floor.</w:t>
      </w:r>
    </w:p>
    <w:p w:rsidR="00B9662A" w:rsidRDefault="00B9662A">
      <w:pPr>
        <w:pStyle w:val="Default"/>
        <w:rPr>
          <w:lang w:val="en-US"/>
        </w:rPr>
      </w:pPr>
    </w:p>
    <w:p w:rsidR="00B9662A" w:rsidRPr="00BB1A1C" w:rsidRDefault="00B9662A">
      <w:pPr>
        <w:pStyle w:val="Default"/>
        <w:rPr>
          <w:lang w:val="en-US"/>
        </w:rPr>
      </w:pPr>
      <w:r>
        <w:rPr>
          <w:b/>
          <w:bCs/>
          <w:lang w:val="en-US"/>
        </w:rPr>
        <w:t>2. Learn and remember architectural elements of Pantheon:</w:t>
      </w:r>
    </w:p>
    <w:p w:rsidR="00B9662A" w:rsidRDefault="00B30656">
      <w:pPr>
        <w:pStyle w:val="Default"/>
        <w:rPr>
          <w:sz w:val="22"/>
          <w:szCs w:val="22"/>
          <w:lang w:val="en-US"/>
        </w:rPr>
      </w:pPr>
      <w:r>
        <w:rPr>
          <w:noProof/>
          <w:lang w:eastAsia="ru-RU"/>
        </w:rPr>
        <w:drawing>
          <wp:inline distT="0" distB="0" distL="0" distR="0">
            <wp:extent cx="5953125" cy="66198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email">
                      <a:extLst>
                        <a:ext uri="{28A0092B-C50C-407E-A947-70E740481C1C}">
                          <a14:useLocalDpi xmlns:a14="http://schemas.microsoft.com/office/drawing/2010/main"/>
                        </a:ext>
                      </a:extLst>
                    </a:blip>
                    <a:srcRect l="-24" t="-23" r="-24" b="-23"/>
                    <a:stretch>
                      <a:fillRect/>
                    </a:stretch>
                  </pic:blipFill>
                  <pic:spPr bwMode="auto">
                    <a:xfrm>
                      <a:off x="0" y="0"/>
                      <a:ext cx="5953125" cy="6619875"/>
                    </a:xfrm>
                    <a:prstGeom prst="rect">
                      <a:avLst/>
                    </a:prstGeom>
                    <a:solidFill>
                      <a:srgbClr val="FFFFFF"/>
                    </a:solidFill>
                    <a:ln>
                      <a:noFill/>
                    </a:ln>
                  </pic:spPr>
                </pic:pic>
              </a:graphicData>
            </a:graphic>
          </wp:inline>
        </w:drawing>
      </w:r>
    </w:p>
    <w:p w:rsidR="00B9662A" w:rsidRPr="00BB1A1C" w:rsidRDefault="00B9662A">
      <w:pPr>
        <w:autoSpaceDE w:val="0"/>
        <w:rPr>
          <w:lang w:val="en-US"/>
        </w:rPr>
      </w:pPr>
      <w:r>
        <w:rPr>
          <w:sz w:val="22"/>
          <w:szCs w:val="22"/>
          <w:lang w:val="en-US"/>
        </w:rPr>
        <w:t>Fig. 1</w:t>
      </w:r>
      <w:r w:rsidRPr="00BB1A1C">
        <w:rPr>
          <w:sz w:val="22"/>
          <w:szCs w:val="22"/>
          <w:lang w:val="en-US"/>
        </w:rPr>
        <w:t>0</w:t>
      </w:r>
      <w:r>
        <w:rPr>
          <w:sz w:val="22"/>
          <w:szCs w:val="22"/>
          <w:lang w:val="en-US"/>
        </w:rPr>
        <w:t>. Pantheon and its architectural elements:</w:t>
      </w:r>
    </w:p>
    <w:p w:rsidR="00B9662A" w:rsidRPr="00BB1A1C" w:rsidRDefault="00B9662A">
      <w:pPr>
        <w:autoSpaceDE w:val="0"/>
        <w:rPr>
          <w:lang w:val="en-US"/>
        </w:rPr>
      </w:pPr>
      <w:r>
        <w:rPr>
          <w:sz w:val="22"/>
          <w:szCs w:val="22"/>
          <w:lang w:val="en-US"/>
        </w:rPr>
        <w:t>a) facade; b) plan; c) cut; d) order</w:t>
      </w:r>
    </w:p>
    <w:p w:rsidR="00B9662A" w:rsidRDefault="00B9662A">
      <w:pPr>
        <w:autoSpaceDE w:val="0"/>
        <w:rPr>
          <w:rFonts w:cs="Symbol"/>
          <w:sz w:val="22"/>
          <w:szCs w:val="22"/>
          <w:lang w:val="en-US"/>
        </w:rPr>
      </w:pPr>
    </w:p>
    <w:p w:rsidR="00B9662A" w:rsidRPr="00BB1A1C" w:rsidRDefault="00B9662A">
      <w:pPr>
        <w:autoSpaceDE w:val="0"/>
        <w:rPr>
          <w:lang w:val="en-US"/>
        </w:rPr>
      </w:pPr>
      <w:r>
        <w:rPr>
          <w:rFonts w:cs="Symbol"/>
          <w:b/>
          <w:lang w:val="en-US"/>
        </w:rPr>
        <w:t>3.</w:t>
      </w:r>
      <w:r>
        <w:rPr>
          <w:rFonts w:ascii="Symbol" w:hAnsi="Symbol" w:cs="Symbol"/>
          <w:b/>
        </w:rPr>
        <w:t></w:t>
      </w:r>
      <w:r>
        <w:rPr>
          <w:b/>
          <w:bCs/>
          <w:lang w:val="en-US"/>
        </w:rPr>
        <w:t>Write a questionnaire of five or more questions, asking about the Pantheon.</w:t>
      </w:r>
    </w:p>
    <w:p w:rsidR="00B9662A" w:rsidRPr="00BB1A1C" w:rsidRDefault="00B9662A">
      <w:pPr>
        <w:autoSpaceDE w:val="0"/>
        <w:rPr>
          <w:lang w:val="en-US"/>
        </w:rPr>
      </w:pPr>
      <w:r>
        <w:rPr>
          <w:b/>
          <w:bCs/>
          <w:lang w:val="en-US"/>
        </w:rPr>
        <w:t>(e.g. What does the exterior of the Pantheon look like?)</w:t>
      </w:r>
    </w:p>
    <w:p w:rsidR="00B9662A" w:rsidRDefault="00B9662A">
      <w:pPr>
        <w:autoSpaceDE w:val="0"/>
        <w:rPr>
          <w:rFonts w:cs="Symbol"/>
          <w:b/>
          <w:bCs/>
          <w:lang w:val="en-US"/>
        </w:rPr>
      </w:pPr>
    </w:p>
    <w:p w:rsidR="00B9662A" w:rsidRPr="00BB1A1C" w:rsidRDefault="00B9662A">
      <w:pPr>
        <w:autoSpaceDE w:val="0"/>
        <w:rPr>
          <w:lang w:val="en-US"/>
        </w:rPr>
      </w:pPr>
      <w:r>
        <w:rPr>
          <w:rFonts w:cs="Symbol"/>
          <w:b/>
          <w:lang w:val="en-US"/>
        </w:rPr>
        <w:t>4.</w:t>
      </w:r>
      <w:r>
        <w:rPr>
          <w:b/>
          <w:bCs/>
          <w:lang w:val="en-US"/>
        </w:rPr>
        <w:t>Describe the architectural features of the Pantheon. Use additional information.</w:t>
      </w:r>
    </w:p>
    <w:p w:rsidR="00B9662A" w:rsidRPr="00BB1A1C" w:rsidRDefault="00B9662A">
      <w:pPr>
        <w:autoSpaceDE w:val="0"/>
        <w:rPr>
          <w:lang w:val="en-US"/>
        </w:rPr>
      </w:pPr>
      <w:r>
        <w:rPr>
          <w:b/>
          <w:bCs/>
          <w:lang w:val="en-US"/>
        </w:rPr>
        <w:lastRenderedPageBreak/>
        <w:t xml:space="preserve">- </w:t>
      </w:r>
      <w:r>
        <w:rPr>
          <w:lang w:val="en-US"/>
        </w:rPr>
        <w:t>the dimensions of the monument;</w:t>
      </w:r>
    </w:p>
    <w:p w:rsidR="00B9662A" w:rsidRPr="00BB1A1C" w:rsidRDefault="00B9662A">
      <w:pPr>
        <w:autoSpaceDE w:val="0"/>
        <w:rPr>
          <w:lang w:val="en-US"/>
        </w:rPr>
      </w:pPr>
      <w:r>
        <w:rPr>
          <w:b/>
          <w:bCs/>
          <w:lang w:val="en-US"/>
        </w:rPr>
        <w:t xml:space="preserve">- </w:t>
      </w:r>
      <w:r>
        <w:rPr>
          <w:lang w:val="en-US"/>
        </w:rPr>
        <w:t>the features of the dome;</w:t>
      </w:r>
    </w:p>
    <w:p w:rsidR="00B9662A" w:rsidRPr="00BB1A1C" w:rsidRDefault="00B9662A">
      <w:pPr>
        <w:autoSpaceDE w:val="0"/>
        <w:rPr>
          <w:lang w:val="en-US"/>
        </w:rPr>
      </w:pPr>
      <w:r>
        <w:rPr>
          <w:b/>
          <w:bCs/>
          <w:lang w:val="en-US"/>
        </w:rPr>
        <w:t xml:space="preserve">- </w:t>
      </w:r>
      <w:r>
        <w:rPr>
          <w:lang w:val="en-US"/>
        </w:rPr>
        <w:t>the source of the light;</w:t>
      </w:r>
    </w:p>
    <w:p w:rsidR="00B9662A" w:rsidRPr="00BB1A1C" w:rsidRDefault="00B9662A">
      <w:pPr>
        <w:pStyle w:val="Default"/>
        <w:rPr>
          <w:lang w:val="en-US"/>
        </w:rPr>
      </w:pPr>
      <w:r>
        <w:rPr>
          <w:b/>
          <w:bCs/>
          <w:lang w:val="en-US"/>
        </w:rPr>
        <w:t xml:space="preserve">- </w:t>
      </w:r>
      <w:r>
        <w:rPr>
          <w:lang w:val="en-US"/>
        </w:rPr>
        <w:t>the function of the dome</w:t>
      </w:r>
      <w:r>
        <w:rPr>
          <w:b/>
          <w:bCs/>
          <w:lang w:val="en-US"/>
        </w:rPr>
        <w:t>.</w:t>
      </w:r>
    </w:p>
    <w:p w:rsidR="00B9662A" w:rsidRDefault="00B9662A">
      <w:pPr>
        <w:autoSpaceDE w:val="0"/>
        <w:rPr>
          <w:b/>
          <w:bCs/>
          <w:i/>
          <w:iCs/>
          <w:sz w:val="28"/>
          <w:szCs w:val="28"/>
          <w:lang w:val="en-US"/>
        </w:rPr>
      </w:pPr>
    </w:p>
    <w:p w:rsidR="00B9662A" w:rsidRPr="00BB1A1C" w:rsidRDefault="00B9662A">
      <w:pPr>
        <w:autoSpaceDE w:val="0"/>
        <w:rPr>
          <w:lang w:val="en-US"/>
        </w:rPr>
      </w:pPr>
      <w:r w:rsidRPr="00BB1A1C">
        <w:rPr>
          <w:b/>
          <w:bCs/>
          <w:i/>
          <w:iCs/>
          <w:sz w:val="28"/>
          <w:szCs w:val="28"/>
          <w:lang w:val="en-US"/>
        </w:rPr>
        <w:t xml:space="preserve">4.6. </w:t>
      </w:r>
      <w:r>
        <w:rPr>
          <w:b/>
          <w:bCs/>
          <w:i/>
          <w:iCs/>
          <w:sz w:val="28"/>
          <w:szCs w:val="28"/>
          <w:lang w:val="en-US"/>
        </w:rPr>
        <w:t>TRANSLATING</w:t>
      </w:r>
    </w:p>
    <w:p w:rsidR="00B9662A" w:rsidRPr="00BB1A1C" w:rsidRDefault="00B9662A">
      <w:pPr>
        <w:autoSpaceDE w:val="0"/>
        <w:rPr>
          <w:lang w:val="en-US"/>
        </w:rPr>
      </w:pPr>
      <w:r w:rsidRPr="00BB1A1C">
        <w:rPr>
          <w:rFonts w:cs="Symbol"/>
          <w:b/>
          <w:lang w:val="en-US"/>
        </w:rPr>
        <w:t>1.</w:t>
      </w:r>
      <w:r w:rsidRPr="00BB1A1C">
        <w:rPr>
          <w:rFonts w:cs="Symbol"/>
          <w:lang w:val="en-US"/>
        </w:rPr>
        <w:t xml:space="preserve"> </w:t>
      </w:r>
      <w:r>
        <w:rPr>
          <w:b/>
          <w:bCs/>
          <w:lang w:val="en-US"/>
        </w:rPr>
        <w:t>Translate</w:t>
      </w:r>
      <w:r w:rsidRPr="00BB1A1C">
        <w:rPr>
          <w:b/>
          <w:bCs/>
          <w:lang w:val="en-US"/>
        </w:rPr>
        <w:t xml:space="preserve"> </w:t>
      </w:r>
      <w:r>
        <w:rPr>
          <w:b/>
          <w:bCs/>
          <w:lang w:val="en-US"/>
        </w:rPr>
        <w:t>the</w:t>
      </w:r>
      <w:r w:rsidRPr="00BB1A1C">
        <w:rPr>
          <w:b/>
          <w:bCs/>
          <w:lang w:val="en-US"/>
        </w:rPr>
        <w:t xml:space="preserve"> </w:t>
      </w:r>
      <w:r>
        <w:rPr>
          <w:b/>
          <w:bCs/>
          <w:lang w:val="en-US"/>
        </w:rPr>
        <w:t>text</w:t>
      </w:r>
      <w:r w:rsidRPr="00BB1A1C">
        <w:rPr>
          <w:b/>
          <w:bCs/>
          <w:lang w:val="en-US"/>
        </w:rPr>
        <w:t xml:space="preserve"> </w:t>
      </w:r>
      <w:r>
        <w:rPr>
          <w:b/>
          <w:bCs/>
          <w:lang w:val="en-US"/>
        </w:rPr>
        <w:t>into</w:t>
      </w:r>
      <w:r w:rsidRPr="00BB1A1C">
        <w:rPr>
          <w:b/>
          <w:bCs/>
          <w:lang w:val="en-US"/>
        </w:rPr>
        <w:t xml:space="preserve"> </w:t>
      </w:r>
      <w:r>
        <w:rPr>
          <w:b/>
          <w:bCs/>
          <w:lang w:val="en-US"/>
        </w:rPr>
        <w:t>English</w:t>
      </w:r>
      <w:r w:rsidRPr="00BB1A1C">
        <w:rPr>
          <w:b/>
          <w:bCs/>
          <w:lang w:val="en-US"/>
        </w:rPr>
        <w:t>:</w:t>
      </w:r>
    </w:p>
    <w:p w:rsidR="00B9662A" w:rsidRDefault="00B9662A">
      <w:pPr>
        <w:autoSpaceDE w:val="0"/>
        <w:jc w:val="center"/>
      </w:pPr>
      <w:r>
        <w:rPr>
          <w:b/>
          <w:bCs/>
        </w:rPr>
        <w:t>ПАНТЕОН – ХРАМ ВСЕХ БОГОВ</w:t>
      </w:r>
    </w:p>
    <w:p w:rsidR="00B9662A" w:rsidRDefault="00B9662A">
      <w:pPr>
        <w:autoSpaceDE w:val="0"/>
        <w:jc w:val="both"/>
      </w:pPr>
      <w:r>
        <w:t xml:space="preserve">                 В Древнем Риме было построено уникальное сооружение – Пантеон, который</w:t>
      </w:r>
    </w:p>
    <w:p w:rsidR="00B9662A" w:rsidRDefault="00B9662A">
      <w:pPr>
        <w:autoSpaceDE w:val="0"/>
        <w:jc w:val="both"/>
      </w:pPr>
      <w:r>
        <w:t>является одним из немногих построек древнего мира, сохранившихся до наших дней. Он</w:t>
      </w:r>
    </w:p>
    <w:p w:rsidR="00B9662A" w:rsidRDefault="00B9662A">
      <w:pPr>
        <w:autoSpaceDE w:val="0"/>
        <w:jc w:val="both"/>
      </w:pPr>
      <w:r>
        <w:t>расположен на Марсовом поле. Пантеон был посвящен всем богам и его название</w:t>
      </w:r>
    </w:p>
    <w:p w:rsidR="00B9662A" w:rsidRDefault="00B9662A">
      <w:pPr>
        <w:autoSpaceDE w:val="0"/>
        <w:jc w:val="both"/>
      </w:pPr>
      <w:r>
        <w:t>означает «место всех богов».</w:t>
      </w:r>
    </w:p>
    <w:p w:rsidR="00B9662A" w:rsidRDefault="00B9662A">
      <w:pPr>
        <w:autoSpaceDE w:val="0"/>
        <w:jc w:val="both"/>
      </w:pPr>
      <w:r>
        <w:t xml:space="preserve">                 Первое здание Пантеона было построено в 27 году до н.э Августом Марком</w:t>
      </w:r>
    </w:p>
    <w:p w:rsidR="00B9662A" w:rsidRDefault="00B9662A">
      <w:pPr>
        <w:autoSpaceDE w:val="0"/>
        <w:jc w:val="both"/>
      </w:pPr>
      <w:r>
        <w:t>Агриппой. После этого Пантеон дважды горел. Окончательный вид сооружение</w:t>
      </w:r>
    </w:p>
    <w:p w:rsidR="00B9662A" w:rsidRDefault="00B9662A">
      <w:pPr>
        <w:autoSpaceDE w:val="0"/>
        <w:jc w:val="both"/>
      </w:pPr>
      <w:r>
        <w:t>приобрело в 125 году.</w:t>
      </w:r>
    </w:p>
    <w:p w:rsidR="00B9662A" w:rsidRDefault="00B9662A">
      <w:pPr>
        <w:autoSpaceDE w:val="0"/>
        <w:jc w:val="both"/>
      </w:pPr>
      <w:r>
        <w:t xml:space="preserve">                 Пантеон возведен в виде круглого здания – ротонды – и перекрыт огромным</w:t>
      </w:r>
    </w:p>
    <w:p w:rsidR="00B9662A" w:rsidRDefault="00B9662A">
      <w:pPr>
        <w:autoSpaceDE w:val="0"/>
        <w:jc w:val="both"/>
      </w:pPr>
      <w:r>
        <w:t>куполом. Купол поддерживается 8 толстыми колоннами, расположенными по кругу.</w:t>
      </w:r>
    </w:p>
    <w:p w:rsidR="00B9662A" w:rsidRDefault="00B9662A">
      <w:pPr>
        <w:autoSpaceDE w:val="0"/>
        <w:jc w:val="both"/>
      </w:pPr>
      <w:r>
        <w:t>Соорудить столь сложную конструкцию римляне смогли только благодаря точным</w:t>
      </w:r>
    </w:p>
    <w:p w:rsidR="00B9662A" w:rsidRDefault="00B9662A">
      <w:pPr>
        <w:autoSpaceDE w:val="0"/>
        <w:jc w:val="both"/>
      </w:pPr>
      <w:r>
        <w:t>расчетам и умелому использованию бетона. Бетон передавался рабочими по скату, а</w:t>
      </w:r>
    </w:p>
    <w:p w:rsidR="00B9662A" w:rsidRDefault="00B9662A">
      <w:pPr>
        <w:autoSpaceDE w:val="0"/>
        <w:jc w:val="both"/>
      </w:pPr>
      <w:r>
        <w:t>кирпичи поднимались с помощью подъемных устройств.</w:t>
      </w:r>
    </w:p>
    <w:p w:rsidR="00B9662A" w:rsidRDefault="00B9662A">
      <w:pPr>
        <w:autoSpaceDE w:val="0"/>
        <w:jc w:val="both"/>
      </w:pPr>
      <w:r>
        <w:t xml:space="preserve">                Пропорции храма близки к идеальным: диаметр купола, составляющий 43,5 метра, почти равен высоте храма, равной 42,7 метра. Толщина стен превышает</w:t>
      </w:r>
      <w:r w:rsidRPr="00BB1A1C">
        <w:t xml:space="preserve"> </w:t>
      </w:r>
      <w:r>
        <w:t>шесть метров. Бетонный купол весом 46 тонн имеет форму полусферы. В вершине купола сделано отверстие диаметром около девяти метров. Оно называется окулюс – «Глаз Пантеона», через который в храм проникает солнечный свет. Окулюс символизировал всевидящее небесное око. На протяжении 200 лет купол Пантеона оставался самым большим в мире.</w:t>
      </w:r>
    </w:p>
    <w:p w:rsidR="00B9662A" w:rsidRPr="00BB1A1C" w:rsidRDefault="00B9662A">
      <w:pPr>
        <w:autoSpaceDE w:val="0"/>
        <w:rPr>
          <w:rFonts w:cs="Symbol"/>
          <w:b/>
        </w:rPr>
      </w:pPr>
    </w:p>
    <w:p w:rsidR="00B9662A" w:rsidRPr="00BB1A1C" w:rsidRDefault="00B9662A">
      <w:pPr>
        <w:autoSpaceDE w:val="0"/>
        <w:rPr>
          <w:lang w:val="en-US"/>
        </w:rPr>
      </w:pPr>
      <w:r>
        <w:rPr>
          <w:rFonts w:cs="Symbol"/>
          <w:b/>
          <w:lang w:val="en-US"/>
        </w:rPr>
        <w:t>2.</w:t>
      </w:r>
      <w:r>
        <w:rPr>
          <w:rFonts w:ascii="Symbol" w:hAnsi="Symbol" w:cs="Symbol"/>
          <w:b/>
        </w:rPr>
        <w:t></w:t>
      </w:r>
      <w:r>
        <w:rPr>
          <w:b/>
          <w:bCs/>
          <w:lang w:val="en-US"/>
        </w:rPr>
        <w:t>Translate the text into Russian:</w:t>
      </w:r>
    </w:p>
    <w:p w:rsidR="00B9662A" w:rsidRPr="00BB1A1C" w:rsidRDefault="00B9662A">
      <w:pPr>
        <w:autoSpaceDE w:val="0"/>
        <w:jc w:val="right"/>
        <w:rPr>
          <w:lang w:val="en-US"/>
        </w:rPr>
      </w:pPr>
      <w:r>
        <w:rPr>
          <w:b/>
          <w:bCs/>
          <w:i/>
          <w:iCs/>
          <w:lang w:val="en-US"/>
        </w:rPr>
        <w:t>«FACTS IN BRIEF»</w:t>
      </w:r>
    </w:p>
    <w:p w:rsidR="00B9662A" w:rsidRPr="00BB1A1C" w:rsidRDefault="00B9662A">
      <w:pPr>
        <w:autoSpaceDE w:val="0"/>
        <w:jc w:val="center"/>
        <w:rPr>
          <w:lang w:val="en-US"/>
        </w:rPr>
      </w:pPr>
      <w:r>
        <w:rPr>
          <w:b/>
          <w:bCs/>
          <w:lang w:val="en-US"/>
        </w:rPr>
        <w:t>ROMAN MOSAICS</w:t>
      </w:r>
    </w:p>
    <w:p w:rsidR="00B9662A" w:rsidRPr="00BB1A1C" w:rsidRDefault="00B9662A">
      <w:pPr>
        <w:autoSpaceDE w:val="0"/>
        <w:jc w:val="both"/>
        <w:rPr>
          <w:lang w:val="en-US"/>
        </w:rPr>
      </w:pPr>
      <w:r>
        <w:rPr>
          <w:lang w:val="en-US"/>
        </w:rPr>
        <w:t xml:space="preserve">              The ancient Roman used mosaics mostly to decorate the floors of palaces and villas.</w:t>
      </w:r>
    </w:p>
    <w:p w:rsidR="00B9662A" w:rsidRPr="00BB1A1C" w:rsidRDefault="00B9662A">
      <w:pPr>
        <w:autoSpaceDE w:val="0"/>
        <w:jc w:val="both"/>
        <w:rPr>
          <w:lang w:val="en-US"/>
        </w:rPr>
      </w:pPr>
      <w:r>
        <w:rPr>
          <w:lang w:val="en-US"/>
        </w:rPr>
        <w:t>Generally, only the wealthy could afford them. Some have also been found on public sidewalks, walls, ceilings and table tops at public baths.</w:t>
      </w:r>
    </w:p>
    <w:p w:rsidR="00B9662A" w:rsidRPr="00BB1A1C" w:rsidRDefault="00B9662A">
      <w:pPr>
        <w:autoSpaceDE w:val="0"/>
        <w:jc w:val="both"/>
        <w:rPr>
          <w:lang w:val="en-US"/>
        </w:rPr>
      </w:pPr>
      <w:r>
        <w:rPr>
          <w:lang w:val="en-US"/>
        </w:rPr>
        <w:t xml:space="preserve">             Early Roman mosaics contained monochromatic designs. As the art form developed they</w:t>
      </w:r>
    </w:p>
    <w:p w:rsidR="00B9662A" w:rsidRPr="00BB1A1C" w:rsidRDefault="00B9662A">
      <w:pPr>
        <w:autoSpaceDE w:val="0"/>
        <w:jc w:val="both"/>
        <w:rPr>
          <w:lang w:val="en-US"/>
        </w:rPr>
      </w:pPr>
      <w:r>
        <w:rPr>
          <w:lang w:val="en-US"/>
        </w:rPr>
        <w:t>used increasingly smaller pieces to create increasingly more elaborate designs in an increasingly wide variety of colors. The human figures have flesh tones, shading and musculature made with a wide variety of pebbles (</w:t>
      </w:r>
      <w:r>
        <w:t>галька</w:t>
      </w:r>
      <w:r>
        <w:rPr>
          <w:lang w:val="en-US"/>
        </w:rPr>
        <w:t>) gathered from the sea and local quarries.</w:t>
      </w:r>
    </w:p>
    <w:p w:rsidR="00B9662A" w:rsidRPr="00BB1A1C" w:rsidRDefault="00B9662A">
      <w:pPr>
        <w:autoSpaceDE w:val="0"/>
        <w:jc w:val="both"/>
        <w:rPr>
          <w:lang w:val="en-US"/>
        </w:rPr>
      </w:pPr>
      <w:r>
        <w:rPr>
          <w:lang w:val="en-US"/>
        </w:rPr>
        <w:t xml:space="preserve">            Roman mosaics were made mostly of finger-nail size stones, many of which were naturally colored. Mosaics were made with teensy-weensy tiles (</w:t>
      </w:r>
      <w:r>
        <w:t>крохотная</w:t>
      </w:r>
      <w:r>
        <w:rPr>
          <w:lang w:val="en-US"/>
        </w:rPr>
        <w:t xml:space="preserve"> </w:t>
      </w:r>
      <w:r>
        <w:t>плитка</w:t>
      </w:r>
      <w:r>
        <w:rPr>
          <w:lang w:val="en-US"/>
        </w:rPr>
        <w:t>), and often</w:t>
      </w:r>
    </w:p>
    <w:p w:rsidR="00B9662A" w:rsidRPr="00BB1A1C" w:rsidRDefault="00B9662A">
      <w:pPr>
        <w:autoSpaceDE w:val="0"/>
        <w:jc w:val="both"/>
        <w:rPr>
          <w:lang w:val="en-US"/>
        </w:rPr>
      </w:pPr>
      <w:r>
        <w:rPr>
          <w:lang w:val="en-US"/>
        </w:rPr>
        <w:t>contained a lot of gold and precious (</w:t>
      </w:r>
      <w:r>
        <w:t>драгоценный</w:t>
      </w:r>
      <w:r>
        <w:rPr>
          <w:lang w:val="en-US"/>
        </w:rPr>
        <w:t>) and semi-precious stones. It is no surprise</w:t>
      </w:r>
    </w:p>
    <w:p w:rsidR="00B9662A" w:rsidRPr="00BB1A1C" w:rsidRDefault="00B9662A">
      <w:pPr>
        <w:autoSpaceDE w:val="0"/>
        <w:jc w:val="both"/>
        <w:rPr>
          <w:lang w:val="en-US"/>
        </w:rPr>
      </w:pPr>
      <w:r>
        <w:rPr>
          <w:lang w:val="en-US"/>
        </w:rPr>
        <w:t>that they were placed on walls, where people couldn’t walk on them.</w:t>
      </w:r>
    </w:p>
    <w:p w:rsidR="00B9662A" w:rsidRDefault="00B9662A">
      <w:pPr>
        <w:autoSpaceDE w:val="0"/>
        <w:rPr>
          <w:b/>
          <w:bCs/>
          <w:i/>
          <w:iCs/>
          <w:sz w:val="28"/>
          <w:szCs w:val="28"/>
          <w:lang w:val="en-US"/>
        </w:rPr>
      </w:pPr>
    </w:p>
    <w:p w:rsidR="00B9662A" w:rsidRPr="00BB1A1C" w:rsidRDefault="00B9662A">
      <w:pPr>
        <w:autoSpaceDE w:val="0"/>
        <w:rPr>
          <w:lang w:val="en-US"/>
        </w:rPr>
      </w:pPr>
      <w:r>
        <w:rPr>
          <w:b/>
          <w:bCs/>
          <w:i/>
          <w:iCs/>
          <w:sz w:val="28"/>
          <w:szCs w:val="28"/>
          <w:lang w:val="en-US"/>
        </w:rPr>
        <w:t>4.7. SPEAKING</w:t>
      </w:r>
    </w:p>
    <w:p w:rsidR="00B9662A" w:rsidRPr="00BB1A1C" w:rsidRDefault="00B9662A">
      <w:pPr>
        <w:autoSpaceDE w:val="0"/>
        <w:rPr>
          <w:lang w:val="en-US"/>
        </w:rPr>
      </w:pPr>
      <w:r>
        <w:rPr>
          <w:rFonts w:cs="Symbol"/>
          <w:b/>
          <w:lang w:val="en-US"/>
        </w:rPr>
        <w:t xml:space="preserve">1. </w:t>
      </w:r>
      <w:r>
        <w:rPr>
          <w:b/>
          <w:bCs/>
          <w:lang w:val="en-US"/>
        </w:rPr>
        <w:t>How do you think, what inventions have most influenced the architecture of that</w:t>
      </w:r>
    </w:p>
    <w:p w:rsidR="00B9662A" w:rsidRPr="00BB1A1C" w:rsidRDefault="00B9662A">
      <w:pPr>
        <w:autoSpaceDE w:val="0"/>
        <w:rPr>
          <w:lang w:val="en-US"/>
        </w:rPr>
      </w:pPr>
      <w:r>
        <w:rPr>
          <w:b/>
          <w:bCs/>
          <w:lang w:val="en-US"/>
        </w:rPr>
        <w:t>time? What are the histories of these inventions?</w:t>
      </w:r>
    </w:p>
    <w:p w:rsidR="00B9662A" w:rsidRDefault="00B9662A">
      <w:pPr>
        <w:autoSpaceDE w:val="0"/>
        <w:rPr>
          <w:rFonts w:cs="Symbol"/>
          <w:b/>
          <w:bCs/>
          <w:lang w:val="en-US"/>
        </w:rPr>
      </w:pPr>
    </w:p>
    <w:p w:rsidR="00B9662A" w:rsidRPr="00BB1A1C" w:rsidRDefault="00B9662A">
      <w:pPr>
        <w:autoSpaceDE w:val="0"/>
        <w:rPr>
          <w:lang w:val="en-US"/>
        </w:rPr>
      </w:pPr>
      <w:r>
        <w:rPr>
          <w:rFonts w:cs="Symbol"/>
          <w:b/>
          <w:lang w:val="en-US"/>
        </w:rPr>
        <w:t>2.</w:t>
      </w:r>
      <w:r>
        <w:rPr>
          <w:rFonts w:ascii="Symbol" w:hAnsi="Symbol" w:cs="Symbol"/>
        </w:rPr>
        <w:t></w:t>
      </w:r>
      <w:r>
        <w:rPr>
          <w:b/>
          <w:bCs/>
          <w:lang w:val="en-US"/>
        </w:rPr>
        <w:t>Make a presentation about outstanding inventions and famous monuments of the</w:t>
      </w:r>
    </w:p>
    <w:p w:rsidR="00B9662A" w:rsidRPr="00BB1A1C" w:rsidRDefault="00B9662A">
      <w:pPr>
        <w:autoSpaceDE w:val="0"/>
        <w:rPr>
          <w:lang w:val="en-US"/>
        </w:rPr>
      </w:pPr>
      <w:r>
        <w:rPr>
          <w:b/>
          <w:bCs/>
          <w:lang w:val="en-US"/>
        </w:rPr>
        <w:t>Ancient Civilizations of Egypt, Greece or Rome.</w:t>
      </w:r>
    </w:p>
    <w:p w:rsidR="00B9662A" w:rsidRDefault="00B9662A">
      <w:pPr>
        <w:autoSpaceDE w:val="0"/>
        <w:rPr>
          <w:rFonts w:cs="Symbol"/>
          <w:b/>
          <w:bCs/>
          <w:lang w:val="en-US"/>
        </w:rPr>
      </w:pPr>
    </w:p>
    <w:p w:rsidR="00B9662A" w:rsidRPr="00BB1A1C" w:rsidRDefault="00B9662A">
      <w:pPr>
        <w:autoSpaceDE w:val="0"/>
        <w:rPr>
          <w:lang w:val="en-US"/>
        </w:rPr>
      </w:pPr>
      <w:r>
        <w:rPr>
          <w:rFonts w:cs="Symbol"/>
          <w:b/>
          <w:lang w:val="en-US"/>
        </w:rPr>
        <w:t>3.</w:t>
      </w:r>
      <w:r>
        <w:rPr>
          <w:rFonts w:ascii="Symbol" w:hAnsi="Symbol" w:cs="Symbol"/>
          <w:b/>
        </w:rPr>
        <w:t></w:t>
      </w:r>
      <w:r>
        <w:rPr>
          <w:b/>
          <w:bCs/>
          <w:lang w:val="en-US"/>
        </w:rPr>
        <w:t>The following information will help you to prepare presentations.</w:t>
      </w:r>
    </w:p>
    <w:p w:rsidR="00B9662A" w:rsidRPr="00BB1A1C" w:rsidRDefault="00B9662A">
      <w:pPr>
        <w:autoSpaceDE w:val="0"/>
        <w:rPr>
          <w:lang w:val="en-US"/>
        </w:rPr>
      </w:pPr>
      <w:r>
        <w:rPr>
          <w:b/>
          <w:bCs/>
          <w:lang w:val="en-US"/>
        </w:rPr>
        <w:t>Presentation language:</w:t>
      </w:r>
    </w:p>
    <w:p w:rsidR="00B9662A" w:rsidRPr="00BB1A1C" w:rsidRDefault="00B9662A">
      <w:pPr>
        <w:autoSpaceDE w:val="0"/>
        <w:rPr>
          <w:lang w:val="en-US"/>
        </w:rPr>
      </w:pPr>
      <w:r>
        <w:rPr>
          <w:lang w:val="en-US"/>
        </w:rPr>
        <w:lastRenderedPageBreak/>
        <w:t>So what makes a presentation successful? Complete the following list of features using the</w:t>
      </w:r>
    </w:p>
    <w:p w:rsidR="00B9662A" w:rsidRDefault="00B9662A">
      <w:pPr>
        <w:autoSpaceDE w:val="0"/>
      </w:pPr>
      <w:r>
        <w:rPr>
          <w:lang w:val="en-US"/>
        </w:rPr>
        <w:t>words from the box.</w:t>
      </w:r>
    </w:p>
    <w:p w:rsidR="00B9662A" w:rsidRDefault="00B9662A">
      <w:pPr>
        <w:autoSpaceDE w:val="0"/>
        <w:rPr>
          <w:lang w:val="en-US"/>
        </w:rPr>
      </w:pPr>
    </w:p>
    <w:tbl>
      <w:tblPr>
        <w:tblW w:w="0" w:type="auto"/>
        <w:tblLayout w:type="fixed"/>
        <w:tblLook w:val="0000" w:firstRow="0" w:lastRow="0" w:firstColumn="0" w:lastColumn="0" w:noHBand="0" w:noVBand="0"/>
      </w:tblPr>
      <w:tblGrid>
        <w:gridCol w:w="9571"/>
      </w:tblGrid>
      <w:tr w:rsidR="00B9662A">
        <w:tc>
          <w:tcPr>
            <w:tcW w:w="9571" w:type="dxa"/>
            <w:tcBorders>
              <w:top w:val="single" w:sz="4" w:space="0" w:color="000000"/>
              <w:left w:val="single" w:sz="4" w:space="0" w:color="000000"/>
              <w:bottom w:val="single" w:sz="4" w:space="0" w:color="000000"/>
              <w:right w:val="single" w:sz="4" w:space="0" w:color="000000"/>
            </w:tcBorders>
            <w:shd w:val="clear" w:color="auto" w:fill="auto"/>
          </w:tcPr>
          <w:p w:rsidR="00B9662A" w:rsidRPr="00BB1A1C" w:rsidRDefault="00B9662A">
            <w:pPr>
              <w:autoSpaceDE w:val="0"/>
              <w:rPr>
                <w:lang w:val="en-US"/>
              </w:rPr>
            </w:pPr>
            <w:r>
              <w:rPr>
                <w:lang w:val="en-US"/>
              </w:rPr>
              <w:t>humor / voice / structure / appearance / language / contact / attitude</w:t>
            </w:r>
          </w:p>
          <w:p w:rsidR="00B9662A" w:rsidRDefault="00B9662A">
            <w:pPr>
              <w:autoSpaceDE w:val="0"/>
              <w:rPr>
                <w:lang w:val="en-US"/>
              </w:rPr>
            </w:pPr>
          </w:p>
        </w:tc>
      </w:tr>
    </w:tbl>
    <w:p w:rsidR="00B9662A" w:rsidRDefault="00B9662A">
      <w:pPr>
        <w:autoSpaceDE w:val="0"/>
        <w:rPr>
          <w:lang w:val="en-US"/>
        </w:rPr>
      </w:pPr>
    </w:p>
    <w:p w:rsidR="00B9662A" w:rsidRPr="00BB1A1C" w:rsidRDefault="00B9662A">
      <w:pPr>
        <w:autoSpaceDE w:val="0"/>
        <w:rPr>
          <w:lang w:val="en-US"/>
        </w:rPr>
      </w:pPr>
      <w:r>
        <w:rPr>
          <w:lang w:val="en-US"/>
        </w:rPr>
        <w:t>To be a good presenter you need:</w:t>
      </w:r>
    </w:p>
    <w:p w:rsidR="00B9662A" w:rsidRPr="00BB1A1C" w:rsidRDefault="00B9662A">
      <w:pPr>
        <w:autoSpaceDE w:val="0"/>
        <w:rPr>
          <w:lang w:val="en-US"/>
        </w:rPr>
      </w:pPr>
      <w:r>
        <w:rPr>
          <w:lang w:val="en-US"/>
        </w:rPr>
        <w:t>1) a simple and clear …..……. 5) an enthusiastic …..…….</w:t>
      </w:r>
    </w:p>
    <w:p w:rsidR="00B9662A" w:rsidRPr="00BB1A1C" w:rsidRDefault="00B9662A">
      <w:pPr>
        <w:autoSpaceDE w:val="0"/>
        <w:rPr>
          <w:lang w:val="en-US"/>
        </w:rPr>
      </w:pPr>
      <w:r>
        <w:rPr>
          <w:lang w:val="en-US"/>
        </w:rPr>
        <w:t>2) a smart and professional …..……. 6) a strong …..…….</w:t>
      </w:r>
    </w:p>
    <w:p w:rsidR="00B9662A" w:rsidRPr="00BB1A1C" w:rsidRDefault="00B9662A">
      <w:pPr>
        <w:autoSpaceDE w:val="0"/>
        <w:rPr>
          <w:lang w:val="en-US"/>
        </w:rPr>
      </w:pPr>
      <w:r>
        <w:rPr>
          <w:lang w:val="en-US"/>
        </w:rPr>
        <w:t>3) a good sense of …..……. 7) expressive body …..…….</w:t>
      </w:r>
    </w:p>
    <w:p w:rsidR="00B9662A" w:rsidRPr="00BB1A1C" w:rsidRDefault="00B9662A">
      <w:pPr>
        <w:autoSpaceDE w:val="0"/>
        <w:rPr>
          <w:lang w:val="en-US"/>
        </w:rPr>
      </w:pPr>
      <w:r>
        <w:rPr>
          <w:lang w:val="en-US"/>
        </w:rPr>
        <w:t>4) good eye …..……. 8) careful …..…….</w:t>
      </w:r>
    </w:p>
    <w:p w:rsidR="00B9662A" w:rsidRPr="00BB1A1C" w:rsidRDefault="00B9662A">
      <w:pPr>
        <w:autoSpaceDE w:val="0"/>
        <w:rPr>
          <w:lang w:val="en-US"/>
        </w:rPr>
      </w:pPr>
      <w:r>
        <w:rPr>
          <w:lang w:val="en-US"/>
        </w:rPr>
        <w:t>The introduction is perhaps the most important part of a presentation-it is the first impression</w:t>
      </w:r>
    </w:p>
    <w:p w:rsidR="00B9662A" w:rsidRPr="00BB1A1C" w:rsidRDefault="00B9662A">
      <w:pPr>
        <w:autoSpaceDE w:val="0"/>
        <w:rPr>
          <w:lang w:val="en-US"/>
        </w:rPr>
      </w:pPr>
      <w:r>
        <w:rPr>
          <w:lang w:val="en-US"/>
        </w:rPr>
        <w:t>the audience has of the presenter. The introduction should be used to:</w:t>
      </w:r>
    </w:p>
    <w:p w:rsidR="00B9662A" w:rsidRPr="00BB1A1C" w:rsidRDefault="00B9662A">
      <w:pPr>
        <w:autoSpaceDE w:val="0"/>
        <w:rPr>
          <w:lang w:val="en-US"/>
        </w:rPr>
      </w:pPr>
      <w:r>
        <w:rPr>
          <w:lang w:val="en-US"/>
        </w:rPr>
        <w:t>1) welcome the audience and introduce yourself;</w:t>
      </w:r>
    </w:p>
    <w:p w:rsidR="00B9662A" w:rsidRPr="00BB1A1C" w:rsidRDefault="00B9662A">
      <w:pPr>
        <w:autoSpaceDE w:val="0"/>
        <w:rPr>
          <w:lang w:val="en-US"/>
        </w:rPr>
      </w:pPr>
      <w:r>
        <w:rPr>
          <w:lang w:val="en-US"/>
        </w:rPr>
        <w:t>2) introduce the project;</w:t>
      </w:r>
    </w:p>
    <w:p w:rsidR="00B9662A" w:rsidRPr="00BB1A1C" w:rsidRDefault="00B9662A">
      <w:pPr>
        <w:autoSpaceDE w:val="0"/>
        <w:rPr>
          <w:lang w:val="en-US"/>
        </w:rPr>
      </w:pPr>
      <w:r>
        <w:rPr>
          <w:lang w:val="en-US"/>
        </w:rPr>
        <w:t>3) outline the structure of the presentation.</w:t>
      </w:r>
    </w:p>
    <w:p w:rsidR="00B9662A" w:rsidRPr="00BB1A1C" w:rsidRDefault="00B9662A">
      <w:pPr>
        <w:autoSpaceDE w:val="0"/>
        <w:rPr>
          <w:lang w:val="en-US"/>
        </w:rPr>
      </w:pPr>
      <w:r>
        <w:rPr>
          <w:lang w:val="en-US"/>
        </w:rPr>
        <w:t>The table below lists useful expressions that you can use to introduce the various parts of your</w:t>
      </w:r>
    </w:p>
    <w:p w:rsidR="00B9662A" w:rsidRDefault="00B9662A">
      <w:pPr>
        <w:autoSpaceDE w:val="0"/>
      </w:pPr>
      <w:r>
        <w:t>presentations.</w:t>
      </w:r>
    </w:p>
    <w:tbl>
      <w:tblPr>
        <w:tblW w:w="0" w:type="auto"/>
        <w:tblLayout w:type="fixed"/>
        <w:tblLook w:val="0000" w:firstRow="0" w:lastRow="0" w:firstColumn="0" w:lastColumn="0" w:noHBand="0" w:noVBand="0"/>
      </w:tblPr>
      <w:tblGrid>
        <w:gridCol w:w="3888"/>
        <w:gridCol w:w="5683"/>
      </w:tblGrid>
      <w:tr w:rsidR="00B9662A">
        <w:tc>
          <w:tcPr>
            <w:tcW w:w="3888"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Function</w:t>
            </w:r>
          </w:p>
        </w:tc>
        <w:tc>
          <w:tcPr>
            <w:tcW w:w="5683" w:type="dxa"/>
            <w:tcBorders>
              <w:top w:val="single" w:sz="4" w:space="0" w:color="000000"/>
              <w:left w:val="single" w:sz="4" w:space="0" w:color="000000"/>
              <w:bottom w:val="single" w:sz="4" w:space="0" w:color="000000"/>
              <w:right w:val="single" w:sz="4" w:space="0" w:color="000000"/>
            </w:tcBorders>
            <w:shd w:val="clear" w:color="auto" w:fill="auto"/>
          </w:tcPr>
          <w:p w:rsidR="00B9662A" w:rsidRDefault="00B9662A">
            <w:pPr>
              <w:autoSpaceDE w:val="0"/>
            </w:pPr>
            <w:r>
              <w:rPr>
                <w:b/>
                <w:bCs/>
                <w:lang w:val="en-US"/>
              </w:rPr>
              <w:t>Language</w:t>
            </w:r>
          </w:p>
        </w:tc>
      </w:tr>
    </w:tbl>
    <w:p w:rsidR="00B9662A" w:rsidRDefault="00B9662A">
      <w:pPr>
        <w:autoSpaceDE w:val="0"/>
        <w:rPr>
          <w:b/>
          <w:bCs/>
          <w:lang w:val="en-US"/>
        </w:rPr>
      </w:pPr>
    </w:p>
    <w:p w:rsidR="00B9662A" w:rsidRPr="00BB1A1C" w:rsidRDefault="00B9662A">
      <w:pPr>
        <w:autoSpaceDE w:val="0"/>
        <w:rPr>
          <w:lang w:val="en-US"/>
        </w:rPr>
      </w:pPr>
      <w:r>
        <w:rPr>
          <w:b/>
          <w:bCs/>
          <w:lang w:val="en-US"/>
        </w:rPr>
        <w:t xml:space="preserve">Welcome the audience                        </w:t>
      </w:r>
      <w:r>
        <w:rPr>
          <w:lang w:val="en-US"/>
        </w:rPr>
        <w:t>Good morning/afternoon ladies and gentlemen …..</w:t>
      </w:r>
    </w:p>
    <w:p w:rsidR="00B9662A" w:rsidRPr="00BB1A1C" w:rsidRDefault="00B9662A">
      <w:pPr>
        <w:autoSpaceDE w:val="0"/>
        <w:rPr>
          <w:lang w:val="en-US"/>
        </w:rPr>
      </w:pPr>
      <w:r>
        <w:rPr>
          <w:lang w:val="en-US"/>
        </w:rPr>
        <w:t xml:space="preserve">                                                              Hello/Hi everyone …..</w:t>
      </w:r>
    </w:p>
    <w:p w:rsidR="00B9662A" w:rsidRPr="00BB1A1C" w:rsidRDefault="00B9662A">
      <w:pPr>
        <w:autoSpaceDE w:val="0"/>
        <w:rPr>
          <w:lang w:val="en-US"/>
        </w:rPr>
      </w:pPr>
      <w:r>
        <w:rPr>
          <w:lang w:val="en-US"/>
        </w:rPr>
        <w:t xml:space="preserve">                                                              First of all I’d like to thank you for coming here today …..</w:t>
      </w:r>
    </w:p>
    <w:p w:rsidR="00B9662A" w:rsidRPr="00BB1A1C" w:rsidRDefault="00B9662A">
      <w:pPr>
        <w:autoSpaceDE w:val="0"/>
        <w:rPr>
          <w:lang w:val="en-US"/>
        </w:rPr>
      </w:pPr>
      <w:r>
        <w:rPr>
          <w:lang w:val="en-US"/>
        </w:rPr>
        <w:t xml:space="preserve">                                                              It’s good to see you here …..</w:t>
      </w:r>
    </w:p>
    <w:p w:rsidR="00B9662A" w:rsidRDefault="00B9662A">
      <w:pPr>
        <w:autoSpaceDE w:val="0"/>
        <w:rPr>
          <w:b/>
          <w:bCs/>
          <w:lang w:val="en-US"/>
        </w:rPr>
      </w:pPr>
    </w:p>
    <w:p w:rsidR="00B9662A" w:rsidRPr="00BB1A1C" w:rsidRDefault="00B9662A">
      <w:pPr>
        <w:autoSpaceDE w:val="0"/>
        <w:rPr>
          <w:lang w:val="en-US"/>
        </w:rPr>
      </w:pPr>
      <w:r>
        <w:rPr>
          <w:b/>
          <w:bCs/>
          <w:lang w:val="en-US"/>
        </w:rPr>
        <w:t xml:space="preserve">Introducing yourself                          </w:t>
      </w:r>
      <w:r>
        <w:rPr>
          <w:lang w:val="en-US"/>
        </w:rPr>
        <w:t>Let me start by introducing myself. My name is …..</w:t>
      </w:r>
    </w:p>
    <w:p w:rsidR="00B9662A" w:rsidRPr="00BB1A1C" w:rsidRDefault="00B9662A">
      <w:pPr>
        <w:autoSpaceDE w:val="0"/>
        <w:rPr>
          <w:lang w:val="en-US"/>
        </w:rPr>
      </w:pPr>
      <w:r>
        <w:rPr>
          <w:lang w:val="en-US"/>
        </w:rPr>
        <w:t xml:space="preserve">                                                             For those of you who don’t know me, my name is …..</w:t>
      </w:r>
    </w:p>
    <w:p w:rsidR="00B9662A" w:rsidRDefault="00B9662A">
      <w:pPr>
        <w:autoSpaceDE w:val="0"/>
        <w:rPr>
          <w:b/>
          <w:bCs/>
          <w:lang w:val="en-US"/>
        </w:rPr>
      </w:pPr>
    </w:p>
    <w:p w:rsidR="00B9662A" w:rsidRPr="00BB1A1C" w:rsidRDefault="00B9662A">
      <w:pPr>
        <w:autoSpaceDE w:val="0"/>
        <w:rPr>
          <w:lang w:val="en-US"/>
        </w:rPr>
      </w:pPr>
      <w:r>
        <w:rPr>
          <w:b/>
          <w:bCs/>
          <w:lang w:val="en-US"/>
        </w:rPr>
        <w:t xml:space="preserve">Introducing the project                      </w:t>
      </w:r>
      <w:r>
        <w:rPr>
          <w:lang w:val="en-US"/>
        </w:rPr>
        <w:t>I’m here today to present …..</w:t>
      </w:r>
    </w:p>
    <w:p w:rsidR="00B9662A" w:rsidRPr="00BB1A1C" w:rsidRDefault="00B9662A">
      <w:pPr>
        <w:autoSpaceDE w:val="0"/>
        <w:rPr>
          <w:lang w:val="en-US"/>
        </w:rPr>
      </w:pPr>
      <w:r>
        <w:rPr>
          <w:lang w:val="en-US"/>
        </w:rPr>
        <w:t xml:space="preserve">                                                             The subject of my talk is ..…</w:t>
      </w:r>
    </w:p>
    <w:p w:rsidR="00B9662A" w:rsidRPr="00BB1A1C" w:rsidRDefault="00B9662A">
      <w:pPr>
        <w:autoSpaceDE w:val="0"/>
        <w:rPr>
          <w:lang w:val="en-US"/>
        </w:rPr>
      </w:pPr>
      <w:r>
        <w:rPr>
          <w:lang w:val="en-US"/>
        </w:rPr>
        <w:t xml:space="preserve">                                                             I’d like to start by …..</w:t>
      </w:r>
    </w:p>
    <w:p w:rsidR="00B9662A" w:rsidRPr="00BB1A1C" w:rsidRDefault="00B9662A">
      <w:pPr>
        <w:autoSpaceDE w:val="0"/>
        <w:rPr>
          <w:lang w:val="en-US"/>
        </w:rPr>
      </w:pPr>
      <w:r>
        <w:rPr>
          <w:lang w:val="en-US"/>
        </w:rPr>
        <w:t xml:space="preserve">                                                             Starting with ..…</w:t>
      </w:r>
    </w:p>
    <w:p w:rsidR="00B9662A" w:rsidRPr="00BB1A1C" w:rsidRDefault="00B9662A">
      <w:pPr>
        <w:autoSpaceDE w:val="0"/>
        <w:rPr>
          <w:lang w:val="en-US"/>
        </w:rPr>
      </w:pPr>
      <w:r>
        <w:rPr>
          <w:lang w:val="en-US"/>
        </w:rPr>
        <w:t xml:space="preserve">                                                             Let’s begin with …..</w:t>
      </w:r>
    </w:p>
    <w:p w:rsidR="00B9662A" w:rsidRPr="00BB1A1C" w:rsidRDefault="00B9662A">
      <w:pPr>
        <w:autoSpaceDE w:val="0"/>
        <w:rPr>
          <w:lang w:val="en-US"/>
        </w:rPr>
      </w:pPr>
      <w:r>
        <w:rPr>
          <w:lang w:val="en-US"/>
        </w:rPr>
        <w:t xml:space="preserve">                                                             First of all, I’ll …..</w:t>
      </w:r>
    </w:p>
    <w:p w:rsidR="00B9662A" w:rsidRDefault="00B9662A">
      <w:pPr>
        <w:autoSpaceDE w:val="0"/>
        <w:rPr>
          <w:b/>
          <w:bCs/>
          <w:lang w:val="en-US"/>
        </w:rPr>
      </w:pPr>
    </w:p>
    <w:p w:rsidR="00B9662A" w:rsidRPr="00BB1A1C" w:rsidRDefault="00B9662A">
      <w:pPr>
        <w:autoSpaceDE w:val="0"/>
        <w:rPr>
          <w:lang w:val="en-US"/>
        </w:rPr>
      </w:pPr>
      <w:r>
        <w:rPr>
          <w:b/>
          <w:bCs/>
          <w:lang w:val="en-US"/>
        </w:rPr>
        <w:t xml:space="preserve">Moving on the next phase                  </w:t>
      </w:r>
      <w:r>
        <w:rPr>
          <w:lang w:val="en-US"/>
        </w:rPr>
        <w:t>We’ll now move on to …..</w:t>
      </w:r>
    </w:p>
    <w:p w:rsidR="00B9662A" w:rsidRPr="00BB1A1C" w:rsidRDefault="00B9662A">
      <w:pPr>
        <w:autoSpaceDE w:val="0"/>
        <w:rPr>
          <w:lang w:val="en-US"/>
        </w:rPr>
      </w:pPr>
      <w:r>
        <w:rPr>
          <w:lang w:val="en-US"/>
        </w:rPr>
        <w:t xml:space="preserve">                                                              Another important aspect is ..…</w:t>
      </w:r>
    </w:p>
    <w:p w:rsidR="00B9662A" w:rsidRPr="00BB1A1C" w:rsidRDefault="00B9662A">
      <w:pPr>
        <w:autoSpaceDE w:val="0"/>
        <w:rPr>
          <w:lang w:val="en-US"/>
        </w:rPr>
      </w:pPr>
      <w:r>
        <w:rPr>
          <w:lang w:val="en-US"/>
        </w:rPr>
        <w:t xml:space="preserve">                                                              I’d like to continue with ..…</w:t>
      </w:r>
    </w:p>
    <w:p w:rsidR="00B9662A" w:rsidRPr="00BB1A1C" w:rsidRDefault="00B9662A">
      <w:pPr>
        <w:autoSpaceDE w:val="0"/>
        <w:rPr>
          <w:lang w:val="en-US"/>
        </w:rPr>
      </w:pPr>
      <w:r>
        <w:rPr>
          <w:lang w:val="en-US"/>
        </w:rPr>
        <w:t xml:space="preserve">                                                              I’d like to expand on …..</w:t>
      </w:r>
    </w:p>
    <w:p w:rsidR="00B9662A" w:rsidRPr="00BB1A1C" w:rsidRDefault="00B9662A">
      <w:pPr>
        <w:autoSpaceDE w:val="0"/>
        <w:rPr>
          <w:lang w:val="en-US"/>
        </w:rPr>
      </w:pPr>
      <w:r>
        <w:rPr>
          <w:lang w:val="en-US"/>
        </w:rPr>
        <w:t xml:space="preserve">                                                             Let’s now look at …..</w:t>
      </w:r>
    </w:p>
    <w:p w:rsidR="00B9662A" w:rsidRPr="00BB1A1C" w:rsidRDefault="00B9662A">
      <w:pPr>
        <w:autoSpaceDE w:val="0"/>
        <w:rPr>
          <w:lang w:val="en-US"/>
        </w:rPr>
      </w:pPr>
      <w:r>
        <w:rPr>
          <w:lang w:val="en-US"/>
        </w:rPr>
        <w:t xml:space="preserve">                                                             I’d like to emphasize the importance of …..</w:t>
      </w:r>
    </w:p>
    <w:p w:rsidR="00B9662A" w:rsidRDefault="00B9662A">
      <w:pPr>
        <w:autoSpaceDE w:val="0"/>
        <w:rPr>
          <w:b/>
          <w:bCs/>
          <w:lang w:val="en-US"/>
        </w:rPr>
      </w:pPr>
    </w:p>
    <w:p w:rsidR="00B9662A" w:rsidRPr="00BB1A1C" w:rsidRDefault="00B9662A">
      <w:pPr>
        <w:autoSpaceDE w:val="0"/>
        <w:rPr>
          <w:lang w:val="en-US"/>
        </w:rPr>
      </w:pPr>
      <w:r>
        <w:rPr>
          <w:b/>
          <w:bCs/>
          <w:lang w:val="en-US"/>
        </w:rPr>
        <w:t xml:space="preserve">Sequence of events                             </w:t>
      </w:r>
      <w:r>
        <w:rPr>
          <w:lang w:val="en-US"/>
        </w:rPr>
        <w:t>Firstly ..… secondly ..… thirdly….. lastly ..…</w:t>
      </w:r>
    </w:p>
    <w:p w:rsidR="00B9662A" w:rsidRPr="00BB1A1C" w:rsidRDefault="00B9662A">
      <w:pPr>
        <w:autoSpaceDE w:val="0"/>
        <w:rPr>
          <w:lang w:val="en-US"/>
        </w:rPr>
      </w:pPr>
      <w:r>
        <w:rPr>
          <w:lang w:val="en-US"/>
        </w:rPr>
        <w:t xml:space="preserve">                                                             First of all ..… then ….. next ..… after that ..… finally ..…</w:t>
      </w:r>
    </w:p>
    <w:p w:rsidR="00B9662A" w:rsidRPr="00BB1A1C" w:rsidRDefault="00B9662A">
      <w:pPr>
        <w:autoSpaceDE w:val="0"/>
        <w:rPr>
          <w:lang w:val="en-US"/>
        </w:rPr>
      </w:pPr>
      <w:r>
        <w:rPr>
          <w:lang w:val="en-US"/>
        </w:rPr>
        <w:t xml:space="preserve">                                                             To start with ….. later ..… to finish up ..…</w:t>
      </w:r>
    </w:p>
    <w:p w:rsidR="00B9662A" w:rsidRDefault="00B9662A">
      <w:pPr>
        <w:autoSpaceDE w:val="0"/>
        <w:rPr>
          <w:b/>
          <w:bCs/>
          <w:lang w:val="en-US"/>
        </w:rPr>
      </w:pPr>
    </w:p>
    <w:p w:rsidR="00B9662A" w:rsidRPr="00BB1A1C" w:rsidRDefault="00B9662A">
      <w:pPr>
        <w:autoSpaceDE w:val="0"/>
        <w:rPr>
          <w:lang w:val="en-US"/>
        </w:rPr>
      </w:pPr>
      <w:r>
        <w:rPr>
          <w:b/>
          <w:bCs/>
          <w:lang w:val="en-US"/>
        </w:rPr>
        <w:t xml:space="preserve">Referring back                                    </w:t>
      </w:r>
      <w:r>
        <w:rPr>
          <w:lang w:val="en-US"/>
        </w:rPr>
        <w:t>As I mentioned earlier ..…</w:t>
      </w:r>
    </w:p>
    <w:p w:rsidR="00B9662A" w:rsidRPr="00BB1A1C" w:rsidRDefault="00B9662A">
      <w:pPr>
        <w:autoSpaceDE w:val="0"/>
        <w:rPr>
          <w:lang w:val="en-US"/>
        </w:rPr>
      </w:pPr>
      <w:r>
        <w:rPr>
          <w:lang w:val="en-US"/>
        </w:rPr>
        <w:t xml:space="preserve">                                                             Let’s go back to what we were discussing before ..…</w:t>
      </w:r>
    </w:p>
    <w:p w:rsidR="00B9662A" w:rsidRDefault="00B9662A">
      <w:pPr>
        <w:autoSpaceDE w:val="0"/>
        <w:rPr>
          <w:b/>
          <w:bCs/>
          <w:lang w:val="en-US"/>
        </w:rPr>
      </w:pPr>
    </w:p>
    <w:p w:rsidR="00B9662A" w:rsidRPr="00BB1A1C" w:rsidRDefault="00B9662A">
      <w:pPr>
        <w:autoSpaceDE w:val="0"/>
        <w:rPr>
          <w:lang w:val="en-US"/>
        </w:rPr>
      </w:pPr>
      <w:r>
        <w:rPr>
          <w:b/>
          <w:bCs/>
          <w:lang w:val="en-US"/>
        </w:rPr>
        <w:t xml:space="preserve">Reference to visuals                            </w:t>
      </w:r>
      <w:r>
        <w:rPr>
          <w:lang w:val="en-US"/>
        </w:rPr>
        <w:t>Let’s take a look at ..…</w:t>
      </w:r>
    </w:p>
    <w:p w:rsidR="00B9662A" w:rsidRPr="00BB1A1C" w:rsidRDefault="00B9662A">
      <w:pPr>
        <w:autoSpaceDE w:val="0"/>
        <w:rPr>
          <w:lang w:val="en-US"/>
        </w:rPr>
      </w:pPr>
      <w:r>
        <w:rPr>
          <w:lang w:val="en-US"/>
        </w:rPr>
        <w:t xml:space="preserve">                                                              As you can see ..…</w:t>
      </w:r>
    </w:p>
    <w:p w:rsidR="00B9662A" w:rsidRPr="00BB1A1C" w:rsidRDefault="00B9662A">
      <w:pPr>
        <w:autoSpaceDE w:val="0"/>
        <w:rPr>
          <w:lang w:val="en-US"/>
        </w:rPr>
      </w:pPr>
      <w:r>
        <w:rPr>
          <w:lang w:val="en-US"/>
        </w:rPr>
        <w:t xml:space="preserve">                                                              I’d like to point out …..</w:t>
      </w:r>
    </w:p>
    <w:p w:rsidR="00B9662A" w:rsidRPr="00BB1A1C" w:rsidRDefault="00B9662A">
      <w:pPr>
        <w:autoSpaceDE w:val="0"/>
        <w:rPr>
          <w:lang w:val="en-US"/>
        </w:rPr>
      </w:pPr>
      <w:r>
        <w:rPr>
          <w:lang w:val="en-US"/>
        </w:rPr>
        <w:lastRenderedPageBreak/>
        <w:t xml:space="preserve">                                                              If you take a look at ….., you will see …..</w:t>
      </w:r>
    </w:p>
    <w:p w:rsidR="00B9662A" w:rsidRPr="00BB1A1C" w:rsidRDefault="00B9662A">
      <w:pPr>
        <w:autoSpaceDE w:val="0"/>
        <w:rPr>
          <w:lang w:val="en-US"/>
        </w:rPr>
      </w:pPr>
      <w:r>
        <w:rPr>
          <w:lang w:val="en-US"/>
        </w:rPr>
        <w:t xml:space="preserve">                                                              Here you can see ..…</w:t>
      </w:r>
    </w:p>
    <w:p w:rsidR="00B9662A" w:rsidRPr="00BB1A1C" w:rsidRDefault="00B9662A">
      <w:pPr>
        <w:autoSpaceDE w:val="0"/>
        <w:rPr>
          <w:lang w:val="en-US"/>
        </w:rPr>
      </w:pPr>
      <w:r>
        <w:rPr>
          <w:lang w:val="en-US"/>
        </w:rPr>
        <w:t xml:space="preserve">                                                              This drawing shows ..…</w:t>
      </w:r>
    </w:p>
    <w:p w:rsidR="00B9662A" w:rsidRPr="00BB1A1C" w:rsidRDefault="00B9662A">
      <w:pPr>
        <w:autoSpaceDE w:val="0"/>
        <w:rPr>
          <w:lang w:val="en-US"/>
        </w:rPr>
      </w:pPr>
      <w:r>
        <w:rPr>
          <w:lang w:val="en-US"/>
        </w:rPr>
        <w:t xml:space="preserve">                                                              This diagram points out …</w:t>
      </w:r>
    </w:p>
    <w:p w:rsidR="00B9662A" w:rsidRDefault="00B9662A">
      <w:pPr>
        <w:autoSpaceDE w:val="0"/>
        <w:rPr>
          <w:b/>
          <w:bCs/>
          <w:lang w:val="en-US"/>
        </w:rPr>
      </w:pPr>
    </w:p>
    <w:p w:rsidR="00B9662A" w:rsidRDefault="00B9662A">
      <w:pPr>
        <w:autoSpaceDE w:val="0"/>
        <w:rPr>
          <w:b/>
          <w:bCs/>
          <w:lang w:val="en-US"/>
        </w:rPr>
      </w:pPr>
    </w:p>
    <w:p w:rsidR="00B9662A" w:rsidRPr="00BB1A1C" w:rsidRDefault="00B9662A">
      <w:pPr>
        <w:autoSpaceDE w:val="0"/>
        <w:rPr>
          <w:lang w:val="en-US"/>
        </w:rPr>
      </w:pPr>
      <w:r>
        <w:rPr>
          <w:b/>
          <w:bCs/>
          <w:lang w:val="en-US"/>
        </w:rPr>
        <w:t xml:space="preserve">Conclusion                                            </w:t>
      </w:r>
      <w:r>
        <w:rPr>
          <w:lang w:val="en-US"/>
        </w:rPr>
        <w:t>In conclusion, I’d like to ..…</w:t>
      </w:r>
    </w:p>
    <w:p w:rsidR="00B9662A" w:rsidRPr="00BB1A1C" w:rsidRDefault="00B9662A">
      <w:pPr>
        <w:autoSpaceDE w:val="0"/>
        <w:rPr>
          <w:lang w:val="en-US"/>
        </w:rPr>
      </w:pPr>
      <w:r>
        <w:rPr>
          <w:lang w:val="en-US"/>
        </w:rPr>
        <w:t xml:space="preserve">                                                               Let’s summarize briefly what we’ve looked at ..…</w:t>
      </w:r>
    </w:p>
    <w:p w:rsidR="00B9662A" w:rsidRPr="00BB1A1C" w:rsidRDefault="00B9662A">
      <w:pPr>
        <w:autoSpaceDE w:val="0"/>
        <w:rPr>
          <w:lang w:val="en-US"/>
        </w:rPr>
      </w:pPr>
      <w:r>
        <w:rPr>
          <w:lang w:val="en-US"/>
        </w:rPr>
        <w:t xml:space="preserve">                                                               Finally, I’d like to point out …..</w:t>
      </w:r>
    </w:p>
    <w:p w:rsidR="00B9662A" w:rsidRPr="00BB1A1C" w:rsidRDefault="00B9662A">
      <w:pPr>
        <w:autoSpaceDE w:val="0"/>
        <w:rPr>
          <w:lang w:val="en-US"/>
        </w:rPr>
      </w:pPr>
      <w:r>
        <w:rPr>
          <w:lang w:val="en-US"/>
        </w:rPr>
        <w:t xml:space="preserve">                                                              If I can just sum up the main points …..</w:t>
      </w:r>
    </w:p>
    <w:p w:rsidR="00B9662A" w:rsidRDefault="00B9662A">
      <w:pPr>
        <w:autoSpaceDE w:val="0"/>
        <w:rPr>
          <w:b/>
          <w:bCs/>
          <w:lang w:val="en-US"/>
        </w:rPr>
      </w:pPr>
    </w:p>
    <w:p w:rsidR="00B9662A" w:rsidRPr="00BB1A1C" w:rsidRDefault="00B9662A">
      <w:pPr>
        <w:autoSpaceDE w:val="0"/>
        <w:rPr>
          <w:lang w:val="en-US"/>
        </w:rPr>
      </w:pPr>
      <w:r>
        <w:rPr>
          <w:b/>
          <w:bCs/>
          <w:lang w:val="en-US"/>
        </w:rPr>
        <w:t xml:space="preserve">Dealing with questions                        </w:t>
      </w:r>
      <w:r>
        <w:rPr>
          <w:lang w:val="en-US"/>
        </w:rPr>
        <w:t>I’ll come back to this question later …..</w:t>
      </w:r>
    </w:p>
    <w:p w:rsidR="00B9662A" w:rsidRPr="00BB1A1C" w:rsidRDefault="00B9662A">
      <w:pPr>
        <w:autoSpaceDE w:val="0"/>
        <w:rPr>
          <w:lang w:val="en-US"/>
        </w:rPr>
      </w:pPr>
      <w:r>
        <w:rPr>
          <w:lang w:val="en-US"/>
        </w:rPr>
        <w:t xml:space="preserve">                                                              We’ll be examining this question in more detail later on .</w:t>
      </w:r>
    </w:p>
    <w:p w:rsidR="00B9662A" w:rsidRPr="00BB1A1C" w:rsidRDefault="00B9662A">
      <w:pPr>
        <w:autoSpaceDE w:val="0"/>
        <w:rPr>
          <w:lang w:val="en-US"/>
        </w:rPr>
      </w:pPr>
      <w:r>
        <w:rPr>
          <w:lang w:val="en-US"/>
        </w:rPr>
        <w:t xml:space="preserve">                                                              Are there any questions?</w:t>
      </w:r>
    </w:p>
    <w:p w:rsidR="00B9662A" w:rsidRPr="00BB1A1C" w:rsidRDefault="00B9662A">
      <w:pPr>
        <w:autoSpaceDE w:val="0"/>
        <w:rPr>
          <w:lang w:val="en-US"/>
        </w:rPr>
      </w:pPr>
      <w:r>
        <w:rPr>
          <w:lang w:val="en-US"/>
        </w:rPr>
        <w:t xml:space="preserve">                                                              Would anybody like to comment on ..…?</w:t>
      </w:r>
    </w:p>
    <w:p w:rsidR="00B9662A" w:rsidRPr="00BB1A1C" w:rsidRDefault="00B9662A">
      <w:pPr>
        <w:autoSpaceDE w:val="0"/>
        <w:rPr>
          <w:lang w:val="en-US"/>
        </w:rPr>
      </w:pPr>
      <w:r>
        <w:rPr>
          <w:lang w:val="en-US"/>
        </w:rPr>
        <w:t xml:space="preserve">                                                               I’m afraid I’m not in a position to answer that question at     the moment …..</w:t>
      </w:r>
    </w:p>
    <w:p w:rsidR="00B9662A" w:rsidRPr="00BB1A1C" w:rsidRDefault="00B9662A">
      <w:pPr>
        <w:autoSpaceDE w:val="0"/>
        <w:rPr>
          <w:lang w:val="en-US"/>
        </w:rPr>
      </w:pPr>
      <w:r>
        <w:rPr>
          <w:lang w:val="en-US"/>
        </w:rPr>
        <w:t xml:space="preserve">                                                              That’s a good question. So, you’d like to know whether </w:t>
      </w:r>
    </w:p>
    <w:p w:rsidR="00B9662A" w:rsidRPr="00BB1A1C" w:rsidRDefault="00B9662A">
      <w:pPr>
        <w:autoSpaceDE w:val="0"/>
        <w:rPr>
          <w:lang w:val="en-US"/>
        </w:rPr>
      </w:pPr>
      <w:r>
        <w:rPr>
          <w:lang w:val="en-US"/>
        </w:rPr>
        <w:t xml:space="preserve">                                                              Does that answer your question?</w:t>
      </w:r>
    </w:p>
    <w:p w:rsidR="00B9662A" w:rsidRPr="00BB1A1C" w:rsidRDefault="00B9662A">
      <w:pPr>
        <w:autoSpaceDE w:val="0"/>
        <w:rPr>
          <w:lang w:val="en-US"/>
        </w:rPr>
      </w:pPr>
      <w:r>
        <w:rPr>
          <w:lang w:val="en-US"/>
        </w:rPr>
        <w:t xml:space="preserve">                                                              I hope that answers your question.</w:t>
      </w:r>
    </w:p>
    <w:p w:rsidR="00B9662A" w:rsidRDefault="00B9662A">
      <w:pPr>
        <w:rPr>
          <w:rFonts w:ascii="Symbol" w:hAnsi="Symbol" w:cs="Symbol"/>
          <w:color w:val="000000"/>
          <w:lang w:val="en-US"/>
        </w:rPr>
      </w:pPr>
    </w:p>
    <w:p w:rsidR="00B9662A" w:rsidRPr="00BB1A1C" w:rsidRDefault="00B9662A">
      <w:pPr>
        <w:rPr>
          <w:lang w:val="en-US"/>
        </w:rPr>
      </w:pPr>
      <w:r>
        <w:rPr>
          <w:b/>
          <w:lang w:val="en-US"/>
        </w:rPr>
        <w:t>4.</w:t>
      </w:r>
      <w:r>
        <w:rPr>
          <w:b/>
        </w:rPr>
        <w:t></w:t>
      </w:r>
      <w:r>
        <w:rPr>
          <w:b/>
          <w:lang w:val="en-US"/>
        </w:rPr>
        <w:t xml:space="preserve"> Add the terms describing Roman architecture to your Glossary.</w:t>
      </w: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Default="00B9662A">
      <w:pPr>
        <w:rPr>
          <w:lang w:val="en-US"/>
        </w:rPr>
      </w:pPr>
    </w:p>
    <w:p w:rsidR="00BB1A1C" w:rsidRDefault="00BB1A1C">
      <w:pPr>
        <w:rPr>
          <w:lang w:val="en-US"/>
        </w:rPr>
      </w:pPr>
    </w:p>
    <w:p w:rsidR="00BB1A1C" w:rsidRDefault="00BB1A1C">
      <w:pPr>
        <w:rPr>
          <w:lang w:val="en-US"/>
        </w:rPr>
      </w:pPr>
    </w:p>
    <w:p w:rsidR="00BB1A1C" w:rsidRDefault="00BB1A1C">
      <w:pPr>
        <w:rPr>
          <w:lang w:val="en-US"/>
        </w:rPr>
      </w:pPr>
    </w:p>
    <w:p w:rsidR="00BB1A1C" w:rsidRDefault="00BB1A1C">
      <w:pPr>
        <w:rPr>
          <w:lang w:val="en-US"/>
        </w:rPr>
      </w:pPr>
    </w:p>
    <w:p w:rsidR="00BB1A1C" w:rsidRPr="00BB1A1C" w:rsidRDefault="00BB1A1C">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Pr="00BB1A1C" w:rsidRDefault="00B9662A">
      <w:pPr>
        <w:rPr>
          <w:lang w:val="en-US"/>
        </w:rPr>
      </w:pPr>
    </w:p>
    <w:p w:rsidR="00B9662A" w:rsidRDefault="00B9662A">
      <w:r>
        <w:rPr>
          <w:b/>
        </w:rPr>
        <w:t>СПИСОК ИСПОЛЬЗОВАННОЙ ЛИТЕРАТУРЫ</w:t>
      </w:r>
    </w:p>
    <w:p w:rsidR="00B9662A" w:rsidRDefault="00B9662A">
      <w:pPr>
        <w:jc w:val="both"/>
      </w:pPr>
      <w:r>
        <w:rPr>
          <w:sz w:val="20"/>
          <w:szCs w:val="20"/>
        </w:rPr>
        <w:t>Учебники</w:t>
      </w:r>
    </w:p>
    <w:p w:rsidR="00B9662A" w:rsidRDefault="00B9662A">
      <w:pPr>
        <w:pStyle w:val="af0"/>
        <w:numPr>
          <w:ilvl w:val="0"/>
          <w:numId w:val="2"/>
        </w:numPr>
        <w:shd w:val="clear" w:color="auto" w:fill="FFFFFF"/>
        <w:spacing w:after="0" w:line="240" w:lineRule="auto"/>
        <w:jc w:val="both"/>
      </w:pPr>
      <w:r>
        <w:rPr>
          <w:rFonts w:ascii="Times New Roman" w:hAnsi="Times New Roman" w:cs="Times New Roman"/>
          <w:color w:val="000000"/>
          <w:sz w:val="20"/>
          <w:szCs w:val="20"/>
        </w:rPr>
        <w:t xml:space="preserve">Архитектура, строительство, дизайн: учебник для студентов высших архитектурно-строительных учебных заведений </w:t>
      </w:r>
      <w:r>
        <w:rPr>
          <w:rFonts w:ascii="Times New Roman" w:hAnsi="Times New Roman" w:cs="Times New Roman"/>
          <w:sz w:val="20"/>
          <w:szCs w:val="20"/>
        </w:rPr>
        <w:t xml:space="preserve">[Текст] </w:t>
      </w:r>
      <w:r>
        <w:rPr>
          <w:rFonts w:ascii="Times New Roman" w:hAnsi="Times New Roman" w:cs="Times New Roman"/>
          <w:color w:val="000000"/>
          <w:sz w:val="20"/>
          <w:szCs w:val="20"/>
        </w:rPr>
        <w:t xml:space="preserve">/ под общ. ред. А. Г. Лазарева. – Изд. 4-е. – Ростов н/Д: Феникс, </w:t>
      </w:r>
      <w:r>
        <w:rPr>
          <w:rFonts w:ascii="Times New Roman" w:hAnsi="Times New Roman" w:cs="Times New Roman"/>
          <w:color w:val="000000"/>
          <w:sz w:val="20"/>
          <w:szCs w:val="20"/>
          <w:lang w:val="en-US"/>
        </w:rPr>
        <w:t>2019</w:t>
      </w:r>
      <w:r>
        <w:rPr>
          <w:rFonts w:ascii="Times New Roman" w:hAnsi="Times New Roman" w:cs="Times New Roman"/>
          <w:color w:val="000000"/>
          <w:sz w:val="20"/>
          <w:szCs w:val="20"/>
        </w:rPr>
        <w:t xml:space="preserve">. </w:t>
      </w:r>
    </w:p>
    <w:p w:rsidR="00B9662A" w:rsidRDefault="00B9662A">
      <w:pPr>
        <w:pStyle w:val="af0"/>
        <w:numPr>
          <w:ilvl w:val="0"/>
          <w:numId w:val="2"/>
        </w:numPr>
        <w:shd w:val="clear" w:color="auto" w:fill="FFFFFF"/>
        <w:spacing w:after="0" w:line="240" w:lineRule="auto"/>
        <w:jc w:val="both"/>
      </w:pPr>
      <w:r>
        <w:rPr>
          <w:rFonts w:ascii="Times New Roman" w:hAnsi="Times New Roman" w:cs="Times New Roman"/>
          <w:color w:val="000000"/>
          <w:sz w:val="20"/>
          <w:szCs w:val="20"/>
        </w:rPr>
        <w:t xml:space="preserve">Безручко Б. Н. Английский для архитекторов </w:t>
      </w:r>
      <w:r>
        <w:rPr>
          <w:rFonts w:ascii="Times New Roman" w:hAnsi="Times New Roman" w:cs="Times New Roman"/>
          <w:sz w:val="20"/>
          <w:szCs w:val="20"/>
        </w:rPr>
        <w:t xml:space="preserve">[Текст] </w:t>
      </w:r>
      <w:r>
        <w:rPr>
          <w:rFonts w:ascii="Times New Roman" w:hAnsi="Times New Roman" w:cs="Times New Roman"/>
          <w:color w:val="000000"/>
          <w:sz w:val="20"/>
          <w:szCs w:val="20"/>
        </w:rPr>
        <w:t>/Б. Н. Безручко. – М.: ИКЦ «МарТ», 20</w:t>
      </w:r>
      <w:r w:rsidRPr="00BB1A1C">
        <w:rPr>
          <w:rFonts w:ascii="Times New Roman" w:hAnsi="Times New Roman" w:cs="Times New Roman"/>
          <w:color w:val="000000"/>
          <w:sz w:val="20"/>
          <w:szCs w:val="20"/>
        </w:rPr>
        <w:t>1</w:t>
      </w:r>
      <w:r>
        <w:rPr>
          <w:rFonts w:ascii="Times New Roman" w:hAnsi="Times New Roman" w:cs="Times New Roman"/>
          <w:color w:val="000000"/>
          <w:sz w:val="20"/>
          <w:szCs w:val="20"/>
        </w:rPr>
        <w:t>4.</w:t>
      </w:r>
    </w:p>
    <w:p w:rsidR="00B9662A" w:rsidRDefault="00B9662A">
      <w:pPr>
        <w:pStyle w:val="af0"/>
        <w:numPr>
          <w:ilvl w:val="0"/>
          <w:numId w:val="2"/>
        </w:numPr>
        <w:shd w:val="clear" w:color="auto" w:fill="FFFFFF"/>
        <w:spacing w:after="0" w:line="240" w:lineRule="auto"/>
        <w:jc w:val="both"/>
      </w:pPr>
      <w:r>
        <w:rPr>
          <w:rFonts w:ascii="Times New Roman" w:hAnsi="Times New Roman" w:cs="Times New Roman"/>
          <w:color w:val="000000"/>
          <w:sz w:val="20"/>
          <w:szCs w:val="20"/>
          <w:shd w:val="clear" w:color="auto" w:fill="FFFFFF"/>
        </w:rPr>
        <w:t xml:space="preserve">Маклакова Т. Г. Архитектура гражданских и промышленных зданий. – М., </w:t>
      </w:r>
      <w:r w:rsidRPr="00BB1A1C">
        <w:rPr>
          <w:rFonts w:ascii="Times New Roman" w:hAnsi="Times New Roman" w:cs="Times New Roman"/>
          <w:color w:val="000000"/>
          <w:sz w:val="20"/>
          <w:szCs w:val="20"/>
          <w:shd w:val="clear" w:color="auto" w:fill="FFFFFF"/>
        </w:rPr>
        <w:t>202</w:t>
      </w:r>
      <w:r>
        <w:rPr>
          <w:rFonts w:ascii="Times New Roman" w:hAnsi="Times New Roman" w:cs="Times New Roman"/>
          <w:color w:val="000000"/>
          <w:sz w:val="20"/>
          <w:szCs w:val="20"/>
          <w:shd w:val="clear" w:color="auto" w:fill="FFFFFF"/>
        </w:rPr>
        <w:t>1.</w:t>
      </w:r>
    </w:p>
    <w:p w:rsidR="00B9662A" w:rsidRDefault="00B9662A">
      <w:pPr>
        <w:numPr>
          <w:ilvl w:val="0"/>
          <w:numId w:val="2"/>
        </w:numPr>
        <w:spacing w:line="276" w:lineRule="auto"/>
        <w:contextualSpacing/>
        <w:jc w:val="both"/>
      </w:pPr>
      <w:r>
        <w:rPr>
          <w:sz w:val="20"/>
          <w:szCs w:val="20"/>
        </w:rPr>
        <w:t>Мусихина О. Н. Английский язык для строителей</w:t>
      </w:r>
      <w:r>
        <w:rPr>
          <w:i/>
          <w:sz w:val="20"/>
          <w:szCs w:val="20"/>
        </w:rPr>
        <w:t xml:space="preserve"> </w:t>
      </w:r>
      <w:r>
        <w:rPr>
          <w:sz w:val="20"/>
          <w:szCs w:val="20"/>
        </w:rPr>
        <w:t xml:space="preserve">[Текст] / О. Н. Мусихина, О. Г. Гисина, В. Л. Яськова. – </w:t>
      </w:r>
      <w:r>
        <w:rPr>
          <w:color w:val="000000"/>
          <w:sz w:val="20"/>
          <w:szCs w:val="20"/>
        </w:rPr>
        <w:t>Ростов н/Д: Феникс, 20</w:t>
      </w:r>
      <w:r w:rsidRPr="00BB1A1C">
        <w:rPr>
          <w:color w:val="000000"/>
          <w:sz w:val="20"/>
          <w:szCs w:val="20"/>
        </w:rPr>
        <w:t>20</w:t>
      </w:r>
      <w:r>
        <w:rPr>
          <w:color w:val="000000"/>
          <w:sz w:val="20"/>
          <w:szCs w:val="20"/>
        </w:rPr>
        <w:t>.</w:t>
      </w:r>
    </w:p>
    <w:p w:rsidR="00B9662A" w:rsidRDefault="00B9662A">
      <w:pPr>
        <w:numPr>
          <w:ilvl w:val="0"/>
          <w:numId w:val="2"/>
        </w:numPr>
        <w:spacing w:line="276" w:lineRule="auto"/>
        <w:contextualSpacing/>
        <w:jc w:val="both"/>
      </w:pPr>
      <w:r>
        <w:rPr>
          <w:sz w:val="20"/>
          <w:szCs w:val="20"/>
        </w:rPr>
        <w:t xml:space="preserve">Строительное материаловедение: учеб. пособие [Текст] / под общ. ред. В. А. Невского. – Ростов н/Д, </w:t>
      </w:r>
      <w:r>
        <w:rPr>
          <w:sz w:val="20"/>
          <w:szCs w:val="20"/>
          <w:lang w:val="en-US"/>
        </w:rPr>
        <w:t>2020</w:t>
      </w:r>
      <w:r>
        <w:rPr>
          <w:sz w:val="20"/>
          <w:szCs w:val="20"/>
        </w:rPr>
        <w:t xml:space="preserve">. </w:t>
      </w:r>
    </w:p>
    <w:p w:rsidR="00B9662A" w:rsidRPr="00BB1A1C" w:rsidRDefault="00B9662A">
      <w:pPr>
        <w:numPr>
          <w:ilvl w:val="0"/>
          <w:numId w:val="2"/>
        </w:numPr>
        <w:spacing w:line="276" w:lineRule="auto"/>
        <w:contextualSpacing/>
        <w:jc w:val="both"/>
        <w:rPr>
          <w:lang w:val="en-US"/>
        </w:rPr>
      </w:pPr>
      <w:r>
        <w:rPr>
          <w:color w:val="222222"/>
          <w:sz w:val="20"/>
          <w:szCs w:val="20"/>
          <w:lang w:val="en-US"/>
        </w:rPr>
        <w:t xml:space="preserve">Ander Gregg D. Daylighting Performance and Design </w:t>
      </w:r>
      <w:r>
        <w:rPr>
          <w:sz w:val="20"/>
          <w:szCs w:val="20"/>
          <w:lang w:val="en-US"/>
        </w:rPr>
        <w:t>[Text]</w:t>
      </w:r>
      <w:r>
        <w:rPr>
          <w:color w:val="222222"/>
          <w:sz w:val="20"/>
          <w:szCs w:val="20"/>
          <w:lang w:val="en-US"/>
        </w:rPr>
        <w:t xml:space="preserve"> / Gregg D. Ander </w:t>
      </w:r>
      <w:r>
        <w:rPr>
          <w:color w:val="000000"/>
          <w:sz w:val="20"/>
          <w:szCs w:val="20"/>
          <w:shd w:val="clear" w:color="auto" w:fill="FFFFFF"/>
          <w:lang w:val="en-US"/>
        </w:rPr>
        <w:t xml:space="preserve">– </w:t>
      </w:r>
      <w:r>
        <w:rPr>
          <w:color w:val="222222"/>
          <w:sz w:val="20"/>
          <w:szCs w:val="20"/>
          <w:lang w:val="en-US"/>
        </w:rPr>
        <w:t>2</w:t>
      </w:r>
      <w:r>
        <w:rPr>
          <w:color w:val="222222"/>
          <w:sz w:val="20"/>
          <w:szCs w:val="20"/>
          <w:vertAlign w:val="superscript"/>
          <w:lang w:val="en-US"/>
        </w:rPr>
        <w:t>nd</w:t>
      </w:r>
      <w:r>
        <w:rPr>
          <w:color w:val="222222"/>
          <w:sz w:val="20"/>
          <w:szCs w:val="20"/>
          <w:lang w:val="en-US"/>
        </w:rPr>
        <w:t xml:space="preserve"> ed., Copyright ©2006 by John Wiley &amp; Sons, Inc.</w:t>
      </w:r>
    </w:p>
    <w:p w:rsidR="00B9662A" w:rsidRDefault="00B9662A">
      <w:pPr>
        <w:numPr>
          <w:ilvl w:val="0"/>
          <w:numId w:val="2"/>
        </w:numPr>
        <w:spacing w:line="276" w:lineRule="auto"/>
        <w:contextualSpacing/>
        <w:jc w:val="both"/>
      </w:pPr>
      <w:r>
        <w:rPr>
          <w:sz w:val="20"/>
          <w:szCs w:val="20"/>
          <w:lang w:val="en-US"/>
        </w:rPr>
        <w:t>Derek Ph. Daylighting. Natural L ight in Architecture [Text] / Ph. Derek. – Oxford: Architectural Press, 2004.</w:t>
      </w:r>
    </w:p>
    <w:p w:rsidR="00B9662A" w:rsidRPr="00BB1A1C" w:rsidRDefault="00B9662A">
      <w:pPr>
        <w:pStyle w:val="af0"/>
        <w:numPr>
          <w:ilvl w:val="0"/>
          <w:numId w:val="2"/>
        </w:numPr>
        <w:spacing w:after="0" w:line="240" w:lineRule="auto"/>
        <w:jc w:val="both"/>
        <w:rPr>
          <w:lang w:val="en-US"/>
        </w:rPr>
      </w:pPr>
      <w:r>
        <w:rPr>
          <w:rStyle w:val="apple-converted-space"/>
          <w:rFonts w:ascii="Times New Roman" w:hAnsi="Times New Roman" w:cs="Times New Roman"/>
          <w:color w:val="000000"/>
          <w:sz w:val="20"/>
          <w:szCs w:val="20"/>
          <w:lang w:val="en-US"/>
        </w:rPr>
        <w:t xml:space="preserve">Druzik James R. </w:t>
      </w:r>
      <w:r>
        <w:rPr>
          <w:rStyle w:val="apple-style-span"/>
          <w:rFonts w:ascii="Times New Roman" w:hAnsi="Times New Roman" w:cs="Times New Roman"/>
          <w:color w:val="000000"/>
          <w:sz w:val="20"/>
          <w:szCs w:val="20"/>
          <w:lang w:val="en-US"/>
        </w:rPr>
        <w:t xml:space="preserve">Stone Deterioration and Treatment. </w:t>
      </w:r>
      <w:r>
        <w:rPr>
          <w:rFonts w:ascii="Times New Roman" w:hAnsi="Times New Roman" w:cs="Times New Roman"/>
          <w:sz w:val="20"/>
          <w:szCs w:val="20"/>
          <w:shd w:val="clear" w:color="auto" w:fill="FFFFFF"/>
          <w:lang w:val="en-US"/>
        </w:rPr>
        <w:t>Scientific Program</w:t>
      </w:r>
      <w:r>
        <w:rPr>
          <w:rFonts w:ascii="Times New Roman" w:hAnsi="Times New Roman" w:cs="Times New Roman"/>
          <w:sz w:val="20"/>
          <w:szCs w:val="20"/>
          <w:lang w:val="en-US"/>
        </w:rPr>
        <w:t xml:space="preserve"> [Text] </w:t>
      </w:r>
      <w:r>
        <w:rPr>
          <w:rStyle w:val="apple-style-span"/>
          <w:rFonts w:ascii="Times New Roman" w:hAnsi="Times New Roman" w:cs="Times New Roman"/>
          <w:color w:val="000000"/>
          <w:sz w:val="20"/>
          <w:szCs w:val="20"/>
          <w:lang w:val="en-US"/>
        </w:rPr>
        <w:t xml:space="preserve">/ R. James Druzik. – </w:t>
      </w:r>
      <w:r>
        <w:rPr>
          <w:rFonts w:ascii="Times New Roman" w:hAnsi="Times New Roman" w:cs="Times New Roman"/>
          <w:sz w:val="20"/>
          <w:szCs w:val="20"/>
          <w:shd w:val="clear" w:color="auto" w:fill="FFFFFF"/>
          <w:lang w:val="en-US"/>
        </w:rPr>
        <w:t>Getty Conservation Institute, 1994.</w:t>
      </w:r>
    </w:p>
    <w:p w:rsidR="00B9662A" w:rsidRPr="00BB1A1C" w:rsidRDefault="00B9662A">
      <w:pPr>
        <w:pStyle w:val="af0"/>
        <w:numPr>
          <w:ilvl w:val="0"/>
          <w:numId w:val="2"/>
        </w:numPr>
        <w:spacing w:after="0" w:line="240" w:lineRule="auto"/>
        <w:jc w:val="both"/>
        <w:rPr>
          <w:lang w:val="en-US"/>
        </w:rPr>
      </w:pPr>
      <w:r>
        <w:rPr>
          <w:rFonts w:ascii="Times New Roman" w:hAnsi="Times New Roman" w:cs="Times New Roman"/>
          <w:sz w:val="20"/>
          <w:szCs w:val="20"/>
          <w:lang w:val="en-US"/>
        </w:rPr>
        <w:t>Frederick M. 101 Things I Learned in Architecture School [Text] / M. Frederick. – Cambridge: The MIT Press, 2007.</w:t>
      </w:r>
    </w:p>
    <w:p w:rsidR="00B9662A" w:rsidRPr="00BB1A1C" w:rsidRDefault="00B9662A">
      <w:pPr>
        <w:pStyle w:val="af0"/>
        <w:numPr>
          <w:ilvl w:val="0"/>
          <w:numId w:val="2"/>
        </w:numPr>
        <w:spacing w:after="0" w:line="240" w:lineRule="auto"/>
        <w:jc w:val="both"/>
        <w:rPr>
          <w:lang w:val="en-US"/>
        </w:rPr>
      </w:pPr>
      <w:r>
        <w:rPr>
          <w:rFonts w:ascii="Times New Roman" w:hAnsi="Times New Roman" w:cs="Times New Roman"/>
          <w:sz w:val="20"/>
          <w:szCs w:val="20"/>
          <w:lang w:val="en-US"/>
        </w:rPr>
        <w:t>Levy Sidney M. Construction Process Planning and Management. An Owner’s Guide to Successful Projects [Text]/ M. Sidney Levy. – Elsevier Inc., 2010.</w:t>
      </w:r>
    </w:p>
    <w:p w:rsidR="00B9662A" w:rsidRPr="00BB1A1C" w:rsidRDefault="00B9662A">
      <w:pPr>
        <w:pStyle w:val="af0"/>
        <w:numPr>
          <w:ilvl w:val="0"/>
          <w:numId w:val="2"/>
        </w:numPr>
        <w:spacing w:after="0" w:line="240" w:lineRule="auto"/>
        <w:jc w:val="both"/>
        <w:rPr>
          <w:lang w:val="en-US"/>
        </w:rPr>
      </w:pPr>
      <w:r>
        <w:rPr>
          <w:rFonts w:ascii="Times New Roman" w:hAnsi="Times New Roman" w:cs="Times New Roman"/>
          <w:sz w:val="20"/>
          <w:szCs w:val="20"/>
          <w:lang w:val="en-US"/>
        </w:rPr>
        <w:t>Walton D. Building Construction Principles and Practices [Text] / D. Walton. – Oxford: Macmillan Education, 2008.</w:t>
      </w:r>
    </w:p>
    <w:p w:rsidR="00B9662A" w:rsidRPr="00BB1A1C" w:rsidRDefault="00B9662A">
      <w:pPr>
        <w:numPr>
          <w:ilvl w:val="0"/>
          <w:numId w:val="2"/>
        </w:numPr>
        <w:spacing w:line="276" w:lineRule="auto"/>
        <w:contextualSpacing/>
        <w:jc w:val="both"/>
        <w:rPr>
          <w:lang w:val="en-US"/>
        </w:rPr>
      </w:pPr>
      <w:r>
        <w:rPr>
          <w:sz w:val="20"/>
          <w:szCs w:val="20"/>
          <w:lang w:val="en-US"/>
        </w:rPr>
        <w:t>Lyons A. Materials for Architects and Builders. [Text] / A. Lyons. – 4</w:t>
      </w:r>
      <w:r>
        <w:rPr>
          <w:sz w:val="20"/>
          <w:szCs w:val="20"/>
          <w:vertAlign w:val="superscript"/>
          <w:lang w:val="en-US"/>
        </w:rPr>
        <w:t>th</w:t>
      </w:r>
      <w:r>
        <w:rPr>
          <w:sz w:val="20"/>
          <w:szCs w:val="20"/>
          <w:lang w:val="en-US"/>
        </w:rPr>
        <w:t xml:space="preserve"> ed., Elsevier Ltd, 2010.</w:t>
      </w:r>
    </w:p>
    <w:p w:rsidR="00B9662A" w:rsidRDefault="00B9662A">
      <w:pPr>
        <w:pStyle w:val="af1"/>
        <w:contextualSpacing/>
        <w:jc w:val="both"/>
        <w:rPr>
          <w:rFonts w:ascii="inherit" w:hAnsi="inherit" w:cs="inherit"/>
          <w:i/>
          <w:color w:val="222222"/>
          <w:sz w:val="20"/>
          <w:szCs w:val="20"/>
          <w:lang w:val="en-US"/>
        </w:rPr>
      </w:pPr>
    </w:p>
    <w:p w:rsidR="00B9662A" w:rsidRPr="00BB1A1C" w:rsidRDefault="00B9662A">
      <w:pPr>
        <w:pStyle w:val="af1"/>
        <w:contextualSpacing/>
        <w:jc w:val="both"/>
        <w:rPr>
          <w:lang w:val="en-US"/>
        </w:rPr>
      </w:pPr>
      <w:r>
        <w:rPr>
          <w:i/>
          <w:color w:val="222222"/>
          <w:sz w:val="20"/>
          <w:szCs w:val="20"/>
        </w:rPr>
        <w:t>Интернет</w:t>
      </w:r>
      <w:r>
        <w:rPr>
          <w:i/>
          <w:color w:val="222222"/>
          <w:sz w:val="20"/>
          <w:szCs w:val="20"/>
          <w:lang w:val="en-US"/>
        </w:rPr>
        <w:t>-</w:t>
      </w:r>
      <w:r>
        <w:rPr>
          <w:i/>
          <w:color w:val="222222"/>
          <w:sz w:val="20"/>
          <w:szCs w:val="20"/>
        </w:rPr>
        <w:t>источники</w:t>
      </w:r>
    </w:p>
    <w:p w:rsidR="00B9662A" w:rsidRPr="00BB1A1C" w:rsidRDefault="00B9662A">
      <w:pPr>
        <w:pStyle w:val="af1"/>
        <w:contextualSpacing/>
        <w:jc w:val="both"/>
        <w:rPr>
          <w:lang w:val="en-US"/>
        </w:rPr>
      </w:pPr>
      <w:r>
        <w:rPr>
          <w:sz w:val="20"/>
          <w:szCs w:val="20"/>
          <w:shd w:val="clear" w:color="auto" w:fill="FFFFFF"/>
          <w:lang w:val="en-US"/>
        </w:rPr>
        <w:t>http://www.house-painting-info.com/wood-stain.html#ixzz1XhOek4MM</w:t>
      </w:r>
    </w:p>
    <w:p w:rsidR="00B9662A" w:rsidRPr="00BB1A1C" w:rsidRDefault="00B9662A">
      <w:pPr>
        <w:pStyle w:val="af1"/>
        <w:spacing w:before="0" w:after="0"/>
        <w:contextualSpacing/>
        <w:jc w:val="both"/>
        <w:rPr>
          <w:lang w:val="en-US"/>
        </w:rPr>
      </w:pPr>
      <w:r>
        <w:rPr>
          <w:sz w:val="20"/>
          <w:szCs w:val="20"/>
          <w:shd w:val="clear" w:color="auto" w:fill="FFFFFF"/>
          <w:lang w:val="en-US"/>
        </w:rPr>
        <w:t>http://facepla.net</w:t>
      </w:r>
    </w:p>
    <w:p w:rsidR="00B9662A" w:rsidRPr="00BB1A1C" w:rsidRDefault="00B9662A">
      <w:pPr>
        <w:contextualSpacing/>
        <w:jc w:val="both"/>
        <w:rPr>
          <w:lang w:val="en-US"/>
        </w:rPr>
      </w:pPr>
      <w:r>
        <w:rPr>
          <w:sz w:val="20"/>
          <w:szCs w:val="20"/>
          <w:lang w:val="en-US"/>
        </w:rPr>
        <w:t>http://www.asce.org</w:t>
      </w:r>
    </w:p>
    <w:p w:rsidR="00B9662A" w:rsidRPr="00BB1A1C" w:rsidRDefault="00B9662A">
      <w:pPr>
        <w:contextualSpacing/>
        <w:jc w:val="both"/>
        <w:rPr>
          <w:lang w:val="en-US"/>
        </w:rPr>
      </w:pPr>
      <w:r>
        <w:rPr>
          <w:sz w:val="20"/>
          <w:szCs w:val="20"/>
          <w:lang w:val="en-US"/>
        </w:rPr>
        <w:t>http://www.stroysoyuz.ru/rss</w:t>
      </w:r>
    </w:p>
    <w:p w:rsidR="00B9662A" w:rsidRPr="00BB1A1C" w:rsidRDefault="00B9662A">
      <w:pPr>
        <w:jc w:val="both"/>
        <w:rPr>
          <w:lang w:val="en-US"/>
        </w:rPr>
      </w:pPr>
      <w:r>
        <w:rPr>
          <w:sz w:val="20"/>
          <w:szCs w:val="20"/>
          <w:lang w:val="en-US"/>
        </w:rPr>
        <w:t>http://civilengineering.com</w:t>
      </w:r>
    </w:p>
    <w:p w:rsidR="00B9662A" w:rsidRPr="00BB1A1C" w:rsidRDefault="00B9662A">
      <w:pPr>
        <w:jc w:val="both"/>
        <w:rPr>
          <w:lang w:val="en-US"/>
        </w:rPr>
      </w:pPr>
      <w:r>
        <w:rPr>
          <w:sz w:val="20"/>
          <w:szCs w:val="20"/>
          <w:lang w:val="en-US"/>
        </w:rPr>
        <w:t>http://www.engineeringcivil.com</w:t>
      </w:r>
    </w:p>
    <w:p w:rsidR="00B9662A" w:rsidRPr="00BB1A1C" w:rsidRDefault="00B9662A">
      <w:pPr>
        <w:jc w:val="both"/>
        <w:rPr>
          <w:lang w:val="en-US"/>
        </w:rPr>
      </w:pPr>
      <w:r>
        <w:rPr>
          <w:sz w:val="20"/>
          <w:szCs w:val="20"/>
          <w:lang w:val="en-US"/>
        </w:rPr>
        <w:t>http://architecture.about.com</w:t>
      </w:r>
    </w:p>
    <w:p w:rsidR="00B9662A" w:rsidRPr="00BB1A1C" w:rsidRDefault="00B9662A">
      <w:pPr>
        <w:jc w:val="both"/>
        <w:rPr>
          <w:lang w:val="en-US"/>
        </w:rPr>
      </w:pPr>
      <w:r>
        <w:rPr>
          <w:sz w:val="20"/>
          <w:szCs w:val="20"/>
          <w:lang w:val="en-US"/>
        </w:rPr>
        <w:t>http://www.astm.org</w:t>
      </w:r>
    </w:p>
    <w:p w:rsidR="00B9662A" w:rsidRPr="00BB1A1C" w:rsidRDefault="00B9662A">
      <w:pPr>
        <w:contextualSpacing/>
        <w:jc w:val="both"/>
        <w:rPr>
          <w:lang w:val="en-US"/>
        </w:rPr>
      </w:pPr>
      <w:r>
        <w:rPr>
          <w:sz w:val="20"/>
          <w:szCs w:val="20"/>
          <w:lang w:val="en-US"/>
        </w:rPr>
        <w:t>http://www.guardian.co.uk</w:t>
      </w:r>
    </w:p>
    <w:p w:rsidR="00B9662A" w:rsidRPr="00BB1A1C" w:rsidRDefault="00B9662A">
      <w:pPr>
        <w:contextualSpacing/>
        <w:rPr>
          <w:lang w:val="en-US"/>
        </w:rPr>
      </w:pPr>
      <w:r>
        <w:rPr>
          <w:sz w:val="20"/>
          <w:szCs w:val="20"/>
          <w:lang w:val="en-US"/>
        </w:rPr>
        <w:t>http://www.zusieditore.com</w:t>
      </w:r>
    </w:p>
    <w:p w:rsidR="00B9662A" w:rsidRPr="00BB1A1C" w:rsidRDefault="00B9662A">
      <w:pPr>
        <w:contextualSpacing/>
        <w:rPr>
          <w:lang w:val="en-US"/>
        </w:rPr>
      </w:pPr>
      <w:r>
        <w:rPr>
          <w:sz w:val="20"/>
          <w:szCs w:val="20"/>
          <w:lang w:val="en-US"/>
        </w:rPr>
        <w:t>http://www.lerk.ru</w:t>
      </w:r>
    </w:p>
    <w:p w:rsidR="00B9662A" w:rsidRPr="00BB1A1C" w:rsidRDefault="00B9662A">
      <w:pPr>
        <w:contextualSpacing/>
        <w:rPr>
          <w:lang w:val="en-US"/>
        </w:rPr>
      </w:pPr>
      <w:r>
        <w:rPr>
          <w:sz w:val="20"/>
          <w:szCs w:val="20"/>
          <w:shd w:val="clear" w:color="auto" w:fill="FFFFFF"/>
          <w:lang w:val="en-US"/>
        </w:rPr>
        <w:t>http://www.domaderevo.ru</w:t>
      </w:r>
    </w:p>
    <w:p w:rsidR="00B9662A" w:rsidRPr="00BB1A1C" w:rsidRDefault="00B9662A">
      <w:pPr>
        <w:contextualSpacing/>
        <w:jc w:val="both"/>
        <w:rPr>
          <w:lang w:val="en-US"/>
        </w:rPr>
      </w:pPr>
      <w:r>
        <w:rPr>
          <w:sz w:val="20"/>
          <w:szCs w:val="20"/>
          <w:lang w:val="en-US"/>
        </w:rPr>
        <w:t>http://www.greenlodgingnews.com</w:t>
      </w:r>
    </w:p>
    <w:p w:rsidR="00B9662A" w:rsidRPr="00BB1A1C" w:rsidRDefault="00B9662A">
      <w:pPr>
        <w:contextualSpacing/>
        <w:jc w:val="both"/>
        <w:rPr>
          <w:lang w:val="en-US"/>
        </w:rPr>
      </w:pPr>
      <w:r>
        <w:rPr>
          <w:sz w:val="20"/>
          <w:szCs w:val="20"/>
          <w:lang w:val="en-US"/>
        </w:rPr>
        <w:t>http://remontinfo.ru/</w:t>
      </w:r>
    </w:p>
    <w:p w:rsidR="00B9662A" w:rsidRDefault="00B9662A">
      <w:pPr>
        <w:contextualSpacing/>
        <w:jc w:val="both"/>
      </w:pPr>
      <w:r>
        <w:rPr>
          <w:color w:val="000000"/>
          <w:sz w:val="20"/>
          <w:szCs w:val="20"/>
        </w:rPr>
        <w:t>Селянин</w:t>
      </w:r>
      <w:r>
        <w:rPr>
          <w:color w:val="000000"/>
          <w:sz w:val="20"/>
          <w:szCs w:val="20"/>
          <w:lang w:val="en-US"/>
        </w:rPr>
        <w:t xml:space="preserve"> </w:t>
      </w:r>
      <w:r>
        <w:rPr>
          <w:color w:val="000000"/>
          <w:sz w:val="20"/>
          <w:szCs w:val="20"/>
        </w:rPr>
        <w:t>Ю</w:t>
      </w:r>
      <w:r>
        <w:rPr>
          <w:color w:val="000000"/>
          <w:sz w:val="20"/>
          <w:szCs w:val="20"/>
          <w:lang w:val="en-US"/>
        </w:rPr>
        <w:t xml:space="preserve">. </w:t>
      </w:r>
      <w:r>
        <w:rPr>
          <w:color w:val="000000"/>
          <w:sz w:val="20"/>
          <w:szCs w:val="20"/>
        </w:rPr>
        <w:t>Н</w:t>
      </w:r>
      <w:r>
        <w:rPr>
          <w:color w:val="000000"/>
          <w:sz w:val="20"/>
          <w:szCs w:val="20"/>
          <w:lang w:val="en-US"/>
        </w:rPr>
        <w:t xml:space="preserve">.  </w:t>
      </w:r>
      <w:r>
        <w:rPr>
          <w:color w:val="000000"/>
          <w:sz w:val="20"/>
          <w:szCs w:val="20"/>
        </w:rPr>
        <w:t>«</w:t>
      </w:r>
      <w:r>
        <w:rPr>
          <w:bCs/>
          <w:color w:val="000000"/>
          <w:sz w:val="20"/>
          <w:szCs w:val="20"/>
        </w:rPr>
        <w:t>Самое энергоэффективное и экологичное решение – естественное освещение», 30.09.2010 (портал – энерго эффективное энергосбережение)</w:t>
      </w:r>
    </w:p>
    <w:p w:rsidR="00B9662A" w:rsidRDefault="00B9662A">
      <w:pPr>
        <w:contextualSpacing/>
        <w:jc w:val="both"/>
        <w:rPr>
          <w:bCs/>
          <w:color w:val="000000"/>
          <w:sz w:val="20"/>
          <w:szCs w:val="20"/>
        </w:rPr>
      </w:pPr>
    </w:p>
    <w:p w:rsidR="00B9662A" w:rsidRDefault="00B9662A">
      <w:pPr>
        <w:contextualSpacing/>
        <w:jc w:val="both"/>
      </w:pPr>
      <w:r>
        <w:rPr>
          <w:bCs/>
          <w:color w:val="000000"/>
          <w:sz w:val="20"/>
          <w:szCs w:val="20"/>
        </w:rPr>
        <w:t>Словари</w:t>
      </w:r>
    </w:p>
    <w:p w:rsidR="00B9662A" w:rsidRDefault="00B9662A">
      <w:pPr>
        <w:numPr>
          <w:ilvl w:val="1"/>
          <w:numId w:val="2"/>
        </w:numPr>
        <w:spacing w:after="200" w:line="276" w:lineRule="auto"/>
        <w:contextualSpacing/>
        <w:jc w:val="both"/>
      </w:pPr>
      <w:r>
        <w:rPr>
          <w:sz w:val="20"/>
          <w:szCs w:val="20"/>
        </w:rPr>
        <w:t>Корчемкин С. М. Англо-русский строительный словарь [Текст] /С. М. Корчемкин. – М., 2004.</w:t>
      </w:r>
    </w:p>
    <w:p w:rsidR="00B9662A" w:rsidRDefault="00B9662A">
      <w:pPr>
        <w:numPr>
          <w:ilvl w:val="1"/>
          <w:numId w:val="2"/>
        </w:numPr>
        <w:spacing w:after="200" w:line="276" w:lineRule="auto"/>
        <w:contextualSpacing/>
        <w:jc w:val="both"/>
      </w:pPr>
      <w:r>
        <w:rPr>
          <w:sz w:val="20"/>
          <w:szCs w:val="20"/>
        </w:rPr>
        <w:t>Наумов В. Д. Большой строительный терминологический словарь-справочник [Текст] / В. Д. Наумов. – Минск: Минсктиппроект, 2008.</w:t>
      </w:r>
    </w:p>
    <w:p w:rsidR="00B9662A" w:rsidRDefault="00B9662A">
      <w:pPr>
        <w:numPr>
          <w:ilvl w:val="1"/>
          <w:numId w:val="2"/>
        </w:numPr>
        <w:spacing w:after="200" w:line="276" w:lineRule="auto"/>
        <w:contextualSpacing/>
        <w:jc w:val="both"/>
      </w:pPr>
      <w:r>
        <w:rPr>
          <w:sz w:val="20"/>
          <w:szCs w:val="20"/>
          <w:lang w:val="en-US"/>
        </w:rPr>
        <w:t>Cambridge Dictionary of English, 2001.</w:t>
      </w:r>
    </w:p>
    <w:p w:rsidR="00B9662A" w:rsidRDefault="00B9662A">
      <w:pPr>
        <w:numPr>
          <w:ilvl w:val="1"/>
          <w:numId w:val="2"/>
        </w:numPr>
        <w:spacing w:after="200" w:line="276" w:lineRule="auto"/>
        <w:contextualSpacing/>
        <w:jc w:val="both"/>
      </w:pPr>
      <w:r>
        <w:rPr>
          <w:sz w:val="20"/>
          <w:szCs w:val="20"/>
        </w:rPr>
        <w:t>Oxford Advanced Learner's Dictionary</w:t>
      </w:r>
      <w:r>
        <w:rPr>
          <w:sz w:val="20"/>
          <w:szCs w:val="20"/>
          <w:lang w:val="en-US"/>
        </w:rPr>
        <w:t>, 2010.</w:t>
      </w:r>
    </w:p>
    <w:p w:rsidR="00B9662A" w:rsidRDefault="00B9662A">
      <w:pPr>
        <w:ind w:left="786"/>
        <w:contextualSpacing/>
        <w:jc w:val="both"/>
        <w:rPr>
          <w:sz w:val="20"/>
          <w:szCs w:val="20"/>
        </w:rPr>
      </w:pPr>
    </w:p>
    <w:p w:rsidR="00B9662A" w:rsidRDefault="00B9662A">
      <w:pPr>
        <w:rPr>
          <w:b/>
        </w:rPr>
      </w:pPr>
    </w:p>
    <w:p w:rsidR="00B9662A" w:rsidRDefault="00B9662A">
      <w:pPr>
        <w:rPr>
          <w:b/>
        </w:rPr>
      </w:pPr>
    </w:p>
    <w:p w:rsidR="00B9662A" w:rsidRDefault="00B9662A">
      <w:pPr>
        <w:rPr>
          <w:b/>
        </w:rPr>
      </w:pPr>
    </w:p>
    <w:p w:rsidR="00B9662A" w:rsidRDefault="00B9662A"/>
    <w:sectPr w:rsidR="00B9662A">
      <w:footerReference w:type="default" r:id="rId31"/>
      <w:footerReference w:type="first" r:id="rId32"/>
      <w:pgSz w:w="11906" w:h="16838"/>
      <w:pgMar w:top="1134" w:right="850" w:bottom="1134" w:left="1701"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A6" w:rsidRDefault="00AC45A6">
      <w:r>
        <w:separator/>
      </w:r>
    </w:p>
  </w:endnote>
  <w:endnote w:type="continuationSeparator" w:id="0">
    <w:p w:rsidR="00AC45A6" w:rsidRDefault="00AC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ewtonC">
    <w:altName w:val="Arial Unicode MS"/>
    <w:charset w:val="80"/>
    <w:family w:val="auto"/>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Arial Unicode MS"/>
    <w:charset w:val="CC"/>
    <w:family w:val="auto"/>
    <w:pitch w:val="default"/>
  </w:font>
  <w:font w:name="PragmaticaC">
    <w:altName w:val="Times New Roman"/>
    <w:charset w:val="CC"/>
    <w:family w:val="auto"/>
    <w:pitch w:val="default"/>
  </w:font>
  <w:font w:name="Arial Unicode MS">
    <w:panose1 w:val="020B0604020202020204"/>
    <w:charset w:val="00"/>
    <w:family w:val="roman"/>
    <w:pitch w:val="variable"/>
    <w:sig w:usb0="00000003" w:usb1="00000000" w:usb2="00000000" w:usb3="00000000" w:csb0="00000001" w:csb1="00000000"/>
  </w:font>
  <w:font w:name="SymbolMT">
    <w:altName w:val="Arial Unicode MS"/>
    <w:charset w:val="88"/>
    <w:family w:val="auto"/>
    <w:pitch w:val="default"/>
  </w:font>
  <w:font w:name="Symbol">
    <w:panose1 w:val="05050102010706020507"/>
    <w:charset w:val="02"/>
    <w:family w:val="roman"/>
    <w:pitch w:val="variable"/>
    <w:sig w:usb0="00000000" w:usb1="10000000" w:usb2="00000000" w:usb3="00000000" w:csb0="80000000" w:csb1="00000000"/>
  </w:font>
  <w:font w:name="inherit">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2A" w:rsidRDefault="00B9662A">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2A" w:rsidRDefault="00B9662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A6" w:rsidRDefault="00AC45A6">
      <w:r>
        <w:separator/>
      </w:r>
    </w:p>
  </w:footnote>
  <w:footnote w:type="continuationSeparator" w:id="0">
    <w:p w:rsidR="00AC45A6" w:rsidRDefault="00AC45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rPr>
        <w:rFonts w:eastAsia="NewtonC"/>
        <w:lang w:val="en-US"/>
      </w:rPr>
    </w:lvl>
  </w:abstractNum>
  <w:abstractNum w:abstractNumId="1" w15:restartNumberingAfterBreak="0">
    <w:nsid w:val="00000002"/>
    <w:multiLevelType w:val="multilevel"/>
    <w:tmpl w:val="00000002"/>
    <w:name w:val="WW8Num93"/>
    <w:lvl w:ilvl="0">
      <w:start w:val="1"/>
      <w:numFmt w:val="decimal"/>
      <w:lvlText w:val="%1."/>
      <w:lvlJc w:val="left"/>
      <w:pPr>
        <w:tabs>
          <w:tab w:val="num" w:pos="720"/>
        </w:tabs>
        <w:ind w:left="720" w:hanging="360"/>
      </w:pPr>
      <w:rPr>
        <w:rFonts w:ascii="Times New Roman" w:hAnsi="Times New Roman" w:cs="Times New Roman" w:hint="default"/>
        <w:i w:val="0"/>
        <w:color w:val="000000"/>
        <w:sz w:val="24"/>
        <w:szCs w:val="24"/>
        <w:lang w:val="en-US"/>
      </w:rPr>
    </w:lvl>
    <w:lvl w:ilvl="1">
      <w:start w:val="1"/>
      <w:numFmt w:val="decimal"/>
      <w:lvlText w:val="%2."/>
      <w:lvlJc w:val="left"/>
      <w:pPr>
        <w:tabs>
          <w:tab w:val="num" w:pos="786"/>
        </w:tabs>
        <w:ind w:left="786" w:hanging="360"/>
      </w:pPr>
      <w:rPr>
        <w:sz w:val="20"/>
        <w:szCs w:val="20"/>
        <w:lang w:val="en-U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4F"/>
    <w:rsid w:val="0003668F"/>
    <w:rsid w:val="0010669E"/>
    <w:rsid w:val="001149FC"/>
    <w:rsid w:val="0046354F"/>
    <w:rsid w:val="00587071"/>
    <w:rsid w:val="005E5536"/>
    <w:rsid w:val="006617E9"/>
    <w:rsid w:val="00732CDD"/>
    <w:rsid w:val="008C0EB3"/>
    <w:rsid w:val="009D5C49"/>
    <w:rsid w:val="00AC45A6"/>
    <w:rsid w:val="00B30656"/>
    <w:rsid w:val="00B9662A"/>
    <w:rsid w:val="00BB1A1C"/>
    <w:rsid w:val="00BF5224"/>
    <w:rsid w:val="00C64ADA"/>
    <w:rsid w:val="00D4393C"/>
    <w:rsid w:val="00D511F8"/>
    <w:rsid w:val="00D751DB"/>
    <w:rsid w:val="00D8468C"/>
    <w:rsid w:val="00DB47E7"/>
    <w:rsid w:val="00FF0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9A0228A-A4B5-4E77-8409-08BE2D85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NewtonC"/>
      <w:lang w:val="en-U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styleId="a3">
    <w:name w:val="page number"/>
    <w:basedOn w:val="1"/>
  </w:style>
  <w:style w:type="character" w:customStyle="1" w:styleId="a4">
    <w:name w:val="Символ сноски"/>
  </w:style>
  <w:style w:type="character" w:styleId="a5">
    <w:name w:val="footnote reference"/>
    <w:rPr>
      <w:vertAlign w:val="superscript"/>
    </w:rPr>
  </w:style>
  <w:style w:type="character" w:customStyle="1" w:styleId="a6">
    <w:name w:val="Символ концевой сноски"/>
  </w:style>
  <w:style w:type="character" w:styleId="a7">
    <w:name w:val="endnote reference"/>
    <w:rPr>
      <w:vertAlign w:val="superscript"/>
    </w:rPr>
  </w:style>
  <w:style w:type="character" w:customStyle="1" w:styleId="WW8Num93z0">
    <w:name w:val="WW8Num93z0"/>
    <w:rPr>
      <w:rFonts w:ascii="Times New Roman" w:hAnsi="Times New Roman" w:cs="Times New Roman" w:hint="default"/>
      <w:i w:val="0"/>
      <w:color w:val="000000"/>
      <w:sz w:val="24"/>
      <w:szCs w:val="24"/>
      <w:lang w:val="en-US"/>
    </w:rPr>
  </w:style>
  <w:style w:type="character" w:customStyle="1" w:styleId="WW8Num93z1">
    <w:name w:val="WW8Num93z1"/>
    <w:rPr>
      <w:sz w:val="20"/>
      <w:szCs w:val="20"/>
      <w:lang w:val="en-US"/>
    </w:rPr>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apple-converted-space">
    <w:name w:val="apple-converted-space"/>
    <w:basedOn w:val="1"/>
  </w:style>
  <w:style w:type="character" w:customStyle="1" w:styleId="apple-style-span">
    <w:name w:val="apple-style-span"/>
    <w:basedOn w:val="1"/>
  </w:style>
  <w:style w:type="paragraph" w:customStyle="1" w:styleId="10">
    <w:name w:val="Заголовок1"/>
    <w:basedOn w:val="a"/>
    <w:next w:val="a8"/>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11">
    <w:name w:val="Указатель1"/>
    <w:basedOn w:val="a"/>
    <w:pPr>
      <w:suppressLineNumbers/>
    </w:pPr>
  </w:style>
  <w:style w:type="paragraph" w:customStyle="1" w:styleId="Default">
    <w:name w:val="Default"/>
    <w:pPr>
      <w:suppressAutoHyphens/>
      <w:autoSpaceDE w:val="0"/>
    </w:pPr>
    <w:rPr>
      <w:color w:val="000000"/>
      <w:sz w:val="24"/>
      <w:szCs w:val="24"/>
      <w:lang w:eastAsia="zh-CN"/>
    </w:rPr>
  </w:style>
  <w:style w:type="paragraph" w:customStyle="1" w:styleId="ab">
    <w:name w:val="Верхний и нижний колонтитулы"/>
    <w:basedOn w:val="a"/>
    <w:pPr>
      <w:suppressLineNumbers/>
      <w:tabs>
        <w:tab w:val="center" w:pos="4819"/>
        <w:tab w:val="right" w:pos="9638"/>
      </w:tabs>
    </w:pPr>
  </w:style>
  <w:style w:type="paragraph" w:styleId="ac">
    <w:name w:val="footer"/>
    <w:basedOn w:val="a"/>
    <w:pPr>
      <w:tabs>
        <w:tab w:val="center" w:pos="4677"/>
        <w:tab w:val="right" w:pos="9355"/>
      </w:tabs>
    </w:pPr>
  </w:style>
  <w:style w:type="paragraph" w:customStyle="1" w:styleId="ad">
    <w:name w:val="Содержимое таблицы"/>
    <w:basedOn w:val="a"/>
    <w:pPr>
      <w:widowControl w:val="0"/>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
  </w:style>
  <w:style w:type="paragraph" w:styleId="af0">
    <w:name w:val="List Paragraph"/>
    <w:basedOn w:val="a"/>
    <w:qFormat/>
    <w:pPr>
      <w:spacing w:after="200" w:line="276" w:lineRule="auto"/>
      <w:ind w:left="720"/>
      <w:contextualSpacing/>
    </w:pPr>
    <w:rPr>
      <w:rFonts w:ascii="Calibri" w:hAnsi="Calibri" w:cs="Calibri"/>
      <w:sz w:val="22"/>
      <w:szCs w:val="22"/>
    </w:rPr>
  </w:style>
  <w:style w:type="paragraph" w:customStyle="1" w:styleId="af1">
    <w:name w:val="Обычный (Интернет)"/>
    <w:basedOn w:val="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arget="media/image7.jpeg" Type="http://schemas.openxmlformats.org/officeDocument/2006/relationships/image"/><Relationship Id="rId18" Target="media/image12.jpeg" Type="http://schemas.openxmlformats.org/officeDocument/2006/relationships/image"/><Relationship Id="rId26" Target="media/image20.jpeg" Type="http://schemas.openxmlformats.org/officeDocument/2006/relationships/image"/><Relationship Id="rId3" Target="settings.xml" Type="http://schemas.openxmlformats.org/officeDocument/2006/relationships/settings"/><Relationship Id="rId21" Target="media/image15.jpeg" Type="http://schemas.openxmlformats.org/officeDocument/2006/relationships/image"/><Relationship Id="rId34" Target="theme/theme1.xml" Type="http://schemas.openxmlformats.org/officeDocument/2006/relationships/theme"/><Relationship Id="rId7" Target="media/image1.png" Type="http://schemas.openxmlformats.org/officeDocument/2006/relationships/image"/><Relationship Id="rId12" Target="media/image6.jpeg" Type="http://schemas.openxmlformats.org/officeDocument/2006/relationships/image"/><Relationship Id="rId17" Target="media/image11.png" Type="http://schemas.openxmlformats.org/officeDocument/2006/relationships/image"/><Relationship Id="rId25" Target="media/image19.jpeg" Type="http://schemas.openxmlformats.org/officeDocument/2006/relationships/image"/><Relationship Id="rId33" Target="fontTable.xml" Type="http://schemas.openxmlformats.org/officeDocument/2006/relationships/fontTable"/><Relationship Id="rId2" Target="styles.xml" Type="http://schemas.openxmlformats.org/officeDocument/2006/relationships/styles"/><Relationship Id="rId16" Target="media/image10.jpeg" Type="http://schemas.openxmlformats.org/officeDocument/2006/relationships/image"/><Relationship Id="rId20" Target="media/image14.png" Type="http://schemas.openxmlformats.org/officeDocument/2006/relationships/image"/><Relationship Id="rId29" Target="media/image23.jpeg" Type="http://schemas.openxmlformats.org/officeDocument/2006/relationships/image"/><Relationship Id="rId1" Target="numbering.xml" Type="http://schemas.openxmlformats.org/officeDocument/2006/relationships/numbering"/><Relationship Id="rId6" Target="endnotes.xml" Type="http://schemas.openxmlformats.org/officeDocument/2006/relationships/endnotes"/><Relationship Id="rId11" Target="media/image5.jpeg" Type="http://schemas.openxmlformats.org/officeDocument/2006/relationships/image"/><Relationship Id="rId24" Target="media/image18.jpeg" Type="http://schemas.openxmlformats.org/officeDocument/2006/relationships/image"/><Relationship Id="rId32" Target="footer2.xml" Type="http://schemas.openxmlformats.org/officeDocument/2006/relationships/footer"/><Relationship Id="rId5" Target="footnotes.xml" Type="http://schemas.openxmlformats.org/officeDocument/2006/relationships/footnotes"/><Relationship Id="rId15" Target="media/image9.jpeg" Type="http://schemas.openxmlformats.org/officeDocument/2006/relationships/image"/><Relationship Id="rId23" Target="media/image17.jpeg" Type="http://schemas.openxmlformats.org/officeDocument/2006/relationships/image"/><Relationship Id="rId28" Target="media/image22.jpeg" Type="http://schemas.openxmlformats.org/officeDocument/2006/relationships/image"/><Relationship Id="rId10" Target="media/image4.jpeg" Type="http://schemas.openxmlformats.org/officeDocument/2006/relationships/image"/><Relationship Id="rId19" Target="media/image13.jpeg" Type="http://schemas.openxmlformats.org/officeDocument/2006/relationships/image"/><Relationship Id="rId31" Target="footer1.xml" Type="http://schemas.openxmlformats.org/officeDocument/2006/relationships/footer"/><Relationship Id="rId4" Target="webSettings.xml" Type="http://schemas.openxmlformats.org/officeDocument/2006/relationships/webSettings"/><Relationship Id="rId9" Target="media/image3.jpeg" Type="http://schemas.openxmlformats.org/officeDocument/2006/relationships/image"/><Relationship Id="rId14" Target="media/image8.jpeg" Type="http://schemas.openxmlformats.org/officeDocument/2006/relationships/image"/><Relationship Id="rId22" Target="media/image16.jpeg" Type="http://schemas.openxmlformats.org/officeDocument/2006/relationships/image"/><Relationship Id="rId27" Target="media/image21.jpeg" Type="http://schemas.openxmlformats.org/officeDocument/2006/relationships/image"/><Relationship Id="rId30" Target="media/image24.jpeg" Type="http://schemas.openxmlformats.org/officeDocument/2006/relationships/image"/><Relationship Id="rId8" Target="media/image2.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21232</Words>
  <Characters>121025</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PREHISTORY OF ARCHITECTURE</vt:lpstr>
    </vt:vector>
  </TitlesOfParts>
  <Company/>
  <LinksUpToDate>false</LinksUpToDate>
  <CharactersWithSpaces>141974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PREHISTORY OF ARCHITECTURE</dc:title>
  <dc:subject/>
  <dc:creator>user</dc:creator>
  <cp:keywords/>
  <cp:lastModifiedBy>307</cp:lastModifiedBy>
  <cp:revision>3</cp:revision>
  <cp:lastPrinted>2023-01-24T11:14:00Z</cp:lastPrinted>
  <dcterms:created xsi:type="dcterms:W3CDTF">2023-02-14T11:59:00Z</dcterms:created>
  <dcterms:modified xsi:type="dcterms:W3CDTF">2023-02-14T11:59:00Z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734273</vt:lpwstr>
  </property>
  <property fmtid="{D5CDD505-2E9C-101B-9397-08002B2CF9AE}" name="NXPowerLiteSettings" pid="3">
    <vt:lpwstr>C7000400038000</vt:lpwstr>
  </property>
  <property fmtid="{D5CDD505-2E9C-101B-9397-08002B2CF9AE}" name="NXPowerLiteVersion" pid="4">
    <vt:lpwstr>S9.2.0</vt:lpwstr>
  </property>
</Properties>
</file>