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8F646E" w14:textId="77777777" w:rsidR="00180740" w:rsidRPr="00C75181" w:rsidRDefault="00000000">
      <w:pPr>
        <w:jc w:val="center"/>
        <w:rPr>
          <w:sz w:val="28"/>
          <w:szCs w:val="28"/>
        </w:rPr>
      </w:pPr>
      <w:r w:rsidRPr="00C75181">
        <w:rPr>
          <w:rFonts w:eastAsia="Calibri"/>
          <w:b/>
          <w:color w:val="000000"/>
          <w:sz w:val="28"/>
          <w:szCs w:val="28"/>
        </w:rPr>
        <w:t>МИНИСТЕРСТВО ОБРАЗОВАНИЯ СТАВРОПОЛЬСКОГО КРАЯ</w:t>
      </w:r>
    </w:p>
    <w:p w14:paraId="770CCA17" w14:textId="77777777" w:rsidR="00180740" w:rsidRPr="00C75181" w:rsidRDefault="00000000">
      <w:pPr>
        <w:ind w:left="-284" w:right="-143"/>
        <w:jc w:val="center"/>
        <w:rPr>
          <w:sz w:val="28"/>
          <w:szCs w:val="28"/>
        </w:rPr>
      </w:pPr>
      <w:r w:rsidRPr="00C75181">
        <w:rPr>
          <w:rFonts w:eastAsia="Calibri"/>
          <w:b/>
          <w:color w:val="000000"/>
          <w:sz w:val="28"/>
          <w:szCs w:val="28"/>
        </w:rPr>
        <w:t>Государственное бюджетное профессиональное образовательное учреждение</w:t>
      </w:r>
    </w:p>
    <w:p w14:paraId="40B1D78E" w14:textId="77777777" w:rsidR="00180740" w:rsidRPr="00C75181" w:rsidRDefault="00000000">
      <w:pPr>
        <w:jc w:val="center"/>
        <w:rPr>
          <w:sz w:val="28"/>
          <w:szCs w:val="28"/>
        </w:rPr>
      </w:pPr>
      <w:r w:rsidRPr="00C75181">
        <w:rPr>
          <w:rFonts w:eastAsia="Calibri"/>
          <w:b/>
          <w:color w:val="000000"/>
          <w:sz w:val="28"/>
          <w:szCs w:val="28"/>
        </w:rPr>
        <w:t>«</w:t>
      </w:r>
      <w:bookmarkStart w:id="0" w:name="_Hlk221438864"/>
      <w:r w:rsidRPr="00C75181">
        <w:rPr>
          <w:rFonts w:eastAsia="Calibri"/>
          <w:b/>
          <w:color w:val="000000"/>
          <w:sz w:val="28"/>
          <w:szCs w:val="28"/>
        </w:rPr>
        <w:t>Ставропольский строительный техникум</w:t>
      </w:r>
      <w:bookmarkEnd w:id="0"/>
      <w:r w:rsidRPr="00C75181">
        <w:rPr>
          <w:rFonts w:eastAsia="Calibri"/>
          <w:b/>
          <w:color w:val="000000"/>
          <w:sz w:val="28"/>
          <w:szCs w:val="28"/>
        </w:rPr>
        <w:t>»</w:t>
      </w:r>
    </w:p>
    <w:p w14:paraId="01A73E87" w14:textId="77777777" w:rsidR="00180740" w:rsidRPr="00C75181" w:rsidRDefault="00180740">
      <w:pPr>
        <w:jc w:val="center"/>
        <w:rPr>
          <w:rFonts w:eastAsia="Calibri"/>
          <w:color w:val="000000"/>
          <w:sz w:val="28"/>
          <w:szCs w:val="28"/>
        </w:rPr>
      </w:pPr>
    </w:p>
    <w:p w14:paraId="08166FA7" w14:textId="77777777" w:rsidR="00180740" w:rsidRPr="00C75181" w:rsidRDefault="00180740">
      <w:pPr>
        <w:jc w:val="center"/>
        <w:rPr>
          <w:rFonts w:eastAsia="Calibri"/>
          <w:color w:val="000000"/>
          <w:sz w:val="28"/>
          <w:szCs w:val="28"/>
        </w:rPr>
      </w:pPr>
    </w:p>
    <w:p w14:paraId="5FC60C65" w14:textId="77777777" w:rsidR="00180740" w:rsidRPr="00C75181" w:rsidRDefault="00180740">
      <w:pPr>
        <w:jc w:val="center"/>
        <w:rPr>
          <w:rFonts w:eastAsia="Calibri"/>
          <w:color w:val="000000"/>
          <w:sz w:val="28"/>
          <w:szCs w:val="28"/>
        </w:rPr>
      </w:pPr>
    </w:p>
    <w:p w14:paraId="4BD662E8" w14:textId="77777777" w:rsidR="00180740" w:rsidRPr="00C75181" w:rsidRDefault="00180740">
      <w:pPr>
        <w:jc w:val="center"/>
        <w:rPr>
          <w:rFonts w:eastAsia="Calibri"/>
          <w:color w:val="000000"/>
          <w:sz w:val="28"/>
          <w:szCs w:val="28"/>
        </w:rPr>
      </w:pPr>
    </w:p>
    <w:p w14:paraId="7A9D4920" w14:textId="77777777" w:rsidR="00180740" w:rsidRPr="00C75181" w:rsidRDefault="00180740">
      <w:pPr>
        <w:jc w:val="center"/>
        <w:rPr>
          <w:rFonts w:eastAsia="Calibri"/>
          <w:color w:val="000000"/>
          <w:sz w:val="28"/>
          <w:szCs w:val="28"/>
        </w:rPr>
      </w:pPr>
    </w:p>
    <w:p w14:paraId="7F0B5193" w14:textId="77777777" w:rsidR="00180740" w:rsidRPr="00C75181" w:rsidRDefault="00180740">
      <w:pPr>
        <w:jc w:val="center"/>
        <w:rPr>
          <w:rFonts w:eastAsia="Calibri"/>
          <w:color w:val="000000"/>
          <w:sz w:val="28"/>
          <w:szCs w:val="28"/>
        </w:rPr>
      </w:pPr>
    </w:p>
    <w:p w14:paraId="7E749B6D" w14:textId="77777777" w:rsidR="00180740" w:rsidRPr="00C75181" w:rsidRDefault="00180740">
      <w:pPr>
        <w:jc w:val="center"/>
        <w:rPr>
          <w:rFonts w:eastAsia="Calibri"/>
          <w:color w:val="000000"/>
          <w:sz w:val="28"/>
          <w:szCs w:val="28"/>
        </w:rPr>
      </w:pPr>
    </w:p>
    <w:p w14:paraId="5A7BA7CC" w14:textId="77777777" w:rsidR="00180740" w:rsidRPr="00C75181" w:rsidRDefault="00180740">
      <w:pPr>
        <w:jc w:val="center"/>
        <w:rPr>
          <w:rFonts w:eastAsia="Calibri"/>
          <w:color w:val="000000"/>
          <w:sz w:val="28"/>
          <w:szCs w:val="28"/>
        </w:rPr>
      </w:pPr>
    </w:p>
    <w:p w14:paraId="54E1190C" w14:textId="77777777" w:rsidR="00180740" w:rsidRPr="00C75181" w:rsidRDefault="00180740">
      <w:pPr>
        <w:jc w:val="center"/>
        <w:rPr>
          <w:rFonts w:eastAsia="Calibri"/>
          <w:color w:val="000000"/>
          <w:sz w:val="28"/>
          <w:szCs w:val="28"/>
        </w:rPr>
      </w:pPr>
    </w:p>
    <w:p w14:paraId="5A8AB654" w14:textId="77777777" w:rsidR="00180740" w:rsidRPr="00C75181" w:rsidRDefault="00180740">
      <w:pPr>
        <w:jc w:val="center"/>
        <w:rPr>
          <w:rFonts w:eastAsia="Calibri"/>
          <w:color w:val="000000"/>
          <w:sz w:val="28"/>
          <w:szCs w:val="28"/>
        </w:rPr>
      </w:pPr>
    </w:p>
    <w:p w14:paraId="16818D9C" w14:textId="77777777" w:rsidR="00180740" w:rsidRPr="00C75181" w:rsidRDefault="00180740">
      <w:pPr>
        <w:jc w:val="center"/>
        <w:rPr>
          <w:rFonts w:eastAsia="Calibri"/>
          <w:color w:val="000000"/>
          <w:sz w:val="28"/>
          <w:szCs w:val="28"/>
        </w:rPr>
      </w:pPr>
    </w:p>
    <w:p w14:paraId="03224C07" w14:textId="77777777" w:rsidR="00180740" w:rsidRPr="00C75181" w:rsidRDefault="00180740">
      <w:pPr>
        <w:jc w:val="center"/>
        <w:rPr>
          <w:rFonts w:eastAsia="Calibri"/>
          <w:color w:val="000000"/>
          <w:sz w:val="28"/>
          <w:szCs w:val="28"/>
        </w:rPr>
      </w:pPr>
    </w:p>
    <w:p w14:paraId="55CB5E6A" w14:textId="77777777" w:rsidR="00180740" w:rsidRPr="00C75181" w:rsidRDefault="00180740">
      <w:pPr>
        <w:jc w:val="center"/>
        <w:rPr>
          <w:rFonts w:eastAsia="Calibri"/>
          <w:color w:val="000000"/>
          <w:sz w:val="28"/>
          <w:szCs w:val="28"/>
        </w:rPr>
      </w:pPr>
    </w:p>
    <w:p w14:paraId="75F1F959" w14:textId="13B5787A" w:rsidR="00180740" w:rsidRPr="00C75181" w:rsidRDefault="00000000">
      <w:pPr>
        <w:jc w:val="center"/>
        <w:rPr>
          <w:sz w:val="28"/>
          <w:szCs w:val="28"/>
        </w:rPr>
      </w:pPr>
      <w:r w:rsidRPr="00C75181">
        <w:rPr>
          <w:rFonts w:eastAsia="Calibri"/>
          <w:color w:val="000000"/>
          <w:sz w:val="28"/>
          <w:szCs w:val="28"/>
        </w:rPr>
        <w:t>Н.</w:t>
      </w:r>
      <w:r w:rsidR="00E01704">
        <w:rPr>
          <w:rFonts w:eastAsia="Calibri"/>
          <w:color w:val="000000"/>
          <w:sz w:val="28"/>
          <w:szCs w:val="28"/>
        </w:rPr>
        <w:t xml:space="preserve"> </w:t>
      </w:r>
      <w:r w:rsidRPr="00C75181">
        <w:rPr>
          <w:rFonts w:eastAsia="Calibri"/>
          <w:color w:val="000000"/>
          <w:sz w:val="28"/>
          <w:szCs w:val="28"/>
        </w:rPr>
        <w:t>В. Корякина</w:t>
      </w:r>
    </w:p>
    <w:p w14:paraId="5EF7D14D" w14:textId="77777777" w:rsidR="00180740" w:rsidRPr="00C75181" w:rsidRDefault="00180740">
      <w:pPr>
        <w:jc w:val="center"/>
        <w:rPr>
          <w:rFonts w:eastAsia="Calibri"/>
          <w:color w:val="000000"/>
          <w:sz w:val="28"/>
          <w:szCs w:val="28"/>
        </w:rPr>
      </w:pPr>
    </w:p>
    <w:p w14:paraId="64256E7B" w14:textId="77777777" w:rsidR="00180740" w:rsidRPr="00C75181" w:rsidRDefault="00180740">
      <w:pPr>
        <w:jc w:val="center"/>
        <w:rPr>
          <w:rFonts w:eastAsia="Calibri"/>
          <w:color w:val="000000"/>
          <w:sz w:val="28"/>
          <w:szCs w:val="28"/>
        </w:rPr>
      </w:pPr>
    </w:p>
    <w:p w14:paraId="0B0C5A06" w14:textId="375D5C94" w:rsidR="00180740" w:rsidRPr="00C75181" w:rsidRDefault="00E01704">
      <w:pPr>
        <w:jc w:val="center"/>
        <w:rPr>
          <w:sz w:val="28"/>
          <w:szCs w:val="28"/>
        </w:rPr>
      </w:pPr>
      <w:r w:rsidRPr="00C75181">
        <w:rPr>
          <w:rFonts w:eastAsia="Calibri"/>
          <w:b/>
          <w:color w:val="000000"/>
          <w:sz w:val="28"/>
          <w:szCs w:val="28"/>
        </w:rPr>
        <w:t>ТЕХНИЧЕСКАЯ МЕХАНИКА</w:t>
      </w:r>
    </w:p>
    <w:p w14:paraId="73E65CE3" w14:textId="77777777" w:rsidR="00180740" w:rsidRPr="00C75181" w:rsidRDefault="00180740">
      <w:pPr>
        <w:jc w:val="center"/>
        <w:rPr>
          <w:rFonts w:eastAsia="Calibri"/>
          <w:color w:val="000000"/>
          <w:sz w:val="28"/>
          <w:szCs w:val="28"/>
        </w:rPr>
      </w:pPr>
    </w:p>
    <w:p w14:paraId="67865FF5" w14:textId="77777777" w:rsidR="00180740" w:rsidRPr="00C75181" w:rsidRDefault="00000000">
      <w:pPr>
        <w:jc w:val="center"/>
        <w:rPr>
          <w:sz w:val="28"/>
          <w:szCs w:val="28"/>
        </w:rPr>
      </w:pPr>
      <w:bookmarkStart w:id="1" w:name="_Hlk221439125"/>
      <w:r w:rsidRPr="00C75181">
        <w:rPr>
          <w:rFonts w:eastAsia="Calibri"/>
          <w:color w:val="000000"/>
          <w:sz w:val="28"/>
          <w:szCs w:val="28"/>
        </w:rPr>
        <w:t>Методические указания по выполнению практических работ</w:t>
      </w:r>
      <w:bookmarkEnd w:id="1"/>
    </w:p>
    <w:p w14:paraId="291C1EA2" w14:textId="77777777" w:rsidR="00180740" w:rsidRPr="00C75181" w:rsidRDefault="00180740">
      <w:pPr>
        <w:jc w:val="center"/>
        <w:rPr>
          <w:rFonts w:eastAsia="Calibri"/>
          <w:color w:val="000000"/>
          <w:sz w:val="28"/>
          <w:szCs w:val="28"/>
        </w:rPr>
      </w:pPr>
    </w:p>
    <w:p w14:paraId="36D00485" w14:textId="77777777" w:rsidR="00180740" w:rsidRPr="00C75181" w:rsidRDefault="00000000">
      <w:pPr>
        <w:ind w:firstLine="360"/>
        <w:jc w:val="center"/>
        <w:rPr>
          <w:sz w:val="28"/>
          <w:szCs w:val="28"/>
        </w:rPr>
      </w:pPr>
      <w:bookmarkStart w:id="2" w:name="_Hlk232107572"/>
      <w:r w:rsidRPr="00C75181">
        <w:rPr>
          <w:rFonts w:eastAsia="Calibri"/>
          <w:color w:val="000000"/>
          <w:sz w:val="28"/>
          <w:szCs w:val="28"/>
        </w:rPr>
        <w:t>08.02.01 Строительство и эксплуатация зданий и сооружений</w:t>
      </w:r>
      <w:bookmarkEnd w:id="2"/>
    </w:p>
    <w:p w14:paraId="654A29B9" w14:textId="77777777" w:rsidR="00180740" w:rsidRPr="00C75181" w:rsidRDefault="00180740">
      <w:pPr>
        <w:jc w:val="center"/>
        <w:rPr>
          <w:rFonts w:eastAsia="Calibri"/>
          <w:color w:val="000000"/>
          <w:sz w:val="28"/>
          <w:szCs w:val="28"/>
        </w:rPr>
      </w:pPr>
    </w:p>
    <w:p w14:paraId="692F7C04" w14:textId="0C8660D4" w:rsidR="00180740" w:rsidRPr="00C75181" w:rsidRDefault="00000000">
      <w:pPr>
        <w:jc w:val="center"/>
        <w:rPr>
          <w:sz w:val="28"/>
          <w:szCs w:val="28"/>
        </w:rPr>
      </w:pPr>
      <w:r w:rsidRPr="00C75181">
        <w:rPr>
          <w:rFonts w:eastAsia="Calibri"/>
          <w:color w:val="000000"/>
          <w:sz w:val="28"/>
          <w:szCs w:val="28"/>
        </w:rPr>
        <w:t>заочная форма обучения, 1</w:t>
      </w:r>
      <w:r w:rsidR="00C75181">
        <w:rPr>
          <w:rFonts w:eastAsia="Calibri"/>
          <w:color w:val="000000"/>
          <w:sz w:val="28"/>
          <w:szCs w:val="28"/>
        </w:rPr>
        <w:t>-</w:t>
      </w:r>
      <w:r w:rsidRPr="00C75181">
        <w:rPr>
          <w:rFonts w:eastAsia="Calibri"/>
          <w:color w:val="000000"/>
          <w:sz w:val="28"/>
          <w:szCs w:val="28"/>
        </w:rPr>
        <w:t>2 курс</w:t>
      </w:r>
      <w:r w:rsidR="00C75181">
        <w:rPr>
          <w:rFonts w:eastAsia="Calibri"/>
          <w:color w:val="000000"/>
          <w:sz w:val="28"/>
          <w:szCs w:val="28"/>
        </w:rPr>
        <w:t>ы</w:t>
      </w:r>
    </w:p>
    <w:p w14:paraId="5DB58F2D" w14:textId="77777777" w:rsidR="00180740" w:rsidRPr="00C75181" w:rsidRDefault="00180740">
      <w:pPr>
        <w:jc w:val="center"/>
        <w:rPr>
          <w:rFonts w:eastAsia="Calibri"/>
          <w:color w:val="000000"/>
          <w:sz w:val="28"/>
          <w:szCs w:val="28"/>
        </w:rPr>
      </w:pPr>
    </w:p>
    <w:p w14:paraId="19429681" w14:textId="77777777" w:rsidR="00180740" w:rsidRPr="00C75181" w:rsidRDefault="00180740">
      <w:pPr>
        <w:jc w:val="center"/>
        <w:rPr>
          <w:rFonts w:eastAsia="Calibri"/>
          <w:color w:val="000000"/>
          <w:sz w:val="28"/>
          <w:szCs w:val="28"/>
        </w:rPr>
      </w:pPr>
    </w:p>
    <w:p w14:paraId="2A948E95" w14:textId="77777777" w:rsidR="00180740" w:rsidRPr="00C75181" w:rsidRDefault="00180740">
      <w:pPr>
        <w:jc w:val="center"/>
        <w:rPr>
          <w:rFonts w:eastAsia="Calibri"/>
          <w:color w:val="000000"/>
          <w:sz w:val="28"/>
          <w:szCs w:val="28"/>
        </w:rPr>
      </w:pPr>
    </w:p>
    <w:p w14:paraId="202EBB0E" w14:textId="77777777" w:rsidR="00180740" w:rsidRPr="00C75181" w:rsidRDefault="00180740">
      <w:pPr>
        <w:jc w:val="center"/>
        <w:rPr>
          <w:rFonts w:eastAsia="Calibri"/>
          <w:color w:val="000000"/>
          <w:sz w:val="28"/>
          <w:szCs w:val="28"/>
        </w:rPr>
      </w:pPr>
    </w:p>
    <w:p w14:paraId="3BCAC228" w14:textId="77777777" w:rsidR="00180740" w:rsidRPr="00C75181" w:rsidRDefault="00180740">
      <w:pPr>
        <w:jc w:val="center"/>
        <w:rPr>
          <w:rFonts w:eastAsia="Calibri"/>
          <w:color w:val="000000"/>
          <w:sz w:val="28"/>
          <w:szCs w:val="28"/>
        </w:rPr>
      </w:pPr>
    </w:p>
    <w:p w14:paraId="6C87499A" w14:textId="77777777" w:rsidR="00180740" w:rsidRPr="00C75181" w:rsidRDefault="00180740">
      <w:pPr>
        <w:jc w:val="center"/>
        <w:rPr>
          <w:rFonts w:eastAsia="Calibri"/>
          <w:color w:val="000000"/>
          <w:sz w:val="28"/>
          <w:szCs w:val="28"/>
        </w:rPr>
      </w:pPr>
    </w:p>
    <w:p w14:paraId="7716C2F9" w14:textId="77777777" w:rsidR="00180740" w:rsidRPr="00C75181" w:rsidRDefault="00180740">
      <w:pPr>
        <w:jc w:val="center"/>
        <w:rPr>
          <w:rFonts w:eastAsia="Calibri"/>
          <w:color w:val="000000"/>
          <w:sz w:val="28"/>
          <w:szCs w:val="28"/>
        </w:rPr>
      </w:pPr>
    </w:p>
    <w:p w14:paraId="3F42B71A" w14:textId="77777777" w:rsidR="00180740" w:rsidRPr="00C75181" w:rsidRDefault="00180740">
      <w:pPr>
        <w:jc w:val="center"/>
        <w:rPr>
          <w:rFonts w:eastAsia="Calibri"/>
          <w:color w:val="000000"/>
          <w:sz w:val="28"/>
          <w:szCs w:val="28"/>
        </w:rPr>
      </w:pPr>
    </w:p>
    <w:p w14:paraId="7D7748F8" w14:textId="77777777" w:rsidR="00180740" w:rsidRPr="00C75181" w:rsidRDefault="00180740">
      <w:pPr>
        <w:jc w:val="center"/>
        <w:rPr>
          <w:rFonts w:eastAsia="Calibri"/>
          <w:color w:val="000000"/>
          <w:sz w:val="28"/>
          <w:szCs w:val="28"/>
        </w:rPr>
      </w:pPr>
    </w:p>
    <w:p w14:paraId="64373AD7" w14:textId="77777777" w:rsidR="00180740" w:rsidRPr="00C75181" w:rsidRDefault="00180740">
      <w:pPr>
        <w:jc w:val="center"/>
        <w:rPr>
          <w:rFonts w:eastAsia="Calibri"/>
          <w:color w:val="000000"/>
          <w:sz w:val="28"/>
          <w:szCs w:val="28"/>
        </w:rPr>
      </w:pPr>
    </w:p>
    <w:p w14:paraId="35D947E9" w14:textId="77777777" w:rsidR="00180740" w:rsidRPr="00C75181" w:rsidRDefault="00180740">
      <w:pPr>
        <w:jc w:val="center"/>
        <w:rPr>
          <w:rFonts w:eastAsia="Calibri"/>
          <w:color w:val="000000"/>
          <w:sz w:val="28"/>
          <w:szCs w:val="28"/>
        </w:rPr>
      </w:pPr>
    </w:p>
    <w:p w14:paraId="6BA88E82" w14:textId="77777777" w:rsidR="00180740" w:rsidRPr="00C75181" w:rsidRDefault="00180740">
      <w:pPr>
        <w:jc w:val="center"/>
        <w:rPr>
          <w:rFonts w:eastAsia="Calibri"/>
          <w:color w:val="000000"/>
          <w:sz w:val="28"/>
          <w:szCs w:val="28"/>
        </w:rPr>
      </w:pPr>
    </w:p>
    <w:p w14:paraId="08E7B643" w14:textId="77777777" w:rsidR="00180740" w:rsidRPr="00C75181" w:rsidRDefault="00180740">
      <w:pPr>
        <w:jc w:val="center"/>
        <w:rPr>
          <w:rFonts w:eastAsia="Calibri"/>
          <w:color w:val="000000"/>
          <w:sz w:val="28"/>
          <w:szCs w:val="28"/>
        </w:rPr>
      </w:pPr>
    </w:p>
    <w:p w14:paraId="3C47D107" w14:textId="77777777" w:rsidR="00180740" w:rsidRPr="00C75181" w:rsidRDefault="00180740">
      <w:pPr>
        <w:jc w:val="center"/>
        <w:rPr>
          <w:rFonts w:eastAsia="Calibri"/>
          <w:color w:val="000000"/>
          <w:sz w:val="28"/>
          <w:szCs w:val="28"/>
        </w:rPr>
      </w:pPr>
    </w:p>
    <w:p w14:paraId="2A2AC539" w14:textId="77777777" w:rsidR="00180740" w:rsidRPr="00C75181" w:rsidRDefault="00180740">
      <w:pPr>
        <w:jc w:val="center"/>
        <w:rPr>
          <w:rFonts w:eastAsia="Calibri"/>
          <w:color w:val="000000"/>
          <w:sz w:val="28"/>
          <w:szCs w:val="28"/>
        </w:rPr>
      </w:pPr>
    </w:p>
    <w:p w14:paraId="45DCE0B7" w14:textId="77777777" w:rsidR="00180740" w:rsidRPr="00C75181" w:rsidRDefault="00180740">
      <w:pPr>
        <w:jc w:val="center"/>
        <w:rPr>
          <w:rFonts w:eastAsia="Calibri"/>
          <w:color w:val="000000"/>
          <w:sz w:val="28"/>
          <w:szCs w:val="28"/>
        </w:rPr>
      </w:pPr>
    </w:p>
    <w:p w14:paraId="45A5B17C" w14:textId="77777777" w:rsidR="00180740" w:rsidRPr="00C75181" w:rsidRDefault="00000000">
      <w:pPr>
        <w:jc w:val="center"/>
        <w:rPr>
          <w:sz w:val="28"/>
          <w:szCs w:val="28"/>
        </w:rPr>
      </w:pPr>
      <w:r w:rsidRPr="00C75181">
        <w:rPr>
          <w:rFonts w:eastAsia="Calibri"/>
          <w:color w:val="000000"/>
          <w:sz w:val="28"/>
          <w:szCs w:val="28"/>
        </w:rPr>
        <w:t>Ставрополь, 2026</w:t>
      </w:r>
    </w:p>
    <w:p w14:paraId="0096B632" w14:textId="77777777" w:rsidR="00180740" w:rsidRPr="00C75181" w:rsidRDefault="00180740">
      <w:pPr>
        <w:rPr>
          <w:rFonts w:eastAsia="Calibri"/>
          <w:color w:val="000000"/>
          <w:sz w:val="28"/>
          <w:szCs w:val="28"/>
        </w:rPr>
      </w:pPr>
    </w:p>
    <w:tbl>
      <w:tblPr>
        <w:tblW w:w="0" w:type="auto"/>
        <w:tblInd w:w="108" w:type="dxa"/>
        <w:tblLayout w:type="fixed"/>
        <w:tblLook w:val="0000" w:firstRow="0" w:lastRow="0" w:firstColumn="0" w:lastColumn="0" w:noHBand="0" w:noVBand="0"/>
      </w:tblPr>
      <w:tblGrid>
        <w:gridCol w:w="5669"/>
        <w:gridCol w:w="3969"/>
      </w:tblGrid>
      <w:tr w:rsidR="00180740" w:rsidRPr="00C75181" w14:paraId="38F468B1" w14:textId="77777777">
        <w:trPr>
          <w:trHeight w:val="2975"/>
        </w:trPr>
        <w:tc>
          <w:tcPr>
            <w:tcW w:w="5669" w:type="dxa"/>
          </w:tcPr>
          <w:p w14:paraId="30D84EF7" w14:textId="77777777" w:rsidR="00180740" w:rsidRPr="00C75181" w:rsidRDefault="00000000">
            <w:pPr>
              <w:pageBreakBefore/>
              <w:widowControl w:val="0"/>
              <w:rPr>
                <w:sz w:val="28"/>
                <w:szCs w:val="28"/>
              </w:rPr>
            </w:pPr>
            <w:r w:rsidRPr="00C75181">
              <w:rPr>
                <w:rFonts w:eastAsia="Calibri"/>
                <w:b/>
                <w:color w:val="000000"/>
                <w:sz w:val="28"/>
                <w:szCs w:val="28"/>
                <w:lang w:eastAsia="en-US"/>
              </w:rPr>
              <w:lastRenderedPageBreak/>
              <w:t>РАССМОТРЕНО</w:t>
            </w:r>
          </w:p>
          <w:p w14:paraId="755A396A" w14:textId="77777777" w:rsidR="00180740" w:rsidRPr="00C75181" w:rsidRDefault="00000000">
            <w:pPr>
              <w:widowControl w:val="0"/>
              <w:ind w:right="320"/>
              <w:rPr>
                <w:sz w:val="28"/>
                <w:szCs w:val="28"/>
              </w:rPr>
            </w:pPr>
            <w:r w:rsidRPr="00C75181">
              <w:rPr>
                <w:rFonts w:eastAsia="Calibri"/>
                <w:color w:val="000000"/>
                <w:sz w:val="28"/>
                <w:szCs w:val="28"/>
                <w:lang w:eastAsia="en-US"/>
              </w:rPr>
              <w:t xml:space="preserve">на заседании цикловой комиссии </w:t>
            </w:r>
            <w:r w:rsidRPr="00C75181">
              <w:rPr>
                <w:rFonts w:eastAsia="Calibri"/>
                <w:color w:val="000000"/>
                <w:kern w:val="2"/>
                <w:sz w:val="28"/>
                <w:szCs w:val="28"/>
                <w:lang w:eastAsia="en-US"/>
              </w:rPr>
              <w:t>естественно-математических дисциплин</w:t>
            </w:r>
          </w:p>
          <w:p w14:paraId="21597B21" w14:textId="77777777" w:rsidR="00180740" w:rsidRPr="00C75181" w:rsidRDefault="00000000">
            <w:pPr>
              <w:widowControl w:val="0"/>
              <w:rPr>
                <w:sz w:val="28"/>
                <w:szCs w:val="28"/>
              </w:rPr>
            </w:pPr>
            <w:r w:rsidRPr="00C75181">
              <w:rPr>
                <w:rFonts w:eastAsia="Calibri"/>
                <w:color w:val="000000"/>
                <w:sz w:val="28"/>
                <w:szCs w:val="28"/>
                <w:lang w:eastAsia="en-US"/>
              </w:rPr>
              <w:t>Протокол №11</w:t>
            </w:r>
          </w:p>
          <w:p w14:paraId="00D5542B" w14:textId="77777777" w:rsidR="00180740" w:rsidRPr="00C75181" w:rsidRDefault="00000000">
            <w:pPr>
              <w:widowControl w:val="0"/>
              <w:rPr>
                <w:sz w:val="28"/>
                <w:szCs w:val="28"/>
              </w:rPr>
            </w:pPr>
            <w:r w:rsidRPr="00C75181">
              <w:rPr>
                <w:rFonts w:eastAsia="Calibri"/>
                <w:color w:val="000000"/>
                <w:sz w:val="28"/>
                <w:szCs w:val="28"/>
                <w:lang w:eastAsia="en-US"/>
              </w:rPr>
              <w:t>от «26» мая 2026 г.</w:t>
            </w:r>
          </w:p>
          <w:p w14:paraId="130AAB6C" w14:textId="77777777" w:rsidR="00180740" w:rsidRPr="00C75181" w:rsidRDefault="00000000">
            <w:pPr>
              <w:widowControl w:val="0"/>
              <w:rPr>
                <w:sz w:val="28"/>
                <w:szCs w:val="28"/>
              </w:rPr>
            </w:pPr>
            <w:r w:rsidRPr="00C75181">
              <w:rPr>
                <w:rFonts w:eastAsia="Calibri"/>
                <w:color w:val="000000"/>
                <w:sz w:val="28"/>
                <w:szCs w:val="28"/>
                <w:lang w:eastAsia="en-US"/>
              </w:rPr>
              <w:t xml:space="preserve">Председатель цикловой комиссии </w:t>
            </w:r>
          </w:p>
          <w:p w14:paraId="1B5F11C0" w14:textId="77777777" w:rsidR="00180740" w:rsidRPr="00C75181" w:rsidRDefault="00000000">
            <w:pPr>
              <w:widowControl w:val="0"/>
              <w:rPr>
                <w:sz w:val="28"/>
                <w:szCs w:val="28"/>
              </w:rPr>
            </w:pPr>
            <w:r w:rsidRPr="00C75181">
              <w:rPr>
                <w:rFonts w:eastAsia="Calibri"/>
                <w:color w:val="000000"/>
                <w:sz w:val="28"/>
                <w:szCs w:val="28"/>
                <w:lang w:eastAsia="en-US"/>
              </w:rPr>
              <w:t>Н. В. Корякина</w:t>
            </w:r>
          </w:p>
          <w:p w14:paraId="2938A49E" w14:textId="77777777" w:rsidR="00180740" w:rsidRPr="00C75181" w:rsidRDefault="00180740">
            <w:pPr>
              <w:widowControl w:val="0"/>
              <w:rPr>
                <w:color w:val="000000"/>
                <w:sz w:val="28"/>
                <w:szCs w:val="28"/>
              </w:rPr>
            </w:pPr>
          </w:p>
        </w:tc>
        <w:tc>
          <w:tcPr>
            <w:tcW w:w="3969" w:type="dxa"/>
          </w:tcPr>
          <w:p w14:paraId="7D100385" w14:textId="77777777" w:rsidR="00180740" w:rsidRPr="00C75181" w:rsidRDefault="00000000">
            <w:pPr>
              <w:widowControl w:val="0"/>
              <w:ind w:left="462"/>
              <w:jc w:val="both"/>
              <w:rPr>
                <w:sz w:val="28"/>
                <w:szCs w:val="28"/>
              </w:rPr>
            </w:pPr>
            <w:r w:rsidRPr="00C75181">
              <w:rPr>
                <w:rFonts w:eastAsia="Calibri"/>
                <w:b/>
                <w:color w:val="000000"/>
                <w:sz w:val="28"/>
                <w:szCs w:val="28"/>
                <w:lang w:eastAsia="en-US"/>
              </w:rPr>
              <w:t>РЕКОМЕНДОВАНО</w:t>
            </w:r>
          </w:p>
          <w:p w14:paraId="6A63FDC3" w14:textId="77777777" w:rsidR="00180740" w:rsidRPr="00C75181" w:rsidRDefault="00000000" w:rsidP="00E01704">
            <w:pPr>
              <w:widowControl w:val="0"/>
              <w:ind w:left="462"/>
              <w:rPr>
                <w:sz w:val="28"/>
                <w:szCs w:val="28"/>
              </w:rPr>
            </w:pPr>
            <w:r w:rsidRPr="00C75181">
              <w:rPr>
                <w:rFonts w:eastAsia="Calibri"/>
                <w:color w:val="000000"/>
                <w:sz w:val="28"/>
                <w:szCs w:val="28"/>
                <w:lang w:eastAsia="en-US"/>
              </w:rPr>
              <w:t>к применению решением</w:t>
            </w:r>
          </w:p>
          <w:p w14:paraId="190B0E6A" w14:textId="77777777" w:rsidR="00180740" w:rsidRPr="00C75181" w:rsidRDefault="00000000" w:rsidP="00E01704">
            <w:pPr>
              <w:widowControl w:val="0"/>
              <w:ind w:left="462"/>
              <w:rPr>
                <w:sz w:val="28"/>
                <w:szCs w:val="28"/>
              </w:rPr>
            </w:pPr>
            <w:r w:rsidRPr="00C75181">
              <w:rPr>
                <w:rFonts w:eastAsia="Calibri"/>
                <w:color w:val="000000"/>
                <w:sz w:val="28"/>
                <w:szCs w:val="28"/>
                <w:lang w:eastAsia="en-US"/>
              </w:rPr>
              <w:t xml:space="preserve">Методического совета </w:t>
            </w:r>
          </w:p>
          <w:p w14:paraId="77D9D726" w14:textId="77777777" w:rsidR="00E01704" w:rsidRDefault="00000000" w:rsidP="00E01704">
            <w:pPr>
              <w:widowControl w:val="0"/>
              <w:ind w:left="462"/>
              <w:rPr>
                <w:rFonts w:eastAsia="Calibri"/>
                <w:color w:val="000000"/>
                <w:sz w:val="28"/>
                <w:szCs w:val="28"/>
                <w:lang w:eastAsia="en-US"/>
              </w:rPr>
            </w:pPr>
            <w:r w:rsidRPr="00C75181">
              <w:rPr>
                <w:rFonts w:eastAsia="Calibri"/>
                <w:color w:val="000000"/>
                <w:sz w:val="28"/>
                <w:szCs w:val="28"/>
                <w:lang w:eastAsia="en-US"/>
              </w:rPr>
              <w:t>ГБПОУ ССТ</w:t>
            </w:r>
          </w:p>
          <w:p w14:paraId="5834B38D" w14:textId="0C8488DC" w:rsidR="00180740" w:rsidRPr="00E01704" w:rsidRDefault="00E01704" w:rsidP="00E01704">
            <w:pPr>
              <w:widowControl w:val="0"/>
              <w:ind w:left="462"/>
              <w:rPr>
                <w:rFonts w:eastAsia="Calibri"/>
                <w:color w:val="000000"/>
                <w:sz w:val="28"/>
                <w:szCs w:val="28"/>
                <w:lang w:eastAsia="en-US"/>
              </w:rPr>
            </w:pPr>
            <w:r>
              <w:rPr>
                <w:rFonts w:eastAsia="Calibri"/>
                <w:color w:val="000000"/>
                <w:sz w:val="28"/>
                <w:szCs w:val="28"/>
                <w:lang w:eastAsia="en-US"/>
              </w:rPr>
              <w:t>П</w:t>
            </w:r>
            <w:r w:rsidRPr="00C75181">
              <w:rPr>
                <w:rFonts w:eastAsia="Calibri"/>
                <w:color w:val="000000"/>
                <w:sz w:val="28"/>
                <w:szCs w:val="28"/>
                <w:lang w:eastAsia="en-US"/>
              </w:rPr>
              <w:t>ротокол №10</w:t>
            </w:r>
          </w:p>
          <w:p w14:paraId="78D90727" w14:textId="77777777" w:rsidR="00180740" w:rsidRPr="00C75181" w:rsidRDefault="00000000" w:rsidP="00E01704">
            <w:pPr>
              <w:widowControl w:val="0"/>
              <w:ind w:left="462"/>
              <w:rPr>
                <w:sz w:val="28"/>
                <w:szCs w:val="28"/>
              </w:rPr>
            </w:pPr>
            <w:r w:rsidRPr="00C75181">
              <w:rPr>
                <w:rFonts w:eastAsia="Calibri"/>
                <w:color w:val="000000"/>
                <w:sz w:val="28"/>
                <w:szCs w:val="28"/>
                <w:lang w:eastAsia="en-US"/>
              </w:rPr>
              <w:t>от «26» мая 2026 г.</w:t>
            </w:r>
          </w:p>
        </w:tc>
      </w:tr>
      <w:tr w:rsidR="00180740" w:rsidRPr="00C75181" w14:paraId="221B9359" w14:textId="77777777">
        <w:trPr>
          <w:trHeight w:val="2833"/>
        </w:trPr>
        <w:tc>
          <w:tcPr>
            <w:tcW w:w="5669" w:type="dxa"/>
          </w:tcPr>
          <w:p w14:paraId="13611C28" w14:textId="77777777" w:rsidR="00180740" w:rsidRPr="00C75181" w:rsidRDefault="00000000">
            <w:pPr>
              <w:widowControl w:val="0"/>
              <w:rPr>
                <w:sz w:val="28"/>
                <w:szCs w:val="28"/>
              </w:rPr>
            </w:pPr>
            <w:r w:rsidRPr="00C75181">
              <w:rPr>
                <w:rFonts w:eastAsia="Calibri"/>
                <w:b/>
                <w:color w:val="000000"/>
                <w:sz w:val="28"/>
                <w:szCs w:val="28"/>
                <w:lang w:eastAsia="en-US"/>
              </w:rPr>
              <w:t>СОГЛАСОВАНО</w:t>
            </w:r>
          </w:p>
          <w:p w14:paraId="0F81D372" w14:textId="77777777" w:rsidR="00180740" w:rsidRPr="00C75181" w:rsidRDefault="00000000">
            <w:pPr>
              <w:widowControl w:val="0"/>
              <w:rPr>
                <w:sz w:val="28"/>
                <w:szCs w:val="28"/>
              </w:rPr>
            </w:pPr>
            <w:r w:rsidRPr="00C75181">
              <w:rPr>
                <w:rFonts w:eastAsia="Calibri"/>
                <w:color w:val="000000"/>
                <w:sz w:val="28"/>
                <w:szCs w:val="28"/>
                <w:lang w:eastAsia="en-US"/>
              </w:rPr>
              <w:t>Л. В. Белоусова,</w:t>
            </w:r>
          </w:p>
          <w:p w14:paraId="029976A3" w14:textId="77777777" w:rsidR="00180740" w:rsidRPr="00C75181" w:rsidRDefault="00000000">
            <w:pPr>
              <w:widowControl w:val="0"/>
              <w:rPr>
                <w:sz w:val="28"/>
                <w:szCs w:val="28"/>
              </w:rPr>
            </w:pPr>
            <w:r w:rsidRPr="00C75181">
              <w:rPr>
                <w:rFonts w:eastAsia="Calibri"/>
                <w:color w:val="000000"/>
                <w:sz w:val="28"/>
                <w:szCs w:val="28"/>
                <w:lang w:eastAsia="en-US"/>
              </w:rPr>
              <w:t>Заместитель директора по учебно-методической работе и качеству</w:t>
            </w:r>
          </w:p>
          <w:p w14:paraId="546903DC" w14:textId="77777777" w:rsidR="00180740" w:rsidRPr="00C75181" w:rsidRDefault="00000000">
            <w:pPr>
              <w:widowControl w:val="0"/>
              <w:rPr>
                <w:sz w:val="28"/>
                <w:szCs w:val="28"/>
              </w:rPr>
            </w:pPr>
            <w:r w:rsidRPr="00C75181">
              <w:rPr>
                <w:rFonts w:eastAsia="Calibri"/>
                <w:color w:val="000000"/>
                <w:sz w:val="28"/>
                <w:szCs w:val="28"/>
                <w:lang w:eastAsia="en-US"/>
              </w:rPr>
              <w:t>«26» мая 2026 г.</w:t>
            </w:r>
          </w:p>
          <w:p w14:paraId="5BC5F50D" w14:textId="77777777" w:rsidR="00180740" w:rsidRPr="00C75181" w:rsidRDefault="00180740">
            <w:pPr>
              <w:widowControl w:val="0"/>
              <w:rPr>
                <w:color w:val="000000"/>
                <w:sz w:val="28"/>
                <w:szCs w:val="28"/>
              </w:rPr>
            </w:pPr>
          </w:p>
        </w:tc>
        <w:tc>
          <w:tcPr>
            <w:tcW w:w="3969" w:type="dxa"/>
          </w:tcPr>
          <w:p w14:paraId="5456D44E" w14:textId="77777777" w:rsidR="00180740" w:rsidRPr="00C75181" w:rsidRDefault="00180740">
            <w:pPr>
              <w:widowControl w:val="0"/>
              <w:rPr>
                <w:color w:val="000000"/>
                <w:sz w:val="28"/>
                <w:szCs w:val="28"/>
              </w:rPr>
            </w:pPr>
          </w:p>
        </w:tc>
      </w:tr>
      <w:tr w:rsidR="00180740" w:rsidRPr="00C75181" w14:paraId="406DA936" w14:textId="77777777">
        <w:trPr>
          <w:trHeight w:val="2607"/>
        </w:trPr>
        <w:tc>
          <w:tcPr>
            <w:tcW w:w="9638" w:type="dxa"/>
            <w:gridSpan w:val="2"/>
          </w:tcPr>
          <w:p w14:paraId="16F07D19" w14:textId="77777777" w:rsidR="00180740" w:rsidRPr="00C75181" w:rsidRDefault="00000000" w:rsidP="00E01704">
            <w:pPr>
              <w:widowControl w:val="0"/>
              <w:rPr>
                <w:sz w:val="28"/>
                <w:szCs w:val="28"/>
              </w:rPr>
            </w:pPr>
            <w:r w:rsidRPr="00C75181">
              <w:rPr>
                <w:rFonts w:eastAsia="Calibri"/>
                <w:b/>
                <w:color w:val="000000"/>
                <w:sz w:val="28"/>
                <w:szCs w:val="28"/>
                <w:lang w:eastAsia="en-US"/>
              </w:rPr>
              <w:t>Рецензент:</w:t>
            </w:r>
          </w:p>
          <w:p w14:paraId="22FBF1AA" w14:textId="55782476" w:rsidR="00180740" w:rsidRPr="00C75181" w:rsidRDefault="00000000" w:rsidP="00E01704">
            <w:pPr>
              <w:widowControl w:val="0"/>
              <w:rPr>
                <w:sz w:val="28"/>
                <w:szCs w:val="28"/>
              </w:rPr>
            </w:pPr>
            <w:r w:rsidRPr="00C75181">
              <w:rPr>
                <w:rFonts w:eastAsia="Calibri"/>
                <w:iCs/>
                <w:color w:val="000000"/>
                <w:sz w:val="28"/>
                <w:szCs w:val="28"/>
                <w:lang w:eastAsia="en-US"/>
              </w:rPr>
              <w:t>Н.</w:t>
            </w:r>
            <w:r w:rsidR="00E01704">
              <w:rPr>
                <w:rFonts w:eastAsia="Calibri"/>
                <w:iCs/>
                <w:color w:val="000000"/>
                <w:sz w:val="28"/>
                <w:szCs w:val="28"/>
                <w:lang w:eastAsia="en-US"/>
              </w:rPr>
              <w:t xml:space="preserve"> </w:t>
            </w:r>
            <w:r w:rsidRPr="00C75181">
              <w:rPr>
                <w:rFonts w:eastAsia="Calibri"/>
                <w:iCs/>
                <w:color w:val="000000"/>
                <w:sz w:val="28"/>
                <w:szCs w:val="28"/>
                <w:lang w:eastAsia="en-US"/>
              </w:rPr>
              <w:t>А.</w:t>
            </w:r>
            <w:r w:rsidR="00E01704">
              <w:rPr>
                <w:rFonts w:eastAsia="Calibri"/>
                <w:iCs/>
                <w:color w:val="000000"/>
                <w:sz w:val="28"/>
                <w:szCs w:val="28"/>
                <w:lang w:eastAsia="en-US"/>
              </w:rPr>
              <w:t xml:space="preserve"> </w:t>
            </w:r>
            <w:r w:rsidRPr="00C75181">
              <w:rPr>
                <w:rFonts w:eastAsia="Calibri"/>
                <w:iCs/>
                <w:color w:val="000000"/>
                <w:sz w:val="28"/>
                <w:szCs w:val="28"/>
                <w:lang w:eastAsia="en-US"/>
              </w:rPr>
              <w:t>Крюкова, преподаватель</w:t>
            </w:r>
            <w:r w:rsidR="00E01704">
              <w:rPr>
                <w:rFonts w:eastAsia="Calibri"/>
                <w:iCs/>
                <w:color w:val="000000"/>
                <w:sz w:val="28"/>
                <w:szCs w:val="28"/>
                <w:lang w:eastAsia="en-US"/>
              </w:rPr>
              <w:t xml:space="preserve"> комиссии п</w:t>
            </w:r>
            <w:r w:rsidR="00E01704" w:rsidRPr="00E01704">
              <w:rPr>
                <w:rFonts w:eastAsia="Calibri"/>
                <w:iCs/>
                <w:color w:val="000000"/>
                <w:sz w:val="28"/>
                <w:szCs w:val="28"/>
                <w:lang w:eastAsia="en-US"/>
              </w:rPr>
              <w:t>рофессиональных циклов по строительству и архитектуре</w:t>
            </w:r>
          </w:p>
          <w:p w14:paraId="3672C879" w14:textId="77777777" w:rsidR="00180740" w:rsidRPr="00C75181" w:rsidRDefault="00000000" w:rsidP="00E01704">
            <w:pPr>
              <w:widowControl w:val="0"/>
              <w:rPr>
                <w:sz w:val="28"/>
                <w:szCs w:val="28"/>
              </w:rPr>
            </w:pPr>
            <w:r w:rsidRPr="00C75181">
              <w:rPr>
                <w:rFonts w:eastAsia="Calibri"/>
                <w:color w:val="000000"/>
                <w:sz w:val="28"/>
                <w:szCs w:val="28"/>
                <w:lang w:eastAsia="en-US"/>
              </w:rPr>
              <w:t>«26» мая 2026 г.</w:t>
            </w:r>
          </w:p>
          <w:p w14:paraId="6C8188E5" w14:textId="77777777" w:rsidR="00180740" w:rsidRPr="00C75181" w:rsidRDefault="00180740">
            <w:pPr>
              <w:widowControl w:val="0"/>
              <w:rPr>
                <w:color w:val="000000"/>
                <w:sz w:val="28"/>
                <w:szCs w:val="28"/>
              </w:rPr>
            </w:pPr>
          </w:p>
        </w:tc>
      </w:tr>
      <w:tr w:rsidR="00180740" w:rsidRPr="00C75181" w14:paraId="2236E5A8" w14:textId="77777777">
        <w:trPr>
          <w:trHeight w:val="2016"/>
        </w:trPr>
        <w:tc>
          <w:tcPr>
            <w:tcW w:w="9638" w:type="dxa"/>
            <w:gridSpan w:val="2"/>
          </w:tcPr>
          <w:p w14:paraId="4A01455F" w14:textId="77777777" w:rsidR="00180740" w:rsidRPr="00C75181" w:rsidRDefault="00000000">
            <w:pPr>
              <w:widowControl w:val="0"/>
              <w:rPr>
                <w:sz w:val="28"/>
                <w:szCs w:val="28"/>
              </w:rPr>
            </w:pPr>
            <w:r w:rsidRPr="00C75181">
              <w:rPr>
                <w:rFonts w:eastAsia="Calibri"/>
                <w:b/>
                <w:color w:val="000000"/>
                <w:sz w:val="28"/>
                <w:szCs w:val="28"/>
                <w:lang w:eastAsia="en-US"/>
              </w:rPr>
              <w:t>Автор-разработчик:</w:t>
            </w:r>
          </w:p>
          <w:p w14:paraId="2DCF35AA" w14:textId="25FA6620" w:rsidR="00180740" w:rsidRDefault="00000000" w:rsidP="00E01704">
            <w:pPr>
              <w:widowControl w:val="0"/>
              <w:rPr>
                <w:rFonts w:eastAsia="Calibri"/>
                <w:color w:val="000000"/>
                <w:kern w:val="2"/>
                <w:sz w:val="28"/>
                <w:szCs w:val="28"/>
                <w:lang w:eastAsia="en-US"/>
              </w:rPr>
            </w:pPr>
            <w:r w:rsidRPr="00C75181">
              <w:rPr>
                <w:rFonts w:eastAsia="Calibri"/>
                <w:iCs/>
                <w:color w:val="000000"/>
                <w:sz w:val="28"/>
                <w:szCs w:val="28"/>
                <w:lang w:eastAsia="en-US"/>
              </w:rPr>
              <w:t>Н.</w:t>
            </w:r>
            <w:r w:rsidR="00E01704">
              <w:rPr>
                <w:rFonts w:eastAsia="Calibri"/>
                <w:iCs/>
                <w:color w:val="000000"/>
                <w:sz w:val="28"/>
                <w:szCs w:val="28"/>
                <w:lang w:eastAsia="en-US"/>
              </w:rPr>
              <w:t xml:space="preserve"> </w:t>
            </w:r>
            <w:r w:rsidRPr="00C75181">
              <w:rPr>
                <w:rFonts w:eastAsia="Calibri"/>
                <w:iCs/>
                <w:color w:val="000000"/>
                <w:sz w:val="28"/>
                <w:szCs w:val="28"/>
                <w:lang w:eastAsia="en-US"/>
              </w:rPr>
              <w:t>В. Корякина, преподаватель</w:t>
            </w:r>
            <w:r w:rsidR="00E01704">
              <w:rPr>
                <w:rFonts w:eastAsia="Calibri"/>
                <w:iCs/>
                <w:color w:val="000000"/>
                <w:sz w:val="28"/>
                <w:szCs w:val="28"/>
                <w:lang w:eastAsia="en-US"/>
              </w:rPr>
              <w:t xml:space="preserve"> </w:t>
            </w:r>
            <w:r w:rsidR="00E01704" w:rsidRPr="00C75181">
              <w:rPr>
                <w:rFonts w:eastAsia="Calibri"/>
                <w:color w:val="000000"/>
                <w:sz w:val="28"/>
                <w:szCs w:val="28"/>
                <w:lang w:eastAsia="en-US"/>
              </w:rPr>
              <w:t xml:space="preserve">комиссии </w:t>
            </w:r>
            <w:r w:rsidR="00E01704" w:rsidRPr="00C75181">
              <w:rPr>
                <w:rFonts w:eastAsia="Calibri"/>
                <w:color w:val="000000"/>
                <w:kern w:val="2"/>
                <w:sz w:val="28"/>
                <w:szCs w:val="28"/>
                <w:lang w:eastAsia="en-US"/>
              </w:rPr>
              <w:t>естественно-математических дисциплин</w:t>
            </w:r>
          </w:p>
          <w:p w14:paraId="658AA0C4" w14:textId="77777777" w:rsidR="00E01704" w:rsidRPr="00C75181" w:rsidRDefault="00E01704" w:rsidP="00E01704">
            <w:pPr>
              <w:widowControl w:val="0"/>
              <w:rPr>
                <w:sz w:val="28"/>
                <w:szCs w:val="28"/>
              </w:rPr>
            </w:pPr>
            <w:r w:rsidRPr="00C75181">
              <w:rPr>
                <w:rFonts w:eastAsia="Calibri"/>
                <w:color w:val="000000"/>
                <w:sz w:val="28"/>
                <w:szCs w:val="28"/>
                <w:lang w:eastAsia="en-US"/>
              </w:rPr>
              <w:t>«26» мая 2026 г.</w:t>
            </w:r>
          </w:p>
          <w:p w14:paraId="1F494F33" w14:textId="77777777" w:rsidR="00E01704" w:rsidRPr="00C75181" w:rsidRDefault="00E01704">
            <w:pPr>
              <w:widowControl w:val="0"/>
              <w:jc w:val="both"/>
              <w:rPr>
                <w:sz w:val="28"/>
                <w:szCs w:val="28"/>
              </w:rPr>
            </w:pPr>
          </w:p>
          <w:p w14:paraId="014A80AC" w14:textId="77777777" w:rsidR="00180740" w:rsidRPr="00C75181" w:rsidRDefault="00180740">
            <w:pPr>
              <w:widowControl w:val="0"/>
              <w:jc w:val="both"/>
              <w:rPr>
                <w:color w:val="000000"/>
                <w:sz w:val="28"/>
                <w:szCs w:val="28"/>
              </w:rPr>
            </w:pPr>
          </w:p>
        </w:tc>
      </w:tr>
    </w:tbl>
    <w:p w14:paraId="2F152717" w14:textId="77777777" w:rsidR="00180740" w:rsidRPr="00C75181" w:rsidRDefault="00180740">
      <w:pPr>
        <w:jc w:val="center"/>
        <w:rPr>
          <w:sz w:val="28"/>
          <w:szCs w:val="28"/>
        </w:rPr>
      </w:pPr>
    </w:p>
    <w:p w14:paraId="59896027" w14:textId="77777777" w:rsidR="00180740" w:rsidRPr="00C75181" w:rsidRDefault="00180740">
      <w:pPr>
        <w:jc w:val="center"/>
        <w:rPr>
          <w:sz w:val="28"/>
          <w:szCs w:val="28"/>
        </w:rPr>
      </w:pPr>
    </w:p>
    <w:p w14:paraId="063AA29C" w14:textId="77777777" w:rsidR="00180740" w:rsidRPr="00C75181" w:rsidRDefault="00180740">
      <w:pPr>
        <w:jc w:val="center"/>
        <w:rPr>
          <w:b/>
          <w:sz w:val="28"/>
          <w:szCs w:val="28"/>
        </w:rPr>
      </w:pPr>
    </w:p>
    <w:p w14:paraId="127CDBCB" w14:textId="77777777" w:rsidR="00180740" w:rsidRPr="00C75181" w:rsidRDefault="00000000" w:rsidP="00C75181">
      <w:pPr>
        <w:pStyle w:val="afa"/>
        <w:pageBreakBefore/>
        <w:spacing w:after="200"/>
        <w:ind w:left="0"/>
        <w:jc w:val="center"/>
        <w:rPr>
          <w:sz w:val="28"/>
          <w:szCs w:val="28"/>
        </w:rPr>
      </w:pPr>
      <w:r w:rsidRPr="00C75181">
        <w:rPr>
          <w:b/>
          <w:sz w:val="28"/>
          <w:szCs w:val="28"/>
        </w:rPr>
        <w:lastRenderedPageBreak/>
        <w:t>Введение</w:t>
      </w:r>
    </w:p>
    <w:p w14:paraId="78B43F7F" w14:textId="6C6D6E91" w:rsidR="00180740" w:rsidRPr="00C75181" w:rsidRDefault="00000000" w:rsidP="00C75181">
      <w:pPr>
        <w:tabs>
          <w:tab w:val="left" w:pos="993"/>
        </w:tabs>
        <w:ind w:firstLine="709"/>
        <w:jc w:val="both"/>
        <w:rPr>
          <w:sz w:val="28"/>
          <w:szCs w:val="28"/>
        </w:rPr>
      </w:pPr>
      <w:r w:rsidRPr="00C75181">
        <w:rPr>
          <w:sz w:val="28"/>
          <w:szCs w:val="28"/>
        </w:rPr>
        <w:t xml:space="preserve">Методические </w:t>
      </w:r>
      <w:r w:rsidR="00C75181">
        <w:rPr>
          <w:sz w:val="28"/>
          <w:szCs w:val="28"/>
        </w:rPr>
        <w:t>указания</w:t>
      </w:r>
      <w:r w:rsidRPr="00C75181">
        <w:rPr>
          <w:sz w:val="28"/>
          <w:szCs w:val="28"/>
        </w:rPr>
        <w:t xml:space="preserve"> по организации практической работы обучающихся по дисциплине «Техническая механика» предназначены для обучающихся заочной формы обучения по специальности </w:t>
      </w:r>
      <w:r w:rsidR="00C75181" w:rsidRPr="00C75181">
        <w:rPr>
          <w:bCs/>
          <w:sz w:val="28"/>
          <w:szCs w:val="28"/>
        </w:rPr>
        <w:t>08.02.01 Строительство и эксплуатация зданий и сооружений</w:t>
      </w:r>
      <w:r w:rsidRPr="00C75181">
        <w:rPr>
          <w:sz w:val="28"/>
          <w:szCs w:val="28"/>
        </w:rPr>
        <w:t>, профессиональных образовательных организаций, реализующих образовательную программу среднего общего образования в рамках подготовки квалифицированных рабочих и специалистов среднего звена.</w:t>
      </w:r>
    </w:p>
    <w:p w14:paraId="35F4D0AA" w14:textId="08BD9799" w:rsidR="00180740" w:rsidRPr="00C75181" w:rsidRDefault="00000000" w:rsidP="00C75181">
      <w:pPr>
        <w:tabs>
          <w:tab w:val="left" w:pos="993"/>
        </w:tabs>
        <w:ind w:firstLine="709"/>
        <w:jc w:val="both"/>
        <w:rPr>
          <w:sz w:val="28"/>
          <w:szCs w:val="28"/>
        </w:rPr>
      </w:pPr>
      <w:r w:rsidRPr="00C75181">
        <w:rPr>
          <w:sz w:val="28"/>
          <w:szCs w:val="28"/>
        </w:rPr>
        <w:t xml:space="preserve">Цель методических </w:t>
      </w:r>
      <w:r w:rsidR="00C75181">
        <w:rPr>
          <w:sz w:val="28"/>
          <w:szCs w:val="28"/>
        </w:rPr>
        <w:t>указаний</w:t>
      </w:r>
      <w:r w:rsidRPr="00C75181">
        <w:rPr>
          <w:sz w:val="28"/>
          <w:szCs w:val="28"/>
        </w:rPr>
        <w:t xml:space="preserve"> </w:t>
      </w:r>
      <w:r w:rsidR="00C75181">
        <w:rPr>
          <w:sz w:val="28"/>
          <w:szCs w:val="28"/>
        </w:rPr>
        <w:t>–</w:t>
      </w:r>
      <w:r w:rsidRPr="00C75181">
        <w:rPr>
          <w:sz w:val="28"/>
          <w:szCs w:val="28"/>
        </w:rPr>
        <w:t xml:space="preserve"> оказание</w:t>
      </w:r>
      <w:r w:rsidR="00C75181">
        <w:rPr>
          <w:sz w:val="28"/>
          <w:szCs w:val="28"/>
        </w:rPr>
        <w:t xml:space="preserve"> </w:t>
      </w:r>
      <w:r w:rsidRPr="00C75181">
        <w:rPr>
          <w:sz w:val="28"/>
          <w:szCs w:val="28"/>
        </w:rPr>
        <w:t>помощи обучающимся очной формы обучения в выполнении практической работы по дисциплине «Техническая механика».</w:t>
      </w:r>
    </w:p>
    <w:p w14:paraId="0BF5E865" w14:textId="78561CC8" w:rsidR="00180740" w:rsidRPr="00C75181" w:rsidRDefault="00000000" w:rsidP="00C7518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rPr>
          <w:sz w:val="28"/>
          <w:szCs w:val="28"/>
        </w:rPr>
      </w:pPr>
      <w:r w:rsidRPr="00C75181">
        <w:rPr>
          <w:sz w:val="28"/>
          <w:szCs w:val="28"/>
        </w:rPr>
        <w:t xml:space="preserve">Методические </w:t>
      </w:r>
      <w:r w:rsidR="00C75181">
        <w:rPr>
          <w:sz w:val="28"/>
          <w:szCs w:val="28"/>
        </w:rPr>
        <w:t>указания</w:t>
      </w:r>
      <w:r w:rsidRPr="00C75181">
        <w:rPr>
          <w:sz w:val="28"/>
          <w:szCs w:val="28"/>
        </w:rPr>
        <w:t xml:space="preserve"> содержат указания, которые позволят обучающимся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14:paraId="73E12DF9" w14:textId="516DB218" w:rsidR="00180740" w:rsidRPr="00C75181" w:rsidRDefault="00000000" w:rsidP="00C7518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rPr>
          <w:sz w:val="28"/>
          <w:szCs w:val="28"/>
        </w:rPr>
      </w:pPr>
      <w:r w:rsidRPr="00C75181">
        <w:rPr>
          <w:sz w:val="28"/>
          <w:szCs w:val="28"/>
        </w:rPr>
        <w:t xml:space="preserve">Программа учебной дисциплины «Техническая механика» включает содержание учебного материала, последовательность его изучения,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14:paraId="20ADAE02" w14:textId="77777777" w:rsidR="00180740" w:rsidRPr="00C75181" w:rsidRDefault="00000000" w:rsidP="00C75181">
      <w:pPr>
        <w:tabs>
          <w:tab w:val="left" w:pos="993"/>
        </w:tabs>
        <w:ind w:firstLine="709"/>
        <w:jc w:val="both"/>
        <w:rPr>
          <w:sz w:val="28"/>
          <w:szCs w:val="28"/>
        </w:rPr>
      </w:pPr>
      <w:r w:rsidRPr="00C75181">
        <w:rPr>
          <w:sz w:val="28"/>
          <w:szCs w:val="28"/>
        </w:rPr>
        <w:t>Предмет «Техническая механика» состоит из двух разделов: «Теоретическая механика», «Сопротивление материалов». Цель изучения  учебной дисциплины -  овладение  студентами следующих знаний и умений:</w:t>
      </w:r>
    </w:p>
    <w:p w14:paraId="69696F3F" w14:textId="77777777" w:rsidR="00C75181" w:rsidRDefault="00C75181" w:rsidP="00C75181">
      <w:pPr>
        <w:numPr>
          <w:ilvl w:val="0"/>
          <w:numId w:val="12"/>
        </w:numPr>
        <w:tabs>
          <w:tab w:val="left" w:pos="1134"/>
        </w:tabs>
        <w:ind w:left="0" w:firstLine="709"/>
        <w:jc w:val="both"/>
        <w:rPr>
          <w:sz w:val="28"/>
          <w:szCs w:val="28"/>
        </w:rPr>
      </w:pPr>
      <w:r>
        <w:rPr>
          <w:sz w:val="28"/>
          <w:szCs w:val="28"/>
        </w:rPr>
        <w:t>з</w:t>
      </w:r>
      <w:r w:rsidRPr="00C75181">
        <w:rPr>
          <w:sz w:val="28"/>
          <w:szCs w:val="28"/>
        </w:rPr>
        <w:t>нать и уметь использовать аксиомы и теоремы статики для определения реакций опор и усилий в стержнях плоских ферм, знать и уметь использовать законы и общие теоремы статики строить эпюры сил и моментов, рассчитывать напряжения и деформации, характеристики круглых и прямоугольных сечений</w:t>
      </w:r>
      <w:r>
        <w:rPr>
          <w:sz w:val="28"/>
          <w:szCs w:val="28"/>
        </w:rPr>
        <w:t>;</w:t>
      </w:r>
    </w:p>
    <w:p w14:paraId="127E6519" w14:textId="32CF76FE" w:rsidR="00180740" w:rsidRPr="00C75181" w:rsidRDefault="00C75181" w:rsidP="00C75181">
      <w:pPr>
        <w:numPr>
          <w:ilvl w:val="0"/>
          <w:numId w:val="12"/>
        </w:numPr>
        <w:tabs>
          <w:tab w:val="left" w:pos="1134"/>
        </w:tabs>
        <w:ind w:left="0" w:firstLine="709"/>
        <w:jc w:val="both"/>
        <w:rPr>
          <w:sz w:val="28"/>
          <w:szCs w:val="28"/>
        </w:rPr>
      </w:pPr>
      <w:r>
        <w:rPr>
          <w:sz w:val="28"/>
          <w:szCs w:val="28"/>
        </w:rPr>
        <w:t>у</w:t>
      </w:r>
      <w:r w:rsidRPr="00C75181">
        <w:rPr>
          <w:sz w:val="28"/>
          <w:szCs w:val="28"/>
        </w:rPr>
        <w:t>меть рассчитывать силы, моменты, реакции опор и усилий в элементах плоских ферм; напряжений и деформаций в элементах конструкций при различных видах нагрузок.</w:t>
      </w:r>
    </w:p>
    <w:p w14:paraId="12BBEC47" w14:textId="77777777" w:rsidR="00180740" w:rsidRPr="00C75181" w:rsidRDefault="00000000" w:rsidP="00C7518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firstLine="709"/>
        <w:jc w:val="both"/>
        <w:rPr>
          <w:sz w:val="28"/>
          <w:szCs w:val="28"/>
        </w:rPr>
      </w:pPr>
      <w:r w:rsidRPr="00C75181">
        <w:rPr>
          <w:sz w:val="28"/>
          <w:szCs w:val="28"/>
        </w:rPr>
        <w:t>В рамках программы учебной дисциплины обучающимися осваиваются умения и знания:</w:t>
      </w:r>
    </w:p>
    <w:tbl>
      <w:tblPr>
        <w:tblW w:w="10065" w:type="dxa"/>
        <w:jc w:val="center"/>
        <w:tblLayout w:type="fixed"/>
        <w:tblLook w:val="0000" w:firstRow="0" w:lastRow="0" w:firstColumn="0" w:lastColumn="0" w:noHBand="0" w:noVBand="0"/>
      </w:tblPr>
      <w:tblGrid>
        <w:gridCol w:w="851"/>
        <w:gridCol w:w="3685"/>
        <w:gridCol w:w="3119"/>
        <w:gridCol w:w="2410"/>
      </w:tblGrid>
      <w:tr w:rsidR="00180740" w:rsidRPr="00C75181" w14:paraId="59085356" w14:textId="77777777" w:rsidTr="00C75181">
        <w:trPr>
          <w:trHeight w:val="654"/>
          <w:jc w:val="center"/>
        </w:trPr>
        <w:tc>
          <w:tcPr>
            <w:tcW w:w="851" w:type="dxa"/>
            <w:tcBorders>
              <w:top w:val="single" w:sz="4" w:space="0" w:color="000000"/>
              <w:left w:val="single" w:sz="4" w:space="0" w:color="000000"/>
              <w:bottom w:val="single" w:sz="4" w:space="0" w:color="000000"/>
            </w:tcBorders>
            <w:vAlign w:val="center"/>
          </w:tcPr>
          <w:p w14:paraId="01AC2CF8" w14:textId="5C14CD0E" w:rsidR="00180740" w:rsidRPr="00C75181" w:rsidRDefault="00000000" w:rsidP="00C75181">
            <w:pPr>
              <w:widowControl w:val="0"/>
              <w:jc w:val="center"/>
              <w:rPr>
                <w:b/>
                <w:bCs/>
                <w:sz w:val="24"/>
                <w:szCs w:val="24"/>
              </w:rPr>
            </w:pPr>
            <w:r w:rsidRPr="00C75181">
              <w:rPr>
                <w:b/>
                <w:bCs/>
                <w:sz w:val="24"/>
                <w:szCs w:val="24"/>
              </w:rPr>
              <w:t>Код</w:t>
            </w:r>
          </w:p>
          <w:p w14:paraId="4545CCFB" w14:textId="77777777" w:rsidR="00180740" w:rsidRPr="00C75181" w:rsidRDefault="00000000" w:rsidP="00C75181">
            <w:pPr>
              <w:widowControl w:val="0"/>
              <w:jc w:val="center"/>
              <w:rPr>
                <w:sz w:val="24"/>
                <w:szCs w:val="24"/>
              </w:rPr>
            </w:pPr>
            <w:r w:rsidRPr="00C75181">
              <w:rPr>
                <w:b/>
                <w:bCs/>
                <w:sz w:val="24"/>
                <w:szCs w:val="24"/>
              </w:rPr>
              <w:t>ОК, ПК</w:t>
            </w:r>
          </w:p>
        </w:tc>
        <w:tc>
          <w:tcPr>
            <w:tcW w:w="3685" w:type="dxa"/>
            <w:tcBorders>
              <w:top w:val="single" w:sz="4" w:space="0" w:color="000000"/>
              <w:left w:val="single" w:sz="4" w:space="0" w:color="000000"/>
              <w:bottom w:val="single" w:sz="4" w:space="0" w:color="000000"/>
            </w:tcBorders>
            <w:vAlign w:val="center"/>
          </w:tcPr>
          <w:p w14:paraId="21D59D71" w14:textId="77777777" w:rsidR="00180740" w:rsidRPr="00C75181" w:rsidRDefault="00000000" w:rsidP="00C75181">
            <w:pPr>
              <w:widowControl w:val="0"/>
              <w:jc w:val="center"/>
              <w:rPr>
                <w:sz w:val="24"/>
                <w:szCs w:val="24"/>
              </w:rPr>
            </w:pPr>
            <w:r w:rsidRPr="00C75181">
              <w:rPr>
                <w:b/>
                <w:bCs/>
                <w:color w:val="000000"/>
                <w:sz w:val="24"/>
                <w:szCs w:val="24"/>
              </w:rPr>
              <w:t>Уметь</w:t>
            </w:r>
          </w:p>
        </w:tc>
        <w:tc>
          <w:tcPr>
            <w:tcW w:w="3119" w:type="dxa"/>
            <w:tcBorders>
              <w:top w:val="single" w:sz="4" w:space="0" w:color="000000"/>
              <w:left w:val="single" w:sz="4" w:space="0" w:color="000000"/>
              <w:bottom w:val="single" w:sz="4" w:space="0" w:color="000000"/>
            </w:tcBorders>
            <w:vAlign w:val="center"/>
          </w:tcPr>
          <w:p w14:paraId="1B05C3E1" w14:textId="77777777" w:rsidR="00180740" w:rsidRPr="00C75181" w:rsidRDefault="00000000" w:rsidP="00C75181">
            <w:pPr>
              <w:widowControl w:val="0"/>
              <w:jc w:val="center"/>
              <w:rPr>
                <w:sz w:val="24"/>
                <w:szCs w:val="24"/>
              </w:rPr>
            </w:pPr>
            <w:r w:rsidRPr="00C75181">
              <w:rPr>
                <w:b/>
                <w:bCs/>
                <w:color w:val="000000"/>
                <w:sz w:val="24"/>
                <w:szCs w:val="24"/>
              </w:rPr>
              <w:t>Знать</w:t>
            </w:r>
          </w:p>
        </w:tc>
        <w:tc>
          <w:tcPr>
            <w:tcW w:w="2410" w:type="dxa"/>
            <w:tcBorders>
              <w:top w:val="single" w:sz="4" w:space="0" w:color="000000"/>
              <w:left w:val="single" w:sz="4" w:space="0" w:color="000000"/>
              <w:bottom w:val="single" w:sz="4" w:space="0" w:color="000000"/>
              <w:right w:val="single" w:sz="4" w:space="0" w:color="000000"/>
            </w:tcBorders>
            <w:vAlign w:val="center"/>
          </w:tcPr>
          <w:p w14:paraId="473861AF" w14:textId="250B89AC" w:rsidR="00180740" w:rsidRPr="00C75181" w:rsidRDefault="00000000" w:rsidP="00C75181">
            <w:pPr>
              <w:widowControl w:val="0"/>
              <w:jc w:val="center"/>
              <w:rPr>
                <w:sz w:val="24"/>
                <w:szCs w:val="24"/>
              </w:rPr>
            </w:pPr>
            <w:r w:rsidRPr="00C75181">
              <w:rPr>
                <w:b/>
                <w:bCs/>
                <w:color w:val="000000"/>
                <w:sz w:val="24"/>
                <w:szCs w:val="24"/>
              </w:rPr>
              <w:t>Владеть навыками</w:t>
            </w:r>
          </w:p>
        </w:tc>
      </w:tr>
      <w:tr w:rsidR="00180740" w:rsidRPr="00C75181" w14:paraId="4217B3FE" w14:textId="77777777" w:rsidTr="00C75181">
        <w:trPr>
          <w:trHeight w:val="214"/>
          <w:jc w:val="center"/>
        </w:trPr>
        <w:tc>
          <w:tcPr>
            <w:tcW w:w="851" w:type="dxa"/>
            <w:tcBorders>
              <w:top w:val="single" w:sz="4" w:space="0" w:color="000000"/>
              <w:left w:val="single" w:sz="4" w:space="0" w:color="000000"/>
              <w:bottom w:val="single" w:sz="4" w:space="0" w:color="000000"/>
            </w:tcBorders>
          </w:tcPr>
          <w:p w14:paraId="2F71DF23" w14:textId="77777777" w:rsidR="00180740" w:rsidRPr="00C75181" w:rsidRDefault="00000000">
            <w:pPr>
              <w:widowControl w:val="0"/>
              <w:jc w:val="center"/>
              <w:rPr>
                <w:sz w:val="24"/>
                <w:szCs w:val="24"/>
              </w:rPr>
            </w:pPr>
            <w:r w:rsidRPr="00C75181">
              <w:rPr>
                <w:sz w:val="24"/>
                <w:szCs w:val="24"/>
              </w:rPr>
              <w:t>ОК.01</w:t>
            </w:r>
          </w:p>
        </w:tc>
        <w:tc>
          <w:tcPr>
            <w:tcW w:w="3685" w:type="dxa"/>
            <w:tcBorders>
              <w:top w:val="single" w:sz="4" w:space="0" w:color="000000"/>
              <w:left w:val="single" w:sz="4" w:space="0" w:color="000000"/>
              <w:bottom w:val="single" w:sz="4" w:space="0" w:color="000000"/>
            </w:tcBorders>
          </w:tcPr>
          <w:p w14:paraId="71E6D4AF" w14:textId="77777777" w:rsidR="00C75181" w:rsidRDefault="00000000" w:rsidP="00C75181">
            <w:pPr>
              <w:widowControl w:val="0"/>
              <w:numPr>
                <w:ilvl w:val="0"/>
                <w:numId w:val="12"/>
              </w:numPr>
              <w:ind w:left="179" w:hanging="218"/>
              <w:rPr>
                <w:sz w:val="24"/>
                <w:szCs w:val="24"/>
              </w:rPr>
            </w:pPr>
            <w:r w:rsidRPr="00C75181">
              <w:rPr>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D8EA980" w14:textId="77777777" w:rsidR="00C75181" w:rsidRDefault="00000000" w:rsidP="00C75181">
            <w:pPr>
              <w:widowControl w:val="0"/>
              <w:numPr>
                <w:ilvl w:val="0"/>
                <w:numId w:val="12"/>
              </w:numPr>
              <w:ind w:left="179" w:hanging="218"/>
              <w:rPr>
                <w:sz w:val="24"/>
                <w:szCs w:val="24"/>
              </w:rPr>
            </w:pPr>
            <w:r w:rsidRPr="00C75181">
              <w:rPr>
                <w:sz w:val="24"/>
                <w:szCs w:val="24"/>
              </w:rPr>
              <w:t xml:space="preserve">определять этапы решения задачи, составлять план действия, реализовывать </w:t>
            </w:r>
            <w:r w:rsidRPr="00C75181">
              <w:rPr>
                <w:sz w:val="24"/>
                <w:szCs w:val="24"/>
              </w:rPr>
              <w:lastRenderedPageBreak/>
              <w:t>составленный план, определять необходимые ресурсы;</w:t>
            </w:r>
          </w:p>
          <w:p w14:paraId="62FDAA37" w14:textId="77777777" w:rsidR="00C75181" w:rsidRDefault="00000000" w:rsidP="00C75181">
            <w:pPr>
              <w:widowControl w:val="0"/>
              <w:numPr>
                <w:ilvl w:val="0"/>
                <w:numId w:val="12"/>
              </w:numPr>
              <w:ind w:left="179" w:hanging="218"/>
              <w:rPr>
                <w:sz w:val="24"/>
                <w:szCs w:val="24"/>
              </w:rPr>
            </w:pPr>
            <w:r w:rsidRPr="00C75181">
              <w:rPr>
                <w:sz w:val="24"/>
                <w:szCs w:val="24"/>
              </w:rPr>
              <w:t>выявлять и эффективно искать информацию, необходимую для решения задачи и/или проблемы;</w:t>
            </w:r>
          </w:p>
          <w:p w14:paraId="58A8C537" w14:textId="77777777" w:rsidR="00C75181" w:rsidRDefault="00000000" w:rsidP="00C75181">
            <w:pPr>
              <w:widowControl w:val="0"/>
              <w:numPr>
                <w:ilvl w:val="0"/>
                <w:numId w:val="12"/>
              </w:numPr>
              <w:ind w:left="179" w:hanging="218"/>
              <w:rPr>
                <w:sz w:val="24"/>
                <w:szCs w:val="24"/>
              </w:rPr>
            </w:pPr>
            <w:r w:rsidRPr="00C75181">
              <w:rPr>
                <w:sz w:val="24"/>
                <w:szCs w:val="24"/>
              </w:rPr>
              <w:t>владеть актуальными методами работы в профессиональной и смежных сферах;</w:t>
            </w:r>
          </w:p>
          <w:p w14:paraId="1E3448A0" w14:textId="495EE5F5" w:rsidR="00180740" w:rsidRPr="00C75181" w:rsidRDefault="00000000" w:rsidP="00C75181">
            <w:pPr>
              <w:widowControl w:val="0"/>
              <w:numPr>
                <w:ilvl w:val="0"/>
                <w:numId w:val="12"/>
              </w:numPr>
              <w:ind w:left="179" w:hanging="218"/>
              <w:rPr>
                <w:sz w:val="24"/>
                <w:szCs w:val="24"/>
              </w:rPr>
            </w:pPr>
            <w:r w:rsidRPr="00C75181">
              <w:rPr>
                <w:sz w:val="24"/>
                <w:szCs w:val="24"/>
              </w:rPr>
              <w:t>оценивать результат и последствия своих действий (самостоятельно или с помощью наставника);</w:t>
            </w:r>
          </w:p>
        </w:tc>
        <w:tc>
          <w:tcPr>
            <w:tcW w:w="3119" w:type="dxa"/>
            <w:tcBorders>
              <w:top w:val="single" w:sz="4" w:space="0" w:color="000000"/>
              <w:left w:val="single" w:sz="4" w:space="0" w:color="000000"/>
              <w:bottom w:val="single" w:sz="4" w:space="0" w:color="000000"/>
            </w:tcBorders>
          </w:tcPr>
          <w:p w14:paraId="56D2D41A" w14:textId="18796273" w:rsidR="00180740" w:rsidRPr="00C75181" w:rsidRDefault="00000000" w:rsidP="00C75181">
            <w:pPr>
              <w:widowControl w:val="0"/>
              <w:numPr>
                <w:ilvl w:val="0"/>
                <w:numId w:val="12"/>
              </w:numPr>
              <w:ind w:left="179" w:hanging="218"/>
              <w:rPr>
                <w:sz w:val="24"/>
                <w:szCs w:val="24"/>
              </w:rPr>
            </w:pPr>
            <w:r w:rsidRPr="00C75181">
              <w:rPr>
                <w:sz w:val="24"/>
                <w:szCs w:val="24"/>
              </w:rPr>
              <w:lastRenderedPageBreak/>
              <w:t>основные источники информации и ресурсы для решения задач и/или проблем в профессиональном и/или социальном контексте;</w:t>
            </w:r>
          </w:p>
          <w:p w14:paraId="48B3BB28" w14:textId="77777777" w:rsidR="00C75181" w:rsidRDefault="00000000" w:rsidP="00C75181">
            <w:pPr>
              <w:widowControl w:val="0"/>
              <w:numPr>
                <w:ilvl w:val="0"/>
                <w:numId w:val="12"/>
              </w:numPr>
              <w:ind w:left="179" w:hanging="218"/>
              <w:rPr>
                <w:sz w:val="24"/>
                <w:szCs w:val="24"/>
              </w:rPr>
            </w:pPr>
            <w:r w:rsidRPr="00C75181">
              <w:rPr>
                <w:sz w:val="24"/>
                <w:szCs w:val="24"/>
              </w:rPr>
              <w:t xml:space="preserve">методы работы в профессиональной и </w:t>
            </w:r>
            <w:r w:rsidRPr="00C75181">
              <w:rPr>
                <w:sz w:val="24"/>
                <w:szCs w:val="24"/>
              </w:rPr>
              <w:lastRenderedPageBreak/>
              <w:t>смежных сферах;</w:t>
            </w:r>
          </w:p>
          <w:p w14:paraId="6B76AEF9" w14:textId="43199D48" w:rsidR="00180740" w:rsidRPr="00C75181" w:rsidRDefault="00000000" w:rsidP="00C75181">
            <w:pPr>
              <w:widowControl w:val="0"/>
              <w:numPr>
                <w:ilvl w:val="0"/>
                <w:numId w:val="12"/>
              </w:numPr>
              <w:ind w:left="179" w:hanging="218"/>
              <w:rPr>
                <w:sz w:val="24"/>
                <w:szCs w:val="24"/>
              </w:rPr>
            </w:pPr>
            <w:r w:rsidRPr="00C75181">
              <w:rPr>
                <w:sz w:val="24"/>
                <w:szCs w:val="24"/>
              </w:rPr>
              <w:t>порядок оценки результатов решения задач профессиональной деятельности;</w:t>
            </w:r>
          </w:p>
        </w:tc>
        <w:tc>
          <w:tcPr>
            <w:tcW w:w="2410" w:type="dxa"/>
            <w:tcBorders>
              <w:top w:val="single" w:sz="4" w:space="0" w:color="000000"/>
              <w:left w:val="single" w:sz="4" w:space="0" w:color="000000"/>
              <w:bottom w:val="single" w:sz="4" w:space="0" w:color="000000"/>
              <w:right w:val="single" w:sz="4" w:space="0" w:color="000000"/>
            </w:tcBorders>
          </w:tcPr>
          <w:p w14:paraId="432373A1" w14:textId="596E9067" w:rsidR="00180740" w:rsidRPr="00C75181" w:rsidRDefault="00C75181">
            <w:pPr>
              <w:widowControl w:val="0"/>
              <w:jc w:val="center"/>
              <w:rPr>
                <w:sz w:val="24"/>
                <w:szCs w:val="24"/>
              </w:rPr>
            </w:pPr>
            <w:r>
              <w:rPr>
                <w:sz w:val="24"/>
                <w:szCs w:val="24"/>
              </w:rPr>
              <w:lastRenderedPageBreak/>
              <w:t>–</w:t>
            </w:r>
          </w:p>
        </w:tc>
      </w:tr>
      <w:tr w:rsidR="00180740" w:rsidRPr="00C75181" w14:paraId="0E3E5965" w14:textId="77777777" w:rsidTr="00C75181">
        <w:trPr>
          <w:trHeight w:val="214"/>
          <w:jc w:val="center"/>
        </w:trPr>
        <w:tc>
          <w:tcPr>
            <w:tcW w:w="851" w:type="dxa"/>
            <w:tcBorders>
              <w:top w:val="single" w:sz="4" w:space="0" w:color="000000"/>
              <w:left w:val="single" w:sz="4" w:space="0" w:color="000000"/>
              <w:bottom w:val="single" w:sz="4" w:space="0" w:color="000000"/>
            </w:tcBorders>
          </w:tcPr>
          <w:p w14:paraId="2260DC36" w14:textId="77777777" w:rsidR="00180740" w:rsidRPr="00C75181" w:rsidRDefault="00000000">
            <w:pPr>
              <w:widowControl w:val="0"/>
              <w:jc w:val="center"/>
              <w:rPr>
                <w:sz w:val="24"/>
                <w:szCs w:val="24"/>
              </w:rPr>
            </w:pPr>
            <w:r w:rsidRPr="00C75181">
              <w:rPr>
                <w:sz w:val="24"/>
                <w:szCs w:val="24"/>
              </w:rPr>
              <w:t>ОК.02</w:t>
            </w:r>
          </w:p>
        </w:tc>
        <w:tc>
          <w:tcPr>
            <w:tcW w:w="3685" w:type="dxa"/>
            <w:tcBorders>
              <w:top w:val="single" w:sz="4" w:space="0" w:color="000000"/>
              <w:left w:val="single" w:sz="4" w:space="0" w:color="000000"/>
              <w:bottom w:val="single" w:sz="4" w:space="0" w:color="000000"/>
            </w:tcBorders>
          </w:tcPr>
          <w:p w14:paraId="78ECBB49" w14:textId="67453FD0" w:rsidR="00180740" w:rsidRPr="00C75181" w:rsidRDefault="00000000" w:rsidP="00C75181">
            <w:pPr>
              <w:widowControl w:val="0"/>
              <w:numPr>
                <w:ilvl w:val="0"/>
                <w:numId w:val="12"/>
              </w:numPr>
              <w:ind w:left="179" w:hanging="218"/>
              <w:rPr>
                <w:sz w:val="24"/>
                <w:szCs w:val="24"/>
              </w:rPr>
            </w:pPr>
            <w:r w:rsidRPr="00C75181">
              <w:rPr>
                <w:sz w:val="24"/>
                <w:szCs w:val="24"/>
              </w:rPr>
              <w:t>применять средства информационных технологий для решения профессиональных задач;</w:t>
            </w:r>
          </w:p>
          <w:p w14:paraId="2CD9DE26" w14:textId="66ADEB8C" w:rsidR="00180740" w:rsidRPr="00C75181" w:rsidRDefault="00000000" w:rsidP="00C75181">
            <w:pPr>
              <w:widowControl w:val="0"/>
              <w:numPr>
                <w:ilvl w:val="0"/>
                <w:numId w:val="12"/>
              </w:numPr>
              <w:ind w:left="179" w:hanging="218"/>
              <w:rPr>
                <w:sz w:val="24"/>
                <w:szCs w:val="24"/>
              </w:rPr>
            </w:pPr>
            <w:r w:rsidRPr="00C75181">
              <w:rPr>
                <w:sz w:val="24"/>
                <w:szCs w:val="24"/>
              </w:rPr>
              <w:t>использовать современное программное обеспечение в профессиональной деятельности;</w:t>
            </w:r>
          </w:p>
          <w:p w14:paraId="3D2C30BF" w14:textId="393243A9" w:rsidR="00180740" w:rsidRPr="00C75181" w:rsidRDefault="00000000" w:rsidP="00C75181">
            <w:pPr>
              <w:widowControl w:val="0"/>
              <w:numPr>
                <w:ilvl w:val="0"/>
                <w:numId w:val="12"/>
              </w:numPr>
              <w:ind w:left="179" w:hanging="218"/>
              <w:rPr>
                <w:sz w:val="24"/>
                <w:szCs w:val="24"/>
              </w:rPr>
            </w:pPr>
            <w:r w:rsidRPr="00C75181">
              <w:rPr>
                <w:sz w:val="24"/>
                <w:szCs w:val="24"/>
              </w:rPr>
              <w:t>использовать различные цифровые средства для решения профессиональных задач;</w:t>
            </w:r>
          </w:p>
        </w:tc>
        <w:tc>
          <w:tcPr>
            <w:tcW w:w="3119" w:type="dxa"/>
            <w:tcBorders>
              <w:top w:val="single" w:sz="4" w:space="0" w:color="000000"/>
              <w:left w:val="single" w:sz="4" w:space="0" w:color="000000"/>
              <w:bottom w:val="single" w:sz="4" w:space="0" w:color="000000"/>
            </w:tcBorders>
          </w:tcPr>
          <w:p w14:paraId="6356DA2A" w14:textId="585A7027" w:rsidR="00180740" w:rsidRPr="00C75181" w:rsidRDefault="00000000" w:rsidP="00C75181">
            <w:pPr>
              <w:widowControl w:val="0"/>
              <w:numPr>
                <w:ilvl w:val="0"/>
                <w:numId w:val="12"/>
              </w:numPr>
              <w:ind w:left="179" w:hanging="218"/>
              <w:rPr>
                <w:sz w:val="24"/>
                <w:szCs w:val="24"/>
              </w:rPr>
            </w:pPr>
            <w:r w:rsidRPr="00C75181">
              <w:rPr>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10" w:type="dxa"/>
            <w:tcBorders>
              <w:top w:val="single" w:sz="4" w:space="0" w:color="000000"/>
              <w:left w:val="single" w:sz="4" w:space="0" w:color="000000"/>
              <w:bottom w:val="single" w:sz="4" w:space="0" w:color="000000"/>
              <w:right w:val="single" w:sz="4" w:space="0" w:color="000000"/>
            </w:tcBorders>
          </w:tcPr>
          <w:p w14:paraId="15FC61BD" w14:textId="6B93D148" w:rsidR="00180740" w:rsidRPr="00C75181" w:rsidRDefault="00C75181" w:rsidP="00C75181">
            <w:pPr>
              <w:widowControl w:val="0"/>
              <w:ind w:left="-39"/>
              <w:jc w:val="center"/>
              <w:rPr>
                <w:sz w:val="24"/>
                <w:szCs w:val="24"/>
              </w:rPr>
            </w:pPr>
            <w:r>
              <w:rPr>
                <w:sz w:val="24"/>
                <w:szCs w:val="24"/>
              </w:rPr>
              <w:t>–</w:t>
            </w:r>
          </w:p>
        </w:tc>
      </w:tr>
      <w:tr w:rsidR="00180740" w:rsidRPr="00C75181" w14:paraId="7488C2DC" w14:textId="77777777" w:rsidTr="00C75181">
        <w:trPr>
          <w:trHeight w:val="214"/>
          <w:jc w:val="center"/>
        </w:trPr>
        <w:tc>
          <w:tcPr>
            <w:tcW w:w="851" w:type="dxa"/>
            <w:tcBorders>
              <w:left w:val="single" w:sz="4" w:space="0" w:color="000000"/>
              <w:bottom w:val="single" w:sz="4" w:space="0" w:color="000000"/>
            </w:tcBorders>
          </w:tcPr>
          <w:p w14:paraId="08F820FB" w14:textId="028CF0CC" w:rsidR="00180740" w:rsidRPr="00C75181" w:rsidRDefault="00000000">
            <w:pPr>
              <w:widowControl w:val="0"/>
              <w:jc w:val="center"/>
              <w:rPr>
                <w:iCs/>
                <w:sz w:val="24"/>
                <w:szCs w:val="24"/>
              </w:rPr>
            </w:pPr>
            <w:r w:rsidRPr="00C75181">
              <w:rPr>
                <w:sz w:val="24"/>
                <w:szCs w:val="24"/>
              </w:rPr>
              <w:t>ПК1.2</w:t>
            </w:r>
          </w:p>
        </w:tc>
        <w:tc>
          <w:tcPr>
            <w:tcW w:w="3685" w:type="dxa"/>
            <w:tcBorders>
              <w:left w:val="single" w:sz="4" w:space="0" w:color="000000"/>
              <w:bottom w:val="single" w:sz="4" w:space="0" w:color="000000"/>
            </w:tcBorders>
          </w:tcPr>
          <w:p w14:paraId="3215F3E2" w14:textId="20D0BA6F" w:rsidR="00180740" w:rsidRPr="00C75181" w:rsidRDefault="00000000" w:rsidP="00C75181">
            <w:pPr>
              <w:widowControl w:val="0"/>
              <w:numPr>
                <w:ilvl w:val="0"/>
                <w:numId w:val="12"/>
              </w:numPr>
              <w:ind w:left="179" w:hanging="218"/>
              <w:rPr>
                <w:sz w:val="24"/>
                <w:szCs w:val="24"/>
              </w:rPr>
            </w:pPr>
            <w:r w:rsidRPr="00C75181">
              <w:rPr>
                <w:sz w:val="24"/>
                <w:szCs w:val="24"/>
              </w:rPr>
              <w:t>строить расчетную схему конструкции по конструктивной схеме;</w:t>
            </w:r>
          </w:p>
          <w:p w14:paraId="0F39EF82" w14:textId="73FE659F" w:rsidR="00180740" w:rsidRPr="00C75181" w:rsidRDefault="00000000" w:rsidP="00C75181">
            <w:pPr>
              <w:widowControl w:val="0"/>
              <w:numPr>
                <w:ilvl w:val="0"/>
                <w:numId w:val="12"/>
              </w:numPr>
              <w:ind w:left="179" w:hanging="218"/>
              <w:rPr>
                <w:sz w:val="24"/>
                <w:szCs w:val="24"/>
              </w:rPr>
            </w:pPr>
            <w:r w:rsidRPr="00C75181">
              <w:rPr>
                <w:sz w:val="24"/>
                <w:szCs w:val="24"/>
              </w:rPr>
              <w:t>строить эпюры нормальных напряжений, изгибающих моментов и др.</w:t>
            </w:r>
          </w:p>
          <w:p w14:paraId="3CA60FDD" w14:textId="018D88B8" w:rsidR="00180740" w:rsidRPr="00C75181" w:rsidRDefault="00000000" w:rsidP="00C75181">
            <w:pPr>
              <w:widowControl w:val="0"/>
              <w:numPr>
                <w:ilvl w:val="0"/>
                <w:numId w:val="12"/>
              </w:numPr>
              <w:ind w:left="179" w:hanging="218"/>
              <w:rPr>
                <w:sz w:val="24"/>
                <w:szCs w:val="24"/>
              </w:rPr>
            </w:pPr>
            <w:r w:rsidRPr="00C75181">
              <w:rPr>
                <w:sz w:val="24"/>
                <w:szCs w:val="24"/>
              </w:rPr>
              <w:t>выполнять статический расчет;</w:t>
            </w:r>
          </w:p>
          <w:p w14:paraId="49BB6F9F" w14:textId="2DC299F1" w:rsidR="00180740" w:rsidRPr="00C75181" w:rsidRDefault="00000000" w:rsidP="00C75181">
            <w:pPr>
              <w:widowControl w:val="0"/>
              <w:numPr>
                <w:ilvl w:val="0"/>
                <w:numId w:val="12"/>
              </w:numPr>
              <w:ind w:left="179" w:hanging="218"/>
              <w:rPr>
                <w:sz w:val="24"/>
                <w:szCs w:val="24"/>
              </w:rPr>
            </w:pPr>
            <w:r w:rsidRPr="00C75181">
              <w:rPr>
                <w:sz w:val="24"/>
                <w:szCs w:val="24"/>
              </w:rPr>
              <w:t>проверять несущую способность конструкций; - - подбирать сечение элемента от приложенных нагрузок;</w:t>
            </w:r>
          </w:p>
          <w:p w14:paraId="36B5F48A" w14:textId="1D9874A4" w:rsidR="00180740" w:rsidRPr="00C75181" w:rsidRDefault="00000000" w:rsidP="00C75181">
            <w:pPr>
              <w:widowControl w:val="0"/>
              <w:numPr>
                <w:ilvl w:val="0"/>
                <w:numId w:val="12"/>
              </w:numPr>
              <w:ind w:left="179" w:hanging="218"/>
              <w:rPr>
                <w:sz w:val="24"/>
                <w:szCs w:val="24"/>
              </w:rPr>
            </w:pPr>
            <w:r w:rsidRPr="00C75181">
              <w:rPr>
                <w:sz w:val="24"/>
                <w:szCs w:val="24"/>
              </w:rPr>
              <w:t>выполнять расчеты соединений элементов конструкции;</w:t>
            </w:r>
          </w:p>
          <w:p w14:paraId="7D731A6F" w14:textId="7CBF7E7F" w:rsidR="00180740" w:rsidRPr="00C75181" w:rsidRDefault="00000000" w:rsidP="00C75181">
            <w:pPr>
              <w:widowControl w:val="0"/>
              <w:numPr>
                <w:ilvl w:val="0"/>
                <w:numId w:val="12"/>
              </w:numPr>
              <w:ind w:left="179" w:hanging="218"/>
              <w:rPr>
                <w:sz w:val="24"/>
                <w:szCs w:val="24"/>
              </w:rPr>
            </w:pPr>
            <w:r w:rsidRPr="00C75181">
              <w:rPr>
                <w:sz w:val="24"/>
                <w:szCs w:val="24"/>
              </w:rPr>
              <w:t>выполнять расчеты на прочность, жесткость и устойчивость элементов сооружений;</w:t>
            </w:r>
          </w:p>
          <w:p w14:paraId="43CA1F64" w14:textId="40158658" w:rsidR="00180740" w:rsidRPr="00C75181" w:rsidRDefault="00000000" w:rsidP="00C75181">
            <w:pPr>
              <w:widowControl w:val="0"/>
              <w:numPr>
                <w:ilvl w:val="0"/>
                <w:numId w:val="12"/>
              </w:numPr>
              <w:ind w:left="179" w:hanging="218"/>
              <w:rPr>
                <w:sz w:val="24"/>
                <w:szCs w:val="24"/>
              </w:rPr>
            </w:pPr>
            <w:r w:rsidRPr="00C75181">
              <w:rPr>
                <w:sz w:val="24"/>
                <w:szCs w:val="24"/>
              </w:rPr>
              <w:t>определять аналитическим и графическим способами усилия, опорные реакции балок, ферм, рам;</w:t>
            </w:r>
          </w:p>
          <w:p w14:paraId="3C231DF7" w14:textId="46CF0431" w:rsidR="00180740" w:rsidRPr="00C75181" w:rsidRDefault="00000000" w:rsidP="00C75181">
            <w:pPr>
              <w:widowControl w:val="0"/>
              <w:numPr>
                <w:ilvl w:val="0"/>
                <w:numId w:val="12"/>
              </w:numPr>
              <w:ind w:left="179" w:hanging="218"/>
              <w:rPr>
                <w:sz w:val="24"/>
                <w:szCs w:val="24"/>
              </w:rPr>
            </w:pPr>
            <w:r w:rsidRPr="00C75181">
              <w:rPr>
                <w:sz w:val="24"/>
                <w:szCs w:val="24"/>
              </w:rPr>
              <w:t>определять усилия в стержнях ферм</w:t>
            </w:r>
          </w:p>
        </w:tc>
        <w:tc>
          <w:tcPr>
            <w:tcW w:w="3119" w:type="dxa"/>
            <w:tcBorders>
              <w:left w:val="single" w:sz="4" w:space="0" w:color="000000"/>
              <w:bottom w:val="single" w:sz="4" w:space="0" w:color="000000"/>
            </w:tcBorders>
          </w:tcPr>
          <w:p w14:paraId="2A415005" w14:textId="5964B832" w:rsidR="00180740" w:rsidRPr="00C75181" w:rsidRDefault="00000000" w:rsidP="00C75181">
            <w:pPr>
              <w:widowControl w:val="0"/>
              <w:numPr>
                <w:ilvl w:val="0"/>
                <w:numId w:val="12"/>
              </w:numPr>
              <w:ind w:left="179" w:hanging="218"/>
              <w:rPr>
                <w:sz w:val="24"/>
                <w:szCs w:val="24"/>
              </w:rPr>
            </w:pPr>
            <w:r w:rsidRPr="00C75181">
              <w:rPr>
                <w:sz w:val="24"/>
                <w:szCs w:val="24"/>
              </w:rPr>
              <w:t>основы расчета конструктивных решений на основные воздействия и нагрузки;</w:t>
            </w:r>
          </w:p>
          <w:p w14:paraId="26A787A4" w14:textId="07FB4789" w:rsidR="00180740" w:rsidRPr="00C75181" w:rsidRDefault="00000000" w:rsidP="00C75181">
            <w:pPr>
              <w:widowControl w:val="0"/>
              <w:numPr>
                <w:ilvl w:val="0"/>
                <w:numId w:val="12"/>
              </w:numPr>
              <w:ind w:left="179" w:hanging="218"/>
              <w:rPr>
                <w:sz w:val="24"/>
                <w:szCs w:val="24"/>
              </w:rPr>
            </w:pPr>
            <w:r w:rsidRPr="00C75181">
              <w:rPr>
                <w:sz w:val="24"/>
                <w:szCs w:val="24"/>
              </w:rPr>
              <w:t>законы механики деформируемого твердого тела, виды деформаций, основные расчеты;</w:t>
            </w:r>
          </w:p>
          <w:p w14:paraId="040B5E6C" w14:textId="4DF3FF6D" w:rsidR="00180740" w:rsidRPr="00C75181" w:rsidRDefault="00000000" w:rsidP="00C75181">
            <w:pPr>
              <w:widowControl w:val="0"/>
              <w:numPr>
                <w:ilvl w:val="0"/>
                <w:numId w:val="12"/>
              </w:numPr>
              <w:ind w:left="179" w:hanging="218"/>
              <w:rPr>
                <w:sz w:val="24"/>
                <w:szCs w:val="24"/>
              </w:rPr>
            </w:pPr>
            <w:r w:rsidRPr="00C75181">
              <w:rPr>
                <w:sz w:val="24"/>
                <w:szCs w:val="24"/>
              </w:rPr>
              <w:t>определение направления реакции связи;</w:t>
            </w:r>
          </w:p>
          <w:p w14:paraId="4331FF6B" w14:textId="64035349" w:rsidR="00180740" w:rsidRPr="00C75181" w:rsidRDefault="00000000" w:rsidP="00C75181">
            <w:pPr>
              <w:widowControl w:val="0"/>
              <w:numPr>
                <w:ilvl w:val="0"/>
                <w:numId w:val="12"/>
              </w:numPr>
              <w:ind w:left="179" w:hanging="218"/>
              <w:rPr>
                <w:sz w:val="24"/>
                <w:szCs w:val="24"/>
              </w:rPr>
            </w:pPr>
            <w:r w:rsidRPr="00C75181">
              <w:rPr>
                <w:sz w:val="24"/>
                <w:szCs w:val="24"/>
              </w:rPr>
              <w:t>определение момента силы относительно точки, его свойства;</w:t>
            </w:r>
          </w:p>
          <w:p w14:paraId="70208FD3" w14:textId="6E9F1060" w:rsidR="00180740" w:rsidRPr="00C75181" w:rsidRDefault="00000000" w:rsidP="00C75181">
            <w:pPr>
              <w:widowControl w:val="0"/>
              <w:numPr>
                <w:ilvl w:val="0"/>
                <w:numId w:val="12"/>
              </w:numPr>
              <w:ind w:left="179" w:hanging="218"/>
              <w:rPr>
                <w:sz w:val="24"/>
                <w:szCs w:val="24"/>
              </w:rPr>
            </w:pPr>
            <w:r w:rsidRPr="00C75181">
              <w:rPr>
                <w:sz w:val="24"/>
                <w:szCs w:val="24"/>
              </w:rPr>
              <w:t>типы нагрузок и виды опор балок, ферм, рам;</w:t>
            </w:r>
          </w:p>
          <w:p w14:paraId="2C3A7755" w14:textId="6744328D" w:rsidR="00180740" w:rsidRPr="00C75181" w:rsidRDefault="00000000" w:rsidP="00C75181">
            <w:pPr>
              <w:widowControl w:val="0"/>
              <w:numPr>
                <w:ilvl w:val="0"/>
                <w:numId w:val="12"/>
              </w:numPr>
              <w:ind w:left="179" w:hanging="218"/>
              <w:rPr>
                <w:sz w:val="24"/>
                <w:szCs w:val="24"/>
              </w:rPr>
            </w:pPr>
            <w:r w:rsidRPr="00C75181">
              <w:rPr>
                <w:sz w:val="24"/>
                <w:szCs w:val="24"/>
              </w:rPr>
              <w:t>напряжения и деформации, возникающие в строительных элементах при работе под нагрузкой;</w:t>
            </w:r>
          </w:p>
          <w:p w14:paraId="69893366" w14:textId="0DFA883D" w:rsidR="00180740" w:rsidRPr="00C75181" w:rsidRDefault="00000000" w:rsidP="00C75181">
            <w:pPr>
              <w:widowControl w:val="0"/>
              <w:numPr>
                <w:ilvl w:val="0"/>
                <w:numId w:val="12"/>
              </w:numPr>
              <w:ind w:left="179" w:hanging="218"/>
              <w:rPr>
                <w:sz w:val="24"/>
                <w:szCs w:val="24"/>
              </w:rPr>
            </w:pPr>
            <w:r w:rsidRPr="00C75181">
              <w:rPr>
                <w:sz w:val="24"/>
                <w:szCs w:val="24"/>
              </w:rPr>
              <w:t>моменты инерции простых сечений элементов и др.</w:t>
            </w:r>
          </w:p>
        </w:tc>
        <w:tc>
          <w:tcPr>
            <w:tcW w:w="2410" w:type="dxa"/>
            <w:tcBorders>
              <w:left w:val="single" w:sz="4" w:space="0" w:color="000000"/>
              <w:bottom w:val="single" w:sz="4" w:space="0" w:color="000000"/>
              <w:right w:val="single" w:sz="4" w:space="0" w:color="000000"/>
            </w:tcBorders>
          </w:tcPr>
          <w:p w14:paraId="4F85AEFD" w14:textId="14CFA993" w:rsidR="00180740" w:rsidRPr="00C75181" w:rsidRDefault="00000000" w:rsidP="00C75181">
            <w:pPr>
              <w:widowControl w:val="0"/>
              <w:numPr>
                <w:ilvl w:val="0"/>
                <w:numId w:val="12"/>
              </w:numPr>
              <w:ind w:left="179" w:hanging="218"/>
              <w:rPr>
                <w:sz w:val="24"/>
                <w:szCs w:val="24"/>
              </w:rPr>
            </w:pPr>
            <w:r w:rsidRPr="00C75181">
              <w:rPr>
                <w:sz w:val="24"/>
                <w:szCs w:val="24"/>
              </w:rPr>
              <w:t>выполнения типовых расчетов по проектированию строительных конструкций, оснований;</w:t>
            </w:r>
          </w:p>
          <w:p w14:paraId="5696FF11" w14:textId="7DA92A71" w:rsidR="00180740" w:rsidRPr="00C75181" w:rsidRDefault="00000000" w:rsidP="00C75181">
            <w:pPr>
              <w:widowControl w:val="0"/>
              <w:numPr>
                <w:ilvl w:val="0"/>
                <w:numId w:val="12"/>
              </w:numPr>
              <w:ind w:left="179" w:hanging="218"/>
              <w:rPr>
                <w:sz w:val="24"/>
                <w:szCs w:val="24"/>
              </w:rPr>
            </w:pPr>
            <w:r w:rsidRPr="00C75181">
              <w:rPr>
                <w:sz w:val="24"/>
                <w:szCs w:val="24"/>
              </w:rPr>
              <w:t>разработки и чтения чертежей типовых строительных конструкций;</w:t>
            </w:r>
          </w:p>
          <w:p w14:paraId="79C4233D" w14:textId="5DCE1A2C" w:rsidR="00180740" w:rsidRPr="00C75181" w:rsidRDefault="00000000" w:rsidP="00C75181">
            <w:pPr>
              <w:widowControl w:val="0"/>
              <w:numPr>
                <w:ilvl w:val="0"/>
                <w:numId w:val="12"/>
              </w:numPr>
              <w:ind w:left="179" w:hanging="218"/>
              <w:rPr>
                <w:sz w:val="24"/>
                <w:szCs w:val="24"/>
              </w:rPr>
            </w:pPr>
            <w:r w:rsidRPr="00C75181">
              <w:rPr>
                <w:sz w:val="24"/>
                <w:szCs w:val="24"/>
              </w:rPr>
              <w:t>составления и оформления спецификаций типовых строительных конструкций.</w:t>
            </w:r>
          </w:p>
        </w:tc>
      </w:tr>
    </w:tbl>
    <w:p w14:paraId="7EAE2FB8" w14:textId="77777777" w:rsidR="00180740" w:rsidRPr="00C75181" w:rsidRDefault="00000000" w:rsidP="00C75181">
      <w:pPr>
        <w:spacing w:before="200"/>
        <w:ind w:firstLine="709"/>
        <w:jc w:val="both"/>
        <w:rPr>
          <w:sz w:val="28"/>
          <w:szCs w:val="28"/>
        </w:rPr>
      </w:pPr>
      <w:r w:rsidRPr="00C75181">
        <w:rPr>
          <w:sz w:val="28"/>
          <w:szCs w:val="28"/>
        </w:rPr>
        <w:t>Для проверки знаний студентов по окончании изучения дисциплины запланирован экзамен.</w:t>
      </w:r>
    </w:p>
    <w:p w14:paraId="7B6999FB" w14:textId="77777777" w:rsidR="00180740" w:rsidRPr="00C75181" w:rsidRDefault="00000000" w:rsidP="00C75181">
      <w:pPr>
        <w:ind w:firstLine="709"/>
        <w:jc w:val="both"/>
        <w:rPr>
          <w:sz w:val="28"/>
          <w:szCs w:val="28"/>
        </w:rPr>
      </w:pPr>
      <w:r w:rsidRPr="00C75181">
        <w:rPr>
          <w:sz w:val="28"/>
          <w:szCs w:val="28"/>
        </w:rPr>
        <w:lastRenderedPageBreak/>
        <w:t>Пособие содержит программу предмета, перечень учебной литературы, задания для самостоятельных работ и методические указания по их выполнению.</w:t>
      </w:r>
    </w:p>
    <w:p w14:paraId="1D452101" w14:textId="77777777" w:rsidR="00180740" w:rsidRPr="00C75181" w:rsidRDefault="00000000" w:rsidP="00C75181">
      <w:pPr>
        <w:pStyle w:val="af0"/>
        <w:ind w:firstLine="709"/>
        <w:rPr>
          <w:sz w:val="28"/>
          <w:szCs w:val="28"/>
        </w:rPr>
      </w:pPr>
      <w:r w:rsidRPr="00C75181">
        <w:rPr>
          <w:sz w:val="28"/>
          <w:szCs w:val="28"/>
        </w:rPr>
        <w:t>Изучение учебного материала должно предшествовать выполнению практической   работы. Сперва необходимо изучить материал каждой темы задания,  т.е. разобраться с основными понятиями, определениями, законами, правилами. Далее закрепить усвоение материала путем разбора решенных задач, а также самостоятельным решением возможно большего числа задач.</w:t>
      </w:r>
    </w:p>
    <w:p w14:paraId="000FEFB8" w14:textId="77777777" w:rsidR="00180740" w:rsidRPr="00C75181" w:rsidRDefault="00000000" w:rsidP="00C75181">
      <w:pPr>
        <w:pStyle w:val="PP"/>
        <w:ind w:left="0" w:firstLine="709"/>
        <w:jc w:val="both"/>
        <w:rPr>
          <w:sz w:val="28"/>
          <w:szCs w:val="28"/>
        </w:rPr>
      </w:pPr>
      <w:r w:rsidRPr="00C75181">
        <w:rPr>
          <w:sz w:val="28"/>
          <w:szCs w:val="28"/>
        </w:rPr>
        <w:t>Итоговый контроль по дисциплине в форме экзамена.</w:t>
      </w:r>
    </w:p>
    <w:p w14:paraId="248176D5" w14:textId="77777777" w:rsidR="00180740" w:rsidRPr="00C75181" w:rsidRDefault="00000000" w:rsidP="00C75181">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ind w:left="0"/>
        <w:jc w:val="center"/>
        <w:textAlignment w:val="top"/>
        <w:rPr>
          <w:sz w:val="28"/>
          <w:szCs w:val="28"/>
        </w:rPr>
      </w:pPr>
      <w:r w:rsidRPr="00C75181">
        <w:rPr>
          <w:b/>
          <w:sz w:val="28"/>
          <w:szCs w:val="28"/>
        </w:rPr>
        <w:t>Программа учебной дисциплины, перечень учебной литературы, методические указания, вопросы к экзамену</w:t>
      </w:r>
    </w:p>
    <w:p w14:paraId="63E234FA" w14:textId="145FC64E" w:rsidR="00180740" w:rsidRPr="00C75181" w:rsidRDefault="00000000">
      <w:pPr>
        <w:ind w:firstLine="567"/>
        <w:jc w:val="both"/>
        <w:rPr>
          <w:sz w:val="28"/>
          <w:szCs w:val="28"/>
        </w:rPr>
      </w:pPr>
      <w:r w:rsidRPr="00C75181">
        <w:rPr>
          <w:sz w:val="28"/>
          <w:szCs w:val="28"/>
        </w:rPr>
        <w:t xml:space="preserve">Материал программы дисциплины «Техническая механика» разделен на три части: </w:t>
      </w:r>
      <w:r w:rsidR="00C75181" w:rsidRPr="00C75181">
        <w:rPr>
          <w:sz w:val="28"/>
          <w:szCs w:val="28"/>
        </w:rPr>
        <w:t>Теоретическая</w:t>
      </w:r>
      <w:r w:rsidRPr="00C75181">
        <w:rPr>
          <w:sz w:val="28"/>
          <w:szCs w:val="28"/>
        </w:rPr>
        <w:t xml:space="preserve"> механика,  Основы сопротивления материалов, </w:t>
      </w:r>
      <w:r w:rsidR="00C75181" w:rsidRPr="00C75181">
        <w:rPr>
          <w:sz w:val="28"/>
          <w:szCs w:val="28"/>
        </w:rPr>
        <w:t>Статика</w:t>
      </w:r>
      <w:r w:rsidRPr="00C75181">
        <w:rPr>
          <w:sz w:val="28"/>
          <w:szCs w:val="28"/>
        </w:rPr>
        <w:t xml:space="preserve"> сооружений. </w:t>
      </w:r>
    </w:p>
    <w:p w14:paraId="78173BA0" w14:textId="77777777" w:rsidR="00180740" w:rsidRPr="00C75181" w:rsidRDefault="00000000">
      <w:pPr>
        <w:ind w:firstLine="567"/>
        <w:jc w:val="both"/>
        <w:rPr>
          <w:sz w:val="28"/>
          <w:szCs w:val="28"/>
        </w:rPr>
      </w:pPr>
      <w:r w:rsidRPr="00C75181">
        <w:rPr>
          <w:sz w:val="28"/>
          <w:szCs w:val="28"/>
        </w:rPr>
        <w:t>Каждая тема прорабатывается в два этапа: изучение учебного материала и ответы на вопросы самоконтроля, выполнение практического задания.</w:t>
      </w:r>
    </w:p>
    <w:p w14:paraId="2E575D0A" w14:textId="77777777" w:rsidR="00180740" w:rsidRPr="00C75181" w:rsidRDefault="00000000">
      <w:pPr>
        <w:ind w:firstLine="567"/>
        <w:jc w:val="both"/>
        <w:rPr>
          <w:sz w:val="28"/>
          <w:szCs w:val="28"/>
        </w:rPr>
      </w:pPr>
      <w:r w:rsidRPr="00C75181">
        <w:rPr>
          <w:sz w:val="28"/>
          <w:szCs w:val="28"/>
        </w:rPr>
        <w:t>Практические задания выполняются обучающимися под контролем преподавателя в тонких тетрадях, чертежи делаются карандашом, с применением линейки и транспортира,  все практические работы хранятся у преподавателя.</w:t>
      </w:r>
    </w:p>
    <w:p w14:paraId="19CAF2E1" w14:textId="77777777" w:rsidR="00180740" w:rsidRPr="00C75181" w:rsidRDefault="00000000" w:rsidP="00C75181">
      <w:pPr>
        <w:widowControl w:val="0"/>
        <w:tabs>
          <w:tab w:val="left" w:pos="284"/>
        </w:tabs>
        <w:spacing w:before="200" w:after="200"/>
        <w:ind w:left="900"/>
        <w:jc w:val="center"/>
        <w:rPr>
          <w:sz w:val="28"/>
          <w:szCs w:val="28"/>
        </w:rPr>
      </w:pPr>
      <w:r w:rsidRPr="00C75181">
        <w:rPr>
          <w:b/>
          <w:bCs/>
          <w:sz w:val="28"/>
          <w:szCs w:val="28"/>
        </w:rPr>
        <w:t>Программа дисциплины</w:t>
      </w:r>
    </w:p>
    <w:p w14:paraId="19D46FF7" w14:textId="77777777" w:rsidR="00180740" w:rsidRPr="00C75181" w:rsidRDefault="00000000" w:rsidP="00C75181">
      <w:pPr>
        <w:widowControl w:val="0"/>
        <w:ind w:firstLine="709"/>
        <w:jc w:val="both"/>
        <w:rPr>
          <w:sz w:val="28"/>
          <w:szCs w:val="28"/>
        </w:rPr>
      </w:pPr>
      <w:r w:rsidRPr="00C75181">
        <w:rPr>
          <w:b/>
          <w:sz w:val="28"/>
          <w:szCs w:val="28"/>
        </w:rPr>
        <w:t>Введение</w:t>
      </w:r>
    </w:p>
    <w:p w14:paraId="05D8227D" w14:textId="77777777" w:rsidR="00180740" w:rsidRPr="00C75181" w:rsidRDefault="00000000" w:rsidP="00C75181">
      <w:pPr>
        <w:widowControl w:val="0"/>
        <w:ind w:firstLine="709"/>
        <w:jc w:val="both"/>
        <w:rPr>
          <w:sz w:val="28"/>
          <w:szCs w:val="28"/>
        </w:rPr>
      </w:pPr>
      <w:r w:rsidRPr="00C75181">
        <w:rPr>
          <w:sz w:val="28"/>
          <w:szCs w:val="28"/>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14:paraId="4FAFBB06" w14:textId="77777777" w:rsidR="00180740" w:rsidRPr="00C75181" w:rsidRDefault="00000000" w:rsidP="00C75181">
      <w:pPr>
        <w:widowControl w:val="0"/>
        <w:ind w:firstLine="709"/>
        <w:jc w:val="both"/>
        <w:rPr>
          <w:sz w:val="28"/>
          <w:szCs w:val="28"/>
        </w:rPr>
      </w:pPr>
      <w:r w:rsidRPr="00C75181">
        <w:rPr>
          <w:b/>
          <w:sz w:val="28"/>
          <w:szCs w:val="28"/>
        </w:rPr>
        <w:t xml:space="preserve">Раздел I. Теоретическая механика. </w:t>
      </w:r>
    </w:p>
    <w:p w14:paraId="23A6B610" w14:textId="77777777" w:rsidR="00180740" w:rsidRPr="00C75181" w:rsidRDefault="00000000" w:rsidP="00C75181">
      <w:pPr>
        <w:widowControl w:val="0"/>
        <w:ind w:firstLine="709"/>
        <w:jc w:val="both"/>
        <w:rPr>
          <w:sz w:val="28"/>
          <w:szCs w:val="28"/>
        </w:rPr>
      </w:pPr>
      <w:r w:rsidRPr="00C75181">
        <w:rPr>
          <w:b/>
          <w:sz w:val="28"/>
          <w:szCs w:val="28"/>
        </w:rPr>
        <w:t xml:space="preserve">Статика </w:t>
      </w:r>
    </w:p>
    <w:p w14:paraId="4DA35855" w14:textId="77777777" w:rsidR="00180740" w:rsidRPr="00C75181" w:rsidRDefault="00000000" w:rsidP="00C75181">
      <w:pPr>
        <w:widowControl w:val="0"/>
        <w:ind w:firstLine="709"/>
        <w:jc w:val="both"/>
        <w:rPr>
          <w:sz w:val="28"/>
          <w:szCs w:val="28"/>
        </w:rPr>
      </w:pPr>
      <w:r w:rsidRPr="00C75181">
        <w:rPr>
          <w:b/>
          <w:sz w:val="28"/>
          <w:szCs w:val="28"/>
        </w:rPr>
        <w:t xml:space="preserve">Тема 1.1. Основные понятия и аксиомы статики. </w:t>
      </w:r>
    </w:p>
    <w:p w14:paraId="0E808A86" w14:textId="621E034E" w:rsidR="00180740" w:rsidRPr="00C75181" w:rsidRDefault="00000000" w:rsidP="00C75181">
      <w:pPr>
        <w:widowControl w:val="0"/>
        <w:spacing w:after="200"/>
        <w:ind w:firstLine="709"/>
        <w:jc w:val="both"/>
        <w:rPr>
          <w:sz w:val="28"/>
          <w:szCs w:val="28"/>
        </w:rPr>
      </w:pPr>
      <w:r w:rsidRPr="00C75181">
        <w:rPr>
          <w:sz w:val="28"/>
          <w:szCs w:val="28"/>
        </w:rPr>
        <w:t>Должен знать: Материальная точка. Абсолютно твердое тело. Сила; сила как вектор, способы из</w:t>
      </w:r>
      <w:r w:rsidRPr="00C75181">
        <w:rPr>
          <w:sz w:val="28"/>
          <w:szCs w:val="28"/>
        </w:rPr>
        <w:softHyphen/>
        <w:t>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w:t>
      </w:r>
      <w:r w:rsidRPr="00C75181">
        <w:rPr>
          <w:sz w:val="28"/>
          <w:szCs w:val="28"/>
        </w:rPr>
        <w:softHyphen/>
        <w:t xml:space="preserve">ловия равновесия двух сил). Третья аксиома (принцип присоединения и исключения уравновешенных сил). Перенос силы вдоль линии ее действия (сила </w:t>
      </w:r>
      <w:r w:rsidR="00C75181">
        <w:rPr>
          <w:sz w:val="28"/>
          <w:szCs w:val="28"/>
        </w:rPr>
        <w:t>–</w:t>
      </w:r>
      <w:r w:rsidRPr="00C75181">
        <w:rPr>
          <w:sz w:val="28"/>
          <w:szCs w:val="28"/>
        </w:rPr>
        <w:t xml:space="preserve"> скользящий вектор). Четвертая аксиома (правило параллелограмма). Пятая аксиома (закон равенства действия и проти</w:t>
      </w:r>
      <w:r w:rsidRPr="00C75181">
        <w:rPr>
          <w:sz w:val="28"/>
          <w:szCs w:val="28"/>
        </w:rPr>
        <w:softHyphen/>
        <w:t>водействия). Свободное и несвободное тело. Связи. Реакции идеальных связей и определение их направлений.</w:t>
      </w:r>
    </w:p>
    <w:p w14:paraId="16034978" w14:textId="77777777" w:rsidR="00180740" w:rsidRPr="00C75181" w:rsidRDefault="00000000" w:rsidP="00C75181">
      <w:pPr>
        <w:tabs>
          <w:tab w:val="left" w:pos="993"/>
        </w:tabs>
        <w:ind w:firstLine="709"/>
        <w:jc w:val="both"/>
        <w:rPr>
          <w:sz w:val="28"/>
          <w:szCs w:val="28"/>
        </w:rPr>
      </w:pPr>
      <w:r w:rsidRPr="00C75181">
        <w:rPr>
          <w:b/>
          <w:bCs/>
          <w:sz w:val="28"/>
          <w:szCs w:val="28"/>
        </w:rPr>
        <w:t>Вопросы для самоконтроля:</w:t>
      </w:r>
    </w:p>
    <w:p w14:paraId="172639EB" w14:textId="77777777" w:rsidR="00180740" w:rsidRPr="00C75181" w:rsidRDefault="00000000" w:rsidP="00C75181">
      <w:pPr>
        <w:pStyle w:val="afa"/>
        <w:numPr>
          <w:ilvl w:val="0"/>
          <w:numId w:val="11"/>
        </w:numPr>
        <w:tabs>
          <w:tab w:val="left" w:pos="993"/>
        </w:tabs>
        <w:ind w:left="0" w:firstLine="709"/>
        <w:jc w:val="both"/>
        <w:rPr>
          <w:sz w:val="28"/>
          <w:szCs w:val="28"/>
        </w:rPr>
      </w:pPr>
      <w:r w:rsidRPr="00C75181">
        <w:rPr>
          <w:bCs/>
          <w:sz w:val="28"/>
          <w:szCs w:val="28"/>
        </w:rPr>
        <w:t>Дайте определение понятию «Сила».</w:t>
      </w:r>
    </w:p>
    <w:p w14:paraId="30889E20" w14:textId="77777777" w:rsidR="00180740" w:rsidRPr="00C75181" w:rsidRDefault="00000000" w:rsidP="00C75181">
      <w:pPr>
        <w:pStyle w:val="afa"/>
        <w:numPr>
          <w:ilvl w:val="0"/>
          <w:numId w:val="11"/>
        </w:numPr>
        <w:tabs>
          <w:tab w:val="left" w:pos="993"/>
        </w:tabs>
        <w:ind w:left="0" w:firstLine="709"/>
        <w:jc w:val="both"/>
        <w:rPr>
          <w:sz w:val="28"/>
          <w:szCs w:val="28"/>
        </w:rPr>
      </w:pPr>
      <w:r w:rsidRPr="00C75181">
        <w:rPr>
          <w:bCs/>
          <w:sz w:val="28"/>
          <w:szCs w:val="28"/>
        </w:rPr>
        <w:t>Какие системы сил называют эквивалентными?</w:t>
      </w:r>
    </w:p>
    <w:p w14:paraId="0426FC7B" w14:textId="77777777" w:rsidR="00180740" w:rsidRPr="00C75181" w:rsidRDefault="00000000" w:rsidP="00C75181">
      <w:pPr>
        <w:pStyle w:val="afa"/>
        <w:numPr>
          <w:ilvl w:val="0"/>
          <w:numId w:val="11"/>
        </w:numPr>
        <w:tabs>
          <w:tab w:val="left" w:pos="993"/>
        </w:tabs>
        <w:ind w:left="0" w:firstLine="709"/>
        <w:jc w:val="both"/>
        <w:rPr>
          <w:sz w:val="28"/>
          <w:szCs w:val="28"/>
        </w:rPr>
      </w:pPr>
      <w:r w:rsidRPr="00C75181">
        <w:rPr>
          <w:bCs/>
          <w:sz w:val="28"/>
          <w:szCs w:val="28"/>
        </w:rPr>
        <w:t>В чем сходство между равнодействующей и уравновешивающей силами и чем они отличаются друг от друга?</w:t>
      </w:r>
    </w:p>
    <w:p w14:paraId="66B0BFC4" w14:textId="77777777" w:rsidR="00180740" w:rsidRPr="00C75181" w:rsidRDefault="00000000" w:rsidP="00C75181">
      <w:pPr>
        <w:pStyle w:val="afa"/>
        <w:numPr>
          <w:ilvl w:val="0"/>
          <w:numId w:val="11"/>
        </w:numPr>
        <w:tabs>
          <w:tab w:val="left" w:pos="993"/>
        </w:tabs>
        <w:ind w:left="0" w:firstLine="709"/>
        <w:jc w:val="both"/>
        <w:rPr>
          <w:sz w:val="28"/>
          <w:szCs w:val="28"/>
        </w:rPr>
      </w:pPr>
      <w:r w:rsidRPr="00C75181">
        <w:rPr>
          <w:sz w:val="28"/>
          <w:szCs w:val="28"/>
        </w:rPr>
        <w:lastRenderedPageBreak/>
        <w:t>Перечислите основные виды опор.</w:t>
      </w:r>
    </w:p>
    <w:p w14:paraId="25B9AE2D" w14:textId="77777777" w:rsidR="00180740" w:rsidRPr="00C75181" w:rsidRDefault="00000000" w:rsidP="00C75181">
      <w:pPr>
        <w:pStyle w:val="afa"/>
        <w:numPr>
          <w:ilvl w:val="0"/>
          <w:numId w:val="11"/>
        </w:numPr>
        <w:tabs>
          <w:tab w:val="left" w:pos="993"/>
        </w:tabs>
        <w:ind w:left="0" w:firstLine="709"/>
        <w:jc w:val="both"/>
        <w:rPr>
          <w:sz w:val="28"/>
          <w:szCs w:val="28"/>
        </w:rPr>
      </w:pPr>
      <w:r w:rsidRPr="00C75181">
        <w:rPr>
          <w:sz w:val="28"/>
          <w:szCs w:val="28"/>
        </w:rPr>
        <w:t>Какие разновидности связей рассматриваются в статике?</w:t>
      </w:r>
    </w:p>
    <w:p w14:paraId="52E4CD2A" w14:textId="77777777" w:rsidR="00C75181" w:rsidRDefault="00000000" w:rsidP="00C75181">
      <w:pPr>
        <w:spacing w:before="200"/>
        <w:ind w:firstLine="709"/>
        <w:rPr>
          <w:sz w:val="28"/>
          <w:szCs w:val="28"/>
        </w:rPr>
      </w:pPr>
      <w:r w:rsidRPr="00C75181">
        <w:rPr>
          <w:b/>
          <w:bCs/>
          <w:sz w:val="28"/>
          <w:szCs w:val="28"/>
        </w:rPr>
        <w:t>Рекомендуемая литература:</w:t>
      </w:r>
    </w:p>
    <w:p w14:paraId="53EAB0E2" w14:textId="071BDC73" w:rsidR="00180740" w:rsidRPr="00C75181" w:rsidRDefault="00000000" w:rsidP="00C75181">
      <w:pPr>
        <w:ind w:firstLine="709"/>
        <w:rPr>
          <w:sz w:val="28"/>
          <w:szCs w:val="28"/>
        </w:rPr>
      </w:pPr>
      <w:r w:rsidRPr="00C75181">
        <w:rPr>
          <w:sz w:val="28"/>
          <w:szCs w:val="28"/>
        </w:rPr>
        <w:t>ОЛ 2, с.30-33, ДЛ1, с.42-52, ДЛ 2, с.28-30</w:t>
      </w:r>
    </w:p>
    <w:p w14:paraId="6D90B7F9" w14:textId="77777777" w:rsidR="00180740" w:rsidRPr="00C75181" w:rsidRDefault="00000000" w:rsidP="00C75181">
      <w:pPr>
        <w:widowControl w:val="0"/>
        <w:spacing w:before="200"/>
        <w:ind w:firstLine="709"/>
        <w:jc w:val="both"/>
        <w:rPr>
          <w:sz w:val="28"/>
          <w:szCs w:val="28"/>
        </w:rPr>
      </w:pPr>
      <w:r w:rsidRPr="00C75181">
        <w:rPr>
          <w:b/>
          <w:sz w:val="28"/>
          <w:szCs w:val="28"/>
        </w:rPr>
        <w:t xml:space="preserve">Тема 1.2. Плоская система сходящихся сил. </w:t>
      </w:r>
    </w:p>
    <w:p w14:paraId="63EEBE8C" w14:textId="77777777" w:rsidR="00180740" w:rsidRPr="00C75181" w:rsidRDefault="00000000" w:rsidP="00C75181">
      <w:pPr>
        <w:widowControl w:val="0"/>
        <w:ind w:firstLine="709"/>
        <w:jc w:val="both"/>
        <w:rPr>
          <w:sz w:val="28"/>
          <w:szCs w:val="28"/>
        </w:rPr>
      </w:pPr>
      <w:r w:rsidRPr="00C75181">
        <w:rPr>
          <w:sz w:val="28"/>
          <w:szCs w:val="28"/>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14:paraId="5910DAB2" w14:textId="766B835F" w:rsidR="00180740" w:rsidRPr="00C75181" w:rsidRDefault="00000000" w:rsidP="00C75181">
      <w:pPr>
        <w:widowControl w:val="0"/>
        <w:ind w:firstLine="709"/>
        <w:jc w:val="both"/>
        <w:rPr>
          <w:sz w:val="28"/>
          <w:szCs w:val="28"/>
        </w:rPr>
      </w:pPr>
      <w:r w:rsidRPr="00C75181">
        <w:rPr>
          <w:sz w:val="28"/>
          <w:szCs w:val="28"/>
        </w:rPr>
        <w:t xml:space="preserve">Должен уметь: </w:t>
      </w:r>
      <w:r w:rsidR="00C75181">
        <w:rPr>
          <w:sz w:val="28"/>
          <w:szCs w:val="28"/>
        </w:rPr>
        <w:t>с</w:t>
      </w:r>
      <w:r w:rsidRPr="00C75181">
        <w:rPr>
          <w:sz w:val="28"/>
          <w:szCs w:val="28"/>
        </w:rPr>
        <w:t>оставлять уравнения равновесия, определять реакции опор в плоской системе сходящихся сил.</w:t>
      </w:r>
    </w:p>
    <w:p w14:paraId="60136A6A" w14:textId="77777777" w:rsidR="00180740" w:rsidRPr="00C75181" w:rsidRDefault="00000000" w:rsidP="00C75181">
      <w:pPr>
        <w:tabs>
          <w:tab w:val="left" w:pos="993"/>
        </w:tabs>
        <w:spacing w:before="200"/>
        <w:ind w:firstLine="709"/>
        <w:rPr>
          <w:sz w:val="28"/>
          <w:szCs w:val="28"/>
        </w:rPr>
      </w:pPr>
      <w:r w:rsidRPr="00C75181">
        <w:rPr>
          <w:b/>
          <w:bCs/>
          <w:sz w:val="28"/>
          <w:szCs w:val="28"/>
        </w:rPr>
        <w:t>Вопросы для самоконтроля:</w:t>
      </w:r>
    </w:p>
    <w:p w14:paraId="63E6592B" w14:textId="77777777" w:rsidR="00180740" w:rsidRPr="00C75181" w:rsidRDefault="00000000" w:rsidP="00C75181">
      <w:pPr>
        <w:pStyle w:val="afa"/>
        <w:numPr>
          <w:ilvl w:val="0"/>
          <w:numId w:val="2"/>
        </w:numPr>
        <w:tabs>
          <w:tab w:val="left" w:pos="993"/>
        </w:tabs>
        <w:ind w:left="0" w:firstLine="709"/>
        <w:rPr>
          <w:sz w:val="28"/>
          <w:szCs w:val="28"/>
        </w:rPr>
      </w:pPr>
      <w:r w:rsidRPr="00C75181">
        <w:rPr>
          <w:bCs/>
          <w:sz w:val="28"/>
          <w:szCs w:val="28"/>
        </w:rPr>
        <w:t>Что является проекцией силы на ось?</w:t>
      </w:r>
    </w:p>
    <w:p w14:paraId="16F7BFB5" w14:textId="77777777" w:rsidR="00180740" w:rsidRPr="00C75181" w:rsidRDefault="00000000" w:rsidP="00C75181">
      <w:pPr>
        <w:pStyle w:val="afa"/>
        <w:numPr>
          <w:ilvl w:val="0"/>
          <w:numId w:val="2"/>
        </w:numPr>
        <w:tabs>
          <w:tab w:val="left" w:pos="993"/>
        </w:tabs>
        <w:ind w:left="0" w:firstLine="709"/>
        <w:rPr>
          <w:sz w:val="28"/>
          <w:szCs w:val="28"/>
        </w:rPr>
      </w:pPr>
      <w:r w:rsidRPr="00C75181">
        <w:rPr>
          <w:bCs/>
          <w:sz w:val="28"/>
          <w:szCs w:val="28"/>
        </w:rPr>
        <w:t>Сколько уравнений равновесия можно составить для уравновешенной системы сходящихся сил и какие?</w:t>
      </w:r>
    </w:p>
    <w:p w14:paraId="39824A9C" w14:textId="77777777" w:rsidR="00180740" w:rsidRPr="00C75181" w:rsidRDefault="00000000" w:rsidP="00C75181">
      <w:pPr>
        <w:pStyle w:val="afa"/>
        <w:numPr>
          <w:ilvl w:val="0"/>
          <w:numId w:val="2"/>
        </w:numPr>
        <w:tabs>
          <w:tab w:val="left" w:pos="993"/>
        </w:tabs>
        <w:ind w:left="0" w:firstLine="709"/>
        <w:rPr>
          <w:sz w:val="28"/>
          <w:szCs w:val="28"/>
        </w:rPr>
      </w:pPr>
      <w:r w:rsidRPr="00C75181">
        <w:rPr>
          <w:bCs/>
          <w:sz w:val="28"/>
          <w:szCs w:val="28"/>
        </w:rPr>
        <w:t xml:space="preserve">Сформулируйте теорему о равновесии трех непараллельных сил, действующих на тело в одной плоскости. </w:t>
      </w:r>
    </w:p>
    <w:p w14:paraId="567523EE" w14:textId="77777777" w:rsidR="00180740" w:rsidRPr="00C75181" w:rsidRDefault="00000000" w:rsidP="00C75181">
      <w:pPr>
        <w:numPr>
          <w:ilvl w:val="0"/>
          <w:numId w:val="2"/>
        </w:numPr>
        <w:tabs>
          <w:tab w:val="left" w:pos="993"/>
        </w:tabs>
        <w:ind w:left="0" w:firstLine="709"/>
        <w:jc w:val="both"/>
        <w:rPr>
          <w:sz w:val="28"/>
          <w:szCs w:val="28"/>
        </w:rPr>
      </w:pPr>
      <w:r w:rsidRPr="00C75181">
        <w:rPr>
          <w:sz w:val="28"/>
          <w:szCs w:val="28"/>
        </w:rPr>
        <w:t>Рациональная система координат это...</w:t>
      </w:r>
    </w:p>
    <w:p w14:paraId="66F03275" w14:textId="1F7895EC" w:rsidR="00180740" w:rsidRPr="00C75181" w:rsidRDefault="00000000" w:rsidP="00C75181">
      <w:pPr>
        <w:numPr>
          <w:ilvl w:val="0"/>
          <w:numId w:val="2"/>
        </w:numPr>
        <w:tabs>
          <w:tab w:val="left" w:pos="993"/>
        </w:tabs>
        <w:ind w:left="0" w:firstLine="709"/>
        <w:jc w:val="both"/>
        <w:rPr>
          <w:sz w:val="28"/>
          <w:szCs w:val="28"/>
        </w:rPr>
      </w:pPr>
      <w:r w:rsidRPr="00C75181">
        <w:rPr>
          <w:sz w:val="28"/>
          <w:szCs w:val="28"/>
        </w:rPr>
        <w:t>Система сходящихся сил уравновешена, когда силовой многоугольник</w:t>
      </w:r>
      <w:r w:rsidR="00C75181">
        <w:rPr>
          <w:sz w:val="28"/>
          <w:szCs w:val="28"/>
        </w:rPr>
        <w:t xml:space="preserve"> … .</w:t>
      </w:r>
    </w:p>
    <w:p w14:paraId="27CC99E8" w14:textId="77777777" w:rsidR="00180740" w:rsidRPr="00C75181" w:rsidRDefault="00180740">
      <w:pPr>
        <w:pStyle w:val="afa"/>
        <w:ind w:left="0"/>
        <w:rPr>
          <w:bCs/>
          <w:sz w:val="28"/>
          <w:szCs w:val="28"/>
        </w:rPr>
      </w:pPr>
    </w:p>
    <w:p w14:paraId="6F39263B" w14:textId="77777777" w:rsidR="00180740" w:rsidRPr="00C75181" w:rsidRDefault="00000000" w:rsidP="00C75181">
      <w:pPr>
        <w:ind w:firstLine="709"/>
        <w:rPr>
          <w:sz w:val="28"/>
          <w:szCs w:val="28"/>
        </w:rPr>
      </w:pPr>
      <w:r w:rsidRPr="00C75181">
        <w:rPr>
          <w:b/>
          <w:bCs/>
          <w:sz w:val="28"/>
          <w:szCs w:val="28"/>
        </w:rPr>
        <w:t>Рекомендуемая литература:</w:t>
      </w:r>
    </w:p>
    <w:p w14:paraId="7E7C942D" w14:textId="77777777" w:rsidR="00180740" w:rsidRPr="00C75181" w:rsidRDefault="00000000" w:rsidP="00C75181">
      <w:pPr>
        <w:widowControl w:val="0"/>
        <w:ind w:firstLine="709"/>
        <w:jc w:val="both"/>
        <w:rPr>
          <w:sz w:val="28"/>
          <w:szCs w:val="28"/>
        </w:rPr>
      </w:pPr>
      <w:r w:rsidRPr="00C75181">
        <w:rPr>
          <w:sz w:val="28"/>
          <w:szCs w:val="28"/>
        </w:rPr>
        <w:t>ОЛ 2, с.30-33, ДЛ1, с.42-52</w:t>
      </w:r>
    </w:p>
    <w:p w14:paraId="0C4D6E2C" w14:textId="77777777" w:rsidR="00180740" w:rsidRPr="00C75181" w:rsidRDefault="00180740" w:rsidP="00C75181">
      <w:pPr>
        <w:widowControl w:val="0"/>
        <w:ind w:firstLine="709"/>
        <w:jc w:val="both"/>
        <w:rPr>
          <w:sz w:val="28"/>
          <w:szCs w:val="28"/>
        </w:rPr>
      </w:pPr>
    </w:p>
    <w:p w14:paraId="11885026" w14:textId="77777777" w:rsidR="00180740" w:rsidRPr="00C75181" w:rsidRDefault="00000000" w:rsidP="00C75181">
      <w:pPr>
        <w:ind w:firstLine="709"/>
        <w:rPr>
          <w:sz w:val="28"/>
          <w:szCs w:val="28"/>
        </w:rPr>
      </w:pPr>
      <w:r w:rsidRPr="00C75181">
        <w:rPr>
          <w:b/>
          <w:sz w:val="28"/>
          <w:szCs w:val="28"/>
        </w:rPr>
        <w:t>Практическое задание:</w:t>
      </w:r>
    </w:p>
    <w:p w14:paraId="35778431" w14:textId="77777777" w:rsidR="00180740" w:rsidRPr="00C75181" w:rsidRDefault="00000000" w:rsidP="00C75181">
      <w:pPr>
        <w:widowControl w:val="0"/>
        <w:ind w:firstLine="709"/>
        <w:jc w:val="both"/>
        <w:rPr>
          <w:sz w:val="28"/>
          <w:szCs w:val="28"/>
        </w:rPr>
      </w:pPr>
      <w:r w:rsidRPr="00C75181">
        <w:rPr>
          <w:sz w:val="28"/>
          <w:szCs w:val="28"/>
        </w:rPr>
        <w:t xml:space="preserve">Задача №1. К одному из участников плоской фермы приложена сила </w:t>
      </w:r>
      <w:r w:rsidRPr="00C75181">
        <w:rPr>
          <w:b/>
          <w:sz w:val="28"/>
          <w:szCs w:val="28"/>
        </w:rPr>
        <w:t>Р</w:t>
      </w:r>
      <w:r w:rsidRPr="00C75181">
        <w:rPr>
          <w:sz w:val="28"/>
          <w:szCs w:val="28"/>
        </w:rPr>
        <w:t xml:space="preserve">. Определить геометрическим и аналитическим способами усилия в ее стержнях (рисунок 1.16 а, б, в, г, д) </w:t>
      </w:r>
      <w:r w:rsidRPr="00C75181">
        <w:rPr>
          <w:sz w:val="28"/>
          <w:szCs w:val="28"/>
          <w:lang w:val="en-US"/>
        </w:rPr>
        <w:t>R</w:t>
      </w:r>
      <w:r w:rsidRPr="00C75181">
        <w:rPr>
          <w:sz w:val="28"/>
          <w:szCs w:val="28"/>
          <w:vertAlign w:val="subscript"/>
        </w:rPr>
        <w:t>АС</w:t>
      </w:r>
      <w:r w:rsidRPr="00C75181">
        <w:rPr>
          <w:sz w:val="28"/>
          <w:szCs w:val="28"/>
        </w:rPr>
        <w:t xml:space="preserve"> и </w:t>
      </w:r>
      <w:r w:rsidRPr="00C75181">
        <w:rPr>
          <w:sz w:val="28"/>
          <w:szCs w:val="28"/>
          <w:lang w:val="en-US"/>
        </w:rPr>
        <w:t>R</w:t>
      </w:r>
      <w:r w:rsidRPr="00C75181">
        <w:rPr>
          <w:sz w:val="28"/>
          <w:szCs w:val="28"/>
          <w:vertAlign w:val="subscript"/>
        </w:rPr>
        <w:t xml:space="preserve">ВС  </w:t>
      </w:r>
    </w:p>
    <w:p w14:paraId="45172318" w14:textId="77777777" w:rsidR="00180740" w:rsidRPr="00C75181" w:rsidRDefault="00180740">
      <w:pPr>
        <w:rPr>
          <w:b/>
          <w:sz w:val="28"/>
          <w:szCs w:val="28"/>
          <w:vertAlign w:val="subscript"/>
        </w:rPr>
      </w:pPr>
    </w:p>
    <w:p w14:paraId="23AA1AA6" w14:textId="77777777" w:rsidR="00180740" w:rsidRPr="00C75181" w:rsidRDefault="00180740">
      <w:pPr>
        <w:rPr>
          <w:b/>
          <w:sz w:val="28"/>
          <w:szCs w:val="28"/>
          <w:vertAlign w:val="subscript"/>
        </w:rPr>
      </w:pPr>
    </w:p>
    <w:tbl>
      <w:tblPr>
        <w:tblW w:w="0" w:type="auto"/>
        <w:tblLayout w:type="fixed"/>
        <w:tblCellMar>
          <w:left w:w="0" w:type="dxa"/>
          <w:right w:w="0" w:type="dxa"/>
        </w:tblCellMar>
        <w:tblLook w:val="0000" w:firstRow="0" w:lastRow="0" w:firstColumn="0" w:lastColumn="0" w:noHBand="0" w:noVBand="0"/>
      </w:tblPr>
      <w:tblGrid>
        <w:gridCol w:w="4642"/>
        <w:gridCol w:w="5224"/>
        <w:gridCol w:w="25"/>
      </w:tblGrid>
      <w:tr w:rsidR="00180740" w:rsidRPr="00C75181" w14:paraId="6F515B03" w14:textId="77777777">
        <w:trPr>
          <w:trHeight w:val="2053"/>
        </w:trPr>
        <w:tc>
          <w:tcPr>
            <w:tcW w:w="46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CD1E5B" w14:textId="34A48951" w:rsidR="00180740" w:rsidRPr="00C75181" w:rsidRDefault="00000000">
            <w:pPr>
              <w:jc w:val="center"/>
              <w:rPr>
                <w:sz w:val="28"/>
                <w:szCs w:val="28"/>
                <w:lang w:val="x-none"/>
              </w:rPr>
            </w:pPr>
            <w:r w:rsidRPr="00C75181">
              <w:rPr>
                <w:sz w:val="28"/>
                <w:szCs w:val="28"/>
                <w:lang w:val="x-none"/>
              </w:rPr>
              <w:lastRenderedPageBreak/>
              <w:t>1</w:t>
            </w:r>
            <w:r w:rsidR="00E01704" w:rsidRPr="00C75181">
              <w:rPr>
                <w:noProof/>
                <w:sz w:val="28"/>
                <w:szCs w:val="28"/>
                <w:lang w:val="x-none"/>
              </w:rPr>
              <w:drawing>
                <wp:inline distT="0" distB="0" distL="0" distR="0" wp14:anchorId="0D539513" wp14:editId="5182A63F">
                  <wp:extent cx="2729865" cy="1473835"/>
                  <wp:effectExtent l="0" t="0" r="0" b="0"/>
                  <wp:docPr id="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l="-262" t="-339" r="-262" b="-339"/>
                          <a:stretch>
                            <a:fillRect/>
                          </a:stretch>
                        </pic:blipFill>
                        <pic:spPr bwMode="auto">
                          <a:xfrm>
                            <a:off x="0" y="0"/>
                            <a:ext cx="2729865" cy="1473835"/>
                          </a:xfrm>
                          <a:prstGeom prst="rect">
                            <a:avLst/>
                          </a:prstGeom>
                          <a:solidFill>
                            <a:srgbClr val="FFFFFF"/>
                          </a:solidFill>
                          <a:ln>
                            <a:noFill/>
                          </a:ln>
                        </pic:spPr>
                      </pic:pic>
                    </a:graphicData>
                  </a:graphic>
                </wp:inline>
              </w:drawing>
            </w:r>
          </w:p>
        </w:tc>
        <w:tc>
          <w:tcPr>
            <w:tcW w:w="522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1270EA" w14:textId="629C194D" w:rsidR="00180740" w:rsidRPr="00C75181" w:rsidRDefault="00000000">
            <w:pPr>
              <w:jc w:val="center"/>
              <w:rPr>
                <w:b/>
                <w:sz w:val="28"/>
                <w:szCs w:val="28"/>
                <w:vertAlign w:val="subscript"/>
              </w:rPr>
            </w:pPr>
            <w:r w:rsidRPr="00C75181">
              <w:rPr>
                <w:sz w:val="28"/>
                <w:szCs w:val="28"/>
                <w:lang w:val="x-none"/>
              </w:rPr>
              <w:t>2</w:t>
            </w:r>
            <w:r w:rsidR="00E01704" w:rsidRPr="00C75181">
              <w:rPr>
                <w:noProof/>
                <w:sz w:val="28"/>
                <w:szCs w:val="28"/>
                <w:lang w:val="x-none"/>
              </w:rPr>
              <w:drawing>
                <wp:inline distT="0" distB="0" distL="0" distR="0" wp14:anchorId="5A8AB206" wp14:editId="75D6EE58">
                  <wp:extent cx="2484120" cy="1433195"/>
                  <wp:effectExtent l="0" t="0" r="0" b="0"/>
                  <wp:docPr id="2"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l="-258" t="-349" r="-258" b="-349"/>
                          <a:stretch>
                            <a:fillRect/>
                          </a:stretch>
                        </pic:blipFill>
                        <pic:spPr bwMode="auto">
                          <a:xfrm>
                            <a:off x="0" y="0"/>
                            <a:ext cx="2484120" cy="1433195"/>
                          </a:xfrm>
                          <a:prstGeom prst="rect">
                            <a:avLst/>
                          </a:prstGeom>
                          <a:solidFill>
                            <a:srgbClr val="FFFFFF"/>
                          </a:solidFill>
                          <a:ln>
                            <a:noFill/>
                          </a:ln>
                        </pic:spPr>
                      </pic:pic>
                    </a:graphicData>
                  </a:graphic>
                </wp:inline>
              </w:drawing>
            </w:r>
          </w:p>
        </w:tc>
        <w:tc>
          <w:tcPr>
            <w:tcW w:w="25" w:type="dxa"/>
          </w:tcPr>
          <w:p w14:paraId="5D826B0B" w14:textId="77777777" w:rsidR="00180740" w:rsidRPr="00C75181" w:rsidRDefault="00180740">
            <w:pPr>
              <w:snapToGrid w:val="0"/>
              <w:rPr>
                <w:b/>
                <w:sz w:val="28"/>
                <w:szCs w:val="28"/>
                <w:vertAlign w:val="subscript"/>
              </w:rPr>
            </w:pPr>
          </w:p>
        </w:tc>
      </w:tr>
      <w:tr w:rsidR="00180740" w:rsidRPr="00C75181" w14:paraId="30E6577B" w14:textId="77777777">
        <w:trPr>
          <w:trHeight w:val="2118"/>
        </w:trPr>
        <w:tc>
          <w:tcPr>
            <w:tcW w:w="46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1D7003" w14:textId="4BE8A931" w:rsidR="00180740" w:rsidRPr="00C75181" w:rsidRDefault="00000000">
            <w:pPr>
              <w:jc w:val="center"/>
              <w:rPr>
                <w:sz w:val="28"/>
                <w:szCs w:val="28"/>
                <w:lang w:val="x-none"/>
              </w:rPr>
            </w:pPr>
            <w:r w:rsidRPr="00C75181">
              <w:rPr>
                <w:sz w:val="28"/>
                <w:szCs w:val="28"/>
                <w:lang w:val="x-none"/>
              </w:rPr>
              <w:t>3</w:t>
            </w:r>
            <w:r w:rsidR="00E01704" w:rsidRPr="00C75181">
              <w:rPr>
                <w:noProof/>
                <w:sz w:val="28"/>
                <w:szCs w:val="28"/>
                <w:lang w:val="x-none"/>
              </w:rPr>
              <w:drawing>
                <wp:inline distT="0" distB="0" distL="0" distR="0" wp14:anchorId="15DC6BE5" wp14:editId="1F61611A">
                  <wp:extent cx="2620645" cy="1515110"/>
                  <wp:effectExtent l="0" t="0" r="0" b="0"/>
                  <wp:docPr id="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l="-230" t="-417" r="-230" b="-417"/>
                          <a:stretch>
                            <a:fillRect/>
                          </a:stretch>
                        </pic:blipFill>
                        <pic:spPr bwMode="auto">
                          <a:xfrm>
                            <a:off x="0" y="0"/>
                            <a:ext cx="2620645" cy="1515110"/>
                          </a:xfrm>
                          <a:prstGeom prst="rect">
                            <a:avLst/>
                          </a:prstGeom>
                          <a:solidFill>
                            <a:srgbClr val="FFFFFF"/>
                          </a:solidFill>
                          <a:ln>
                            <a:noFill/>
                          </a:ln>
                        </pic:spPr>
                      </pic:pic>
                    </a:graphicData>
                  </a:graphic>
                </wp:inline>
              </w:drawing>
            </w:r>
          </w:p>
        </w:tc>
        <w:tc>
          <w:tcPr>
            <w:tcW w:w="522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5EE88C" w14:textId="41DB84FA" w:rsidR="00180740" w:rsidRPr="00C75181" w:rsidRDefault="00000000">
            <w:pPr>
              <w:jc w:val="center"/>
              <w:rPr>
                <w:b/>
                <w:sz w:val="28"/>
                <w:szCs w:val="28"/>
                <w:vertAlign w:val="subscript"/>
              </w:rPr>
            </w:pPr>
            <w:r w:rsidRPr="00C75181">
              <w:rPr>
                <w:sz w:val="28"/>
                <w:szCs w:val="28"/>
                <w:lang w:val="x-none"/>
              </w:rPr>
              <w:t>4</w:t>
            </w:r>
            <w:r w:rsidR="00E01704" w:rsidRPr="00C75181">
              <w:rPr>
                <w:noProof/>
                <w:sz w:val="28"/>
                <w:szCs w:val="28"/>
                <w:lang w:val="x-none"/>
              </w:rPr>
              <w:drawing>
                <wp:inline distT="0" distB="0" distL="0" distR="0" wp14:anchorId="4423F041" wp14:editId="24EFD23E">
                  <wp:extent cx="2360930" cy="1542415"/>
                  <wp:effectExtent l="0" t="0" r="0" b="0"/>
                  <wp:docPr id="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email">
                            <a:extLst>
                              <a:ext uri="{28A0092B-C50C-407E-A947-70E740481C1C}">
                                <a14:useLocalDpi xmlns:a14="http://schemas.microsoft.com/office/drawing/2010/main"/>
                              </a:ext>
                            </a:extLst>
                          </a:blip>
                          <a:srcRect l="-153" t="-233" r="-153" b="-233"/>
                          <a:stretch>
                            <a:fillRect/>
                          </a:stretch>
                        </pic:blipFill>
                        <pic:spPr bwMode="auto">
                          <a:xfrm>
                            <a:off x="0" y="0"/>
                            <a:ext cx="2360930" cy="1542415"/>
                          </a:xfrm>
                          <a:prstGeom prst="rect">
                            <a:avLst/>
                          </a:prstGeom>
                          <a:solidFill>
                            <a:srgbClr val="FFFFFF"/>
                          </a:solidFill>
                          <a:ln>
                            <a:noFill/>
                          </a:ln>
                        </pic:spPr>
                      </pic:pic>
                    </a:graphicData>
                  </a:graphic>
                </wp:inline>
              </w:drawing>
            </w:r>
          </w:p>
        </w:tc>
        <w:tc>
          <w:tcPr>
            <w:tcW w:w="25" w:type="dxa"/>
          </w:tcPr>
          <w:p w14:paraId="1F0C2B50" w14:textId="77777777" w:rsidR="00180740" w:rsidRPr="00C75181" w:rsidRDefault="00180740">
            <w:pPr>
              <w:snapToGrid w:val="0"/>
              <w:rPr>
                <w:b/>
                <w:sz w:val="28"/>
                <w:szCs w:val="28"/>
                <w:vertAlign w:val="subscript"/>
              </w:rPr>
            </w:pPr>
          </w:p>
        </w:tc>
      </w:tr>
      <w:tr w:rsidR="00180740" w:rsidRPr="00C75181" w14:paraId="59266396" w14:textId="77777777">
        <w:trPr>
          <w:trHeight w:val="3111"/>
        </w:trPr>
        <w:tc>
          <w:tcPr>
            <w:tcW w:w="46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B6E519" w14:textId="7BFC30C6" w:rsidR="00180740" w:rsidRPr="00C75181" w:rsidRDefault="00000000">
            <w:pPr>
              <w:jc w:val="center"/>
              <w:rPr>
                <w:b/>
                <w:sz w:val="28"/>
                <w:szCs w:val="28"/>
                <w:vertAlign w:val="subscript"/>
                <w:lang w:val="x-none"/>
              </w:rPr>
            </w:pPr>
            <w:r w:rsidRPr="00C75181">
              <w:rPr>
                <w:sz w:val="28"/>
                <w:szCs w:val="28"/>
                <w:lang w:val="x-none"/>
              </w:rPr>
              <w:t>5</w:t>
            </w:r>
            <w:r w:rsidR="00E01704" w:rsidRPr="00C75181">
              <w:rPr>
                <w:noProof/>
                <w:sz w:val="28"/>
                <w:szCs w:val="28"/>
                <w:lang w:val="x-none"/>
              </w:rPr>
              <w:drawing>
                <wp:inline distT="0" distB="0" distL="0" distR="0" wp14:anchorId="31C4D311" wp14:editId="470BA618">
                  <wp:extent cx="2197100" cy="1528445"/>
                  <wp:effectExtent l="0" t="0" r="0" b="0"/>
                  <wp:docPr id="5"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a:ext>
                            </a:extLst>
                          </a:blip>
                          <a:srcRect l="-273" t="-395" r="-273" b="-395"/>
                          <a:stretch>
                            <a:fillRect/>
                          </a:stretch>
                        </pic:blipFill>
                        <pic:spPr bwMode="auto">
                          <a:xfrm>
                            <a:off x="0" y="0"/>
                            <a:ext cx="2197100" cy="1528445"/>
                          </a:xfrm>
                          <a:prstGeom prst="rect">
                            <a:avLst/>
                          </a:prstGeom>
                          <a:solidFill>
                            <a:srgbClr val="FFFFFF"/>
                          </a:solidFill>
                          <a:ln>
                            <a:noFill/>
                          </a:ln>
                        </pic:spPr>
                      </pic:pic>
                    </a:graphicData>
                  </a:graphic>
                </wp:inline>
              </w:drawing>
            </w:r>
          </w:p>
        </w:tc>
        <w:tc>
          <w:tcPr>
            <w:tcW w:w="522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7FBAA2" w14:textId="77777777" w:rsidR="00180740" w:rsidRPr="00C75181" w:rsidRDefault="00180740">
            <w:pPr>
              <w:snapToGrid w:val="0"/>
              <w:rPr>
                <w:b/>
                <w:sz w:val="28"/>
                <w:szCs w:val="28"/>
                <w:vertAlign w:val="subscript"/>
                <w:lang w:val="x-none"/>
              </w:rPr>
            </w:pPr>
          </w:p>
          <w:p w14:paraId="1D27CECB" w14:textId="23464FA5" w:rsidR="00180740" w:rsidRPr="00C75181" w:rsidRDefault="00000000">
            <w:pPr>
              <w:jc w:val="center"/>
              <w:rPr>
                <w:b/>
                <w:sz w:val="28"/>
                <w:szCs w:val="28"/>
                <w:vertAlign w:val="subscript"/>
              </w:rPr>
            </w:pPr>
            <w:r w:rsidRPr="00C75181">
              <w:rPr>
                <w:sz w:val="28"/>
                <w:szCs w:val="28"/>
                <w:lang w:val="x-none"/>
              </w:rPr>
              <w:t>6</w:t>
            </w:r>
            <w:r w:rsidR="00E01704" w:rsidRPr="00C75181">
              <w:rPr>
                <w:noProof/>
                <w:sz w:val="28"/>
                <w:szCs w:val="28"/>
                <w:lang w:val="x-none"/>
              </w:rPr>
              <w:drawing>
                <wp:inline distT="0" distB="0" distL="0" distR="0" wp14:anchorId="66E20AC4" wp14:editId="0CD44945">
                  <wp:extent cx="1951355" cy="1664970"/>
                  <wp:effectExtent l="0" t="0" r="0" b="0"/>
                  <wp:docPr id="6"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l="-262" t="-340" r="-262" b="-340"/>
                          <a:stretch>
                            <a:fillRect/>
                          </a:stretch>
                        </pic:blipFill>
                        <pic:spPr bwMode="auto">
                          <a:xfrm>
                            <a:off x="0" y="0"/>
                            <a:ext cx="1951355" cy="1664970"/>
                          </a:xfrm>
                          <a:prstGeom prst="rect">
                            <a:avLst/>
                          </a:prstGeom>
                          <a:solidFill>
                            <a:srgbClr val="FFFFFF"/>
                          </a:solidFill>
                          <a:ln>
                            <a:noFill/>
                          </a:ln>
                        </pic:spPr>
                      </pic:pic>
                    </a:graphicData>
                  </a:graphic>
                </wp:inline>
              </w:drawing>
            </w:r>
          </w:p>
        </w:tc>
        <w:tc>
          <w:tcPr>
            <w:tcW w:w="25" w:type="dxa"/>
          </w:tcPr>
          <w:p w14:paraId="1B34F1A1" w14:textId="77777777" w:rsidR="00180740" w:rsidRPr="00C75181" w:rsidRDefault="00180740">
            <w:pPr>
              <w:snapToGrid w:val="0"/>
              <w:rPr>
                <w:b/>
                <w:sz w:val="28"/>
                <w:szCs w:val="28"/>
                <w:vertAlign w:val="subscript"/>
              </w:rPr>
            </w:pPr>
          </w:p>
        </w:tc>
      </w:tr>
      <w:tr w:rsidR="00180740" w:rsidRPr="00C75181" w14:paraId="02B20F86" w14:textId="77777777">
        <w:tblPrEx>
          <w:tblCellMar>
            <w:left w:w="108" w:type="dxa"/>
            <w:right w:w="108" w:type="dxa"/>
          </w:tblCellMar>
        </w:tblPrEx>
        <w:trPr>
          <w:trHeight w:val="2827"/>
        </w:trPr>
        <w:tc>
          <w:tcPr>
            <w:tcW w:w="4642" w:type="dxa"/>
            <w:tcBorders>
              <w:top w:val="single" w:sz="4" w:space="0" w:color="000000"/>
              <w:left w:val="single" w:sz="4" w:space="0" w:color="000000"/>
              <w:bottom w:val="single" w:sz="4" w:space="0" w:color="000000"/>
              <w:right w:val="single" w:sz="4" w:space="0" w:color="000000"/>
            </w:tcBorders>
          </w:tcPr>
          <w:p w14:paraId="30C750E1" w14:textId="482F9843" w:rsidR="00180740" w:rsidRPr="00C75181" w:rsidRDefault="00000000">
            <w:pPr>
              <w:jc w:val="center"/>
              <w:rPr>
                <w:sz w:val="28"/>
                <w:szCs w:val="28"/>
                <w:lang w:val="x-none"/>
              </w:rPr>
            </w:pPr>
            <w:r w:rsidRPr="00C75181">
              <w:rPr>
                <w:sz w:val="28"/>
                <w:szCs w:val="28"/>
                <w:lang w:val="x-none"/>
              </w:rPr>
              <w:t>7</w:t>
            </w:r>
            <w:r w:rsidR="00E01704" w:rsidRPr="00C75181">
              <w:rPr>
                <w:noProof/>
                <w:sz w:val="28"/>
                <w:szCs w:val="28"/>
                <w:lang w:val="x-none"/>
              </w:rPr>
              <w:drawing>
                <wp:inline distT="0" distB="0" distL="0" distR="0" wp14:anchorId="08C3E802" wp14:editId="26079B0F">
                  <wp:extent cx="1992630" cy="1501140"/>
                  <wp:effectExtent l="0" t="0" r="0" b="0"/>
                  <wp:docPr id="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email">
                            <a:extLst>
                              <a:ext uri="{28A0092B-C50C-407E-A947-70E740481C1C}">
                                <a14:useLocalDpi xmlns:a14="http://schemas.microsoft.com/office/drawing/2010/main"/>
                              </a:ext>
                            </a:extLst>
                          </a:blip>
                          <a:srcRect l="-240" t="-354" r="-240" b="-354"/>
                          <a:stretch>
                            <a:fillRect/>
                          </a:stretch>
                        </pic:blipFill>
                        <pic:spPr bwMode="auto">
                          <a:xfrm>
                            <a:off x="0" y="0"/>
                            <a:ext cx="1992630" cy="150114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697683FA" w14:textId="088A879E" w:rsidR="00180740" w:rsidRPr="00C75181" w:rsidRDefault="00000000">
            <w:pPr>
              <w:jc w:val="center"/>
              <w:rPr>
                <w:sz w:val="28"/>
                <w:szCs w:val="28"/>
                <w:lang w:val="x-none"/>
              </w:rPr>
            </w:pPr>
            <w:r w:rsidRPr="00C75181">
              <w:rPr>
                <w:sz w:val="28"/>
                <w:szCs w:val="28"/>
                <w:lang w:val="x-none"/>
              </w:rPr>
              <w:t>8</w:t>
            </w:r>
            <w:r w:rsidR="00E01704" w:rsidRPr="00C75181">
              <w:rPr>
                <w:noProof/>
                <w:sz w:val="28"/>
                <w:szCs w:val="28"/>
                <w:lang w:val="x-none"/>
              </w:rPr>
              <w:drawing>
                <wp:inline distT="0" distB="0" distL="0" distR="0" wp14:anchorId="5EA8504B" wp14:editId="6CDE44F0">
                  <wp:extent cx="2169795" cy="1651635"/>
                  <wp:effectExtent l="0" t="0" r="0" b="0"/>
                  <wp:docPr id="8"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email">
                            <a:extLst>
                              <a:ext uri="{28A0092B-C50C-407E-A947-70E740481C1C}">
                                <a14:useLocalDpi xmlns:a14="http://schemas.microsoft.com/office/drawing/2010/main"/>
                              </a:ext>
                            </a:extLst>
                          </a:blip>
                          <a:srcRect l="-247" t="-272" r="-247" b="-272"/>
                          <a:stretch>
                            <a:fillRect/>
                          </a:stretch>
                        </pic:blipFill>
                        <pic:spPr bwMode="auto">
                          <a:xfrm>
                            <a:off x="0" y="0"/>
                            <a:ext cx="2169795" cy="1651635"/>
                          </a:xfrm>
                          <a:prstGeom prst="rect">
                            <a:avLst/>
                          </a:prstGeom>
                          <a:solidFill>
                            <a:srgbClr val="FFFFFF"/>
                          </a:solidFill>
                          <a:ln>
                            <a:noFill/>
                          </a:ln>
                        </pic:spPr>
                      </pic:pic>
                    </a:graphicData>
                  </a:graphic>
                </wp:inline>
              </w:drawing>
            </w:r>
          </w:p>
        </w:tc>
      </w:tr>
      <w:tr w:rsidR="00180740" w:rsidRPr="00C75181" w14:paraId="17848CC5" w14:textId="77777777">
        <w:tblPrEx>
          <w:tblCellMar>
            <w:left w:w="108" w:type="dxa"/>
            <w:right w:w="108" w:type="dxa"/>
          </w:tblCellMar>
        </w:tblPrEx>
        <w:trPr>
          <w:trHeight w:val="2952"/>
        </w:trPr>
        <w:tc>
          <w:tcPr>
            <w:tcW w:w="4642" w:type="dxa"/>
            <w:tcBorders>
              <w:top w:val="single" w:sz="4" w:space="0" w:color="000000"/>
              <w:left w:val="single" w:sz="4" w:space="0" w:color="000000"/>
              <w:bottom w:val="single" w:sz="4" w:space="0" w:color="000000"/>
              <w:right w:val="single" w:sz="4" w:space="0" w:color="000000"/>
            </w:tcBorders>
          </w:tcPr>
          <w:p w14:paraId="040A4B45" w14:textId="04322794" w:rsidR="00180740" w:rsidRPr="00C75181" w:rsidRDefault="00000000">
            <w:pPr>
              <w:jc w:val="center"/>
              <w:rPr>
                <w:sz w:val="28"/>
                <w:szCs w:val="28"/>
                <w:lang w:val="x-none"/>
              </w:rPr>
            </w:pPr>
            <w:r w:rsidRPr="00C75181">
              <w:rPr>
                <w:sz w:val="28"/>
                <w:szCs w:val="28"/>
                <w:lang w:val="x-none"/>
              </w:rPr>
              <w:t>9</w:t>
            </w:r>
            <w:r w:rsidR="00E01704" w:rsidRPr="00C75181">
              <w:rPr>
                <w:noProof/>
                <w:sz w:val="28"/>
                <w:szCs w:val="28"/>
                <w:lang w:val="x-none"/>
              </w:rPr>
              <w:drawing>
                <wp:inline distT="0" distB="0" distL="0" distR="0" wp14:anchorId="7A1D3698" wp14:editId="2DDF5C22">
                  <wp:extent cx="2374900" cy="1788160"/>
                  <wp:effectExtent l="0" t="0" r="0" b="0"/>
                  <wp:docPr id="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email">
                            <a:extLst>
                              <a:ext uri="{28A0092B-C50C-407E-A947-70E740481C1C}">
                                <a14:useLocalDpi xmlns:a14="http://schemas.microsoft.com/office/drawing/2010/main"/>
                              </a:ext>
                            </a:extLst>
                          </a:blip>
                          <a:srcRect l="-244" t="-360" r="-244" b="-360"/>
                          <a:stretch>
                            <a:fillRect/>
                          </a:stretch>
                        </pic:blipFill>
                        <pic:spPr bwMode="auto">
                          <a:xfrm>
                            <a:off x="0" y="0"/>
                            <a:ext cx="2374900" cy="178816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19F64367" w14:textId="7271E330" w:rsidR="00180740" w:rsidRPr="00C75181" w:rsidRDefault="00000000">
            <w:pPr>
              <w:jc w:val="center"/>
              <w:rPr>
                <w:sz w:val="28"/>
                <w:szCs w:val="28"/>
                <w:lang w:val="x-none"/>
              </w:rPr>
            </w:pPr>
            <w:r w:rsidRPr="00C75181">
              <w:rPr>
                <w:sz w:val="28"/>
                <w:szCs w:val="28"/>
                <w:lang w:val="x-none"/>
              </w:rPr>
              <w:t>10</w:t>
            </w:r>
            <w:r w:rsidR="00E01704" w:rsidRPr="00C75181">
              <w:rPr>
                <w:noProof/>
                <w:sz w:val="28"/>
                <w:szCs w:val="28"/>
                <w:lang w:val="x-none"/>
              </w:rPr>
              <w:drawing>
                <wp:inline distT="0" distB="0" distL="0" distR="0" wp14:anchorId="4DC44DE5" wp14:editId="4181DBF0">
                  <wp:extent cx="2783840" cy="1624330"/>
                  <wp:effectExtent l="0" t="0" r="0" b="0"/>
                  <wp:docPr id="1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email">
                            <a:extLst>
                              <a:ext uri="{28A0092B-C50C-407E-A947-70E740481C1C}">
                                <a14:useLocalDpi xmlns:a14="http://schemas.microsoft.com/office/drawing/2010/main"/>
                              </a:ext>
                            </a:extLst>
                          </a:blip>
                          <a:srcRect l="-125" t="-237" r="-125" b="-237"/>
                          <a:stretch>
                            <a:fillRect/>
                          </a:stretch>
                        </pic:blipFill>
                        <pic:spPr bwMode="auto">
                          <a:xfrm>
                            <a:off x="0" y="0"/>
                            <a:ext cx="2783840" cy="1624330"/>
                          </a:xfrm>
                          <a:prstGeom prst="rect">
                            <a:avLst/>
                          </a:prstGeom>
                          <a:solidFill>
                            <a:srgbClr val="FFFFFF"/>
                          </a:solidFill>
                          <a:ln>
                            <a:noFill/>
                          </a:ln>
                        </pic:spPr>
                      </pic:pic>
                    </a:graphicData>
                  </a:graphic>
                </wp:inline>
              </w:drawing>
            </w:r>
          </w:p>
        </w:tc>
      </w:tr>
      <w:tr w:rsidR="00180740" w:rsidRPr="00C75181" w14:paraId="7B3BBB57" w14:textId="77777777">
        <w:tblPrEx>
          <w:tblCellMar>
            <w:left w:w="108" w:type="dxa"/>
            <w:right w:w="108" w:type="dxa"/>
          </w:tblCellMar>
        </w:tblPrEx>
        <w:trPr>
          <w:trHeight w:val="3122"/>
        </w:trPr>
        <w:tc>
          <w:tcPr>
            <w:tcW w:w="4642" w:type="dxa"/>
            <w:tcBorders>
              <w:top w:val="single" w:sz="4" w:space="0" w:color="000000"/>
              <w:left w:val="single" w:sz="4" w:space="0" w:color="000000"/>
              <w:bottom w:val="single" w:sz="4" w:space="0" w:color="000000"/>
              <w:right w:val="single" w:sz="4" w:space="0" w:color="000000"/>
            </w:tcBorders>
          </w:tcPr>
          <w:p w14:paraId="53191B4C" w14:textId="68EF916E" w:rsidR="00180740" w:rsidRPr="00C75181" w:rsidRDefault="00000000">
            <w:pPr>
              <w:jc w:val="center"/>
              <w:rPr>
                <w:sz w:val="28"/>
                <w:szCs w:val="28"/>
                <w:lang w:val="x-none"/>
              </w:rPr>
            </w:pPr>
            <w:r w:rsidRPr="00C75181">
              <w:rPr>
                <w:sz w:val="28"/>
                <w:szCs w:val="28"/>
                <w:lang w:val="x-none"/>
              </w:rPr>
              <w:lastRenderedPageBreak/>
              <w:t>11</w:t>
            </w:r>
            <w:r w:rsidR="00E01704" w:rsidRPr="00C75181">
              <w:rPr>
                <w:noProof/>
                <w:sz w:val="28"/>
                <w:szCs w:val="28"/>
                <w:lang w:val="x-none"/>
              </w:rPr>
              <w:drawing>
                <wp:inline distT="0" distB="0" distL="0" distR="0" wp14:anchorId="7EED1A96" wp14:editId="74F04B33">
                  <wp:extent cx="2415540" cy="1746885"/>
                  <wp:effectExtent l="0" t="0" r="0" b="0"/>
                  <wp:docPr id="1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email">
                            <a:extLst>
                              <a:ext uri="{28A0092B-C50C-407E-A947-70E740481C1C}">
                                <a14:useLocalDpi xmlns:a14="http://schemas.microsoft.com/office/drawing/2010/main"/>
                              </a:ext>
                            </a:extLst>
                          </a:blip>
                          <a:srcRect l="-233" t="-360" r="-233" b="-360"/>
                          <a:stretch>
                            <a:fillRect/>
                          </a:stretch>
                        </pic:blipFill>
                        <pic:spPr bwMode="auto">
                          <a:xfrm>
                            <a:off x="0" y="0"/>
                            <a:ext cx="2415540" cy="174688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05391DE0" w14:textId="643C856D" w:rsidR="00180740" w:rsidRPr="00C75181" w:rsidRDefault="00000000">
            <w:pPr>
              <w:jc w:val="center"/>
              <w:rPr>
                <w:sz w:val="28"/>
                <w:szCs w:val="28"/>
                <w:lang w:val="x-none"/>
              </w:rPr>
            </w:pPr>
            <w:r w:rsidRPr="00C75181">
              <w:rPr>
                <w:sz w:val="28"/>
                <w:szCs w:val="28"/>
                <w:lang w:val="x-none"/>
              </w:rPr>
              <w:t>12</w:t>
            </w:r>
            <w:r w:rsidR="00E01704" w:rsidRPr="00C75181">
              <w:rPr>
                <w:noProof/>
                <w:sz w:val="28"/>
                <w:szCs w:val="28"/>
                <w:lang w:val="x-none"/>
              </w:rPr>
              <w:drawing>
                <wp:inline distT="0" distB="0" distL="0" distR="0" wp14:anchorId="6921E8DF" wp14:editId="59177BAC">
                  <wp:extent cx="2101850" cy="1651635"/>
                  <wp:effectExtent l="0" t="0" r="0" b="0"/>
                  <wp:docPr id="1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email">
                            <a:extLst>
                              <a:ext uri="{28A0092B-C50C-407E-A947-70E740481C1C}">
                                <a14:useLocalDpi xmlns:a14="http://schemas.microsoft.com/office/drawing/2010/main"/>
                              </a:ext>
                            </a:extLst>
                          </a:blip>
                          <a:srcRect l="-235" t="-330" r="-235" b="-330"/>
                          <a:stretch>
                            <a:fillRect/>
                          </a:stretch>
                        </pic:blipFill>
                        <pic:spPr bwMode="auto">
                          <a:xfrm>
                            <a:off x="0" y="0"/>
                            <a:ext cx="2101850" cy="1651635"/>
                          </a:xfrm>
                          <a:prstGeom prst="rect">
                            <a:avLst/>
                          </a:prstGeom>
                          <a:solidFill>
                            <a:srgbClr val="FFFFFF"/>
                          </a:solidFill>
                          <a:ln>
                            <a:noFill/>
                          </a:ln>
                        </pic:spPr>
                      </pic:pic>
                    </a:graphicData>
                  </a:graphic>
                </wp:inline>
              </w:drawing>
            </w:r>
          </w:p>
        </w:tc>
      </w:tr>
      <w:tr w:rsidR="00180740" w:rsidRPr="00C75181" w14:paraId="2B3A0EA6" w14:textId="77777777">
        <w:tblPrEx>
          <w:tblCellMar>
            <w:left w:w="108" w:type="dxa"/>
            <w:right w:w="108" w:type="dxa"/>
          </w:tblCellMar>
        </w:tblPrEx>
        <w:trPr>
          <w:trHeight w:val="2968"/>
        </w:trPr>
        <w:tc>
          <w:tcPr>
            <w:tcW w:w="4642" w:type="dxa"/>
            <w:tcBorders>
              <w:top w:val="single" w:sz="4" w:space="0" w:color="000000"/>
              <w:left w:val="single" w:sz="4" w:space="0" w:color="000000"/>
              <w:bottom w:val="single" w:sz="4" w:space="0" w:color="000000"/>
              <w:right w:val="single" w:sz="4" w:space="0" w:color="000000"/>
            </w:tcBorders>
          </w:tcPr>
          <w:p w14:paraId="3D8EF5D0" w14:textId="2760C3DC" w:rsidR="00180740" w:rsidRPr="00C75181" w:rsidRDefault="00000000">
            <w:pPr>
              <w:jc w:val="center"/>
              <w:rPr>
                <w:sz w:val="28"/>
                <w:szCs w:val="28"/>
                <w:lang w:val="x-none"/>
              </w:rPr>
            </w:pPr>
            <w:r w:rsidRPr="00C75181">
              <w:rPr>
                <w:sz w:val="28"/>
                <w:szCs w:val="28"/>
                <w:lang w:val="x-none"/>
              </w:rPr>
              <w:t>13</w:t>
            </w:r>
            <w:r w:rsidR="00E01704" w:rsidRPr="00C75181">
              <w:rPr>
                <w:noProof/>
                <w:sz w:val="28"/>
                <w:szCs w:val="28"/>
                <w:lang w:val="x-none"/>
              </w:rPr>
              <w:drawing>
                <wp:inline distT="0" distB="0" distL="0" distR="0" wp14:anchorId="54EFA0EE" wp14:editId="43EF9442">
                  <wp:extent cx="2238375" cy="1733550"/>
                  <wp:effectExtent l="0" t="0" r="0" b="0"/>
                  <wp:docPr id="1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email">
                            <a:extLst>
                              <a:ext uri="{28A0092B-C50C-407E-A947-70E740481C1C}">
                                <a14:useLocalDpi xmlns:a14="http://schemas.microsoft.com/office/drawing/2010/main"/>
                              </a:ext>
                            </a:extLst>
                          </a:blip>
                          <a:srcRect l="-270" t="-349" r="-270" b="-349"/>
                          <a:stretch>
                            <a:fillRect/>
                          </a:stretch>
                        </pic:blipFill>
                        <pic:spPr bwMode="auto">
                          <a:xfrm>
                            <a:off x="0" y="0"/>
                            <a:ext cx="2238375" cy="173355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3078F41F" w14:textId="1486D49D" w:rsidR="00180740" w:rsidRPr="00C75181" w:rsidRDefault="00000000">
            <w:pPr>
              <w:jc w:val="center"/>
              <w:rPr>
                <w:sz w:val="28"/>
                <w:szCs w:val="28"/>
                <w:lang w:val="x-none"/>
              </w:rPr>
            </w:pPr>
            <w:r w:rsidRPr="00C75181">
              <w:rPr>
                <w:sz w:val="28"/>
                <w:szCs w:val="28"/>
                <w:lang w:val="x-none"/>
              </w:rPr>
              <w:t>14</w:t>
            </w:r>
            <w:r w:rsidR="00E01704" w:rsidRPr="00C75181">
              <w:rPr>
                <w:noProof/>
                <w:sz w:val="28"/>
                <w:szCs w:val="28"/>
                <w:lang w:val="x-none"/>
              </w:rPr>
              <w:drawing>
                <wp:inline distT="0" distB="0" distL="0" distR="0" wp14:anchorId="07FDB636" wp14:editId="1A62309C">
                  <wp:extent cx="2470150" cy="1542415"/>
                  <wp:effectExtent l="0" t="0" r="0" b="0"/>
                  <wp:docPr id="1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email">
                            <a:extLst>
                              <a:ext uri="{28A0092B-C50C-407E-A947-70E740481C1C}">
                                <a14:useLocalDpi xmlns:a14="http://schemas.microsoft.com/office/drawing/2010/main"/>
                              </a:ext>
                            </a:extLst>
                          </a:blip>
                          <a:srcRect l="-168" t="-238" r="-168" b="-238"/>
                          <a:stretch>
                            <a:fillRect/>
                          </a:stretch>
                        </pic:blipFill>
                        <pic:spPr bwMode="auto">
                          <a:xfrm>
                            <a:off x="0" y="0"/>
                            <a:ext cx="2470150" cy="1542415"/>
                          </a:xfrm>
                          <a:prstGeom prst="rect">
                            <a:avLst/>
                          </a:prstGeom>
                          <a:solidFill>
                            <a:srgbClr val="FFFFFF"/>
                          </a:solidFill>
                          <a:ln>
                            <a:noFill/>
                          </a:ln>
                        </pic:spPr>
                      </pic:pic>
                    </a:graphicData>
                  </a:graphic>
                </wp:inline>
              </w:drawing>
            </w:r>
          </w:p>
        </w:tc>
      </w:tr>
      <w:tr w:rsidR="00180740" w:rsidRPr="00C75181" w14:paraId="3BC8B3C1" w14:textId="77777777">
        <w:tblPrEx>
          <w:tblCellMar>
            <w:left w:w="108" w:type="dxa"/>
            <w:right w:w="108" w:type="dxa"/>
          </w:tblCellMar>
        </w:tblPrEx>
        <w:tc>
          <w:tcPr>
            <w:tcW w:w="4642" w:type="dxa"/>
            <w:tcBorders>
              <w:top w:val="single" w:sz="4" w:space="0" w:color="000000"/>
              <w:left w:val="single" w:sz="4" w:space="0" w:color="000000"/>
              <w:bottom w:val="single" w:sz="4" w:space="0" w:color="000000"/>
              <w:right w:val="single" w:sz="4" w:space="0" w:color="000000"/>
            </w:tcBorders>
          </w:tcPr>
          <w:p w14:paraId="6D50B16C" w14:textId="51A85BA5" w:rsidR="00180740" w:rsidRPr="00C75181" w:rsidRDefault="00000000">
            <w:pPr>
              <w:jc w:val="center"/>
              <w:rPr>
                <w:sz w:val="28"/>
                <w:szCs w:val="28"/>
                <w:lang w:val="x-none"/>
              </w:rPr>
            </w:pPr>
            <w:r w:rsidRPr="00C75181">
              <w:rPr>
                <w:sz w:val="28"/>
                <w:szCs w:val="28"/>
                <w:lang w:val="x-none"/>
              </w:rPr>
              <w:t>15</w:t>
            </w:r>
            <w:r w:rsidR="00E01704" w:rsidRPr="00C75181">
              <w:rPr>
                <w:noProof/>
                <w:sz w:val="28"/>
                <w:szCs w:val="28"/>
                <w:lang w:val="x-none"/>
              </w:rPr>
              <w:drawing>
                <wp:inline distT="0" distB="0" distL="0" distR="0" wp14:anchorId="2B43F0BD" wp14:editId="57EC2C09">
                  <wp:extent cx="2251710" cy="1378585"/>
                  <wp:effectExtent l="0" t="0" r="0" b="0"/>
                  <wp:docPr id="1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email">
                            <a:extLst>
                              <a:ext uri="{28A0092B-C50C-407E-A947-70E740481C1C}">
                                <a14:useLocalDpi xmlns:a14="http://schemas.microsoft.com/office/drawing/2010/main"/>
                              </a:ext>
                            </a:extLst>
                          </a:blip>
                          <a:srcRect l="-235" t="-385" r="-235" b="-385"/>
                          <a:stretch>
                            <a:fillRect/>
                          </a:stretch>
                        </pic:blipFill>
                        <pic:spPr bwMode="auto">
                          <a:xfrm>
                            <a:off x="0" y="0"/>
                            <a:ext cx="2251710" cy="137858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4BB36223" w14:textId="51860B09" w:rsidR="00180740" w:rsidRPr="00C75181" w:rsidRDefault="00000000">
            <w:pPr>
              <w:jc w:val="center"/>
              <w:rPr>
                <w:sz w:val="28"/>
                <w:szCs w:val="28"/>
                <w:lang w:val="x-none"/>
              </w:rPr>
            </w:pPr>
            <w:r w:rsidRPr="00C75181">
              <w:rPr>
                <w:sz w:val="28"/>
                <w:szCs w:val="28"/>
                <w:lang w:val="x-none"/>
              </w:rPr>
              <w:t>16</w:t>
            </w:r>
            <w:r w:rsidR="00E01704" w:rsidRPr="00C75181">
              <w:rPr>
                <w:noProof/>
                <w:sz w:val="28"/>
                <w:szCs w:val="28"/>
                <w:lang w:val="x-none"/>
              </w:rPr>
              <w:drawing>
                <wp:inline distT="0" distB="0" distL="0" distR="0" wp14:anchorId="68774232" wp14:editId="7EF3540B">
                  <wp:extent cx="2511425" cy="1651635"/>
                  <wp:effectExtent l="0" t="0" r="0" b="0"/>
                  <wp:docPr id="1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email">
                            <a:extLst>
                              <a:ext uri="{28A0092B-C50C-407E-A947-70E740481C1C}">
                                <a14:useLocalDpi xmlns:a14="http://schemas.microsoft.com/office/drawing/2010/main"/>
                              </a:ext>
                            </a:extLst>
                          </a:blip>
                          <a:srcRect l="-151" t="-208" r="-151" b="-208"/>
                          <a:stretch>
                            <a:fillRect/>
                          </a:stretch>
                        </pic:blipFill>
                        <pic:spPr bwMode="auto">
                          <a:xfrm>
                            <a:off x="0" y="0"/>
                            <a:ext cx="2511425" cy="1651635"/>
                          </a:xfrm>
                          <a:prstGeom prst="rect">
                            <a:avLst/>
                          </a:prstGeom>
                          <a:solidFill>
                            <a:srgbClr val="FFFFFF"/>
                          </a:solidFill>
                          <a:ln>
                            <a:noFill/>
                          </a:ln>
                        </pic:spPr>
                      </pic:pic>
                    </a:graphicData>
                  </a:graphic>
                </wp:inline>
              </w:drawing>
            </w:r>
          </w:p>
        </w:tc>
      </w:tr>
      <w:tr w:rsidR="00180740" w:rsidRPr="00C75181" w14:paraId="5466AB9E" w14:textId="77777777">
        <w:tblPrEx>
          <w:tblCellMar>
            <w:left w:w="108" w:type="dxa"/>
            <w:right w:w="108" w:type="dxa"/>
          </w:tblCellMar>
        </w:tblPrEx>
        <w:trPr>
          <w:trHeight w:val="2827"/>
        </w:trPr>
        <w:tc>
          <w:tcPr>
            <w:tcW w:w="4642" w:type="dxa"/>
            <w:tcBorders>
              <w:top w:val="single" w:sz="4" w:space="0" w:color="000000"/>
              <w:left w:val="single" w:sz="4" w:space="0" w:color="000000"/>
              <w:bottom w:val="single" w:sz="4" w:space="0" w:color="000000"/>
              <w:right w:val="single" w:sz="4" w:space="0" w:color="000000"/>
            </w:tcBorders>
          </w:tcPr>
          <w:p w14:paraId="1DA4C131" w14:textId="38AD9E4B" w:rsidR="00180740" w:rsidRPr="00C75181" w:rsidRDefault="00000000">
            <w:pPr>
              <w:jc w:val="center"/>
              <w:rPr>
                <w:sz w:val="28"/>
                <w:szCs w:val="28"/>
                <w:lang w:val="x-none"/>
              </w:rPr>
            </w:pPr>
            <w:r w:rsidRPr="00C75181">
              <w:rPr>
                <w:sz w:val="28"/>
                <w:szCs w:val="28"/>
                <w:lang w:val="x-none"/>
              </w:rPr>
              <w:t>17</w:t>
            </w:r>
            <w:r w:rsidR="00E01704" w:rsidRPr="00C75181">
              <w:rPr>
                <w:noProof/>
                <w:sz w:val="28"/>
                <w:szCs w:val="28"/>
                <w:lang w:val="x-none"/>
              </w:rPr>
              <w:drawing>
                <wp:inline distT="0" distB="0" distL="0" distR="0" wp14:anchorId="42337991" wp14:editId="0106DA5A">
                  <wp:extent cx="2333625" cy="1419225"/>
                  <wp:effectExtent l="0" t="0" r="0" b="0"/>
                  <wp:docPr id="1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email">
                            <a:extLst>
                              <a:ext uri="{28A0092B-C50C-407E-A947-70E740481C1C}">
                                <a14:useLocalDpi xmlns:a14="http://schemas.microsoft.com/office/drawing/2010/main"/>
                              </a:ext>
                            </a:extLst>
                          </a:blip>
                          <a:srcRect l="-150" t="-221" r="-150" b="-221"/>
                          <a:stretch>
                            <a:fillRect/>
                          </a:stretch>
                        </pic:blipFill>
                        <pic:spPr bwMode="auto">
                          <a:xfrm>
                            <a:off x="0" y="0"/>
                            <a:ext cx="2333625" cy="141922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5494329E" w14:textId="46E9181C" w:rsidR="00180740" w:rsidRPr="00C75181" w:rsidRDefault="00000000">
            <w:pPr>
              <w:jc w:val="center"/>
              <w:rPr>
                <w:sz w:val="28"/>
                <w:szCs w:val="28"/>
                <w:lang w:val="x-none"/>
              </w:rPr>
            </w:pPr>
            <w:r w:rsidRPr="00C75181">
              <w:rPr>
                <w:sz w:val="28"/>
                <w:szCs w:val="28"/>
                <w:lang w:val="x-none"/>
              </w:rPr>
              <w:t>18</w:t>
            </w:r>
            <w:r w:rsidR="00E01704" w:rsidRPr="00C75181">
              <w:rPr>
                <w:noProof/>
                <w:sz w:val="28"/>
                <w:szCs w:val="28"/>
                <w:lang w:val="x-none"/>
              </w:rPr>
              <w:drawing>
                <wp:inline distT="0" distB="0" distL="0" distR="0" wp14:anchorId="4BCB7DC0" wp14:editId="176E6434">
                  <wp:extent cx="2224405" cy="1706245"/>
                  <wp:effectExtent l="0" t="0" r="0" b="0"/>
                  <wp:docPr id="18"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email">
                            <a:extLst>
                              <a:ext uri="{28A0092B-C50C-407E-A947-70E740481C1C}">
                                <a14:useLocalDpi xmlns:a14="http://schemas.microsoft.com/office/drawing/2010/main"/>
                              </a:ext>
                            </a:extLst>
                          </a:blip>
                          <a:srcRect l="-288" t="-377" r="-288" b="-377"/>
                          <a:stretch>
                            <a:fillRect/>
                          </a:stretch>
                        </pic:blipFill>
                        <pic:spPr bwMode="auto">
                          <a:xfrm>
                            <a:off x="0" y="0"/>
                            <a:ext cx="2224405" cy="1706245"/>
                          </a:xfrm>
                          <a:prstGeom prst="rect">
                            <a:avLst/>
                          </a:prstGeom>
                          <a:solidFill>
                            <a:srgbClr val="FFFFFF"/>
                          </a:solidFill>
                          <a:ln>
                            <a:noFill/>
                          </a:ln>
                        </pic:spPr>
                      </pic:pic>
                    </a:graphicData>
                  </a:graphic>
                </wp:inline>
              </w:drawing>
            </w:r>
          </w:p>
        </w:tc>
      </w:tr>
      <w:tr w:rsidR="00180740" w:rsidRPr="00C75181" w14:paraId="3091DA96" w14:textId="77777777">
        <w:tblPrEx>
          <w:tblCellMar>
            <w:left w:w="108" w:type="dxa"/>
            <w:right w:w="108" w:type="dxa"/>
          </w:tblCellMar>
        </w:tblPrEx>
        <w:trPr>
          <w:trHeight w:val="2810"/>
        </w:trPr>
        <w:tc>
          <w:tcPr>
            <w:tcW w:w="4642" w:type="dxa"/>
            <w:tcBorders>
              <w:top w:val="single" w:sz="4" w:space="0" w:color="000000"/>
              <w:left w:val="single" w:sz="4" w:space="0" w:color="000000"/>
              <w:bottom w:val="single" w:sz="4" w:space="0" w:color="000000"/>
              <w:right w:val="single" w:sz="4" w:space="0" w:color="000000"/>
            </w:tcBorders>
          </w:tcPr>
          <w:p w14:paraId="01D2AC89" w14:textId="1BD05D4E" w:rsidR="00180740" w:rsidRPr="00C75181" w:rsidRDefault="00000000">
            <w:pPr>
              <w:jc w:val="center"/>
              <w:rPr>
                <w:sz w:val="28"/>
                <w:szCs w:val="28"/>
                <w:lang w:val="x-none"/>
              </w:rPr>
            </w:pPr>
            <w:r w:rsidRPr="00C75181">
              <w:rPr>
                <w:sz w:val="28"/>
                <w:szCs w:val="28"/>
                <w:lang w:val="x-none"/>
              </w:rPr>
              <w:t>19</w:t>
            </w:r>
            <w:r w:rsidR="00E01704" w:rsidRPr="00C75181">
              <w:rPr>
                <w:noProof/>
                <w:sz w:val="28"/>
                <w:szCs w:val="28"/>
                <w:lang w:val="x-none"/>
              </w:rPr>
              <w:drawing>
                <wp:inline distT="0" distB="0" distL="0" distR="0" wp14:anchorId="58A412EE" wp14:editId="30CF2FED">
                  <wp:extent cx="2333625" cy="1719580"/>
                  <wp:effectExtent l="0" t="0" r="0" b="0"/>
                  <wp:docPr id="1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email">
                            <a:extLst>
                              <a:ext uri="{28A0092B-C50C-407E-A947-70E740481C1C}">
                                <a14:useLocalDpi xmlns:a14="http://schemas.microsoft.com/office/drawing/2010/main"/>
                              </a:ext>
                            </a:extLst>
                          </a:blip>
                          <a:srcRect l="-267" t="-363" r="-267" b="-363"/>
                          <a:stretch>
                            <a:fillRect/>
                          </a:stretch>
                        </pic:blipFill>
                        <pic:spPr bwMode="auto">
                          <a:xfrm>
                            <a:off x="0" y="0"/>
                            <a:ext cx="2333625" cy="171958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0A31B8F9" w14:textId="0EDE5504" w:rsidR="00180740" w:rsidRPr="00C75181" w:rsidRDefault="00000000">
            <w:pPr>
              <w:jc w:val="center"/>
              <w:rPr>
                <w:sz w:val="28"/>
                <w:szCs w:val="28"/>
                <w:lang w:val="x-none"/>
              </w:rPr>
            </w:pPr>
            <w:r w:rsidRPr="00C75181">
              <w:rPr>
                <w:sz w:val="28"/>
                <w:szCs w:val="28"/>
                <w:lang w:val="x-none"/>
              </w:rPr>
              <w:t>20</w:t>
            </w:r>
            <w:r w:rsidR="00E01704" w:rsidRPr="00C75181">
              <w:rPr>
                <w:noProof/>
                <w:sz w:val="28"/>
                <w:szCs w:val="28"/>
                <w:lang w:val="x-none"/>
              </w:rPr>
              <w:drawing>
                <wp:inline distT="0" distB="0" distL="0" distR="0" wp14:anchorId="297708AF" wp14:editId="01A4F81D">
                  <wp:extent cx="2402205" cy="1651635"/>
                  <wp:effectExtent l="0" t="0" r="0" b="0"/>
                  <wp:docPr id="2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email">
                            <a:extLst>
                              <a:ext uri="{28A0092B-C50C-407E-A947-70E740481C1C}">
                                <a14:useLocalDpi xmlns:a14="http://schemas.microsoft.com/office/drawing/2010/main"/>
                              </a:ext>
                            </a:extLst>
                          </a:blip>
                          <a:srcRect l="-269" t="-391" r="-269" b="-391"/>
                          <a:stretch>
                            <a:fillRect/>
                          </a:stretch>
                        </pic:blipFill>
                        <pic:spPr bwMode="auto">
                          <a:xfrm>
                            <a:off x="0" y="0"/>
                            <a:ext cx="2402205" cy="1651635"/>
                          </a:xfrm>
                          <a:prstGeom prst="rect">
                            <a:avLst/>
                          </a:prstGeom>
                          <a:solidFill>
                            <a:srgbClr val="FFFFFF"/>
                          </a:solidFill>
                          <a:ln>
                            <a:noFill/>
                          </a:ln>
                        </pic:spPr>
                      </pic:pic>
                    </a:graphicData>
                  </a:graphic>
                </wp:inline>
              </w:drawing>
            </w:r>
          </w:p>
        </w:tc>
      </w:tr>
      <w:tr w:rsidR="00180740" w:rsidRPr="00C75181" w14:paraId="2C2126D7" w14:textId="77777777">
        <w:tblPrEx>
          <w:tblCellMar>
            <w:left w:w="108" w:type="dxa"/>
            <w:right w:w="108" w:type="dxa"/>
          </w:tblCellMar>
        </w:tblPrEx>
        <w:trPr>
          <w:trHeight w:val="2837"/>
        </w:trPr>
        <w:tc>
          <w:tcPr>
            <w:tcW w:w="4642" w:type="dxa"/>
            <w:tcBorders>
              <w:top w:val="single" w:sz="4" w:space="0" w:color="000000"/>
              <w:left w:val="single" w:sz="4" w:space="0" w:color="000000"/>
              <w:bottom w:val="single" w:sz="4" w:space="0" w:color="000000"/>
              <w:right w:val="single" w:sz="4" w:space="0" w:color="000000"/>
            </w:tcBorders>
          </w:tcPr>
          <w:p w14:paraId="667B8AD1" w14:textId="7BE4729B" w:rsidR="00180740" w:rsidRPr="00C75181" w:rsidRDefault="00000000">
            <w:pPr>
              <w:jc w:val="center"/>
              <w:rPr>
                <w:sz w:val="28"/>
                <w:szCs w:val="28"/>
                <w:lang w:val="x-none"/>
              </w:rPr>
            </w:pPr>
            <w:r w:rsidRPr="00C75181">
              <w:rPr>
                <w:sz w:val="28"/>
                <w:szCs w:val="28"/>
                <w:lang w:val="x-none"/>
              </w:rPr>
              <w:lastRenderedPageBreak/>
              <w:t>21</w:t>
            </w:r>
            <w:r w:rsidR="00E01704" w:rsidRPr="00C75181">
              <w:rPr>
                <w:noProof/>
                <w:sz w:val="28"/>
                <w:szCs w:val="28"/>
                <w:lang w:val="x-none"/>
              </w:rPr>
              <w:drawing>
                <wp:inline distT="0" distB="0" distL="0" distR="0" wp14:anchorId="5694DB58" wp14:editId="4B43C337">
                  <wp:extent cx="2415540" cy="1678940"/>
                  <wp:effectExtent l="0" t="0" r="0" b="0"/>
                  <wp:docPr id="2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email">
                            <a:extLst>
                              <a:ext uri="{28A0092B-C50C-407E-A947-70E740481C1C}">
                                <a14:useLocalDpi xmlns:a14="http://schemas.microsoft.com/office/drawing/2010/main"/>
                              </a:ext>
                            </a:extLst>
                          </a:blip>
                          <a:srcRect l="-279" t="-363" r="-279" b="-363"/>
                          <a:stretch>
                            <a:fillRect/>
                          </a:stretch>
                        </pic:blipFill>
                        <pic:spPr bwMode="auto">
                          <a:xfrm>
                            <a:off x="0" y="0"/>
                            <a:ext cx="2415540" cy="167894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2C8958D1" w14:textId="02598965" w:rsidR="00180740" w:rsidRPr="00C75181" w:rsidRDefault="00000000">
            <w:pPr>
              <w:jc w:val="center"/>
              <w:rPr>
                <w:sz w:val="28"/>
                <w:szCs w:val="28"/>
                <w:lang w:val="x-none"/>
              </w:rPr>
            </w:pPr>
            <w:r w:rsidRPr="00C75181">
              <w:rPr>
                <w:sz w:val="28"/>
                <w:szCs w:val="28"/>
                <w:lang w:val="x-none"/>
              </w:rPr>
              <w:t>22</w:t>
            </w:r>
            <w:r w:rsidR="00E01704" w:rsidRPr="00C75181">
              <w:rPr>
                <w:noProof/>
                <w:sz w:val="28"/>
                <w:szCs w:val="28"/>
                <w:lang w:val="x-none"/>
              </w:rPr>
              <w:drawing>
                <wp:inline distT="0" distB="0" distL="0" distR="0" wp14:anchorId="27AF9A88" wp14:editId="1F4593CC">
                  <wp:extent cx="2197100" cy="1624330"/>
                  <wp:effectExtent l="0" t="0" r="0" b="0"/>
                  <wp:docPr id="2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email">
                            <a:extLst>
                              <a:ext uri="{28A0092B-C50C-407E-A947-70E740481C1C}">
                                <a14:useLocalDpi xmlns:a14="http://schemas.microsoft.com/office/drawing/2010/main"/>
                              </a:ext>
                            </a:extLst>
                          </a:blip>
                          <a:srcRect l="-270" t="-407" r="-270" b="-407"/>
                          <a:stretch>
                            <a:fillRect/>
                          </a:stretch>
                        </pic:blipFill>
                        <pic:spPr bwMode="auto">
                          <a:xfrm>
                            <a:off x="0" y="0"/>
                            <a:ext cx="2197100" cy="1624330"/>
                          </a:xfrm>
                          <a:prstGeom prst="rect">
                            <a:avLst/>
                          </a:prstGeom>
                          <a:solidFill>
                            <a:srgbClr val="FFFFFF"/>
                          </a:solidFill>
                          <a:ln>
                            <a:noFill/>
                          </a:ln>
                        </pic:spPr>
                      </pic:pic>
                    </a:graphicData>
                  </a:graphic>
                </wp:inline>
              </w:drawing>
            </w:r>
          </w:p>
        </w:tc>
      </w:tr>
      <w:tr w:rsidR="00180740" w:rsidRPr="00C75181" w14:paraId="4888E6BE" w14:textId="77777777">
        <w:tblPrEx>
          <w:tblCellMar>
            <w:left w:w="108" w:type="dxa"/>
            <w:right w:w="108" w:type="dxa"/>
          </w:tblCellMar>
        </w:tblPrEx>
        <w:trPr>
          <w:trHeight w:val="2976"/>
        </w:trPr>
        <w:tc>
          <w:tcPr>
            <w:tcW w:w="4642" w:type="dxa"/>
            <w:tcBorders>
              <w:top w:val="single" w:sz="4" w:space="0" w:color="000000"/>
              <w:left w:val="single" w:sz="4" w:space="0" w:color="000000"/>
              <w:bottom w:val="single" w:sz="4" w:space="0" w:color="000000"/>
              <w:right w:val="single" w:sz="4" w:space="0" w:color="000000"/>
            </w:tcBorders>
          </w:tcPr>
          <w:p w14:paraId="0EDBC293" w14:textId="202D59C0" w:rsidR="00180740" w:rsidRPr="00C75181" w:rsidRDefault="00000000">
            <w:pPr>
              <w:jc w:val="center"/>
              <w:rPr>
                <w:sz w:val="28"/>
                <w:szCs w:val="28"/>
                <w:lang w:val="x-none"/>
              </w:rPr>
            </w:pPr>
            <w:r w:rsidRPr="00C75181">
              <w:rPr>
                <w:sz w:val="28"/>
                <w:szCs w:val="28"/>
                <w:lang w:val="x-none"/>
              </w:rPr>
              <w:t>23</w:t>
            </w:r>
            <w:r w:rsidR="00E01704" w:rsidRPr="00C75181">
              <w:rPr>
                <w:noProof/>
                <w:sz w:val="28"/>
                <w:szCs w:val="28"/>
                <w:lang w:val="x-none"/>
              </w:rPr>
              <w:drawing>
                <wp:inline distT="0" distB="0" distL="0" distR="0" wp14:anchorId="16C82BE6" wp14:editId="029B6A31">
                  <wp:extent cx="2142490" cy="1637665"/>
                  <wp:effectExtent l="0" t="0" r="0" b="0"/>
                  <wp:docPr id="2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email">
                            <a:extLst>
                              <a:ext uri="{28A0092B-C50C-407E-A947-70E740481C1C}">
                                <a14:useLocalDpi xmlns:a14="http://schemas.microsoft.com/office/drawing/2010/main"/>
                              </a:ext>
                            </a:extLst>
                          </a:blip>
                          <a:srcRect l="-308" t="-363" r="-308" b="-363"/>
                          <a:stretch>
                            <a:fillRect/>
                          </a:stretch>
                        </pic:blipFill>
                        <pic:spPr bwMode="auto">
                          <a:xfrm>
                            <a:off x="0" y="0"/>
                            <a:ext cx="2142490" cy="163766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1FC44B49" w14:textId="0D6E0C96" w:rsidR="00180740" w:rsidRPr="00C75181" w:rsidRDefault="00000000">
            <w:pPr>
              <w:jc w:val="center"/>
              <w:rPr>
                <w:sz w:val="28"/>
                <w:szCs w:val="28"/>
                <w:lang w:val="x-none"/>
              </w:rPr>
            </w:pPr>
            <w:r w:rsidRPr="00C75181">
              <w:rPr>
                <w:sz w:val="28"/>
                <w:szCs w:val="28"/>
                <w:lang w:val="x-none"/>
              </w:rPr>
              <w:t>24</w:t>
            </w:r>
            <w:r w:rsidR="00E01704" w:rsidRPr="00C75181">
              <w:rPr>
                <w:noProof/>
                <w:sz w:val="28"/>
                <w:szCs w:val="28"/>
                <w:lang w:val="x-none"/>
              </w:rPr>
              <w:drawing>
                <wp:inline distT="0" distB="0" distL="0" distR="0" wp14:anchorId="1848DDE4" wp14:editId="53627125">
                  <wp:extent cx="2279015" cy="1501140"/>
                  <wp:effectExtent l="0" t="0" r="0" b="0"/>
                  <wp:docPr id="2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email">
                            <a:extLst>
                              <a:ext uri="{28A0092B-C50C-407E-A947-70E740481C1C}">
                                <a14:useLocalDpi xmlns:a14="http://schemas.microsoft.com/office/drawing/2010/main"/>
                              </a:ext>
                            </a:extLst>
                          </a:blip>
                          <a:srcRect l="-275" t="-377" r="-275" b="-377"/>
                          <a:stretch>
                            <a:fillRect/>
                          </a:stretch>
                        </pic:blipFill>
                        <pic:spPr bwMode="auto">
                          <a:xfrm>
                            <a:off x="0" y="0"/>
                            <a:ext cx="2279015" cy="1501140"/>
                          </a:xfrm>
                          <a:prstGeom prst="rect">
                            <a:avLst/>
                          </a:prstGeom>
                          <a:solidFill>
                            <a:srgbClr val="FFFFFF"/>
                          </a:solidFill>
                          <a:ln>
                            <a:noFill/>
                          </a:ln>
                        </pic:spPr>
                      </pic:pic>
                    </a:graphicData>
                  </a:graphic>
                </wp:inline>
              </w:drawing>
            </w:r>
          </w:p>
        </w:tc>
      </w:tr>
      <w:tr w:rsidR="00180740" w:rsidRPr="00C75181" w14:paraId="63458CB8" w14:textId="77777777">
        <w:tblPrEx>
          <w:tblCellMar>
            <w:left w:w="108" w:type="dxa"/>
            <w:right w:w="108" w:type="dxa"/>
          </w:tblCellMar>
        </w:tblPrEx>
        <w:tc>
          <w:tcPr>
            <w:tcW w:w="4642" w:type="dxa"/>
            <w:tcBorders>
              <w:top w:val="single" w:sz="4" w:space="0" w:color="000000"/>
              <w:left w:val="single" w:sz="4" w:space="0" w:color="000000"/>
              <w:bottom w:val="single" w:sz="4" w:space="0" w:color="000000"/>
              <w:right w:val="single" w:sz="4" w:space="0" w:color="000000"/>
            </w:tcBorders>
          </w:tcPr>
          <w:p w14:paraId="4708DBD8" w14:textId="69A042E1" w:rsidR="00180740" w:rsidRPr="00C75181" w:rsidRDefault="00000000">
            <w:pPr>
              <w:jc w:val="center"/>
              <w:rPr>
                <w:sz w:val="28"/>
                <w:szCs w:val="28"/>
                <w:lang w:val="x-none"/>
              </w:rPr>
            </w:pPr>
            <w:r w:rsidRPr="00C75181">
              <w:rPr>
                <w:sz w:val="28"/>
                <w:szCs w:val="28"/>
                <w:lang w:val="x-none"/>
              </w:rPr>
              <w:t>25</w:t>
            </w:r>
            <w:r w:rsidR="00E01704" w:rsidRPr="00C75181">
              <w:rPr>
                <w:noProof/>
                <w:sz w:val="28"/>
                <w:szCs w:val="28"/>
                <w:lang w:val="x-none"/>
              </w:rPr>
              <w:drawing>
                <wp:inline distT="0" distB="0" distL="0" distR="0" wp14:anchorId="3E75244F" wp14:editId="6FEC32B6">
                  <wp:extent cx="2142490" cy="1692275"/>
                  <wp:effectExtent l="0" t="0" r="0" b="0"/>
                  <wp:docPr id="2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email">
                            <a:extLst>
                              <a:ext uri="{28A0092B-C50C-407E-A947-70E740481C1C}">
                                <a14:useLocalDpi xmlns:a14="http://schemas.microsoft.com/office/drawing/2010/main"/>
                              </a:ext>
                            </a:extLst>
                          </a:blip>
                          <a:srcRect l="-325" t="-412" r="-325" b="-412"/>
                          <a:stretch>
                            <a:fillRect/>
                          </a:stretch>
                        </pic:blipFill>
                        <pic:spPr bwMode="auto">
                          <a:xfrm>
                            <a:off x="0" y="0"/>
                            <a:ext cx="2142490" cy="169227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39E6B89F" w14:textId="5E149DEF" w:rsidR="00180740" w:rsidRPr="00C75181" w:rsidRDefault="00000000">
            <w:pPr>
              <w:jc w:val="center"/>
              <w:rPr>
                <w:sz w:val="28"/>
                <w:szCs w:val="28"/>
                <w:lang w:val="x-none"/>
              </w:rPr>
            </w:pPr>
            <w:r w:rsidRPr="00C75181">
              <w:rPr>
                <w:sz w:val="28"/>
                <w:szCs w:val="28"/>
                <w:lang w:val="x-none"/>
              </w:rPr>
              <w:t>26</w:t>
            </w:r>
            <w:r w:rsidR="00E01704" w:rsidRPr="00C75181">
              <w:rPr>
                <w:noProof/>
                <w:sz w:val="28"/>
                <w:szCs w:val="28"/>
                <w:lang w:val="x-none"/>
              </w:rPr>
              <w:drawing>
                <wp:inline distT="0" distB="0" distL="0" distR="0" wp14:anchorId="2EFEB22F" wp14:editId="539756DD">
                  <wp:extent cx="2101850" cy="1597025"/>
                  <wp:effectExtent l="0" t="0" r="0" b="0"/>
                  <wp:docPr id="2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email">
                            <a:extLst>
                              <a:ext uri="{28A0092B-C50C-407E-A947-70E740481C1C}">
                                <a14:useLocalDpi xmlns:a14="http://schemas.microsoft.com/office/drawing/2010/main"/>
                              </a:ext>
                            </a:extLst>
                          </a:blip>
                          <a:srcRect l="-305" t="-401" r="-305" b="-401"/>
                          <a:stretch>
                            <a:fillRect/>
                          </a:stretch>
                        </pic:blipFill>
                        <pic:spPr bwMode="auto">
                          <a:xfrm>
                            <a:off x="0" y="0"/>
                            <a:ext cx="2101850" cy="1597025"/>
                          </a:xfrm>
                          <a:prstGeom prst="rect">
                            <a:avLst/>
                          </a:prstGeom>
                          <a:solidFill>
                            <a:srgbClr val="FFFFFF"/>
                          </a:solidFill>
                          <a:ln>
                            <a:noFill/>
                          </a:ln>
                        </pic:spPr>
                      </pic:pic>
                    </a:graphicData>
                  </a:graphic>
                </wp:inline>
              </w:drawing>
            </w:r>
          </w:p>
        </w:tc>
      </w:tr>
      <w:tr w:rsidR="00180740" w:rsidRPr="00C75181" w14:paraId="2628EADF" w14:textId="77777777">
        <w:tblPrEx>
          <w:tblCellMar>
            <w:left w:w="108" w:type="dxa"/>
            <w:right w:w="108" w:type="dxa"/>
          </w:tblCellMar>
        </w:tblPrEx>
        <w:tc>
          <w:tcPr>
            <w:tcW w:w="4642" w:type="dxa"/>
            <w:tcBorders>
              <w:top w:val="single" w:sz="4" w:space="0" w:color="000000"/>
              <w:left w:val="single" w:sz="4" w:space="0" w:color="000000"/>
              <w:bottom w:val="single" w:sz="4" w:space="0" w:color="000000"/>
              <w:right w:val="single" w:sz="4" w:space="0" w:color="000000"/>
            </w:tcBorders>
          </w:tcPr>
          <w:p w14:paraId="7E344A54" w14:textId="5D71A64C" w:rsidR="00180740" w:rsidRPr="00C75181" w:rsidRDefault="00000000">
            <w:pPr>
              <w:jc w:val="center"/>
              <w:rPr>
                <w:sz w:val="28"/>
                <w:szCs w:val="28"/>
                <w:lang w:val="x-none"/>
              </w:rPr>
            </w:pPr>
            <w:r w:rsidRPr="00C75181">
              <w:rPr>
                <w:sz w:val="28"/>
                <w:szCs w:val="28"/>
                <w:lang w:val="x-none"/>
              </w:rPr>
              <w:t>27</w:t>
            </w:r>
            <w:r w:rsidR="00E01704" w:rsidRPr="00C75181">
              <w:rPr>
                <w:noProof/>
                <w:sz w:val="28"/>
                <w:szCs w:val="28"/>
                <w:lang w:val="x-none"/>
              </w:rPr>
              <w:drawing>
                <wp:inline distT="0" distB="0" distL="0" distR="0" wp14:anchorId="7C06737C" wp14:editId="21FF20BA">
                  <wp:extent cx="2033270" cy="1760855"/>
                  <wp:effectExtent l="0" t="0" r="0" b="0"/>
                  <wp:docPr id="2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email">
                            <a:extLst>
                              <a:ext uri="{28A0092B-C50C-407E-A947-70E740481C1C}">
                                <a14:useLocalDpi xmlns:a14="http://schemas.microsoft.com/office/drawing/2010/main"/>
                              </a:ext>
                            </a:extLst>
                          </a:blip>
                          <a:srcRect l="-305" t="-316" r="-305" b="-316"/>
                          <a:stretch>
                            <a:fillRect/>
                          </a:stretch>
                        </pic:blipFill>
                        <pic:spPr bwMode="auto">
                          <a:xfrm>
                            <a:off x="0" y="0"/>
                            <a:ext cx="2033270" cy="176085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37147067" w14:textId="2B87E430" w:rsidR="00180740" w:rsidRPr="00C75181" w:rsidRDefault="00000000">
            <w:pPr>
              <w:jc w:val="center"/>
              <w:rPr>
                <w:sz w:val="28"/>
                <w:szCs w:val="28"/>
                <w:lang w:val="x-none"/>
              </w:rPr>
            </w:pPr>
            <w:r w:rsidRPr="00C75181">
              <w:rPr>
                <w:sz w:val="28"/>
                <w:szCs w:val="28"/>
                <w:lang w:val="x-none"/>
              </w:rPr>
              <w:t>28</w:t>
            </w:r>
            <w:r w:rsidR="00E01704" w:rsidRPr="00C75181">
              <w:rPr>
                <w:noProof/>
                <w:sz w:val="28"/>
                <w:szCs w:val="28"/>
                <w:lang w:val="x-none"/>
              </w:rPr>
              <w:drawing>
                <wp:inline distT="0" distB="0" distL="0" distR="0" wp14:anchorId="1E896804" wp14:editId="00DC6443">
                  <wp:extent cx="2783840" cy="1856105"/>
                  <wp:effectExtent l="0" t="0" r="0" b="0"/>
                  <wp:docPr id="2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email">
                            <a:extLst>
                              <a:ext uri="{28A0092B-C50C-407E-A947-70E740481C1C}">
                                <a14:useLocalDpi xmlns:a14="http://schemas.microsoft.com/office/drawing/2010/main"/>
                              </a:ext>
                            </a:extLst>
                          </a:blip>
                          <a:srcRect l="-272" t="-368" r="-272" b="-368"/>
                          <a:stretch>
                            <a:fillRect/>
                          </a:stretch>
                        </pic:blipFill>
                        <pic:spPr bwMode="auto">
                          <a:xfrm>
                            <a:off x="0" y="0"/>
                            <a:ext cx="2783840" cy="1856105"/>
                          </a:xfrm>
                          <a:prstGeom prst="rect">
                            <a:avLst/>
                          </a:prstGeom>
                          <a:solidFill>
                            <a:srgbClr val="FFFFFF"/>
                          </a:solidFill>
                          <a:ln>
                            <a:noFill/>
                          </a:ln>
                        </pic:spPr>
                      </pic:pic>
                    </a:graphicData>
                  </a:graphic>
                </wp:inline>
              </w:drawing>
            </w:r>
          </w:p>
        </w:tc>
      </w:tr>
      <w:tr w:rsidR="00180740" w:rsidRPr="00C75181" w14:paraId="27DF82F6" w14:textId="77777777">
        <w:tblPrEx>
          <w:tblCellMar>
            <w:left w:w="108" w:type="dxa"/>
            <w:right w:w="108" w:type="dxa"/>
          </w:tblCellMar>
        </w:tblPrEx>
        <w:tc>
          <w:tcPr>
            <w:tcW w:w="4642" w:type="dxa"/>
            <w:tcBorders>
              <w:top w:val="single" w:sz="4" w:space="0" w:color="000000"/>
              <w:left w:val="single" w:sz="4" w:space="0" w:color="000000"/>
              <w:bottom w:val="single" w:sz="4" w:space="0" w:color="000000"/>
              <w:right w:val="single" w:sz="4" w:space="0" w:color="000000"/>
            </w:tcBorders>
          </w:tcPr>
          <w:p w14:paraId="0AC7437C" w14:textId="5B4C3D3A" w:rsidR="00180740" w:rsidRPr="00C75181" w:rsidRDefault="00000000">
            <w:pPr>
              <w:jc w:val="center"/>
              <w:rPr>
                <w:sz w:val="28"/>
                <w:szCs w:val="28"/>
                <w:lang w:val="x-none"/>
              </w:rPr>
            </w:pPr>
            <w:r w:rsidRPr="00C75181">
              <w:rPr>
                <w:sz w:val="28"/>
                <w:szCs w:val="28"/>
                <w:lang w:val="x-none"/>
              </w:rPr>
              <w:t>29</w:t>
            </w:r>
            <w:r w:rsidR="00E01704" w:rsidRPr="00C75181">
              <w:rPr>
                <w:noProof/>
                <w:sz w:val="28"/>
                <w:szCs w:val="28"/>
                <w:lang w:val="x-none"/>
              </w:rPr>
              <w:drawing>
                <wp:inline distT="0" distB="0" distL="0" distR="0" wp14:anchorId="1868209F" wp14:editId="419EB6EC">
                  <wp:extent cx="2265680" cy="1774190"/>
                  <wp:effectExtent l="0" t="0" r="0" b="0"/>
                  <wp:docPr id="2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email">
                            <a:extLst>
                              <a:ext uri="{28A0092B-C50C-407E-A947-70E740481C1C}">
                                <a14:useLocalDpi xmlns:a14="http://schemas.microsoft.com/office/drawing/2010/main"/>
                              </a:ext>
                            </a:extLst>
                          </a:blip>
                          <a:srcRect l="-308" t="-436" r="-308" b="-436"/>
                          <a:stretch>
                            <a:fillRect/>
                          </a:stretch>
                        </pic:blipFill>
                        <pic:spPr bwMode="auto">
                          <a:xfrm>
                            <a:off x="0" y="0"/>
                            <a:ext cx="2265680" cy="177419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tcPr>
          <w:p w14:paraId="197490B1" w14:textId="0BD36D79" w:rsidR="00180740" w:rsidRPr="00C75181" w:rsidRDefault="00000000">
            <w:pPr>
              <w:jc w:val="center"/>
              <w:rPr>
                <w:b/>
                <w:sz w:val="28"/>
                <w:szCs w:val="28"/>
                <w:vertAlign w:val="subscript"/>
              </w:rPr>
            </w:pPr>
            <w:r w:rsidRPr="00C75181">
              <w:rPr>
                <w:sz w:val="28"/>
                <w:szCs w:val="28"/>
                <w:lang w:val="x-none"/>
              </w:rPr>
              <w:t>30</w:t>
            </w:r>
            <w:r w:rsidR="00E01704" w:rsidRPr="00C75181">
              <w:rPr>
                <w:noProof/>
                <w:sz w:val="28"/>
                <w:szCs w:val="28"/>
                <w:lang w:val="x-none"/>
              </w:rPr>
              <w:drawing>
                <wp:inline distT="0" distB="0" distL="0" distR="0" wp14:anchorId="6DB82BF5" wp14:editId="58E0C2D1">
                  <wp:extent cx="2552065" cy="1569720"/>
                  <wp:effectExtent l="0" t="0" r="0" b="0"/>
                  <wp:docPr id="3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email">
                            <a:extLst>
                              <a:ext uri="{28A0092B-C50C-407E-A947-70E740481C1C}">
                                <a14:useLocalDpi xmlns:a14="http://schemas.microsoft.com/office/drawing/2010/main"/>
                              </a:ext>
                            </a:extLst>
                          </a:blip>
                          <a:srcRect l="-249" t="-363" r="-249" b="-363"/>
                          <a:stretch>
                            <a:fillRect/>
                          </a:stretch>
                        </pic:blipFill>
                        <pic:spPr bwMode="auto">
                          <a:xfrm>
                            <a:off x="0" y="0"/>
                            <a:ext cx="2552065" cy="1569720"/>
                          </a:xfrm>
                          <a:prstGeom prst="rect">
                            <a:avLst/>
                          </a:prstGeom>
                          <a:solidFill>
                            <a:srgbClr val="FFFFFF"/>
                          </a:solidFill>
                          <a:ln>
                            <a:noFill/>
                          </a:ln>
                        </pic:spPr>
                      </pic:pic>
                    </a:graphicData>
                  </a:graphic>
                </wp:inline>
              </w:drawing>
            </w:r>
          </w:p>
        </w:tc>
      </w:tr>
    </w:tbl>
    <w:p w14:paraId="44AFD4BC" w14:textId="77777777" w:rsidR="00180740" w:rsidRPr="00C75181" w:rsidRDefault="00180740">
      <w:pPr>
        <w:jc w:val="center"/>
        <w:rPr>
          <w:b/>
          <w:sz w:val="28"/>
          <w:szCs w:val="28"/>
          <w:vertAlign w:val="subscript"/>
        </w:rPr>
      </w:pPr>
    </w:p>
    <w:p w14:paraId="6064DDBF" w14:textId="77777777" w:rsidR="00180740" w:rsidRPr="00C75181" w:rsidRDefault="00000000" w:rsidP="00C75181">
      <w:pPr>
        <w:widowControl w:val="0"/>
        <w:ind w:firstLine="709"/>
        <w:jc w:val="both"/>
        <w:rPr>
          <w:sz w:val="28"/>
          <w:szCs w:val="28"/>
        </w:rPr>
      </w:pPr>
      <w:r w:rsidRPr="00C75181">
        <w:rPr>
          <w:b/>
          <w:sz w:val="28"/>
          <w:szCs w:val="28"/>
        </w:rPr>
        <w:t xml:space="preserve">Тема 1.3. Пара сил. </w:t>
      </w:r>
    </w:p>
    <w:p w14:paraId="189BDEA0" w14:textId="6C3E6C1C" w:rsidR="00180740" w:rsidRPr="00C75181" w:rsidRDefault="00000000" w:rsidP="00C75181">
      <w:pPr>
        <w:widowControl w:val="0"/>
        <w:ind w:firstLine="709"/>
        <w:jc w:val="both"/>
        <w:rPr>
          <w:sz w:val="28"/>
          <w:szCs w:val="28"/>
        </w:rPr>
      </w:pPr>
      <w:r w:rsidRPr="00C75181">
        <w:rPr>
          <w:sz w:val="28"/>
          <w:szCs w:val="28"/>
        </w:rPr>
        <w:t xml:space="preserve">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действия (момент пары </w:t>
      </w:r>
      <w:r w:rsidR="00C75181">
        <w:rPr>
          <w:sz w:val="28"/>
          <w:szCs w:val="28"/>
        </w:rPr>
        <w:t>–</w:t>
      </w:r>
      <w:r w:rsidRPr="00C75181">
        <w:rPr>
          <w:sz w:val="28"/>
          <w:szCs w:val="28"/>
        </w:rPr>
        <w:t xml:space="preserve"> свободный</w:t>
      </w:r>
      <w:r w:rsidR="00C75181">
        <w:rPr>
          <w:sz w:val="28"/>
          <w:szCs w:val="28"/>
        </w:rPr>
        <w:t xml:space="preserve"> </w:t>
      </w:r>
      <w:r w:rsidRPr="00C75181">
        <w:rPr>
          <w:sz w:val="28"/>
          <w:szCs w:val="28"/>
        </w:rPr>
        <w:t>вектор). Сложение пар. Условие равновесия пар.</w:t>
      </w:r>
    </w:p>
    <w:p w14:paraId="2EB86BBB" w14:textId="26DFA93E" w:rsidR="00180740" w:rsidRPr="00C75181" w:rsidRDefault="00000000" w:rsidP="00C75181">
      <w:pPr>
        <w:widowControl w:val="0"/>
        <w:ind w:firstLine="709"/>
        <w:jc w:val="both"/>
        <w:rPr>
          <w:sz w:val="28"/>
          <w:szCs w:val="28"/>
        </w:rPr>
      </w:pPr>
      <w:r w:rsidRPr="00C75181">
        <w:rPr>
          <w:sz w:val="28"/>
          <w:szCs w:val="28"/>
        </w:rPr>
        <w:t>Должен уметь</w:t>
      </w:r>
      <w:r w:rsidR="00C75181" w:rsidRPr="00C75181">
        <w:rPr>
          <w:sz w:val="28"/>
          <w:szCs w:val="28"/>
        </w:rPr>
        <w:t>: находить</w:t>
      </w:r>
      <w:r w:rsidRPr="00C75181">
        <w:rPr>
          <w:sz w:val="28"/>
          <w:szCs w:val="28"/>
        </w:rPr>
        <w:t xml:space="preserve"> момент пары сил.</w:t>
      </w:r>
    </w:p>
    <w:p w14:paraId="7409A2F9" w14:textId="77777777" w:rsidR="00180740" w:rsidRPr="00C75181" w:rsidRDefault="00180740">
      <w:pPr>
        <w:widowControl w:val="0"/>
        <w:ind w:firstLine="567"/>
        <w:jc w:val="both"/>
        <w:rPr>
          <w:sz w:val="28"/>
          <w:szCs w:val="28"/>
        </w:rPr>
      </w:pPr>
    </w:p>
    <w:p w14:paraId="30BE1395" w14:textId="77777777" w:rsidR="00180740" w:rsidRPr="00C75181" w:rsidRDefault="00000000" w:rsidP="00C75181">
      <w:pPr>
        <w:tabs>
          <w:tab w:val="left" w:pos="993"/>
        </w:tabs>
        <w:ind w:firstLine="709"/>
        <w:rPr>
          <w:sz w:val="28"/>
          <w:szCs w:val="28"/>
        </w:rPr>
      </w:pPr>
      <w:r w:rsidRPr="00C75181">
        <w:rPr>
          <w:b/>
          <w:bCs/>
          <w:sz w:val="28"/>
          <w:szCs w:val="28"/>
        </w:rPr>
        <w:t>Вопросы для самоконтроля:</w:t>
      </w:r>
    </w:p>
    <w:p w14:paraId="07020EFA" w14:textId="77777777" w:rsidR="00180740" w:rsidRPr="00C75181" w:rsidRDefault="00000000" w:rsidP="00C75181">
      <w:pPr>
        <w:numPr>
          <w:ilvl w:val="0"/>
          <w:numId w:val="10"/>
        </w:numPr>
        <w:tabs>
          <w:tab w:val="left" w:pos="993"/>
        </w:tabs>
        <w:ind w:left="0" w:firstLine="709"/>
        <w:jc w:val="both"/>
        <w:rPr>
          <w:sz w:val="28"/>
          <w:szCs w:val="28"/>
        </w:rPr>
      </w:pPr>
      <w:r w:rsidRPr="00C75181">
        <w:rPr>
          <w:sz w:val="28"/>
          <w:szCs w:val="28"/>
        </w:rPr>
        <w:t>Парой сил называется…</w:t>
      </w:r>
    </w:p>
    <w:p w14:paraId="75054A1C" w14:textId="77777777" w:rsidR="00180740" w:rsidRPr="00C75181" w:rsidRDefault="00000000" w:rsidP="00C75181">
      <w:pPr>
        <w:numPr>
          <w:ilvl w:val="0"/>
          <w:numId w:val="10"/>
        </w:numPr>
        <w:tabs>
          <w:tab w:val="left" w:pos="993"/>
        </w:tabs>
        <w:ind w:left="0" w:firstLine="709"/>
        <w:jc w:val="both"/>
        <w:rPr>
          <w:sz w:val="28"/>
          <w:szCs w:val="28"/>
        </w:rPr>
      </w:pPr>
      <w:r w:rsidRPr="00C75181">
        <w:rPr>
          <w:sz w:val="28"/>
          <w:szCs w:val="28"/>
        </w:rPr>
        <w:t>Момент пары сил численно равен...</w:t>
      </w:r>
    </w:p>
    <w:p w14:paraId="66F90456" w14:textId="77777777" w:rsidR="00180740" w:rsidRPr="00C75181" w:rsidRDefault="00000000" w:rsidP="00C75181">
      <w:pPr>
        <w:numPr>
          <w:ilvl w:val="0"/>
          <w:numId w:val="10"/>
        </w:numPr>
        <w:tabs>
          <w:tab w:val="left" w:pos="993"/>
        </w:tabs>
        <w:ind w:left="0" w:firstLine="709"/>
        <w:jc w:val="both"/>
        <w:rPr>
          <w:sz w:val="28"/>
          <w:szCs w:val="28"/>
        </w:rPr>
      </w:pPr>
      <w:r w:rsidRPr="00C75181">
        <w:rPr>
          <w:sz w:val="28"/>
          <w:szCs w:val="28"/>
        </w:rPr>
        <w:t>Как определяется знак момента сил и пары сил?</w:t>
      </w:r>
    </w:p>
    <w:p w14:paraId="7A28544B" w14:textId="77777777" w:rsidR="00180740" w:rsidRPr="00C75181" w:rsidRDefault="00000000" w:rsidP="00C75181">
      <w:pPr>
        <w:numPr>
          <w:ilvl w:val="0"/>
          <w:numId w:val="10"/>
        </w:numPr>
        <w:tabs>
          <w:tab w:val="left" w:pos="993"/>
        </w:tabs>
        <w:ind w:left="0" w:firstLine="709"/>
        <w:jc w:val="both"/>
        <w:rPr>
          <w:sz w:val="28"/>
          <w:szCs w:val="28"/>
        </w:rPr>
      </w:pPr>
      <w:r w:rsidRPr="00C75181">
        <w:rPr>
          <w:sz w:val="28"/>
          <w:szCs w:val="28"/>
        </w:rPr>
        <w:t>Дать определение понятию «плечо» силы.</w:t>
      </w:r>
    </w:p>
    <w:p w14:paraId="7836C784" w14:textId="77777777" w:rsidR="00180740" w:rsidRPr="00C75181" w:rsidRDefault="00000000" w:rsidP="00C75181">
      <w:pPr>
        <w:numPr>
          <w:ilvl w:val="0"/>
          <w:numId w:val="10"/>
        </w:numPr>
        <w:tabs>
          <w:tab w:val="left" w:pos="993"/>
        </w:tabs>
        <w:ind w:left="0" w:firstLine="709"/>
        <w:jc w:val="both"/>
        <w:rPr>
          <w:sz w:val="28"/>
          <w:szCs w:val="28"/>
        </w:rPr>
      </w:pPr>
      <w:r w:rsidRPr="00C75181">
        <w:rPr>
          <w:sz w:val="28"/>
          <w:szCs w:val="28"/>
        </w:rPr>
        <w:t>В каких случаях момент силы равен нулю?</w:t>
      </w:r>
    </w:p>
    <w:p w14:paraId="6890FFF9" w14:textId="77777777" w:rsidR="00180740" w:rsidRPr="00C75181" w:rsidRDefault="00000000" w:rsidP="00C75181">
      <w:pPr>
        <w:numPr>
          <w:ilvl w:val="0"/>
          <w:numId w:val="10"/>
        </w:numPr>
        <w:tabs>
          <w:tab w:val="left" w:pos="993"/>
        </w:tabs>
        <w:ind w:left="0" w:firstLine="709"/>
        <w:jc w:val="both"/>
        <w:rPr>
          <w:sz w:val="28"/>
          <w:szCs w:val="28"/>
        </w:rPr>
      </w:pPr>
      <w:r w:rsidRPr="00C75181">
        <w:rPr>
          <w:sz w:val="28"/>
          <w:szCs w:val="28"/>
        </w:rPr>
        <w:t>Можно ли заменить действие пары сил на тело действием одной силы?</w:t>
      </w:r>
    </w:p>
    <w:p w14:paraId="1DB8D863" w14:textId="77777777" w:rsidR="00180740" w:rsidRPr="00C75181" w:rsidRDefault="00000000" w:rsidP="00C75181">
      <w:pPr>
        <w:numPr>
          <w:ilvl w:val="0"/>
          <w:numId w:val="10"/>
        </w:numPr>
        <w:tabs>
          <w:tab w:val="left" w:pos="993"/>
        </w:tabs>
        <w:ind w:left="0" w:firstLine="709"/>
        <w:jc w:val="both"/>
        <w:rPr>
          <w:sz w:val="28"/>
          <w:szCs w:val="28"/>
        </w:rPr>
      </w:pPr>
      <w:r w:rsidRPr="00C75181">
        <w:rPr>
          <w:sz w:val="28"/>
          <w:szCs w:val="28"/>
        </w:rPr>
        <w:t>Запишите формулу определения момента силы относительно точки.</w:t>
      </w:r>
    </w:p>
    <w:p w14:paraId="57521B24" w14:textId="77777777" w:rsidR="00180740" w:rsidRPr="00C75181" w:rsidRDefault="00180740" w:rsidP="00C75181">
      <w:pPr>
        <w:pStyle w:val="afa"/>
        <w:tabs>
          <w:tab w:val="left" w:pos="993"/>
        </w:tabs>
        <w:ind w:left="0" w:firstLine="709"/>
        <w:rPr>
          <w:bCs/>
          <w:sz w:val="28"/>
          <w:szCs w:val="28"/>
        </w:rPr>
      </w:pPr>
    </w:p>
    <w:p w14:paraId="03E8115E" w14:textId="77777777" w:rsidR="00180740" w:rsidRPr="00C75181" w:rsidRDefault="00000000" w:rsidP="00C75181">
      <w:pPr>
        <w:tabs>
          <w:tab w:val="left" w:pos="993"/>
        </w:tabs>
        <w:ind w:firstLine="709"/>
        <w:rPr>
          <w:sz w:val="28"/>
          <w:szCs w:val="28"/>
        </w:rPr>
      </w:pPr>
      <w:r w:rsidRPr="00C75181">
        <w:rPr>
          <w:b/>
          <w:bCs/>
          <w:sz w:val="28"/>
          <w:szCs w:val="28"/>
        </w:rPr>
        <w:t>Рекомендуемая литература:</w:t>
      </w:r>
    </w:p>
    <w:p w14:paraId="78EEFC17" w14:textId="77777777" w:rsidR="00180740" w:rsidRPr="00C75181" w:rsidRDefault="00000000" w:rsidP="00C75181">
      <w:pPr>
        <w:widowControl w:val="0"/>
        <w:tabs>
          <w:tab w:val="left" w:pos="993"/>
        </w:tabs>
        <w:ind w:firstLine="709"/>
        <w:jc w:val="both"/>
        <w:rPr>
          <w:sz w:val="28"/>
          <w:szCs w:val="28"/>
        </w:rPr>
      </w:pPr>
      <w:r w:rsidRPr="00C75181">
        <w:rPr>
          <w:sz w:val="28"/>
          <w:szCs w:val="28"/>
        </w:rPr>
        <w:t>ОЛ1, с.26-33, ОЛ 2, с.48-58</w:t>
      </w:r>
    </w:p>
    <w:p w14:paraId="034A005C" w14:textId="77777777" w:rsidR="00180740" w:rsidRPr="00C75181" w:rsidRDefault="00180740" w:rsidP="00C75181">
      <w:pPr>
        <w:widowControl w:val="0"/>
        <w:tabs>
          <w:tab w:val="left" w:pos="993"/>
        </w:tabs>
        <w:ind w:firstLine="709"/>
        <w:jc w:val="both"/>
        <w:rPr>
          <w:sz w:val="28"/>
          <w:szCs w:val="28"/>
        </w:rPr>
      </w:pPr>
    </w:p>
    <w:p w14:paraId="48FC8298" w14:textId="77777777" w:rsidR="00180740" w:rsidRPr="00C75181" w:rsidRDefault="00000000" w:rsidP="00C75181">
      <w:pPr>
        <w:widowControl w:val="0"/>
        <w:tabs>
          <w:tab w:val="left" w:pos="993"/>
        </w:tabs>
        <w:ind w:firstLine="709"/>
        <w:jc w:val="both"/>
        <w:rPr>
          <w:sz w:val="28"/>
          <w:szCs w:val="28"/>
        </w:rPr>
      </w:pPr>
      <w:r w:rsidRPr="00C75181">
        <w:rPr>
          <w:b/>
          <w:sz w:val="28"/>
          <w:szCs w:val="28"/>
        </w:rPr>
        <w:t xml:space="preserve">Тема 1.4. Плоская система произвольно расположенных сил. </w:t>
      </w:r>
    </w:p>
    <w:p w14:paraId="1A2ACB67" w14:textId="77777777" w:rsidR="00180740" w:rsidRPr="00C75181" w:rsidRDefault="00000000" w:rsidP="00C75181">
      <w:pPr>
        <w:widowControl w:val="0"/>
        <w:tabs>
          <w:tab w:val="left" w:pos="993"/>
        </w:tabs>
        <w:ind w:firstLine="709"/>
        <w:jc w:val="both"/>
        <w:rPr>
          <w:sz w:val="28"/>
          <w:szCs w:val="28"/>
        </w:rPr>
      </w:pPr>
      <w:r w:rsidRPr="00C75181">
        <w:rPr>
          <w:sz w:val="28"/>
          <w:szCs w:val="28"/>
        </w:rPr>
        <w:t>Должен знать: Вращающее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силы, сосредоточенные пары сил, распределенные нагрузки. Виды опор балочных систем (свободное опирание, шарнирно - подвижная, шарнирно-неподвижная, жесткое защемление), опорные реакции, момент защемления. Связи с трением. Отклонение направления реакции связи от нормали к поверхности; сила трения, коэффициент трения. Контур трения. Условия самоторможения.</w:t>
      </w:r>
    </w:p>
    <w:p w14:paraId="76C9F226" w14:textId="4E8B0575" w:rsidR="00180740" w:rsidRPr="00C75181" w:rsidRDefault="00000000">
      <w:pPr>
        <w:widowControl w:val="0"/>
        <w:ind w:firstLine="567"/>
        <w:jc w:val="both"/>
        <w:rPr>
          <w:sz w:val="28"/>
          <w:szCs w:val="28"/>
        </w:rPr>
      </w:pPr>
      <w:r w:rsidRPr="00C75181">
        <w:rPr>
          <w:sz w:val="28"/>
          <w:szCs w:val="28"/>
        </w:rPr>
        <w:t xml:space="preserve">Должен уметь: </w:t>
      </w:r>
      <w:r w:rsidR="00C75181">
        <w:rPr>
          <w:sz w:val="28"/>
          <w:szCs w:val="28"/>
        </w:rPr>
        <w:t>с</w:t>
      </w:r>
      <w:r w:rsidRPr="00C75181">
        <w:rPr>
          <w:sz w:val="28"/>
          <w:szCs w:val="28"/>
        </w:rPr>
        <w:t>оставлять расчетные схемы для балочных систем, составлять уравнения равновесия, определять реакции опор балочной системы.</w:t>
      </w:r>
    </w:p>
    <w:p w14:paraId="22A7BD07" w14:textId="77777777" w:rsidR="00180740" w:rsidRPr="00C75181" w:rsidRDefault="00000000" w:rsidP="00C75181">
      <w:pPr>
        <w:tabs>
          <w:tab w:val="left" w:pos="993"/>
        </w:tabs>
        <w:spacing w:before="200"/>
        <w:ind w:firstLine="709"/>
        <w:rPr>
          <w:sz w:val="28"/>
          <w:szCs w:val="28"/>
        </w:rPr>
      </w:pPr>
      <w:r w:rsidRPr="00C75181">
        <w:rPr>
          <w:b/>
          <w:bCs/>
          <w:sz w:val="28"/>
          <w:szCs w:val="28"/>
        </w:rPr>
        <w:t>Вопросы для самоконтроля:</w:t>
      </w:r>
    </w:p>
    <w:p w14:paraId="180B68F2" w14:textId="77777777" w:rsidR="00180740" w:rsidRPr="00C75181" w:rsidRDefault="00000000" w:rsidP="00C75181">
      <w:pPr>
        <w:pStyle w:val="afa"/>
        <w:numPr>
          <w:ilvl w:val="0"/>
          <w:numId w:val="8"/>
        </w:numPr>
        <w:tabs>
          <w:tab w:val="left" w:pos="993"/>
        </w:tabs>
        <w:ind w:left="0" w:firstLine="709"/>
        <w:rPr>
          <w:sz w:val="28"/>
          <w:szCs w:val="28"/>
        </w:rPr>
      </w:pPr>
      <w:r w:rsidRPr="00C75181">
        <w:rPr>
          <w:sz w:val="28"/>
          <w:szCs w:val="28"/>
        </w:rPr>
        <w:t>Чему равен главный вектор системы сил?</w:t>
      </w:r>
    </w:p>
    <w:p w14:paraId="08C5D69F" w14:textId="77777777" w:rsidR="00180740" w:rsidRPr="00C75181" w:rsidRDefault="00000000" w:rsidP="00C75181">
      <w:pPr>
        <w:pStyle w:val="afa"/>
        <w:numPr>
          <w:ilvl w:val="0"/>
          <w:numId w:val="8"/>
        </w:numPr>
        <w:tabs>
          <w:tab w:val="left" w:pos="993"/>
        </w:tabs>
        <w:ind w:left="0" w:firstLine="709"/>
        <w:rPr>
          <w:sz w:val="28"/>
          <w:szCs w:val="28"/>
        </w:rPr>
      </w:pPr>
      <w:r w:rsidRPr="00C75181">
        <w:rPr>
          <w:sz w:val="28"/>
          <w:szCs w:val="28"/>
        </w:rPr>
        <w:t>Чему равен главный момент системы сил при приведении ее к точке?</w:t>
      </w:r>
    </w:p>
    <w:p w14:paraId="28C748E9" w14:textId="77777777" w:rsidR="00180740" w:rsidRPr="00C75181" w:rsidRDefault="00000000" w:rsidP="00C75181">
      <w:pPr>
        <w:pStyle w:val="afa"/>
        <w:numPr>
          <w:ilvl w:val="0"/>
          <w:numId w:val="8"/>
        </w:numPr>
        <w:tabs>
          <w:tab w:val="left" w:pos="993"/>
        </w:tabs>
        <w:ind w:left="0" w:firstLine="709"/>
        <w:rPr>
          <w:sz w:val="28"/>
          <w:szCs w:val="28"/>
        </w:rPr>
      </w:pPr>
      <w:r w:rsidRPr="00C75181">
        <w:rPr>
          <w:sz w:val="28"/>
          <w:szCs w:val="28"/>
        </w:rPr>
        <w:t>Запишите значения главного вектора и главного момента, если тело находится в равновесии.</w:t>
      </w:r>
    </w:p>
    <w:p w14:paraId="0044E080" w14:textId="77777777" w:rsidR="00180740" w:rsidRPr="00C75181" w:rsidRDefault="00000000" w:rsidP="00C75181">
      <w:pPr>
        <w:pStyle w:val="afa"/>
        <w:numPr>
          <w:ilvl w:val="0"/>
          <w:numId w:val="8"/>
        </w:numPr>
        <w:tabs>
          <w:tab w:val="left" w:pos="993"/>
        </w:tabs>
        <w:ind w:left="0" w:firstLine="709"/>
        <w:rPr>
          <w:sz w:val="28"/>
          <w:szCs w:val="28"/>
        </w:rPr>
      </w:pPr>
      <w:r w:rsidRPr="00C75181">
        <w:rPr>
          <w:sz w:val="28"/>
          <w:szCs w:val="28"/>
        </w:rPr>
        <w:t>Запишите основную форму уравнения равновесия.</w:t>
      </w:r>
    </w:p>
    <w:p w14:paraId="6D653769" w14:textId="77777777" w:rsidR="00180740" w:rsidRPr="00C75181" w:rsidRDefault="00000000" w:rsidP="00C75181">
      <w:pPr>
        <w:pStyle w:val="afa"/>
        <w:numPr>
          <w:ilvl w:val="0"/>
          <w:numId w:val="8"/>
        </w:numPr>
        <w:tabs>
          <w:tab w:val="left" w:pos="993"/>
        </w:tabs>
        <w:ind w:left="0" w:firstLine="709"/>
        <w:rPr>
          <w:sz w:val="28"/>
          <w:szCs w:val="28"/>
        </w:rPr>
      </w:pPr>
      <w:r w:rsidRPr="00C75181">
        <w:rPr>
          <w:sz w:val="28"/>
          <w:szCs w:val="28"/>
        </w:rPr>
        <w:lastRenderedPageBreak/>
        <w:t>По способу приложения нагрузки делятся на...</w:t>
      </w:r>
    </w:p>
    <w:p w14:paraId="5F0B97BA" w14:textId="77777777" w:rsidR="00180740" w:rsidRPr="00C75181" w:rsidRDefault="00000000" w:rsidP="00C75181">
      <w:pPr>
        <w:pStyle w:val="afa"/>
        <w:numPr>
          <w:ilvl w:val="0"/>
          <w:numId w:val="8"/>
        </w:numPr>
        <w:tabs>
          <w:tab w:val="left" w:pos="993"/>
        </w:tabs>
        <w:ind w:left="0" w:firstLine="709"/>
        <w:rPr>
          <w:sz w:val="28"/>
          <w:szCs w:val="28"/>
        </w:rPr>
      </w:pPr>
      <w:r w:rsidRPr="00C75181">
        <w:rPr>
          <w:sz w:val="28"/>
          <w:szCs w:val="28"/>
        </w:rPr>
        <w:t>Для равновесия произвольной плоской системы сил</w:t>
      </w:r>
      <w:r w:rsidRPr="00C75181">
        <w:rPr>
          <w:b/>
          <w:sz w:val="28"/>
          <w:szCs w:val="28"/>
        </w:rPr>
        <w:t xml:space="preserve"> </w:t>
      </w:r>
      <w:r w:rsidRPr="00C75181">
        <w:rPr>
          <w:sz w:val="28"/>
          <w:szCs w:val="28"/>
        </w:rPr>
        <w:t>необходимо и достаточно, чтобы...</w:t>
      </w:r>
    </w:p>
    <w:p w14:paraId="5AC8A80A" w14:textId="77777777" w:rsidR="00180740" w:rsidRPr="00C75181" w:rsidRDefault="00000000" w:rsidP="00C75181">
      <w:pPr>
        <w:pStyle w:val="afa"/>
        <w:numPr>
          <w:ilvl w:val="0"/>
          <w:numId w:val="8"/>
        </w:numPr>
        <w:tabs>
          <w:tab w:val="left" w:pos="993"/>
        </w:tabs>
        <w:ind w:left="0" w:firstLine="709"/>
        <w:rPr>
          <w:sz w:val="28"/>
          <w:szCs w:val="28"/>
        </w:rPr>
      </w:pPr>
      <w:r w:rsidRPr="00C75181">
        <w:rPr>
          <w:sz w:val="28"/>
          <w:szCs w:val="28"/>
        </w:rPr>
        <w:t>Перечислите виды опор балочных систем.</w:t>
      </w:r>
    </w:p>
    <w:p w14:paraId="5EE36FEE" w14:textId="77777777" w:rsidR="00180740" w:rsidRPr="00C75181" w:rsidRDefault="00000000">
      <w:pPr>
        <w:pStyle w:val="afa"/>
        <w:rPr>
          <w:sz w:val="28"/>
          <w:szCs w:val="28"/>
        </w:rPr>
      </w:pPr>
      <w:r w:rsidRPr="00C75181">
        <w:rPr>
          <w:bCs/>
          <w:sz w:val="28"/>
          <w:szCs w:val="28"/>
        </w:rPr>
        <w:t xml:space="preserve"> </w:t>
      </w:r>
    </w:p>
    <w:p w14:paraId="5649F7AB" w14:textId="77777777" w:rsidR="00180740" w:rsidRPr="00C75181" w:rsidRDefault="00000000" w:rsidP="00C75181">
      <w:pPr>
        <w:tabs>
          <w:tab w:val="left" w:pos="993"/>
        </w:tabs>
        <w:ind w:firstLine="709"/>
        <w:rPr>
          <w:sz w:val="28"/>
          <w:szCs w:val="28"/>
        </w:rPr>
      </w:pPr>
      <w:r w:rsidRPr="00C75181">
        <w:rPr>
          <w:b/>
          <w:bCs/>
          <w:sz w:val="28"/>
          <w:szCs w:val="28"/>
        </w:rPr>
        <w:t>Рекомендуемая литература:</w:t>
      </w:r>
    </w:p>
    <w:p w14:paraId="6EAF3EC6" w14:textId="77777777" w:rsidR="00180740" w:rsidRPr="00C75181" w:rsidRDefault="00000000" w:rsidP="00C75181">
      <w:pPr>
        <w:widowControl w:val="0"/>
        <w:tabs>
          <w:tab w:val="left" w:pos="993"/>
        </w:tabs>
        <w:ind w:firstLine="709"/>
        <w:jc w:val="both"/>
        <w:rPr>
          <w:sz w:val="28"/>
          <w:szCs w:val="28"/>
        </w:rPr>
      </w:pPr>
      <w:r w:rsidRPr="00C75181">
        <w:rPr>
          <w:sz w:val="28"/>
          <w:szCs w:val="28"/>
        </w:rPr>
        <w:t>ОЛ 3, с.28-35; ДЛ 2, с.37-43, ДЛ 1, с.78-80; ДЛ 2, с.50-53</w:t>
      </w:r>
    </w:p>
    <w:p w14:paraId="54082219" w14:textId="77777777" w:rsidR="00180740" w:rsidRPr="00C75181" w:rsidRDefault="00180740" w:rsidP="00C75181">
      <w:pPr>
        <w:widowControl w:val="0"/>
        <w:tabs>
          <w:tab w:val="left" w:pos="993"/>
        </w:tabs>
        <w:ind w:firstLine="709"/>
        <w:jc w:val="both"/>
        <w:rPr>
          <w:sz w:val="28"/>
          <w:szCs w:val="28"/>
        </w:rPr>
      </w:pPr>
    </w:p>
    <w:p w14:paraId="5710EFC6" w14:textId="77777777" w:rsidR="00180740" w:rsidRPr="00C75181" w:rsidRDefault="00000000" w:rsidP="00C75181">
      <w:pPr>
        <w:tabs>
          <w:tab w:val="left" w:pos="993"/>
        </w:tabs>
        <w:ind w:firstLine="709"/>
        <w:rPr>
          <w:sz w:val="28"/>
          <w:szCs w:val="28"/>
        </w:rPr>
      </w:pPr>
      <w:r w:rsidRPr="00C75181">
        <w:rPr>
          <w:b/>
          <w:sz w:val="28"/>
          <w:szCs w:val="28"/>
        </w:rPr>
        <w:t>Практическое задание:</w:t>
      </w:r>
    </w:p>
    <w:p w14:paraId="3FCB5ED7" w14:textId="77777777" w:rsidR="00180740" w:rsidRPr="00C75181" w:rsidRDefault="00000000" w:rsidP="00C75181">
      <w:pPr>
        <w:pStyle w:val="15"/>
        <w:widowControl w:val="0"/>
        <w:tabs>
          <w:tab w:val="left" w:pos="993"/>
        </w:tabs>
        <w:spacing w:after="200"/>
        <w:ind w:firstLine="709"/>
        <w:jc w:val="both"/>
        <w:rPr>
          <w:sz w:val="28"/>
          <w:szCs w:val="28"/>
        </w:rPr>
      </w:pPr>
      <w:r w:rsidRPr="00C75181">
        <w:rPr>
          <w:b/>
          <w:sz w:val="28"/>
          <w:szCs w:val="28"/>
        </w:rPr>
        <w:t xml:space="preserve">Задача №2.  </w:t>
      </w:r>
      <w:r w:rsidRPr="00C75181">
        <w:rPr>
          <w:sz w:val="28"/>
          <w:szCs w:val="28"/>
        </w:rPr>
        <w:t xml:space="preserve">Определить реакции опор двухопорной балки. </w:t>
      </w:r>
    </w:p>
    <w:tbl>
      <w:tblPr>
        <w:tblW w:w="10194" w:type="dxa"/>
        <w:tblLayout w:type="fixed"/>
        <w:tblLook w:val="0000" w:firstRow="0" w:lastRow="0" w:firstColumn="0" w:lastColumn="0" w:noHBand="0" w:noVBand="0"/>
      </w:tblPr>
      <w:tblGrid>
        <w:gridCol w:w="5097"/>
        <w:gridCol w:w="5097"/>
      </w:tblGrid>
      <w:tr w:rsidR="00180740" w:rsidRPr="00C75181" w14:paraId="619BCE96"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054931B2" w14:textId="57714673" w:rsidR="00180740" w:rsidRPr="00C75181" w:rsidRDefault="00000000">
            <w:pPr>
              <w:widowControl w:val="0"/>
              <w:snapToGrid w:val="0"/>
              <w:jc w:val="center"/>
              <w:rPr>
                <w:sz w:val="28"/>
                <w:szCs w:val="28"/>
              </w:rPr>
            </w:pPr>
            <w:r w:rsidRPr="00C75181">
              <w:rPr>
                <w:sz w:val="28"/>
                <w:szCs w:val="28"/>
              </w:rPr>
              <w:t>1</w:t>
            </w:r>
            <w:r w:rsidR="00E01704" w:rsidRPr="00C75181">
              <w:rPr>
                <w:noProof/>
                <w:sz w:val="28"/>
                <w:szCs w:val="28"/>
              </w:rPr>
              <w:drawing>
                <wp:inline distT="0" distB="0" distL="0" distR="0" wp14:anchorId="4D7B38AF" wp14:editId="5B07E4C8">
                  <wp:extent cx="2606675" cy="1760855"/>
                  <wp:effectExtent l="0" t="0" r="0" b="0"/>
                  <wp:docPr id="3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email">
                            <a:extLst>
                              <a:ext uri="{28A0092B-C50C-407E-A947-70E740481C1C}">
                                <a14:useLocalDpi xmlns:a14="http://schemas.microsoft.com/office/drawing/2010/main"/>
                              </a:ext>
                            </a:extLst>
                          </a:blip>
                          <a:srcRect l="-201" t="-262" r="-201" b="-262"/>
                          <a:stretch>
                            <a:fillRect/>
                          </a:stretch>
                        </pic:blipFill>
                        <pic:spPr bwMode="auto">
                          <a:xfrm>
                            <a:off x="0" y="0"/>
                            <a:ext cx="2606675" cy="1760855"/>
                          </a:xfrm>
                          <a:prstGeom prst="rect">
                            <a:avLst/>
                          </a:prstGeom>
                          <a:solidFill>
                            <a:srgbClr val="FFFFFF"/>
                          </a:solidFill>
                          <a:ln>
                            <a:noFill/>
                          </a:ln>
                        </pic:spPr>
                      </pic:pic>
                    </a:graphicData>
                  </a:graphic>
                </wp:inline>
              </w:drawing>
            </w:r>
          </w:p>
          <w:p w14:paraId="64044005" w14:textId="77777777" w:rsidR="00180740" w:rsidRPr="00C75181" w:rsidRDefault="00180740">
            <w:pPr>
              <w:widowControl w:val="0"/>
              <w:snapToGrid w:val="0"/>
              <w:jc w:val="center"/>
              <w:rPr>
                <w:sz w:val="28"/>
                <w:szCs w:val="28"/>
              </w:rPr>
            </w:pPr>
          </w:p>
        </w:tc>
        <w:tc>
          <w:tcPr>
            <w:tcW w:w="5097" w:type="dxa"/>
            <w:tcBorders>
              <w:top w:val="single" w:sz="4" w:space="0" w:color="000000"/>
              <w:left w:val="single" w:sz="4" w:space="0" w:color="000000"/>
              <w:bottom w:val="single" w:sz="4" w:space="0" w:color="000000"/>
              <w:right w:val="single" w:sz="4" w:space="0" w:color="000000"/>
            </w:tcBorders>
          </w:tcPr>
          <w:p w14:paraId="1218EF2A" w14:textId="4DA1ECC9" w:rsidR="00180740" w:rsidRPr="00C75181" w:rsidRDefault="00E01704">
            <w:pPr>
              <w:widowControl w:val="0"/>
              <w:snapToGrid w:val="0"/>
              <w:jc w:val="both"/>
              <w:rPr>
                <w:sz w:val="28"/>
                <w:szCs w:val="28"/>
              </w:rPr>
            </w:pPr>
            <w:r w:rsidRPr="00C75181">
              <w:rPr>
                <w:noProof/>
                <w:sz w:val="28"/>
                <w:szCs w:val="28"/>
              </w:rPr>
              <w:drawing>
                <wp:inline distT="0" distB="0" distL="0" distR="0" wp14:anchorId="0B3A73F5" wp14:editId="194DDC44">
                  <wp:extent cx="2661285" cy="1692275"/>
                  <wp:effectExtent l="0" t="0" r="0" b="0"/>
                  <wp:docPr id="3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cstate="email">
                            <a:extLst>
                              <a:ext uri="{28A0092B-C50C-407E-A947-70E740481C1C}">
                                <a14:useLocalDpi xmlns:a14="http://schemas.microsoft.com/office/drawing/2010/main"/>
                              </a:ext>
                            </a:extLst>
                          </a:blip>
                          <a:srcRect l="-197" t="-275" r="-197" b="-275"/>
                          <a:stretch>
                            <a:fillRect/>
                          </a:stretch>
                        </pic:blipFill>
                        <pic:spPr bwMode="auto">
                          <a:xfrm>
                            <a:off x="0" y="0"/>
                            <a:ext cx="2661285" cy="1692275"/>
                          </a:xfrm>
                          <a:prstGeom prst="rect">
                            <a:avLst/>
                          </a:prstGeom>
                          <a:solidFill>
                            <a:srgbClr val="FFFFFF"/>
                          </a:solidFill>
                          <a:ln>
                            <a:noFill/>
                          </a:ln>
                        </pic:spPr>
                      </pic:pic>
                    </a:graphicData>
                  </a:graphic>
                </wp:inline>
              </w:drawing>
            </w:r>
            <w:r w:rsidRPr="00C75181">
              <w:rPr>
                <w:sz w:val="28"/>
                <w:szCs w:val="28"/>
              </w:rPr>
              <w:t>2</w:t>
            </w:r>
          </w:p>
        </w:tc>
      </w:tr>
      <w:tr w:rsidR="00180740" w:rsidRPr="00C75181" w14:paraId="1D820BC2"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31513067" w14:textId="6EE79A14" w:rsidR="00180740" w:rsidRPr="00C75181" w:rsidRDefault="00E01704">
            <w:pPr>
              <w:widowControl w:val="0"/>
              <w:snapToGrid w:val="0"/>
              <w:jc w:val="both"/>
              <w:rPr>
                <w:sz w:val="28"/>
                <w:szCs w:val="28"/>
              </w:rPr>
            </w:pPr>
            <w:r w:rsidRPr="00C75181">
              <w:rPr>
                <w:noProof/>
                <w:sz w:val="28"/>
                <w:szCs w:val="28"/>
              </w:rPr>
              <w:drawing>
                <wp:inline distT="0" distB="0" distL="0" distR="0" wp14:anchorId="5C7F446F" wp14:editId="5723F3D3">
                  <wp:extent cx="2497455" cy="1801495"/>
                  <wp:effectExtent l="0" t="0" r="0" b="0"/>
                  <wp:docPr id="3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email">
                            <a:extLst>
                              <a:ext uri="{28A0092B-C50C-407E-A947-70E740481C1C}">
                                <a14:useLocalDpi xmlns:a14="http://schemas.microsoft.com/office/drawing/2010/main"/>
                              </a:ext>
                            </a:extLst>
                          </a:blip>
                          <a:srcRect l="-93" t="-131" r="-93" b="-131"/>
                          <a:stretch>
                            <a:fillRect/>
                          </a:stretch>
                        </pic:blipFill>
                        <pic:spPr bwMode="auto">
                          <a:xfrm>
                            <a:off x="0" y="0"/>
                            <a:ext cx="2497455" cy="1801495"/>
                          </a:xfrm>
                          <a:prstGeom prst="rect">
                            <a:avLst/>
                          </a:prstGeom>
                          <a:solidFill>
                            <a:srgbClr val="FFFFFF"/>
                          </a:solidFill>
                          <a:ln>
                            <a:noFill/>
                          </a:ln>
                        </pic:spPr>
                      </pic:pic>
                    </a:graphicData>
                  </a:graphic>
                </wp:inline>
              </w:drawing>
            </w:r>
            <w:r w:rsidRPr="00C75181">
              <w:rPr>
                <w:sz w:val="28"/>
                <w:szCs w:val="28"/>
              </w:rPr>
              <w:t>3</w:t>
            </w:r>
          </w:p>
        </w:tc>
        <w:tc>
          <w:tcPr>
            <w:tcW w:w="5097" w:type="dxa"/>
            <w:tcBorders>
              <w:top w:val="single" w:sz="4" w:space="0" w:color="000000"/>
              <w:left w:val="single" w:sz="4" w:space="0" w:color="000000"/>
              <w:bottom w:val="single" w:sz="4" w:space="0" w:color="000000"/>
              <w:right w:val="single" w:sz="4" w:space="0" w:color="000000"/>
            </w:tcBorders>
          </w:tcPr>
          <w:p w14:paraId="12BAA614" w14:textId="534792FB" w:rsidR="00180740" w:rsidRPr="00C75181" w:rsidRDefault="00E01704">
            <w:pPr>
              <w:widowControl w:val="0"/>
              <w:snapToGrid w:val="0"/>
              <w:jc w:val="both"/>
              <w:rPr>
                <w:sz w:val="28"/>
                <w:szCs w:val="28"/>
              </w:rPr>
            </w:pPr>
            <w:r w:rsidRPr="00C75181">
              <w:rPr>
                <w:noProof/>
                <w:sz w:val="28"/>
                <w:szCs w:val="28"/>
              </w:rPr>
              <w:drawing>
                <wp:inline distT="0" distB="0" distL="0" distR="0" wp14:anchorId="19714CA3" wp14:editId="35CB6665">
                  <wp:extent cx="2920365" cy="1828800"/>
                  <wp:effectExtent l="0" t="0" r="0" b="0"/>
                  <wp:docPr id="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email">
                            <a:extLst>
                              <a:ext uri="{28A0092B-C50C-407E-A947-70E740481C1C}">
                                <a14:useLocalDpi xmlns:a14="http://schemas.microsoft.com/office/drawing/2010/main"/>
                              </a:ext>
                            </a:extLst>
                          </a:blip>
                          <a:srcRect l="-185" t="-333" r="-185" b="-333"/>
                          <a:stretch>
                            <a:fillRect/>
                          </a:stretch>
                        </pic:blipFill>
                        <pic:spPr bwMode="auto">
                          <a:xfrm>
                            <a:off x="0" y="0"/>
                            <a:ext cx="2920365" cy="1828800"/>
                          </a:xfrm>
                          <a:prstGeom prst="rect">
                            <a:avLst/>
                          </a:prstGeom>
                          <a:solidFill>
                            <a:srgbClr val="FFFFFF"/>
                          </a:solidFill>
                          <a:ln>
                            <a:noFill/>
                          </a:ln>
                        </pic:spPr>
                      </pic:pic>
                    </a:graphicData>
                  </a:graphic>
                </wp:inline>
              </w:drawing>
            </w:r>
            <w:r w:rsidRPr="00C75181">
              <w:rPr>
                <w:sz w:val="28"/>
                <w:szCs w:val="28"/>
              </w:rPr>
              <w:t>4</w:t>
            </w:r>
          </w:p>
        </w:tc>
      </w:tr>
      <w:tr w:rsidR="00180740" w:rsidRPr="00C75181" w14:paraId="63B7BD1E" w14:textId="77777777" w:rsidTr="00C75181">
        <w:trPr>
          <w:trHeight w:val="2724"/>
        </w:trPr>
        <w:tc>
          <w:tcPr>
            <w:tcW w:w="5097" w:type="dxa"/>
            <w:tcBorders>
              <w:top w:val="single" w:sz="4" w:space="0" w:color="000000"/>
              <w:left w:val="single" w:sz="4" w:space="0" w:color="000000"/>
              <w:bottom w:val="single" w:sz="4" w:space="0" w:color="000000"/>
              <w:right w:val="single" w:sz="4" w:space="0" w:color="000000"/>
            </w:tcBorders>
          </w:tcPr>
          <w:p w14:paraId="2109D7B0" w14:textId="2BB070F6" w:rsidR="00180740" w:rsidRPr="00C75181" w:rsidRDefault="00E01704">
            <w:pPr>
              <w:widowControl w:val="0"/>
              <w:snapToGrid w:val="0"/>
              <w:jc w:val="both"/>
              <w:rPr>
                <w:sz w:val="28"/>
                <w:szCs w:val="28"/>
              </w:rPr>
            </w:pPr>
            <w:r w:rsidRPr="00C75181">
              <w:rPr>
                <w:noProof/>
                <w:sz w:val="28"/>
                <w:szCs w:val="28"/>
              </w:rPr>
              <w:drawing>
                <wp:inline distT="0" distB="0" distL="0" distR="0" wp14:anchorId="2A95DBCA" wp14:editId="04B884CD">
                  <wp:extent cx="3084195" cy="1542415"/>
                  <wp:effectExtent l="0" t="0" r="0" b="0"/>
                  <wp:docPr id="3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email">
                            <a:extLst>
                              <a:ext uri="{28A0092B-C50C-407E-A947-70E740481C1C}">
                                <a14:useLocalDpi xmlns:a14="http://schemas.microsoft.com/office/drawing/2010/main"/>
                              </a:ext>
                            </a:extLst>
                          </a:blip>
                          <a:srcRect l="-197" t="-317" r="-197" b="-317"/>
                          <a:stretch>
                            <a:fillRect/>
                          </a:stretch>
                        </pic:blipFill>
                        <pic:spPr bwMode="auto">
                          <a:xfrm>
                            <a:off x="0" y="0"/>
                            <a:ext cx="3084195" cy="1542415"/>
                          </a:xfrm>
                          <a:prstGeom prst="rect">
                            <a:avLst/>
                          </a:prstGeom>
                          <a:solidFill>
                            <a:srgbClr val="FFFFFF"/>
                          </a:solidFill>
                          <a:ln>
                            <a:noFill/>
                          </a:ln>
                        </pic:spPr>
                      </pic:pic>
                    </a:graphicData>
                  </a:graphic>
                </wp:inline>
              </w:drawing>
            </w:r>
            <w:r w:rsidRPr="00C75181">
              <w:rPr>
                <w:sz w:val="28"/>
                <w:szCs w:val="28"/>
              </w:rPr>
              <w:t>5</w:t>
            </w:r>
          </w:p>
        </w:tc>
        <w:tc>
          <w:tcPr>
            <w:tcW w:w="5097" w:type="dxa"/>
            <w:tcBorders>
              <w:top w:val="single" w:sz="4" w:space="0" w:color="000000"/>
              <w:left w:val="single" w:sz="4" w:space="0" w:color="000000"/>
              <w:bottom w:val="single" w:sz="4" w:space="0" w:color="000000"/>
              <w:right w:val="single" w:sz="4" w:space="0" w:color="000000"/>
            </w:tcBorders>
          </w:tcPr>
          <w:p w14:paraId="11A435FC" w14:textId="5D27F5F3" w:rsidR="00180740" w:rsidRPr="00C75181" w:rsidRDefault="00E01704">
            <w:pPr>
              <w:widowControl w:val="0"/>
              <w:snapToGrid w:val="0"/>
              <w:jc w:val="both"/>
              <w:rPr>
                <w:sz w:val="28"/>
                <w:szCs w:val="28"/>
              </w:rPr>
            </w:pPr>
            <w:r w:rsidRPr="00C75181">
              <w:rPr>
                <w:noProof/>
                <w:sz w:val="28"/>
                <w:szCs w:val="28"/>
              </w:rPr>
              <w:drawing>
                <wp:inline distT="0" distB="0" distL="0" distR="0" wp14:anchorId="521D8E4D" wp14:editId="4D27A382">
                  <wp:extent cx="2675255" cy="1487805"/>
                  <wp:effectExtent l="0" t="0" r="0" b="0"/>
                  <wp:docPr id="3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email">
                            <a:extLst>
                              <a:ext uri="{28A0092B-C50C-407E-A947-70E740481C1C}">
                                <a14:useLocalDpi xmlns:a14="http://schemas.microsoft.com/office/drawing/2010/main"/>
                              </a:ext>
                            </a:extLst>
                          </a:blip>
                          <a:srcRect l="-203" t="-308" r="-203" b="-308"/>
                          <a:stretch>
                            <a:fillRect/>
                          </a:stretch>
                        </pic:blipFill>
                        <pic:spPr bwMode="auto">
                          <a:xfrm>
                            <a:off x="0" y="0"/>
                            <a:ext cx="2675255" cy="1487805"/>
                          </a:xfrm>
                          <a:prstGeom prst="rect">
                            <a:avLst/>
                          </a:prstGeom>
                          <a:solidFill>
                            <a:srgbClr val="FFFFFF"/>
                          </a:solidFill>
                          <a:ln>
                            <a:noFill/>
                          </a:ln>
                        </pic:spPr>
                      </pic:pic>
                    </a:graphicData>
                  </a:graphic>
                </wp:inline>
              </w:drawing>
            </w:r>
            <w:r w:rsidRPr="00C75181">
              <w:rPr>
                <w:sz w:val="28"/>
                <w:szCs w:val="28"/>
              </w:rPr>
              <w:t>6</w:t>
            </w:r>
          </w:p>
        </w:tc>
      </w:tr>
      <w:tr w:rsidR="00180740" w:rsidRPr="00C75181" w14:paraId="25BFD182"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1ADF070F" w14:textId="2EF308EA" w:rsidR="00180740" w:rsidRPr="00C75181" w:rsidRDefault="00E01704">
            <w:pPr>
              <w:widowControl w:val="0"/>
              <w:snapToGrid w:val="0"/>
              <w:jc w:val="both"/>
              <w:rPr>
                <w:sz w:val="28"/>
                <w:szCs w:val="28"/>
              </w:rPr>
            </w:pPr>
            <w:r w:rsidRPr="00C75181">
              <w:rPr>
                <w:noProof/>
                <w:sz w:val="28"/>
                <w:szCs w:val="28"/>
              </w:rPr>
              <w:lastRenderedPageBreak/>
              <w:drawing>
                <wp:inline distT="0" distB="0" distL="0" distR="0" wp14:anchorId="52E90979" wp14:editId="69FDEADA">
                  <wp:extent cx="3084195" cy="2101850"/>
                  <wp:effectExtent l="0" t="0" r="0" b="0"/>
                  <wp:docPr id="3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email">
                            <a:extLst>
                              <a:ext uri="{28A0092B-C50C-407E-A947-70E740481C1C}">
                                <a14:useLocalDpi xmlns:a14="http://schemas.microsoft.com/office/drawing/2010/main"/>
                              </a:ext>
                            </a:extLst>
                          </a:blip>
                          <a:srcRect l="-217" t="-320" r="-217" b="-320"/>
                          <a:stretch>
                            <a:fillRect/>
                          </a:stretch>
                        </pic:blipFill>
                        <pic:spPr bwMode="auto">
                          <a:xfrm>
                            <a:off x="0" y="0"/>
                            <a:ext cx="3084195" cy="2101850"/>
                          </a:xfrm>
                          <a:prstGeom prst="rect">
                            <a:avLst/>
                          </a:prstGeom>
                          <a:solidFill>
                            <a:srgbClr val="FFFFFF"/>
                          </a:solidFill>
                          <a:ln>
                            <a:noFill/>
                          </a:ln>
                        </pic:spPr>
                      </pic:pic>
                    </a:graphicData>
                  </a:graphic>
                </wp:inline>
              </w:drawing>
            </w:r>
            <w:r w:rsidRPr="00C75181">
              <w:rPr>
                <w:sz w:val="28"/>
                <w:szCs w:val="28"/>
              </w:rPr>
              <w:t>7</w:t>
            </w:r>
          </w:p>
        </w:tc>
        <w:tc>
          <w:tcPr>
            <w:tcW w:w="5097" w:type="dxa"/>
            <w:tcBorders>
              <w:top w:val="single" w:sz="4" w:space="0" w:color="000000"/>
              <w:left w:val="single" w:sz="4" w:space="0" w:color="000000"/>
              <w:bottom w:val="single" w:sz="4" w:space="0" w:color="000000"/>
              <w:right w:val="single" w:sz="4" w:space="0" w:color="000000"/>
            </w:tcBorders>
          </w:tcPr>
          <w:p w14:paraId="791E9826" w14:textId="2C2735A3" w:rsidR="00180740" w:rsidRPr="00C75181" w:rsidRDefault="00E01704">
            <w:pPr>
              <w:widowControl w:val="0"/>
              <w:snapToGrid w:val="0"/>
              <w:jc w:val="both"/>
              <w:rPr>
                <w:sz w:val="28"/>
                <w:szCs w:val="28"/>
              </w:rPr>
            </w:pPr>
            <w:r w:rsidRPr="00C75181">
              <w:rPr>
                <w:noProof/>
                <w:sz w:val="28"/>
                <w:szCs w:val="28"/>
              </w:rPr>
              <w:drawing>
                <wp:inline distT="0" distB="0" distL="0" distR="0" wp14:anchorId="511D3734" wp14:editId="4025175C">
                  <wp:extent cx="2838450" cy="1746885"/>
                  <wp:effectExtent l="0" t="0" r="0" b="0"/>
                  <wp:docPr id="3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cstate="email">
                            <a:extLst>
                              <a:ext uri="{28A0092B-C50C-407E-A947-70E740481C1C}">
                                <a14:useLocalDpi xmlns:a14="http://schemas.microsoft.com/office/drawing/2010/main"/>
                              </a:ext>
                            </a:extLst>
                          </a:blip>
                          <a:srcRect l="-177" t="-322" r="-177" b="-322"/>
                          <a:stretch>
                            <a:fillRect/>
                          </a:stretch>
                        </pic:blipFill>
                        <pic:spPr bwMode="auto">
                          <a:xfrm>
                            <a:off x="0" y="0"/>
                            <a:ext cx="2838450" cy="1746885"/>
                          </a:xfrm>
                          <a:prstGeom prst="rect">
                            <a:avLst/>
                          </a:prstGeom>
                          <a:solidFill>
                            <a:srgbClr val="FFFFFF"/>
                          </a:solidFill>
                          <a:ln>
                            <a:noFill/>
                          </a:ln>
                        </pic:spPr>
                      </pic:pic>
                    </a:graphicData>
                  </a:graphic>
                </wp:inline>
              </w:drawing>
            </w:r>
            <w:r w:rsidRPr="00C75181">
              <w:rPr>
                <w:sz w:val="28"/>
                <w:szCs w:val="28"/>
              </w:rPr>
              <w:t>8</w:t>
            </w:r>
          </w:p>
        </w:tc>
      </w:tr>
      <w:tr w:rsidR="00180740" w:rsidRPr="00C75181" w14:paraId="42E9EB56"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4AD52AB0" w14:textId="708EB926" w:rsidR="00180740" w:rsidRPr="00C75181" w:rsidRDefault="00E01704">
            <w:pPr>
              <w:widowControl w:val="0"/>
              <w:snapToGrid w:val="0"/>
              <w:jc w:val="both"/>
              <w:rPr>
                <w:sz w:val="28"/>
                <w:szCs w:val="28"/>
              </w:rPr>
            </w:pPr>
            <w:r w:rsidRPr="00C75181">
              <w:rPr>
                <w:noProof/>
                <w:sz w:val="28"/>
                <w:szCs w:val="28"/>
              </w:rPr>
              <w:drawing>
                <wp:inline distT="0" distB="0" distL="0" distR="0" wp14:anchorId="68DBB455" wp14:editId="03A08543">
                  <wp:extent cx="2961640" cy="1801495"/>
                  <wp:effectExtent l="0" t="0" r="0" b="0"/>
                  <wp:docPr id="3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cstate="email">
                            <a:extLst>
                              <a:ext uri="{28A0092B-C50C-407E-A947-70E740481C1C}">
                                <a14:useLocalDpi xmlns:a14="http://schemas.microsoft.com/office/drawing/2010/main"/>
                              </a:ext>
                            </a:extLst>
                          </a:blip>
                          <a:srcRect l="-197" t="-325" r="-197" b="-325"/>
                          <a:stretch>
                            <a:fillRect/>
                          </a:stretch>
                        </pic:blipFill>
                        <pic:spPr bwMode="auto">
                          <a:xfrm>
                            <a:off x="0" y="0"/>
                            <a:ext cx="2961640" cy="1801495"/>
                          </a:xfrm>
                          <a:prstGeom prst="rect">
                            <a:avLst/>
                          </a:prstGeom>
                          <a:solidFill>
                            <a:srgbClr val="FFFFFF"/>
                          </a:solidFill>
                          <a:ln>
                            <a:noFill/>
                          </a:ln>
                        </pic:spPr>
                      </pic:pic>
                    </a:graphicData>
                  </a:graphic>
                </wp:inline>
              </w:drawing>
            </w:r>
            <w:r w:rsidRPr="00C75181">
              <w:rPr>
                <w:sz w:val="28"/>
                <w:szCs w:val="28"/>
              </w:rPr>
              <w:t>9</w:t>
            </w:r>
          </w:p>
        </w:tc>
        <w:tc>
          <w:tcPr>
            <w:tcW w:w="5097" w:type="dxa"/>
            <w:tcBorders>
              <w:top w:val="single" w:sz="4" w:space="0" w:color="000000"/>
              <w:left w:val="single" w:sz="4" w:space="0" w:color="000000"/>
              <w:bottom w:val="single" w:sz="4" w:space="0" w:color="000000"/>
              <w:right w:val="single" w:sz="4" w:space="0" w:color="000000"/>
            </w:tcBorders>
          </w:tcPr>
          <w:p w14:paraId="6ED38032" w14:textId="307AF5EF" w:rsidR="00180740" w:rsidRPr="00C75181" w:rsidRDefault="00E01704">
            <w:pPr>
              <w:widowControl w:val="0"/>
              <w:snapToGrid w:val="0"/>
              <w:jc w:val="both"/>
              <w:rPr>
                <w:sz w:val="28"/>
                <w:szCs w:val="28"/>
              </w:rPr>
            </w:pPr>
            <w:r w:rsidRPr="00C75181">
              <w:rPr>
                <w:noProof/>
                <w:sz w:val="28"/>
                <w:szCs w:val="28"/>
              </w:rPr>
              <w:drawing>
                <wp:inline distT="0" distB="0" distL="0" distR="0" wp14:anchorId="4FA2170A" wp14:editId="0BE24C94">
                  <wp:extent cx="2783840" cy="1651635"/>
                  <wp:effectExtent l="0" t="0" r="0" b="0"/>
                  <wp:docPr id="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cstate="email">
                            <a:extLst>
                              <a:ext uri="{28A0092B-C50C-407E-A947-70E740481C1C}">
                                <a14:useLocalDpi xmlns:a14="http://schemas.microsoft.com/office/drawing/2010/main"/>
                              </a:ext>
                            </a:extLst>
                          </a:blip>
                          <a:srcRect l="-191" t="-362" r="-191" b="-362"/>
                          <a:stretch>
                            <a:fillRect/>
                          </a:stretch>
                        </pic:blipFill>
                        <pic:spPr bwMode="auto">
                          <a:xfrm>
                            <a:off x="0" y="0"/>
                            <a:ext cx="2783840" cy="1651635"/>
                          </a:xfrm>
                          <a:prstGeom prst="rect">
                            <a:avLst/>
                          </a:prstGeom>
                          <a:solidFill>
                            <a:srgbClr val="FFFFFF"/>
                          </a:solidFill>
                          <a:ln>
                            <a:noFill/>
                          </a:ln>
                        </pic:spPr>
                      </pic:pic>
                    </a:graphicData>
                  </a:graphic>
                </wp:inline>
              </w:drawing>
            </w:r>
            <w:r w:rsidRPr="00C75181">
              <w:rPr>
                <w:sz w:val="28"/>
                <w:szCs w:val="28"/>
              </w:rPr>
              <w:t>10</w:t>
            </w:r>
          </w:p>
        </w:tc>
      </w:tr>
      <w:tr w:rsidR="00180740" w:rsidRPr="00C75181" w14:paraId="212B6BEC"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22F60EBF" w14:textId="73168626" w:rsidR="00180740" w:rsidRPr="00C75181" w:rsidRDefault="00E01704">
            <w:pPr>
              <w:widowControl w:val="0"/>
              <w:snapToGrid w:val="0"/>
              <w:jc w:val="both"/>
              <w:rPr>
                <w:sz w:val="28"/>
                <w:szCs w:val="28"/>
              </w:rPr>
            </w:pPr>
            <w:r w:rsidRPr="00C75181">
              <w:rPr>
                <w:noProof/>
                <w:sz w:val="28"/>
                <w:szCs w:val="28"/>
              </w:rPr>
              <w:drawing>
                <wp:inline distT="0" distB="0" distL="0" distR="0" wp14:anchorId="185AC5A2" wp14:editId="36F26390">
                  <wp:extent cx="2947670" cy="1760855"/>
                  <wp:effectExtent l="0" t="0" r="0" b="0"/>
                  <wp:docPr id="4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email">
                            <a:extLst>
                              <a:ext uri="{28A0092B-C50C-407E-A947-70E740481C1C}">
                                <a14:useLocalDpi xmlns:a14="http://schemas.microsoft.com/office/drawing/2010/main"/>
                              </a:ext>
                            </a:extLst>
                          </a:blip>
                          <a:srcRect l="-206" t="-307" r="-206" b="-307"/>
                          <a:stretch>
                            <a:fillRect/>
                          </a:stretch>
                        </pic:blipFill>
                        <pic:spPr bwMode="auto">
                          <a:xfrm>
                            <a:off x="0" y="0"/>
                            <a:ext cx="2947670" cy="1760855"/>
                          </a:xfrm>
                          <a:prstGeom prst="rect">
                            <a:avLst/>
                          </a:prstGeom>
                          <a:solidFill>
                            <a:srgbClr val="FFFFFF"/>
                          </a:solidFill>
                          <a:ln>
                            <a:noFill/>
                          </a:ln>
                        </pic:spPr>
                      </pic:pic>
                    </a:graphicData>
                  </a:graphic>
                </wp:inline>
              </w:drawing>
            </w:r>
          </w:p>
          <w:p w14:paraId="54A07A52" w14:textId="77777777" w:rsidR="00180740" w:rsidRPr="00C75181" w:rsidRDefault="00000000">
            <w:pPr>
              <w:widowControl w:val="0"/>
              <w:snapToGrid w:val="0"/>
              <w:jc w:val="both"/>
              <w:rPr>
                <w:sz w:val="28"/>
                <w:szCs w:val="28"/>
              </w:rPr>
            </w:pPr>
            <w:r w:rsidRPr="00C75181">
              <w:rPr>
                <w:sz w:val="28"/>
                <w:szCs w:val="28"/>
              </w:rPr>
              <w:t>11</w:t>
            </w:r>
          </w:p>
        </w:tc>
        <w:tc>
          <w:tcPr>
            <w:tcW w:w="5097" w:type="dxa"/>
            <w:tcBorders>
              <w:top w:val="single" w:sz="4" w:space="0" w:color="000000"/>
              <w:left w:val="single" w:sz="4" w:space="0" w:color="000000"/>
              <w:bottom w:val="single" w:sz="4" w:space="0" w:color="000000"/>
              <w:right w:val="single" w:sz="4" w:space="0" w:color="000000"/>
            </w:tcBorders>
          </w:tcPr>
          <w:p w14:paraId="2B8179D3" w14:textId="5AAE9774" w:rsidR="00180740" w:rsidRPr="00C75181" w:rsidRDefault="00E01704">
            <w:pPr>
              <w:widowControl w:val="0"/>
              <w:snapToGrid w:val="0"/>
              <w:jc w:val="both"/>
              <w:rPr>
                <w:sz w:val="28"/>
                <w:szCs w:val="28"/>
              </w:rPr>
            </w:pPr>
            <w:r w:rsidRPr="00C75181">
              <w:rPr>
                <w:noProof/>
                <w:sz w:val="28"/>
                <w:szCs w:val="28"/>
              </w:rPr>
              <w:drawing>
                <wp:inline distT="0" distB="0" distL="0" distR="0" wp14:anchorId="6D5C9A03" wp14:editId="4C49669D">
                  <wp:extent cx="2907030" cy="1815465"/>
                  <wp:effectExtent l="0" t="0" r="0" b="0"/>
                  <wp:docPr id="4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cstate="email">
                            <a:extLst>
                              <a:ext uri="{28A0092B-C50C-407E-A947-70E740481C1C}">
                                <a14:useLocalDpi xmlns:a14="http://schemas.microsoft.com/office/drawing/2010/main"/>
                              </a:ext>
                            </a:extLst>
                          </a:blip>
                          <a:srcRect l="-224" t="-319" r="-224" b="-319"/>
                          <a:stretch>
                            <a:fillRect/>
                          </a:stretch>
                        </pic:blipFill>
                        <pic:spPr bwMode="auto">
                          <a:xfrm>
                            <a:off x="0" y="0"/>
                            <a:ext cx="2907030" cy="1815465"/>
                          </a:xfrm>
                          <a:prstGeom prst="rect">
                            <a:avLst/>
                          </a:prstGeom>
                          <a:solidFill>
                            <a:srgbClr val="FFFFFF"/>
                          </a:solidFill>
                          <a:ln>
                            <a:noFill/>
                          </a:ln>
                        </pic:spPr>
                      </pic:pic>
                    </a:graphicData>
                  </a:graphic>
                </wp:inline>
              </w:drawing>
            </w:r>
            <w:r w:rsidRPr="00C75181">
              <w:rPr>
                <w:sz w:val="28"/>
                <w:szCs w:val="28"/>
              </w:rPr>
              <w:t>12</w:t>
            </w:r>
          </w:p>
        </w:tc>
      </w:tr>
      <w:tr w:rsidR="00180740" w:rsidRPr="00C75181" w14:paraId="4B283ACD"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19D7EF2A" w14:textId="49041F65" w:rsidR="00180740" w:rsidRPr="00C75181" w:rsidRDefault="00E01704">
            <w:pPr>
              <w:widowControl w:val="0"/>
              <w:snapToGrid w:val="0"/>
              <w:jc w:val="both"/>
              <w:rPr>
                <w:sz w:val="28"/>
                <w:szCs w:val="28"/>
              </w:rPr>
            </w:pPr>
            <w:r w:rsidRPr="00C75181">
              <w:rPr>
                <w:noProof/>
                <w:sz w:val="28"/>
                <w:szCs w:val="28"/>
              </w:rPr>
              <w:drawing>
                <wp:inline distT="0" distB="0" distL="0" distR="0" wp14:anchorId="148D4DD8" wp14:editId="0B9E204A">
                  <wp:extent cx="3084195" cy="1733550"/>
                  <wp:effectExtent l="0" t="0" r="0" b="0"/>
                  <wp:docPr id="4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email">
                            <a:extLst>
                              <a:ext uri="{28A0092B-C50C-407E-A947-70E740481C1C}">
                                <a14:useLocalDpi xmlns:a14="http://schemas.microsoft.com/office/drawing/2010/main"/>
                              </a:ext>
                            </a:extLst>
                          </a:blip>
                          <a:srcRect l="-212" t="-282" r="-212" b="-282"/>
                          <a:stretch>
                            <a:fillRect/>
                          </a:stretch>
                        </pic:blipFill>
                        <pic:spPr bwMode="auto">
                          <a:xfrm>
                            <a:off x="0" y="0"/>
                            <a:ext cx="3084195" cy="1733550"/>
                          </a:xfrm>
                          <a:prstGeom prst="rect">
                            <a:avLst/>
                          </a:prstGeom>
                          <a:solidFill>
                            <a:srgbClr val="FFFFFF"/>
                          </a:solidFill>
                          <a:ln>
                            <a:noFill/>
                          </a:ln>
                        </pic:spPr>
                      </pic:pic>
                    </a:graphicData>
                  </a:graphic>
                </wp:inline>
              </w:drawing>
            </w:r>
            <w:r w:rsidRPr="00C75181">
              <w:rPr>
                <w:sz w:val="28"/>
                <w:szCs w:val="28"/>
              </w:rPr>
              <w:t>13</w:t>
            </w:r>
          </w:p>
        </w:tc>
        <w:tc>
          <w:tcPr>
            <w:tcW w:w="5097" w:type="dxa"/>
            <w:tcBorders>
              <w:top w:val="single" w:sz="4" w:space="0" w:color="000000"/>
              <w:left w:val="single" w:sz="4" w:space="0" w:color="000000"/>
              <w:bottom w:val="single" w:sz="4" w:space="0" w:color="000000"/>
              <w:right w:val="single" w:sz="4" w:space="0" w:color="000000"/>
            </w:tcBorders>
          </w:tcPr>
          <w:p w14:paraId="0BFEDB1A" w14:textId="0CB97DC3" w:rsidR="00180740" w:rsidRPr="00C75181" w:rsidRDefault="00E01704">
            <w:pPr>
              <w:widowControl w:val="0"/>
              <w:snapToGrid w:val="0"/>
              <w:jc w:val="both"/>
              <w:rPr>
                <w:sz w:val="28"/>
                <w:szCs w:val="28"/>
              </w:rPr>
            </w:pPr>
            <w:r w:rsidRPr="00C75181">
              <w:rPr>
                <w:noProof/>
                <w:sz w:val="28"/>
                <w:szCs w:val="28"/>
              </w:rPr>
              <w:drawing>
                <wp:inline distT="0" distB="0" distL="0" distR="0" wp14:anchorId="0BF0088D" wp14:editId="1FB55C2E">
                  <wp:extent cx="2934335" cy="1678940"/>
                  <wp:effectExtent l="0" t="0" r="0" b="0"/>
                  <wp:docPr id="4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email">
                            <a:extLst>
                              <a:ext uri="{28A0092B-C50C-407E-A947-70E740481C1C}">
                                <a14:useLocalDpi xmlns:a14="http://schemas.microsoft.com/office/drawing/2010/main"/>
                              </a:ext>
                            </a:extLst>
                          </a:blip>
                          <a:srcRect l="-189" t="-259" r="-189" b="-259"/>
                          <a:stretch>
                            <a:fillRect/>
                          </a:stretch>
                        </pic:blipFill>
                        <pic:spPr bwMode="auto">
                          <a:xfrm>
                            <a:off x="0" y="0"/>
                            <a:ext cx="2934335" cy="1678940"/>
                          </a:xfrm>
                          <a:prstGeom prst="rect">
                            <a:avLst/>
                          </a:prstGeom>
                          <a:solidFill>
                            <a:srgbClr val="FFFFFF"/>
                          </a:solidFill>
                          <a:ln>
                            <a:noFill/>
                          </a:ln>
                        </pic:spPr>
                      </pic:pic>
                    </a:graphicData>
                  </a:graphic>
                </wp:inline>
              </w:drawing>
            </w:r>
            <w:r w:rsidRPr="00C75181">
              <w:rPr>
                <w:sz w:val="28"/>
                <w:szCs w:val="28"/>
              </w:rPr>
              <w:t>14</w:t>
            </w:r>
          </w:p>
        </w:tc>
      </w:tr>
      <w:tr w:rsidR="00180740" w:rsidRPr="00C75181" w14:paraId="3E00DB5B"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6164B9D0" w14:textId="40F28CB9" w:rsidR="00180740" w:rsidRPr="00C75181" w:rsidRDefault="00E01704">
            <w:pPr>
              <w:widowControl w:val="0"/>
              <w:snapToGrid w:val="0"/>
              <w:jc w:val="both"/>
              <w:rPr>
                <w:sz w:val="28"/>
                <w:szCs w:val="28"/>
              </w:rPr>
            </w:pPr>
            <w:r w:rsidRPr="00C75181">
              <w:rPr>
                <w:noProof/>
                <w:sz w:val="28"/>
                <w:szCs w:val="28"/>
              </w:rPr>
              <w:lastRenderedPageBreak/>
              <w:drawing>
                <wp:inline distT="0" distB="0" distL="0" distR="0" wp14:anchorId="1284BBBA" wp14:editId="58AA7E1F">
                  <wp:extent cx="2756535" cy="1542415"/>
                  <wp:effectExtent l="0" t="0" r="0" b="0"/>
                  <wp:docPr id="4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email">
                            <a:extLst>
                              <a:ext uri="{28A0092B-C50C-407E-A947-70E740481C1C}">
                                <a14:useLocalDpi xmlns:a14="http://schemas.microsoft.com/office/drawing/2010/main"/>
                              </a:ext>
                            </a:extLst>
                          </a:blip>
                          <a:srcRect l="-217" t="-282" r="-217" b="-282"/>
                          <a:stretch>
                            <a:fillRect/>
                          </a:stretch>
                        </pic:blipFill>
                        <pic:spPr bwMode="auto">
                          <a:xfrm>
                            <a:off x="0" y="0"/>
                            <a:ext cx="2756535" cy="1542415"/>
                          </a:xfrm>
                          <a:prstGeom prst="rect">
                            <a:avLst/>
                          </a:prstGeom>
                          <a:solidFill>
                            <a:srgbClr val="FFFFFF"/>
                          </a:solidFill>
                          <a:ln>
                            <a:noFill/>
                          </a:ln>
                        </pic:spPr>
                      </pic:pic>
                    </a:graphicData>
                  </a:graphic>
                </wp:inline>
              </w:drawing>
            </w:r>
          </w:p>
          <w:p w14:paraId="70395D9D" w14:textId="77777777" w:rsidR="00180740" w:rsidRPr="00C75181" w:rsidRDefault="00000000">
            <w:pPr>
              <w:widowControl w:val="0"/>
              <w:snapToGrid w:val="0"/>
              <w:jc w:val="both"/>
              <w:rPr>
                <w:sz w:val="28"/>
                <w:szCs w:val="28"/>
              </w:rPr>
            </w:pPr>
            <w:r w:rsidRPr="00C75181">
              <w:rPr>
                <w:sz w:val="28"/>
                <w:szCs w:val="28"/>
              </w:rPr>
              <w:t>15</w:t>
            </w:r>
          </w:p>
        </w:tc>
        <w:tc>
          <w:tcPr>
            <w:tcW w:w="5097" w:type="dxa"/>
            <w:tcBorders>
              <w:top w:val="single" w:sz="4" w:space="0" w:color="000000"/>
              <w:left w:val="single" w:sz="4" w:space="0" w:color="000000"/>
              <w:bottom w:val="single" w:sz="4" w:space="0" w:color="000000"/>
              <w:right w:val="single" w:sz="4" w:space="0" w:color="000000"/>
            </w:tcBorders>
          </w:tcPr>
          <w:p w14:paraId="63C9564E" w14:textId="15DB9807" w:rsidR="00180740" w:rsidRPr="00C75181" w:rsidRDefault="00E01704">
            <w:pPr>
              <w:widowControl w:val="0"/>
              <w:snapToGrid w:val="0"/>
              <w:jc w:val="both"/>
              <w:rPr>
                <w:sz w:val="28"/>
                <w:szCs w:val="28"/>
              </w:rPr>
            </w:pPr>
            <w:r w:rsidRPr="00C75181">
              <w:rPr>
                <w:noProof/>
                <w:sz w:val="28"/>
                <w:szCs w:val="28"/>
              </w:rPr>
              <w:drawing>
                <wp:inline distT="0" distB="0" distL="0" distR="0" wp14:anchorId="09229262" wp14:editId="6E1FE53E">
                  <wp:extent cx="2893060" cy="1460500"/>
                  <wp:effectExtent l="0" t="0" r="0" b="0"/>
                  <wp:docPr id="4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email">
                            <a:extLst>
                              <a:ext uri="{28A0092B-C50C-407E-A947-70E740481C1C}">
                                <a14:useLocalDpi xmlns:a14="http://schemas.microsoft.com/office/drawing/2010/main"/>
                              </a:ext>
                            </a:extLst>
                          </a:blip>
                          <a:srcRect l="-218" t="-346" r="-218" b="-346"/>
                          <a:stretch>
                            <a:fillRect/>
                          </a:stretch>
                        </pic:blipFill>
                        <pic:spPr bwMode="auto">
                          <a:xfrm>
                            <a:off x="0" y="0"/>
                            <a:ext cx="2893060" cy="1460500"/>
                          </a:xfrm>
                          <a:prstGeom prst="rect">
                            <a:avLst/>
                          </a:prstGeom>
                          <a:solidFill>
                            <a:srgbClr val="FFFFFF"/>
                          </a:solidFill>
                          <a:ln>
                            <a:noFill/>
                          </a:ln>
                        </pic:spPr>
                      </pic:pic>
                    </a:graphicData>
                  </a:graphic>
                </wp:inline>
              </w:drawing>
            </w:r>
            <w:r w:rsidRPr="00C75181">
              <w:rPr>
                <w:sz w:val="28"/>
                <w:szCs w:val="28"/>
              </w:rPr>
              <w:t>16</w:t>
            </w:r>
          </w:p>
        </w:tc>
      </w:tr>
      <w:tr w:rsidR="00180740" w:rsidRPr="00C75181" w14:paraId="047934E7"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41EC16EA" w14:textId="4D6349DD" w:rsidR="00180740" w:rsidRPr="00C75181" w:rsidRDefault="00E01704">
            <w:pPr>
              <w:widowControl w:val="0"/>
              <w:snapToGrid w:val="0"/>
              <w:jc w:val="center"/>
              <w:rPr>
                <w:sz w:val="28"/>
                <w:szCs w:val="28"/>
              </w:rPr>
            </w:pPr>
            <w:r w:rsidRPr="00C75181">
              <w:rPr>
                <w:noProof/>
                <w:sz w:val="28"/>
                <w:szCs w:val="28"/>
              </w:rPr>
              <w:drawing>
                <wp:inline distT="0" distB="0" distL="0" distR="0" wp14:anchorId="0E567BD7" wp14:editId="6B6A7538">
                  <wp:extent cx="2783840" cy="1678940"/>
                  <wp:effectExtent l="0" t="0" r="0" b="0"/>
                  <wp:docPr id="4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email">
                            <a:extLst>
                              <a:ext uri="{28A0092B-C50C-407E-A947-70E740481C1C}">
                                <a14:useLocalDpi xmlns:a14="http://schemas.microsoft.com/office/drawing/2010/main"/>
                              </a:ext>
                            </a:extLst>
                          </a:blip>
                          <a:srcRect l="-101" t="-148" r="-101" b="-148"/>
                          <a:stretch>
                            <a:fillRect/>
                          </a:stretch>
                        </pic:blipFill>
                        <pic:spPr bwMode="auto">
                          <a:xfrm>
                            <a:off x="0" y="0"/>
                            <a:ext cx="2783840" cy="1678940"/>
                          </a:xfrm>
                          <a:prstGeom prst="rect">
                            <a:avLst/>
                          </a:prstGeom>
                          <a:solidFill>
                            <a:srgbClr val="FFFFFF"/>
                          </a:solidFill>
                          <a:ln>
                            <a:noFill/>
                          </a:ln>
                        </pic:spPr>
                      </pic:pic>
                    </a:graphicData>
                  </a:graphic>
                </wp:inline>
              </w:drawing>
            </w:r>
          </w:p>
          <w:p w14:paraId="1937D538" w14:textId="77777777" w:rsidR="00180740" w:rsidRPr="00C75181" w:rsidRDefault="00000000">
            <w:pPr>
              <w:widowControl w:val="0"/>
              <w:snapToGrid w:val="0"/>
              <w:jc w:val="both"/>
              <w:rPr>
                <w:sz w:val="28"/>
                <w:szCs w:val="28"/>
              </w:rPr>
            </w:pPr>
            <w:r w:rsidRPr="00C75181">
              <w:rPr>
                <w:sz w:val="28"/>
                <w:szCs w:val="28"/>
              </w:rPr>
              <w:t>17</w:t>
            </w:r>
          </w:p>
        </w:tc>
        <w:tc>
          <w:tcPr>
            <w:tcW w:w="5097" w:type="dxa"/>
            <w:tcBorders>
              <w:top w:val="single" w:sz="4" w:space="0" w:color="000000"/>
              <w:left w:val="single" w:sz="4" w:space="0" w:color="000000"/>
              <w:bottom w:val="single" w:sz="4" w:space="0" w:color="000000"/>
              <w:right w:val="single" w:sz="4" w:space="0" w:color="000000"/>
            </w:tcBorders>
          </w:tcPr>
          <w:p w14:paraId="0DFB8064" w14:textId="4122D64A" w:rsidR="00180740" w:rsidRPr="00C75181" w:rsidRDefault="00E01704">
            <w:pPr>
              <w:widowControl w:val="0"/>
              <w:snapToGrid w:val="0"/>
              <w:jc w:val="both"/>
              <w:rPr>
                <w:sz w:val="28"/>
                <w:szCs w:val="28"/>
              </w:rPr>
            </w:pPr>
            <w:r w:rsidRPr="00C75181">
              <w:rPr>
                <w:noProof/>
                <w:sz w:val="28"/>
                <w:szCs w:val="28"/>
              </w:rPr>
              <w:drawing>
                <wp:anchor distT="0" distB="0" distL="0" distR="0" simplePos="0" relativeHeight="251653632" behindDoc="0" locked="0" layoutInCell="1" allowOverlap="1" wp14:anchorId="493F3AC7" wp14:editId="7C0F20CE">
                  <wp:simplePos x="0" y="0"/>
                  <wp:positionH relativeFrom="column">
                    <wp:align>center</wp:align>
                  </wp:positionH>
                  <wp:positionV relativeFrom="paragraph">
                    <wp:posOffset>635</wp:posOffset>
                  </wp:positionV>
                  <wp:extent cx="2794000" cy="1454785"/>
                  <wp:effectExtent l="0" t="0" r="0" b="0"/>
                  <wp:wrapSquare wrapText="largest"/>
                  <wp:docPr id="8203947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email">
                            <a:extLst>
                              <a:ext uri="{28A0092B-C50C-407E-A947-70E740481C1C}">
                                <a14:useLocalDpi xmlns:a14="http://schemas.microsoft.com/office/drawing/2010/main"/>
                              </a:ext>
                            </a:extLst>
                          </a:blip>
                          <a:srcRect l="-107" t="-204" r="-107" b="-204"/>
                          <a:stretch>
                            <a:fillRect/>
                          </a:stretch>
                        </pic:blipFill>
                        <pic:spPr bwMode="auto">
                          <a:xfrm>
                            <a:off x="0" y="0"/>
                            <a:ext cx="2794000" cy="145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75181">
              <w:rPr>
                <w:sz w:val="28"/>
                <w:szCs w:val="28"/>
              </w:rPr>
              <w:t>18</w:t>
            </w:r>
          </w:p>
        </w:tc>
      </w:tr>
      <w:tr w:rsidR="00180740" w:rsidRPr="00C75181" w14:paraId="08F3686A"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38EF3AB7" w14:textId="54170F10" w:rsidR="00180740" w:rsidRPr="00C75181" w:rsidRDefault="00E01704">
            <w:pPr>
              <w:widowControl w:val="0"/>
              <w:snapToGrid w:val="0"/>
              <w:jc w:val="both"/>
              <w:rPr>
                <w:sz w:val="28"/>
                <w:szCs w:val="28"/>
              </w:rPr>
            </w:pPr>
            <w:r w:rsidRPr="00C75181">
              <w:rPr>
                <w:noProof/>
                <w:sz w:val="28"/>
                <w:szCs w:val="28"/>
              </w:rPr>
              <w:drawing>
                <wp:inline distT="0" distB="0" distL="0" distR="0" wp14:anchorId="26D9B076" wp14:editId="10CF4ECF">
                  <wp:extent cx="3029585" cy="1815465"/>
                  <wp:effectExtent l="0" t="0" r="0" b="0"/>
                  <wp:docPr id="4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email">
                            <a:extLst>
                              <a:ext uri="{28A0092B-C50C-407E-A947-70E740481C1C}">
                                <a14:useLocalDpi xmlns:a14="http://schemas.microsoft.com/office/drawing/2010/main"/>
                              </a:ext>
                            </a:extLst>
                          </a:blip>
                          <a:srcRect l="-186" t="-349" r="-186" b="-349"/>
                          <a:stretch>
                            <a:fillRect/>
                          </a:stretch>
                        </pic:blipFill>
                        <pic:spPr bwMode="auto">
                          <a:xfrm>
                            <a:off x="0" y="0"/>
                            <a:ext cx="3029585" cy="1815465"/>
                          </a:xfrm>
                          <a:prstGeom prst="rect">
                            <a:avLst/>
                          </a:prstGeom>
                          <a:solidFill>
                            <a:srgbClr val="FFFFFF"/>
                          </a:solidFill>
                          <a:ln>
                            <a:noFill/>
                          </a:ln>
                        </pic:spPr>
                      </pic:pic>
                    </a:graphicData>
                  </a:graphic>
                </wp:inline>
              </w:drawing>
            </w:r>
            <w:r w:rsidRPr="00C75181">
              <w:rPr>
                <w:sz w:val="28"/>
                <w:szCs w:val="28"/>
              </w:rPr>
              <w:t>19</w:t>
            </w:r>
          </w:p>
        </w:tc>
        <w:tc>
          <w:tcPr>
            <w:tcW w:w="5097" w:type="dxa"/>
            <w:tcBorders>
              <w:top w:val="single" w:sz="4" w:space="0" w:color="000000"/>
              <w:left w:val="single" w:sz="4" w:space="0" w:color="000000"/>
              <w:bottom w:val="single" w:sz="4" w:space="0" w:color="000000"/>
              <w:right w:val="single" w:sz="4" w:space="0" w:color="000000"/>
            </w:tcBorders>
          </w:tcPr>
          <w:p w14:paraId="4CAC4C2E" w14:textId="76453440" w:rsidR="00180740" w:rsidRPr="00C75181" w:rsidRDefault="00E01704">
            <w:pPr>
              <w:widowControl w:val="0"/>
              <w:snapToGrid w:val="0"/>
              <w:jc w:val="both"/>
              <w:rPr>
                <w:sz w:val="28"/>
                <w:szCs w:val="28"/>
              </w:rPr>
            </w:pPr>
            <w:r w:rsidRPr="00C75181">
              <w:rPr>
                <w:noProof/>
                <w:sz w:val="28"/>
                <w:szCs w:val="28"/>
              </w:rPr>
              <w:drawing>
                <wp:inline distT="0" distB="0" distL="0" distR="0" wp14:anchorId="0853720B" wp14:editId="2AAB830D">
                  <wp:extent cx="3084195" cy="1856105"/>
                  <wp:effectExtent l="0" t="0" r="0" b="0"/>
                  <wp:docPr id="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cstate="email">
                            <a:extLst>
                              <a:ext uri="{28A0092B-C50C-407E-A947-70E740481C1C}">
                                <a14:useLocalDpi xmlns:a14="http://schemas.microsoft.com/office/drawing/2010/main"/>
                              </a:ext>
                            </a:extLst>
                          </a:blip>
                          <a:srcRect l="-197" t="-368" r="-197" b="-368"/>
                          <a:stretch>
                            <a:fillRect/>
                          </a:stretch>
                        </pic:blipFill>
                        <pic:spPr bwMode="auto">
                          <a:xfrm>
                            <a:off x="0" y="0"/>
                            <a:ext cx="3084195" cy="1856105"/>
                          </a:xfrm>
                          <a:prstGeom prst="rect">
                            <a:avLst/>
                          </a:prstGeom>
                          <a:solidFill>
                            <a:srgbClr val="FFFFFF"/>
                          </a:solidFill>
                          <a:ln>
                            <a:noFill/>
                          </a:ln>
                        </pic:spPr>
                      </pic:pic>
                    </a:graphicData>
                  </a:graphic>
                </wp:inline>
              </w:drawing>
            </w:r>
            <w:r w:rsidRPr="00C75181">
              <w:rPr>
                <w:sz w:val="28"/>
                <w:szCs w:val="28"/>
              </w:rPr>
              <w:t>20</w:t>
            </w:r>
          </w:p>
        </w:tc>
      </w:tr>
      <w:tr w:rsidR="00180740" w:rsidRPr="00C75181" w14:paraId="72D159D0"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7CF96CF7" w14:textId="357E8A67" w:rsidR="00180740" w:rsidRPr="00C75181" w:rsidRDefault="00E01704">
            <w:pPr>
              <w:widowControl w:val="0"/>
              <w:snapToGrid w:val="0"/>
              <w:jc w:val="both"/>
              <w:rPr>
                <w:sz w:val="28"/>
                <w:szCs w:val="28"/>
              </w:rPr>
            </w:pPr>
            <w:r w:rsidRPr="00C75181">
              <w:rPr>
                <w:noProof/>
                <w:sz w:val="28"/>
                <w:szCs w:val="28"/>
              </w:rPr>
              <w:drawing>
                <wp:inline distT="0" distB="0" distL="0" distR="0" wp14:anchorId="044AB4F1" wp14:editId="11DB71DA">
                  <wp:extent cx="2961640" cy="1883410"/>
                  <wp:effectExtent l="0" t="0" r="0" b="0"/>
                  <wp:docPr id="5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cstate="email">
                            <a:extLst>
                              <a:ext uri="{28A0092B-C50C-407E-A947-70E740481C1C}">
                                <a14:useLocalDpi xmlns:a14="http://schemas.microsoft.com/office/drawing/2010/main"/>
                              </a:ext>
                            </a:extLst>
                          </a:blip>
                          <a:srcRect l="-185" t="-258" r="-185" b="-258"/>
                          <a:stretch>
                            <a:fillRect/>
                          </a:stretch>
                        </pic:blipFill>
                        <pic:spPr bwMode="auto">
                          <a:xfrm>
                            <a:off x="0" y="0"/>
                            <a:ext cx="2961640" cy="1883410"/>
                          </a:xfrm>
                          <a:prstGeom prst="rect">
                            <a:avLst/>
                          </a:prstGeom>
                          <a:solidFill>
                            <a:srgbClr val="FFFFFF"/>
                          </a:solidFill>
                          <a:ln>
                            <a:noFill/>
                          </a:ln>
                        </pic:spPr>
                      </pic:pic>
                    </a:graphicData>
                  </a:graphic>
                </wp:inline>
              </w:drawing>
            </w:r>
          </w:p>
          <w:p w14:paraId="07D6445B" w14:textId="77777777" w:rsidR="00180740" w:rsidRPr="00C75181" w:rsidRDefault="00000000">
            <w:pPr>
              <w:widowControl w:val="0"/>
              <w:snapToGrid w:val="0"/>
              <w:jc w:val="both"/>
              <w:rPr>
                <w:sz w:val="28"/>
                <w:szCs w:val="28"/>
              </w:rPr>
            </w:pPr>
            <w:r w:rsidRPr="00C75181">
              <w:rPr>
                <w:sz w:val="28"/>
                <w:szCs w:val="28"/>
              </w:rPr>
              <w:t>21</w:t>
            </w:r>
          </w:p>
        </w:tc>
        <w:tc>
          <w:tcPr>
            <w:tcW w:w="5097" w:type="dxa"/>
            <w:tcBorders>
              <w:top w:val="single" w:sz="4" w:space="0" w:color="000000"/>
              <w:left w:val="single" w:sz="4" w:space="0" w:color="000000"/>
              <w:bottom w:val="single" w:sz="4" w:space="0" w:color="000000"/>
              <w:right w:val="single" w:sz="4" w:space="0" w:color="000000"/>
            </w:tcBorders>
          </w:tcPr>
          <w:p w14:paraId="42091E04" w14:textId="260E0161" w:rsidR="00180740" w:rsidRPr="00C75181" w:rsidRDefault="00E01704">
            <w:pPr>
              <w:widowControl w:val="0"/>
              <w:snapToGrid w:val="0"/>
              <w:jc w:val="both"/>
              <w:rPr>
                <w:sz w:val="28"/>
                <w:szCs w:val="28"/>
              </w:rPr>
            </w:pPr>
            <w:r w:rsidRPr="00C75181">
              <w:rPr>
                <w:noProof/>
                <w:sz w:val="28"/>
                <w:szCs w:val="28"/>
              </w:rPr>
              <w:drawing>
                <wp:inline distT="0" distB="0" distL="0" distR="0" wp14:anchorId="410C23B8" wp14:editId="7D827BFC">
                  <wp:extent cx="2783840" cy="1938020"/>
                  <wp:effectExtent l="0" t="0" r="0" b="0"/>
                  <wp:docPr id="5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cstate="email">
                            <a:extLst>
                              <a:ext uri="{28A0092B-C50C-407E-A947-70E740481C1C}">
                                <a14:useLocalDpi xmlns:a14="http://schemas.microsoft.com/office/drawing/2010/main"/>
                              </a:ext>
                            </a:extLst>
                          </a:blip>
                          <a:srcRect l="-226" t="-288" r="-226" b="-288"/>
                          <a:stretch>
                            <a:fillRect/>
                          </a:stretch>
                        </pic:blipFill>
                        <pic:spPr bwMode="auto">
                          <a:xfrm>
                            <a:off x="0" y="0"/>
                            <a:ext cx="2783840" cy="1938020"/>
                          </a:xfrm>
                          <a:prstGeom prst="rect">
                            <a:avLst/>
                          </a:prstGeom>
                          <a:solidFill>
                            <a:srgbClr val="FFFFFF"/>
                          </a:solidFill>
                          <a:ln>
                            <a:noFill/>
                          </a:ln>
                        </pic:spPr>
                      </pic:pic>
                    </a:graphicData>
                  </a:graphic>
                </wp:inline>
              </w:drawing>
            </w:r>
            <w:r w:rsidRPr="00C75181">
              <w:rPr>
                <w:sz w:val="28"/>
                <w:szCs w:val="28"/>
              </w:rPr>
              <w:t>22</w:t>
            </w:r>
          </w:p>
        </w:tc>
      </w:tr>
      <w:tr w:rsidR="00180740" w:rsidRPr="00C75181" w14:paraId="0BB7AF68"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646F8303" w14:textId="65EE8D78" w:rsidR="00180740" w:rsidRPr="00C75181" w:rsidRDefault="00E01704">
            <w:pPr>
              <w:widowControl w:val="0"/>
              <w:snapToGrid w:val="0"/>
              <w:jc w:val="both"/>
              <w:rPr>
                <w:sz w:val="28"/>
                <w:szCs w:val="28"/>
              </w:rPr>
            </w:pPr>
            <w:r w:rsidRPr="00C75181">
              <w:rPr>
                <w:noProof/>
                <w:sz w:val="28"/>
                <w:szCs w:val="28"/>
              </w:rPr>
              <w:lastRenderedPageBreak/>
              <w:drawing>
                <wp:inline distT="0" distB="0" distL="0" distR="0" wp14:anchorId="09C31D18" wp14:editId="6FD946EA">
                  <wp:extent cx="3098165" cy="1692275"/>
                  <wp:effectExtent l="0" t="0" r="0" b="0"/>
                  <wp:docPr id="5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cstate="email">
                            <a:extLst>
                              <a:ext uri="{28A0092B-C50C-407E-A947-70E740481C1C}">
                                <a14:useLocalDpi xmlns:a14="http://schemas.microsoft.com/office/drawing/2010/main"/>
                              </a:ext>
                            </a:extLst>
                          </a:blip>
                          <a:srcRect l="-189" t="-346" r="-189" b="-346"/>
                          <a:stretch>
                            <a:fillRect/>
                          </a:stretch>
                        </pic:blipFill>
                        <pic:spPr bwMode="auto">
                          <a:xfrm>
                            <a:off x="0" y="0"/>
                            <a:ext cx="3098165" cy="1692275"/>
                          </a:xfrm>
                          <a:prstGeom prst="rect">
                            <a:avLst/>
                          </a:prstGeom>
                          <a:solidFill>
                            <a:srgbClr val="FFFFFF"/>
                          </a:solidFill>
                          <a:ln>
                            <a:noFill/>
                          </a:ln>
                        </pic:spPr>
                      </pic:pic>
                    </a:graphicData>
                  </a:graphic>
                </wp:inline>
              </w:drawing>
            </w:r>
            <w:r w:rsidRPr="00C75181">
              <w:rPr>
                <w:sz w:val="28"/>
                <w:szCs w:val="28"/>
              </w:rPr>
              <w:t>23</w:t>
            </w:r>
          </w:p>
        </w:tc>
        <w:tc>
          <w:tcPr>
            <w:tcW w:w="5097" w:type="dxa"/>
            <w:tcBorders>
              <w:top w:val="single" w:sz="4" w:space="0" w:color="000000"/>
              <w:left w:val="single" w:sz="4" w:space="0" w:color="000000"/>
              <w:bottom w:val="single" w:sz="4" w:space="0" w:color="000000"/>
              <w:right w:val="single" w:sz="4" w:space="0" w:color="000000"/>
            </w:tcBorders>
          </w:tcPr>
          <w:p w14:paraId="2501ED12" w14:textId="35591925" w:rsidR="00180740" w:rsidRPr="00C75181" w:rsidRDefault="00E01704">
            <w:pPr>
              <w:widowControl w:val="0"/>
              <w:snapToGrid w:val="0"/>
              <w:jc w:val="both"/>
              <w:rPr>
                <w:sz w:val="28"/>
                <w:szCs w:val="28"/>
              </w:rPr>
            </w:pPr>
            <w:r w:rsidRPr="00C75181">
              <w:rPr>
                <w:noProof/>
                <w:sz w:val="28"/>
                <w:szCs w:val="28"/>
              </w:rPr>
              <w:drawing>
                <wp:inline distT="0" distB="0" distL="0" distR="0" wp14:anchorId="1D3FCDA1" wp14:editId="0D32C5C1">
                  <wp:extent cx="3002280" cy="1746885"/>
                  <wp:effectExtent l="0" t="0" r="0" b="0"/>
                  <wp:docPr id="5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cstate="email">
                            <a:extLst>
                              <a:ext uri="{28A0092B-C50C-407E-A947-70E740481C1C}">
                                <a14:useLocalDpi xmlns:a14="http://schemas.microsoft.com/office/drawing/2010/main"/>
                              </a:ext>
                            </a:extLst>
                          </a:blip>
                          <a:srcRect l="-211" t="-325" r="-211" b="-325"/>
                          <a:stretch>
                            <a:fillRect/>
                          </a:stretch>
                        </pic:blipFill>
                        <pic:spPr bwMode="auto">
                          <a:xfrm>
                            <a:off x="0" y="0"/>
                            <a:ext cx="3002280" cy="1746885"/>
                          </a:xfrm>
                          <a:prstGeom prst="rect">
                            <a:avLst/>
                          </a:prstGeom>
                          <a:solidFill>
                            <a:srgbClr val="FFFFFF"/>
                          </a:solidFill>
                          <a:ln>
                            <a:noFill/>
                          </a:ln>
                        </pic:spPr>
                      </pic:pic>
                    </a:graphicData>
                  </a:graphic>
                </wp:inline>
              </w:drawing>
            </w:r>
          </w:p>
          <w:p w14:paraId="55F0A35B" w14:textId="77777777" w:rsidR="00180740" w:rsidRPr="00C75181" w:rsidRDefault="00000000">
            <w:pPr>
              <w:widowControl w:val="0"/>
              <w:snapToGrid w:val="0"/>
              <w:jc w:val="both"/>
              <w:rPr>
                <w:sz w:val="28"/>
                <w:szCs w:val="28"/>
              </w:rPr>
            </w:pPr>
            <w:r w:rsidRPr="00C75181">
              <w:rPr>
                <w:sz w:val="28"/>
                <w:szCs w:val="28"/>
              </w:rPr>
              <w:t>24</w:t>
            </w:r>
          </w:p>
        </w:tc>
      </w:tr>
      <w:tr w:rsidR="00180740" w:rsidRPr="00C75181" w14:paraId="0CBD3D56" w14:textId="77777777" w:rsidTr="00C75181">
        <w:trPr>
          <w:trHeight w:val="2770"/>
        </w:trPr>
        <w:tc>
          <w:tcPr>
            <w:tcW w:w="5097" w:type="dxa"/>
            <w:tcBorders>
              <w:top w:val="single" w:sz="4" w:space="0" w:color="000000"/>
              <w:left w:val="single" w:sz="4" w:space="0" w:color="000000"/>
              <w:bottom w:val="single" w:sz="4" w:space="0" w:color="000000"/>
              <w:right w:val="single" w:sz="4" w:space="0" w:color="000000"/>
            </w:tcBorders>
          </w:tcPr>
          <w:p w14:paraId="20D0D7FD" w14:textId="5D8D8899" w:rsidR="00180740" w:rsidRPr="00C75181" w:rsidRDefault="00E01704">
            <w:pPr>
              <w:widowControl w:val="0"/>
              <w:snapToGrid w:val="0"/>
              <w:jc w:val="center"/>
              <w:rPr>
                <w:sz w:val="28"/>
                <w:szCs w:val="28"/>
              </w:rPr>
            </w:pPr>
            <w:r w:rsidRPr="00C75181">
              <w:rPr>
                <w:noProof/>
                <w:sz w:val="28"/>
                <w:szCs w:val="28"/>
              </w:rPr>
              <w:drawing>
                <wp:inline distT="0" distB="0" distL="0" distR="0" wp14:anchorId="33C05DE6" wp14:editId="4569F6ED">
                  <wp:extent cx="2702560" cy="1610360"/>
                  <wp:effectExtent l="0" t="0" r="0" b="0"/>
                  <wp:docPr id="5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cstate="email">
                            <a:extLst>
                              <a:ext uri="{28A0092B-C50C-407E-A947-70E740481C1C}">
                                <a14:useLocalDpi xmlns:a14="http://schemas.microsoft.com/office/drawing/2010/main"/>
                              </a:ext>
                            </a:extLst>
                          </a:blip>
                          <a:srcRect l="-101" t="-150" r="-101" b="-150"/>
                          <a:stretch>
                            <a:fillRect/>
                          </a:stretch>
                        </pic:blipFill>
                        <pic:spPr bwMode="auto">
                          <a:xfrm>
                            <a:off x="0" y="0"/>
                            <a:ext cx="2702560" cy="1610360"/>
                          </a:xfrm>
                          <a:prstGeom prst="rect">
                            <a:avLst/>
                          </a:prstGeom>
                          <a:solidFill>
                            <a:srgbClr val="FFFFFF"/>
                          </a:solidFill>
                          <a:ln>
                            <a:noFill/>
                          </a:ln>
                        </pic:spPr>
                      </pic:pic>
                    </a:graphicData>
                  </a:graphic>
                </wp:inline>
              </w:drawing>
            </w:r>
          </w:p>
          <w:p w14:paraId="06FAC906" w14:textId="77777777" w:rsidR="00180740" w:rsidRPr="00C75181" w:rsidRDefault="00000000">
            <w:pPr>
              <w:widowControl w:val="0"/>
              <w:snapToGrid w:val="0"/>
              <w:jc w:val="both"/>
              <w:rPr>
                <w:sz w:val="28"/>
                <w:szCs w:val="28"/>
              </w:rPr>
            </w:pPr>
            <w:r w:rsidRPr="00C75181">
              <w:rPr>
                <w:sz w:val="28"/>
                <w:szCs w:val="28"/>
              </w:rPr>
              <w:t>25</w:t>
            </w:r>
          </w:p>
        </w:tc>
        <w:tc>
          <w:tcPr>
            <w:tcW w:w="5097" w:type="dxa"/>
            <w:tcBorders>
              <w:top w:val="single" w:sz="4" w:space="0" w:color="000000"/>
              <w:left w:val="single" w:sz="4" w:space="0" w:color="000000"/>
              <w:bottom w:val="single" w:sz="4" w:space="0" w:color="000000"/>
              <w:right w:val="single" w:sz="4" w:space="0" w:color="000000"/>
            </w:tcBorders>
          </w:tcPr>
          <w:p w14:paraId="5DFEA2ED" w14:textId="192F4A2A" w:rsidR="00180740" w:rsidRPr="00C75181" w:rsidRDefault="00E01704">
            <w:pPr>
              <w:widowControl w:val="0"/>
              <w:snapToGrid w:val="0"/>
              <w:jc w:val="both"/>
              <w:rPr>
                <w:sz w:val="28"/>
                <w:szCs w:val="28"/>
              </w:rPr>
            </w:pPr>
            <w:r w:rsidRPr="00C75181">
              <w:rPr>
                <w:noProof/>
                <w:sz w:val="28"/>
                <w:szCs w:val="28"/>
              </w:rPr>
              <w:drawing>
                <wp:inline distT="0" distB="0" distL="0" distR="0" wp14:anchorId="75DF142C" wp14:editId="16E0B41A">
                  <wp:extent cx="2675255" cy="1678940"/>
                  <wp:effectExtent l="0" t="0" r="0" b="0"/>
                  <wp:docPr id="5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cstate="email">
                            <a:extLst>
                              <a:ext uri="{28A0092B-C50C-407E-A947-70E740481C1C}">
                                <a14:useLocalDpi xmlns:a14="http://schemas.microsoft.com/office/drawing/2010/main"/>
                              </a:ext>
                            </a:extLst>
                          </a:blip>
                          <a:srcRect l="-203" t="-362" r="-203" b="-362"/>
                          <a:stretch>
                            <a:fillRect/>
                          </a:stretch>
                        </pic:blipFill>
                        <pic:spPr bwMode="auto">
                          <a:xfrm>
                            <a:off x="0" y="0"/>
                            <a:ext cx="2675255" cy="1678940"/>
                          </a:xfrm>
                          <a:prstGeom prst="rect">
                            <a:avLst/>
                          </a:prstGeom>
                          <a:solidFill>
                            <a:srgbClr val="FFFFFF"/>
                          </a:solidFill>
                          <a:ln>
                            <a:noFill/>
                          </a:ln>
                        </pic:spPr>
                      </pic:pic>
                    </a:graphicData>
                  </a:graphic>
                </wp:inline>
              </w:drawing>
            </w:r>
            <w:r w:rsidRPr="00C75181">
              <w:rPr>
                <w:sz w:val="28"/>
                <w:szCs w:val="28"/>
              </w:rPr>
              <w:t>26</w:t>
            </w:r>
          </w:p>
        </w:tc>
      </w:tr>
      <w:tr w:rsidR="00180740" w:rsidRPr="00C75181" w14:paraId="6F7FCF74"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52E6BA8C" w14:textId="3BD0681B" w:rsidR="00180740" w:rsidRPr="00C75181" w:rsidRDefault="00E01704">
            <w:pPr>
              <w:widowControl w:val="0"/>
              <w:snapToGrid w:val="0"/>
              <w:jc w:val="both"/>
              <w:rPr>
                <w:sz w:val="28"/>
                <w:szCs w:val="28"/>
              </w:rPr>
            </w:pPr>
            <w:r w:rsidRPr="00C75181">
              <w:rPr>
                <w:noProof/>
                <w:sz w:val="28"/>
                <w:szCs w:val="28"/>
              </w:rPr>
              <w:drawing>
                <wp:inline distT="0" distB="0" distL="0" distR="0" wp14:anchorId="0A15D11A" wp14:editId="1AED263D">
                  <wp:extent cx="2974975" cy="1664970"/>
                  <wp:effectExtent l="0" t="0" r="0" b="0"/>
                  <wp:docPr id="5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cstate="email">
                            <a:extLst>
                              <a:ext uri="{28A0092B-C50C-407E-A947-70E740481C1C}">
                                <a14:useLocalDpi xmlns:a14="http://schemas.microsoft.com/office/drawing/2010/main"/>
                              </a:ext>
                            </a:extLst>
                          </a:blip>
                          <a:srcRect l="-185" t="-293" r="-185" b="-293"/>
                          <a:stretch>
                            <a:fillRect/>
                          </a:stretch>
                        </pic:blipFill>
                        <pic:spPr bwMode="auto">
                          <a:xfrm>
                            <a:off x="0" y="0"/>
                            <a:ext cx="2974975" cy="1664970"/>
                          </a:xfrm>
                          <a:prstGeom prst="rect">
                            <a:avLst/>
                          </a:prstGeom>
                          <a:solidFill>
                            <a:srgbClr val="FFFFFF"/>
                          </a:solidFill>
                          <a:ln>
                            <a:noFill/>
                          </a:ln>
                        </pic:spPr>
                      </pic:pic>
                    </a:graphicData>
                  </a:graphic>
                </wp:inline>
              </w:drawing>
            </w:r>
          </w:p>
          <w:p w14:paraId="788F7070" w14:textId="77777777" w:rsidR="00180740" w:rsidRPr="00C75181" w:rsidRDefault="00000000">
            <w:pPr>
              <w:widowControl w:val="0"/>
              <w:snapToGrid w:val="0"/>
              <w:jc w:val="both"/>
              <w:rPr>
                <w:sz w:val="28"/>
                <w:szCs w:val="28"/>
              </w:rPr>
            </w:pPr>
            <w:r w:rsidRPr="00C75181">
              <w:rPr>
                <w:sz w:val="28"/>
                <w:szCs w:val="28"/>
              </w:rPr>
              <w:t>27</w:t>
            </w:r>
          </w:p>
        </w:tc>
        <w:tc>
          <w:tcPr>
            <w:tcW w:w="5097" w:type="dxa"/>
            <w:tcBorders>
              <w:top w:val="single" w:sz="4" w:space="0" w:color="000000"/>
              <w:left w:val="single" w:sz="4" w:space="0" w:color="000000"/>
              <w:bottom w:val="single" w:sz="4" w:space="0" w:color="000000"/>
              <w:right w:val="single" w:sz="4" w:space="0" w:color="000000"/>
            </w:tcBorders>
          </w:tcPr>
          <w:p w14:paraId="31D961E3" w14:textId="02E3B613" w:rsidR="00180740" w:rsidRPr="00C75181" w:rsidRDefault="00E01704">
            <w:pPr>
              <w:widowControl w:val="0"/>
              <w:snapToGrid w:val="0"/>
              <w:jc w:val="both"/>
              <w:rPr>
                <w:sz w:val="28"/>
                <w:szCs w:val="28"/>
              </w:rPr>
            </w:pPr>
            <w:r w:rsidRPr="00C75181">
              <w:rPr>
                <w:noProof/>
                <w:sz w:val="28"/>
                <w:szCs w:val="28"/>
              </w:rPr>
              <w:drawing>
                <wp:inline distT="0" distB="0" distL="0" distR="0" wp14:anchorId="02038254" wp14:editId="62DB8794">
                  <wp:extent cx="3002280" cy="1664970"/>
                  <wp:effectExtent l="0" t="0" r="0" b="0"/>
                  <wp:docPr id="5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cstate="email">
                            <a:extLst>
                              <a:ext uri="{28A0092B-C50C-407E-A947-70E740481C1C}">
                                <a14:useLocalDpi xmlns:a14="http://schemas.microsoft.com/office/drawing/2010/main"/>
                              </a:ext>
                            </a:extLst>
                          </a:blip>
                          <a:srcRect l="-183" t="-331" r="-183" b="-331"/>
                          <a:stretch>
                            <a:fillRect/>
                          </a:stretch>
                        </pic:blipFill>
                        <pic:spPr bwMode="auto">
                          <a:xfrm>
                            <a:off x="0" y="0"/>
                            <a:ext cx="3002280" cy="1664970"/>
                          </a:xfrm>
                          <a:prstGeom prst="rect">
                            <a:avLst/>
                          </a:prstGeom>
                          <a:solidFill>
                            <a:srgbClr val="FFFFFF"/>
                          </a:solidFill>
                          <a:ln>
                            <a:noFill/>
                          </a:ln>
                        </pic:spPr>
                      </pic:pic>
                    </a:graphicData>
                  </a:graphic>
                </wp:inline>
              </w:drawing>
            </w:r>
          </w:p>
          <w:p w14:paraId="7B8D1C33" w14:textId="77777777" w:rsidR="00180740" w:rsidRPr="00C75181" w:rsidRDefault="00000000">
            <w:pPr>
              <w:widowControl w:val="0"/>
              <w:snapToGrid w:val="0"/>
              <w:jc w:val="both"/>
              <w:rPr>
                <w:sz w:val="28"/>
                <w:szCs w:val="28"/>
              </w:rPr>
            </w:pPr>
            <w:r w:rsidRPr="00C75181">
              <w:rPr>
                <w:sz w:val="28"/>
                <w:szCs w:val="28"/>
              </w:rPr>
              <w:t>28</w:t>
            </w:r>
          </w:p>
        </w:tc>
      </w:tr>
      <w:tr w:rsidR="00180740" w:rsidRPr="00C75181" w14:paraId="515DC775"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154689F5" w14:textId="6281DBEC" w:rsidR="00180740" w:rsidRPr="00C75181" w:rsidRDefault="00E01704">
            <w:pPr>
              <w:widowControl w:val="0"/>
              <w:snapToGrid w:val="0"/>
              <w:jc w:val="both"/>
              <w:rPr>
                <w:sz w:val="28"/>
                <w:szCs w:val="28"/>
              </w:rPr>
            </w:pPr>
            <w:r w:rsidRPr="00C75181">
              <w:rPr>
                <w:noProof/>
                <w:sz w:val="28"/>
                <w:szCs w:val="28"/>
              </w:rPr>
              <w:drawing>
                <wp:inline distT="0" distB="0" distL="0" distR="0" wp14:anchorId="5BAB869D" wp14:editId="14AD9937">
                  <wp:extent cx="2907030" cy="1924050"/>
                  <wp:effectExtent l="0" t="0" r="0" b="0"/>
                  <wp:docPr id="5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cstate="email">
                            <a:extLst>
                              <a:ext uri="{28A0092B-C50C-407E-A947-70E740481C1C}">
                                <a14:useLocalDpi xmlns:a14="http://schemas.microsoft.com/office/drawing/2010/main"/>
                              </a:ext>
                            </a:extLst>
                          </a:blip>
                          <a:srcRect l="-186" t="-282" r="-186" b="-282"/>
                          <a:stretch>
                            <a:fillRect/>
                          </a:stretch>
                        </pic:blipFill>
                        <pic:spPr bwMode="auto">
                          <a:xfrm>
                            <a:off x="0" y="0"/>
                            <a:ext cx="2907030" cy="1924050"/>
                          </a:xfrm>
                          <a:prstGeom prst="rect">
                            <a:avLst/>
                          </a:prstGeom>
                          <a:solidFill>
                            <a:srgbClr val="FFFFFF"/>
                          </a:solidFill>
                          <a:ln>
                            <a:noFill/>
                          </a:ln>
                        </pic:spPr>
                      </pic:pic>
                    </a:graphicData>
                  </a:graphic>
                </wp:inline>
              </w:drawing>
            </w:r>
            <w:r w:rsidRPr="00C75181">
              <w:rPr>
                <w:sz w:val="28"/>
                <w:szCs w:val="28"/>
              </w:rPr>
              <w:t>29</w:t>
            </w:r>
          </w:p>
        </w:tc>
        <w:tc>
          <w:tcPr>
            <w:tcW w:w="5097" w:type="dxa"/>
            <w:tcBorders>
              <w:top w:val="single" w:sz="4" w:space="0" w:color="000000"/>
              <w:left w:val="single" w:sz="4" w:space="0" w:color="000000"/>
              <w:bottom w:val="single" w:sz="4" w:space="0" w:color="000000"/>
              <w:right w:val="single" w:sz="4" w:space="0" w:color="000000"/>
            </w:tcBorders>
          </w:tcPr>
          <w:p w14:paraId="4E27365F" w14:textId="2EE6B4C8" w:rsidR="00180740" w:rsidRPr="00C75181" w:rsidRDefault="00E01704">
            <w:pPr>
              <w:widowControl w:val="0"/>
              <w:snapToGrid w:val="0"/>
              <w:jc w:val="both"/>
              <w:rPr>
                <w:sz w:val="28"/>
                <w:szCs w:val="28"/>
              </w:rPr>
            </w:pPr>
            <w:r w:rsidRPr="00C75181">
              <w:rPr>
                <w:noProof/>
                <w:sz w:val="28"/>
                <w:szCs w:val="28"/>
              </w:rPr>
              <w:drawing>
                <wp:inline distT="0" distB="0" distL="0" distR="0" wp14:anchorId="5E58146B" wp14:editId="33DBDCAD">
                  <wp:extent cx="3111500" cy="1746885"/>
                  <wp:effectExtent l="0" t="0" r="0" b="0"/>
                  <wp:docPr id="5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cstate="email">
                            <a:extLst>
                              <a:ext uri="{28A0092B-C50C-407E-A947-70E740481C1C}">
                                <a14:useLocalDpi xmlns:a14="http://schemas.microsoft.com/office/drawing/2010/main"/>
                              </a:ext>
                            </a:extLst>
                          </a:blip>
                          <a:srcRect l="-95" t="-168" r="-95" b="-168"/>
                          <a:stretch>
                            <a:fillRect/>
                          </a:stretch>
                        </pic:blipFill>
                        <pic:spPr bwMode="auto">
                          <a:xfrm>
                            <a:off x="0" y="0"/>
                            <a:ext cx="3111500" cy="1746885"/>
                          </a:xfrm>
                          <a:prstGeom prst="rect">
                            <a:avLst/>
                          </a:prstGeom>
                          <a:solidFill>
                            <a:srgbClr val="FFFFFF"/>
                          </a:solidFill>
                          <a:ln>
                            <a:noFill/>
                          </a:ln>
                        </pic:spPr>
                      </pic:pic>
                    </a:graphicData>
                  </a:graphic>
                </wp:inline>
              </w:drawing>
            </w:r>
            <w:r w:rsidRPr="00C75181">
              <w:rPr>
                <w:sz w:val="28"/>
                <w:szCs w:val="28"/>
              </w:rPr>
              <w:t>30</w:t>
            </w:r>
          </w:p>
        </w:tc>
      </w:tr>
    </w:tbl>
    <w:p w14:paraId="4919F510" w14:textId="77777777" w:rsidR="00180740" w:rsidRPr="00C75181" w:rsidRDefault="00000000" w:rsidP="00C75181">
      <w:pPr>
        <w:widowControl w:val="0"/>
        <w:spacing w:before="200"/>
        <w:ind w:firstLine="709"/>
        <w:jc w:val="both"/>
        <w:rPr>
          <w:sz w:val="28"/>
          <w:szCs w:val="28"/>
        </w:rPr>
      </w:pPr>
      <w:r w:rsidRPr="00C75181">
        <w:rPr>
          <w:b/>
          <w:sz w:val="28"/>
          <w:szCs w:val="28"/>
        </w:rPr>
        <w:t xml:space="preserve">Тема 1.5. Центр тяжести. </w:t>
      </w:r>
    </w:p>
    <w:p w14:paraId="03DB4946" w14:textId="77777777" w:rsidR="00180740" w:rsidRPr="00C75181" w:rsidRDefault="00000000" w:rsidP="00C75181">
      <w:pPr>
        <w:widowControl w:val="0"/>
        <w:ind w:firstLine="709"/>
        <w:jc w:val="both"/>
        <w:rPr>
          <w:sz w:val="28"/>
          <w:szCs w:val="28"/>
        </w:rPr>
      </w:pPr>
      <w:r w:rsidRPr="00C75181">
        <w:rPr>
          <w:sz w:val="28"/>
          <w:szCs w:val="28"/>
        </w:rPr>
        <w:t xml:space="preserve">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w:t>
      </w:r>
      <w:r w:rsidRPr="00C75181">
        <w:rPr>
          <w:sz w:val="28"/>
          <w:szCs w:val="28"/>
        </w:rPr>
        <w:lastRenderedPageBreak/>
        <w:t>треугольника, дуги, окружности (без вывода), кругового сектора. Определение положения центров тяжести тон</w:t>
      </w:r>
      <w:r w:rsidRPr="00C75181">
        <w:rPr>
          <w:sz w:val="28"/>
          <w:szCs w:val="28"/>
        </w:rPr>
        <w:softHyphen/>
        <w:t>ких пластинок и сечений, составленных из простых геометрических фигур и из стандартных профилей проката. Статический момент се</w:t>
      </w:r>
      <w:r w:rsidRPr="00C75181">
        <w:rPr>
          <w:sz w:val="28"/>
          <w:szCs w:val="28"/>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sidRPr="00C75181">
        <w:rPr>
          <w:sz w:val="28"/>
          <w:szCs w:val="28"/>
        </w:rPr>
        <w:softHyphen/>
        <w:t>кидывания и момент устойчивости. Коэффициент устойчивости.</w:t>
      </w:r>
    </w:p>
    <w:p w14:paraId="0E96A978" w14:textId="0695B7FB" w:rsidR="00180740" w:rsidRPr="00C75181" w:rsidRDefault="00000000" w:rsidP="00D037AA">
      <w:pPr>
        <w:widowControl w:val="0"/>
        <w:tabs>
          <w:tab w:val="left" w:pos="993"/>
        </w:tabs>
        <w:ind w:firstLine="709"/>
        <w:jc w:val="both"/>
        <w:rPr>
          <w:sz w:val="28"/>
          <w:szCs w:val="28"/>
        </w:rPr>
      </w:pPr>
      <w:r w:rsidRPr="00C75181">
        <w:rPr>
          <w:sz w:val="28"/>
          <w:szCs w:val="28"/>
        </w:rPr>
        <w:t>Должен уметь</w:t>
      </w:r>
      <w:r w:rsidR="00C75181" w:rsidRPr="00C75181">
        <w:rPr>
          <w:sz w:val="28"/>
          <w:szCs w:val="28"/>
        </w:rPr>
        <w:t>: находить</w:t>
      </w:r>
      <w:r w:rsidRPr="00C75181">
        <w:rPr>
          <w:sz w:val="28"/>
          <w:szCs w:val="28"/>
        </w:rPr>
        <w:t xml:space="preserve">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14:paraId="44F02C6C" w14:textId="77777777" w:rsidR="00180740" w:rsidRPr="00C75181" w:rsidRDefault="00180740" w:rsidP="00D037AA">
      <w:pPr>
        <w:widowControl w:val="0"/>
        <w:tabs>
          <w:tab w:val="left" w:pos="993"/>
        </w:tabs>
        <w:ind w:firstLine="709"/>
        <w:jc w:val="both"/>
        <w:rPr>
          <w:sz w:val="28"/>
          <w:szCs w:val="28"/>
        </w:rPr>
      </w:pPr>
    </w:p>
    <w:p w14:paraId="4CE4FE2E" w14:textId="77777777" w:rsidR="00180740" w:rsidRPr="00C75181" w:rsidRDefault="00000000" w:rsidP="00D037AA">
      <w:pPr>
        <w:tabs>
          <w:tab w:val="left" w:pos="993"/>
        </w:tabs>
        <w:ind w:firstLine="709"/>
        <w:rPr>
          <w:sz w:val="28"/>
          <w:szCs w:val="28"/>
        </w:rPr>
      </w:pPr>
      <w:r w:rsidRPr="00C75181">
        <w:rPr>
          <w:b/>
          <w:bCs/>
          <w:sz w:val="28"/>
          <w:szCs w:val="28"/>
        </w:rPr>
        <w:t>Вопросы для самоконтроля:</w:t>
      </w:r>
    </w:p>
    <w:p w14:paraId="07F8077A" w14:textId="0FB2490C" w:rsidR="00180740" w:rsidRPr="00C75181" w:rsidRDefault="00000000" w:rsidP="00D037AA">
      <w:pPr>
        <w:pStyle w:val="afa"/>
        <w:numPr>
          <w:ilvl w:val="0"/>
          <w:numId w:val="6"/>
        </w:numPr>
        <w:tabs>
          <w:tab w:val="left" w:pos="993"/>
        </w:tabs>
        <w:ind w:left="0" w:firstLine="709"/>
        <w:rPr>
          <w:sz w:val="28"/>
          <w:szCs w:val="28"/>
        </w:rPr>
      </w:pPr>
      <w:r w:rsidRPr="00C75181">
        <w:rPr>
          <w:sz w:val="28"/>
          <w:szCs w:val="28"/>
        </w:rPr>
        <w:t xml:space="preserve">Сила тяжести </w:t>
      </w:r>
      <w:r w:rsidR="00C75181">
        <w:rPr>
          <w:sz w:val="28"/>
          <w:szCs w:val="28"/>
        </w:rPr>
        <w:t>–</w:t>
      </w:r>
      <w:r w:rsidRPr="00C75181">
        <w:rPr>
          <w:sz w:val="28"/>
          <w:szCs w:val="28"/>
        </w:rPr>
        <w:t xml:space="preserve"> это</w:t>
      </w:r>
      <w:r w:rsidR="00C75181">
        <w:rPr>
          <w:sz w:val="28"/>
          <w:szCs w:val="28"/>
        </w:rPr>
        <w:t xml:space="preserve"> </w:t>
      </w:r>
      <w:r w:rsidRPr="00C75181">
        <w:rPr>
          <w:sz w:val="28"/>
          <w:szCs w:val="28"/>
        </w:rPr>
        <w:t>...</w:t>
      </w:r>
      <w:r w:rsidR="00C75181">
        <w:rPr>
          <w:sz w:val="28"/>
          <w:szCs w:val="28"/>
        </w:rPr>
        <w:t xml:space="preserve"> .</w:t>
      </w:r>
    </w:p>
    <w:p w14:paraId="514381DA" w14:textId="2C95723F" w:rsidR="00180740" w:rsidRPr="00C75181" w:rsidRDefault="00000000" w:rsidP="00D037AA">
      <w:pPr>
        <w:pStyle w:val="afa"/>
        <w:numPr>
          <w:ilvl w:val="0"/>
          <w:numId w:val="6"/>
        </w:numPr>
        <w:tabs>
          <w:tab w:val="left" w:pos="993"/>
        </w:tabs>
        <w:ind w:left="0" w:firstLine="709"/>
        <w:rPr>
          <w:sz w:val="28"/>
          <w:szCs w:val="28"/>
        </w:rPr>
      </w:pPr>
      <w:r w:rsidRPr="00C75181">
        <w:rPr>
          <w:sz w:val="28"/>
          <w:szCs w:val="28"/>
        </w:rPr>
        <w:t>Центр тяжести фигуры, имеющей ось симметрии, находится</w:t>
      </w:r>
      <w:r w:rsidR="00D037AA">
        <w:rPr>
          <w:sz w:val="28"/>
          <w:szCs w:val="28"/>
        </w:rPr>
        <w:t xml:space="preserve"> </w:t>
      </w:r>
      <w:r w:rsidRPr="00C75181">
        <w:rPr>
          <w:sz w:val="28"/>
          <w:szCs w:val="28"/>
        </w:rPr>
        <w:t>...</w:t>
      </w:r>
      <w:r w:rsidR="00D037AA">
        <w:rPr>
          <w:sz w:val="28"/>
          <w:szCs w:val="28"/>
        </w:rPr>
        <w:t xml:space="preserve"> .</w:t>
      </w:r>
    </w:p>
    <w:p w14:paraId="25D95A52" w14:textId="1BE23F2A" w:rsidR="00180740" w:rsidRPr="00C75181" w:rsidRDefault="00000000" w:rsidP="00D037AA">
      <w:pPr>
        <w:pStyle w:val="afa"/>
        <w:numPr>
          <w:ilvl w:val="0"/>
          <w:numId w:val="6"/>
        </w:numPr>
        <w:tabs>
          <w:tab w:val="left" w:pos="993"/>
        </w:tabs>
        <w:ind w:left="0" w:firstLine="709"/>
        <w:rPr>
          <w:sz w:val="28"/>
          <w:szCs w:val="28"/>
        </w:rPr>
      </w:pPr>
      <w:r w:rsidRPr="00C75181">
        <w:rPr>
          <w:sz w:val="28"/>
          <w:szCs w:val="28"/>
        </w:rPr>
        <w:t>Для определения центра тяжести сложных фигур необходимо</w:t>
      </w:r>
      <w:r w:rsidR="00D037AA">
        <w:rPr>
          <w:sz w:val="28"/>
          <w:szCs w:val="28"/>
        </w:rPr>
        <w:t xml:space="preserve"> </w:t>
      </w:r>
      <w:r w:rsidRPr="00C75181">
        <w:rPr>
          <w:sz w:val="28"/>
          <w:szCs w:val="28"/>
        </w:rPr>
        <w:t>...</w:t>
      </w:r>
      <w:r w:rsidR="00D037AA">
        <w:rPr>
          <w:sz w:val="28"/>
          <w:szCs w:val="28"/>
        </w:rPr>
        <w:t xml:space="preserve"> .</w:t>
      </w:r>
    </w:p>
    <w:p w14:paraId="1E6AB244" w14:textId="77777777" w:rsidR="00180740" w:rsidRPr="00C75181" w:rsidRDefault="00000000" w:rsidP="00D037AA">
      <w:pPr>
        <w:pStyle w:val="afa"/>
        <w:numPr>
          <w:ilvl w:val="0"/>
          <w:numId w:val="6"/>
        </w:numPr>
        <w:tabs>
          <w:tab w:val="left" w:pos="993"/>
        </w:tabs>
        <w:ind w:left="0" w:firstLine="709"/>
        <w:rPr>
          <w:sz w:val="28"/>
          <w:szCs w:val="28"/>
        </w:rPr>
      </w:pPr>
      <w:r w:rsidRPr="00C75181">
        <w:rPr>
          <w:sz w:val="28"/>
          <w:szCs w:val="28"/>
        </w:rPr>
        <w:t>Как в решении задач на определение центра тяжести рассматриваются полости, отверстия?</w:t>
      </w:r>
    </w:p>
    <w:p w14:paraId="7E459033" w14:textId="77777777" w:rsidR="00180740" w:rsidRPr="00C75181" w:rsidRDefault="00000000" w:rsidP="00D037AA">
      <w:pPr>
        <w:pStyle w:val="afa"/>
        <w:numPr>
          <w:ilvl w:val="0"/>
          <w:numId w:val="6"/>
        </w:numPr>
        <w:tabs>
          <w:tab w:val="left" w:pos="993"/>
        </w:tabs>
        <w:ind w:left="0" w:firstLine="709"/>
        <w:rPr>
          <w:sz w:val="28"/>
          <w:szCs w:val="28"/>
        </w:rPr>
      </w:pPr>
      <w:r w:rsidRPr="00C75181">
        <w:rPr>
          <w:sz w:val="28"/>
          <w:szCs w:val="28"/>
        </w:rPr>
        <w:t>Запишите формулы для определения координат центра тяжести.</w:t>
      </w:r>
    </w:p>
    <w:p w14:paraId="4DB9E8E4" w14:textId="77777777" w:rsidR="00180740" w:rsidRPr="00C75181" w:rsidRDefault="00180740" w:rsidP="00D037AA">
      <w:pPr>
        <w:pStyle w:val="afa"/>
        <w:tabs>
          <w:tab w:val="left" w:pos="993"/>
        </w:tabs>
        <w:ind w:left="0" w:firstLine="709"/>
        <w:rPr>
          <w:bCs/>
          <w:sz w:val="28"/>
          <w:szCs w:val="28"/>
        </w:rPr>
      </w:pPr>
    </w:p>
    <w:p w14:paraId="7028501C" w14:textId="77777777" w:rsidR="00180740" w:rsidRPr="00C75181" w:rsidRDefault="00000000" w:rsidP="00D037AA">
      <w:pPr>
        <w:tabs>
          <w:tab w:val="left" w:pos="993"/>
        </w:tabs>
        <w:ind w:firstLine="709"/>
        <w:rPr>
          <w:sz w:val="28"/>
          <w:szCs w:val="28"/>
        </w:rPr>
      </w:pPr>
      <w:r w:rsidRPr="00C75181">
        <w:rPr>
          <w:b/>
          <w:bCs/>
          <w:sz w:val="28"/>
          <w:szCs w:val="28"/>
        </w:rPr>
        <w:t>Рекомендуемая литература:</w:t>
      </w:r>
    </w:p>
    <w:p w14:paraId="559647D8" w14:textId="77777777" w:rsidR="00180740" w:rsidRPr="00C75181" w:rsidRDefault="00000000" w:rsidP="00D037AA">
      <w:pPr>
        <w:widowControl w:val="0"/>
        <w:tabs>
          <w:tab w:val="left" w:pos="993"/>
        </w:tabs>
        <w:ind w:firstLine="709"/>
        <w:jc w:val="both"/>
        <w:rPr>
          <w:sz w:val="28"/>
          <w:szCs w:val="28"/>
        </w:rPr>
      </w:pPr>
      <w:r w:rsidRPr="00C75181">
        <w:rPr>
          <w:sz w:val="28"/>
          <w:szCs w:val="28"/>
        </w:rPr>
        <w:t>ДЛ5, с.114-115; ДЛ 7, с.60-65, ДЛ8, с.22-26; ДЛ 5, с.108-114</w:t>
      </w:r>
    </w:p>
    <w:p w14:paraId="014F051C" w14:textId="77777777" w:rsidR="00180740" w:rsidRPr="00C75181" w:rsidRDefault="00180740" w:rsidP="00D037AA">
      <w:pPr>
        <w:widowControl w:val="0"/>
        <w:tabs>
          <w:tab w:val="left" w:pos="993"/>
          <w:tab w:val="left" w:pos="2337"/>
        </w:tabs>
        <w:ind w:firstLine="709"/>
        <w:jc w:val="both"/>
        <w:rPr>
          <w:b/>
          <w:bCs/>
          <w:sz w:val="28"/>
          <w:szCs w:val="28"/>
        </w:rPr>
      </w:pPr>
    </w:p>
    <w:p w14:paraId="4F83BC44" w14:textId="77777777" w:rsidR="00180740" w:rsidRPr="00C75181" w:rsidRDefault="00000000" w:rsidP="00D037AA">
      <w:pPr>
        <w:tabs>
          <w:tab w:val="left" w:pos="993"/>
        </w:tabs>
        <w:ind w:firstLine="709"/>
        <w:rPr>
          <w:sz w:val="28"/>
          <w:szCs w:val="28"/>
        </w:rPr>
      </w:pPr>
      <w:r w:rsidRPr="00C75181">
        <w:rPr>
          <w:b/>
          <w:sz w:val="28"/>
          <w:szCs w:val="28"/>
        </w:rPr>
        <w:t>Практическое задание:</w:t>
      </w:r>
    </w:p>
    <w:p w14:paraId="0BDA6648" w14:textId="77777777" w:rsidR="00180740" w:rsidRPr="00C75181" w:rsidRDefault="00000000" w:rsidP="00D037AA">
      <w:pPr>
        <w:pStyle w:val="15"/>
        <w:widowControl w:val="0"/>
        <w:tabs>
          <w:tab w:val="left" w:pos="993"/>
        </w:tabs>
        <w:ind w:firstLine="709"/>
        <w:jc w:val="both"/>
        <w:rPr>
          <w:sz w:val="28"/>
          <w:szCs w:val="28"/>
        </w:rPr>
      </w:pPr>
      <w:r w:rsidRPr="00C75181">
        <w:rPr>
          <w:b/>
          <w:sz w:val="28"/>
          <w:szCs w:val="28"/>
        </w:rPr>
        <w:t>Задача №3.</w:t>
      </w:r>
      <w:r w:rsidRPr="00C75181">
        <w:rPr>
          <w:sz w:val="28"/>
          <w:szCs w:val="28"/>
        </w:rPr>
        <w:t xml:space="preserve"> Определить положение центра тяжести для тонкой однородной пластины, форма и размеры которой, в сантиметрах, показаны на рис 6. Схему сечения для задачи своего варианта взять из табл. 6.</w:t>
      </w:r>
    </w:p>
    <w:p w14:paraId="54929479" w14:textId="77777777" w:rsidR="00180740" w:rsidRPr="00C75181" w:rsidRDefault="00000000" w:rsidP="00D037AA">
      <w:pPr>
        <w:pStyle w:val="15"/>
        <w:widowControl w:val="0"/>
        <w:tabs>
          <w:tab w:val="left" w:pos="993"/>
        </w:tabs>
        <w:ind w:firstLine="709"/>
        <w:jc w:val="both"/>
        <w:rPr>
          <w:sz w:val="28"/>
          <w:szCs w:val="28"/>
        </w:rPr>
      </w:pPr>
      <w:r w:rsidRPr="00C75181">
        <w:rPr>
          <w:color w:val="000000"/>
          <w:sz w:val="28"/>
          <w:szCs w:val="28"/>
        </w:rPr>
        <w:t>Определить координаты центра тяжести составного сечения, состоящего из листа и прокатных профилей.</w:t>
      </w:r>
    </w:p>
    <w:p w14:paraId="1A4D982C" w14:textId="77777777" w:rsidR="00180740" w:rsidRPr="00C75181" w:rsidRDefault="00000000" w:rsidP="00D037AA">
      <w:pPr>
        <w:pStyle w:val="15"/>
        <w:spacing w:before="200" w:after="200"/>
        <w:ind w:firstLine="709"/>
        <w:jc w:val="left"/>
        <w:rPr>
          <w:sz w:val="28"/>
          <w:szCs w:val="28"/>
        </w:rPr>
      </w:pPr>
      <w:r w:rsidRPr="00C75181">
        <w:rPr>
          <w:b/>
          <w:sz w:val="28"/>
          <w:szCs w:val="28"/>
        </w:rPr>
        <w:t xml:space="preserve">Таблица 3. </w:t>
      </w:r>
      <w:r w:rsidRPr="00D037AA">
        <w:rPr>
          <w:bCs/>
          <w:sz w:val="28"/>
          <w:szCs w:val="28"/>
        </w:rPr>
        <w:t>Данные к задаче</w:t>
      </w:r>
      <w:r w:rsidRPr="00C75181">
        <w:rPr>
          <w:b/>
          <w:sz w:val="28"/>
          <w:szCs w:val="28"/>
        </w:rPr>
        <w:t xml:space="preserve"> </w:t>
      </w:r>
    </w:p>
    <w:tbl>
      <w:tblPr>
        <w:tblW w:w="10225" w:type="dxa"/>
        <w:tblInd w:w="-15" w:type="dxa"/>
        <w:tblLayout w:type="fixed"/>
        <w:tblLook w:val="0000" w:firstRow="0" w:lastRow="0" w:firstColumn="0" w:lastColumn="0" w:noHBand="0" w:noVBand="0"/>
      </w:tblPr>
      <w:tblGrid>
        <w:gridCol w:w="1541"/>
        <w:gridCol w:w="1417"/>
        <w:gridCol w:w="1701"/>
        <w:gridCol w:w="1560"/>
        <w:gridCol w:w="2126"/>
        <w:gridCol w:w="1880"/>
      </w:tblGrid>
      <w:tr w:rsidR="00180740" w:rsidRPr="00D037AA" w14:paraId="6F245D01" w14:textId="77777777" w:rsidTr="00D037AA">
        <w:tc>
          <w:tcPr>
            <w:tcW w:w="1541" w:type="dxa"/>
            <w:tcBorders>
              <w:top w:val="single" w:sz="4" w:space="0" w:color="000000"/>
              <w:left w:val="single" w:sz="4" w:space="0" w:color="000000"/>
              <w:bottom w:val="single" w:sz="4" w:space="0" w:color="000000"/>
            </w:tcBorders>
            <w:vAlign w:val="center"/>
          </w:tcPr>
          <w:p w14:paraId="2589C180" w14:textId="77777777" w:rsidR="00180740" w:rsidRPr="00D037AA" w:rsidRDefault="00000000">
            <w:pPr>
              <w:pStyle w:val="15"/>
              <w:widowControl w:val="0"/>
              <w:rPr>
                <w:sz w:val="24"/>
                <w:szCs w:val="24"/>
              </w:rPr>
            </w:pPr>
            <w:r w:rsidRPr="00D037AA">
              <w:rPr>
                <w:b/>
                <w:sz w:val="24"/>
                <w:szCs w:val="24"/>
              </w:rPr>
              <w:t>№ варианта</w:t>
            </w:r>
          </w:p>
        </w:tc>
        <w:tc>
          <w:tcPr>
            <w:tcW w:w="1417" w:type="dxa"/>
            <w:tcBorders>
              <w:top w:val="single" w:sz="4" w:space="0" w:color="000000"/>
              <w:left w:val="single" w:sz="4" w:space="0" w:color="000000"/>
              <w:bottom w:val="single" w:sz="4" w:space="0" w:color="000000"/>
            </w:tcBorders>
            <w:vAlign w:val="center"/>
          </w:tcPr>
          <w:p w14:paraId="30D108F1" w14:textId="77777777" w:rsidR="00180740" w:rsidRPr="00D037AA" w:rsidRDefault="00000000">
            <w:pPr>
              <w:pStyle w:val="15"/>
              <w:widowControl w:val="0"/>
              <w:rPr>
                <w:sz w:val="24"/>
                <w:szCs w:val="24"/>
              </w:rPr>
            </w:pPr>
            <w:r w:rsidRPr="00D037AA">
              <w:rPr>
                <w:b/>
                <w:sz w:val="24"/>
                <w:szCs w:val="24"/>
              </w:rPr>
              <w:t>а, см</w:t>
            </w:r>
          </w:p>
        </w:tc>
        <w:tc>
          <w:tcPr>
            <w:tcW w:w="1701" w:type="dxa"/>
            <w:tcBorders>
              <w:top w:val="single" w:sz="4" w:space="0" w:color="000000"/>
              <w:left w:val="single" w:sz="4" w:space="0" w:color="000000"/>
              <w:bottom w:val="single" w:sz="4" w:space="0" w:color="000000"/>
            </w:tcBorders>
            <w:vAlign w:val="center"/>
          </w:tcPr>
          <w:p w14:paraId="5E50DD4A" w14:textId="77777777" w:rsidR="00180740" w:rsidRPr="00D037AA" w:rsidRDefault="00000000">
            <w:pPr>
              <w:pStyle w:val="15"/>
              <w:widowControl w:val="0"/>
              <w:rPr>
                <w:sz w:val="24"/>
                <w:szCs w:val="24"/>
              </w:rPr>
            </w:pPr>
            <w:r w:rsidRPr="00D037AA">
              <w:rPr>
                <w:b/>
                <w:sz w:val="24"/>
                <w:szCs w:val="24"/>
              </w:rPr>
              <w:t>двутавр</w:t>
            </w:r>
          </w:p>
        </w:tc>
        <w:tc>
          <w:tcPr>
            <w:tcW w:w="1560" w:type="dxa"/>
            <w:tcBorders>
              <w:top w:val="single" w:sz="4" w:space="0" w:color="000000"/>
              <w:left w:val="single" w:sz="4" w:space="0" w:color="000000"/>
              <w:bottom w:val="single" w:sz="4" w:space="0" w:color="000000"/>
            </w:tcBorders>
            <w:vAlign w:val="center"/>
          </w:tcPr>
          <w:p w14:paraId="5F46549F" w14:textId="77777777" w:rsidR="00180740" w:rsidRPr="00D037AA" w:rsidRDefault="00000000">
            <w:pPr>
              <w:pStyle w:val="15"/>
              <w:widowControl w:val="0"/>
              <w:rPr>
                <w:sz w:val="24"/>
                <w:szCs w:val="24"/>
              </w:rPr>
            </w:pPr>
            <w:r w:rsidRPr="00D037AA">
              <w:rPr>
                <w:b/>
                <w:sz w:val="24"/>
                <w:szCs w:val="24"/>
              </w:rPr>
              <w:t>швеллер</w:t>
            </w:r>
          </w:p>
        </w:tc>
        <w:tc>
          <w:tcPr>
            <w:tcW w:w="2126" w:type="dxa"/>
            <w:tcBorders>
              <w:top w:val="single" w:sz="4" w:space="0" w:color="000000"/>
              <w:left w:val="single" w:sz="4" w:space="0" w:color="000000"/>
              <w:bottom w:val="single" w:sz="4" w:space="0" w:color="000000"/>
            </w:tcBorders>
            <w:vAlign w:val="center"/>
          </w:tcPr>
          <w:p w14:paraId="28293174" w14:textId="77777777" w:rsidR="00180740" w:rsidRPr="00D037AA" w:rsidRDefault="00000000">
            <w:pPr>
              <w:pStyle w:val="15"/>
              <w:widowControl w:val="0"/>
              <w:rPr>
                <w:sz w:val="24"/>
                <w:szCs w:val="24"/>
              </w:rPr>
            </w:pPr>
            <w:r w:rsidRPr="00D037AA">
              <w:rPr>
                <w:b/>
                <w:sz w:val="24"/>
                <w:szCs w:val="24"/>
              </w:rPr>
              <w:t>уголок равнобокий</w:t>
            </w:r>
          </w:p>
        </w:tc>
        <w:tc>
          <w:tcPr>
            <w:tcW w:w="1880" w:type="dxa"/>
            <w:tcBorders>
              <w:top w:val="single" w:sz="4" w:space="0" w:color="000000"/>
              <w:left w:val="single" w:sz="4" w:space="0" w:color="000000"/>
              <w:bottom w:val="single" w:sz="4" w:space="0" w:color="000000"/>
              <w:right w:val="single" w:sz="4" w:space="0" w:color="000000"/>
            </w:tcBorders>
            <w:vAlign w:val="center"/>
          </w:tcPr>
          <w:p w14:paraId="4F5AF2E0" w14:textId="77777777" w:rsidR="00180740" w:rsidRPr="00D037AA" w:rsidRDefault="00000000">
            <w:pPr>
              <w:pStyle w:val="15"/>
              <w:widowControl w:val="0"/>
              <w:rPr>
                <w:sz w:val="24"/>
                <w:szCs w:val="24"/>
              </w:rPr>
            </w:pPr>
            <w:r w:rsidRPr="00D037AA">
              <w:rPr>
                <w:b/>
                <w:sz w:val="24"/>
                <w:szCs w:val="24"/>
              </w:rPr>
              <w:t>уголок неравнобокий</w:t>
            </w:r>
          </w:p>
        </w:tc>
      </w:tr>
      <w:tr w:rsidR="00180740" w:rsidRPr="00D037AA" w14:paraId="27E1E9BC" w14:textId="77777777" w:rsidTr="00D037AA">
        <w:tc>
          <w:tcPr>
            <w:tcW w:w="1541" w:type="dxa"/>
            <w:tcBorders>
              <w:top w:val="single" w:sz="4" w:space="0" w:color="000000"/>
              <w:left w:val="single" w:sz="4" w:space="0" w:color="000000"/>
              <w:bottom w:val="single" w:sz="4" w:space="0" w:color="000000"/>
            </w:tcBorders>
            <w:vAlign w:val="center"/>
          </w:tcPr>
          <w:p w14:paraId="6110E333" w14:textId="77777777" w:rsidR="00180740" w:rsidRPr="00D037AA" w:rsidRDefault="00000000">
            <w:pPr>
              <w:pStyle w:val="15"/>
              <w:widowControl w:val="0"/>
              <w:rPr>
                <w:sz w:val="24"/>
                <w:szCs w:val="24"/>
              </w:rPr>
            </w:pPr>
            <w:r w:rsidRPr="00D037AA">
              <w:rPr>
                <w:b/>
                <w:sz w:val="24"/>
                <w:szCs w:val="24"/>
              </w:rPr>
              <w:t>1</w:t>
            </w:r>
          </w:p>
        </w:tc>
        <w:tc>
          <w:tcPr>
            <w:tcW w:w="1417" w:type="dxa"/>
            <w:tcBorders>
              <w:top w:val="single" w:sz="4" w:space="0" w:color="000000"/>
              <w:left w:val="single" w:sz="4" w:space="0" w:color="000000"/>
              <w:bottom w:val="single" w:sz="4" w:space="0" w:color="000000"/>
            </w:tcBorders>
            <w:vAlign w:val="center"/>
          </w:tcPr>
          <w:p w14:paraId="5FE914D6" w14:textId="77777777" w:rsidR="00180740"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0BD13282" w14:textId="77777777" w:rsidR="00180740" w:rsidRPr="00D037AA" w:rsidRDefault="00000000">
            <w:pPr>
              <w:pStyle w:val="15"/>
              <w:widowControl w:val="0"/>
              <w:rPr>
                <w:sz w:val="24"/>
                <w:szCs w:val="24"/>
              </w:rPr>
            </w:pPr>
            <w:r w:rsidRPr="00D037AA">
              <w:rPr>
                <w:b/>
                <w:sz w:val="24"/>
                <w:szCs w:val="24"/>
              </w:rPr>
              <w:t>10</w:t>
            </w:r>
          </w:p>
        </w:tc>
        <w:tc>
          <w:tcPr>
            <w:tcW w:w="1560" w:type="dxa"/>
            <w:tcBorders>
              <w:top w:val="single" w:sz="4" w:space="0" w:color="000000"/>
              <w:left w:val="single" w:sz="4" w:space="0" w:color="000000"/>
              <w:bottom w:val="single" w:sz="4" w:space="0" w:color="000000"/>
            </w:tcBorders>
            <w:vAlign w:val="center"/>
          </w:tcPr>
          <w:p w14:paraId="738B53C1" w14:textId="77777777" w:rsidR="00180740" w:rsidRPr="00D037AA" w:rsidRDefault="00000000">
            <w:pPr>
              <w:pStyle w:val="15"/>
              <w:widowControl w:val="0"/>
              <w:rPr>
                <w:sz w:val="24"/>
                <w:szCs w:val="24"/>
              </w:rPr>
            </w:pPr>
            <w:r w:rsidRPr="00D037AA">
              <w:rPr>
                <w:b/>
                <w:sz w:val="24"/>
                <w:szCs w:val="24"/>
              </w:rPr>
              <w:t>10</w:t>
            </w:r>
          </w:p>
        </w:tc>
        <w:tc>
          <w:tcPr>
            <w:tcW w:w="2126" w:type="dxa"/>
            <w:tcBorders>
              <w:top w:val="single" w:sz="4" w:space="0" w:color="000000"/>
              <w:left w:val="single" w:sz="4" w:space="0" w:color="000000"/>
              <w:bottom w:val="single" w:sz="4" w:space="0" w:color="000000"/>
            </w:tcBorders>
            <w:vAlign w:val="center"/>
          </w:tcPr>
          <w:p w14:paraId="43190B99" w14:textId="77777777" w:rsidR="00180740"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32DEC96B" w14:textId="77777777" w:rsidR="00180740"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63</w:t>
            </w:r>
            <w:r w:rsidRPr="00D037AA">
              <w:rPr>
                <w:sz w:val="24"/>
                <w:szCs w:val="24"/>
                <w:vertAlign w:val="superscript"/>
              </w:rPr>
              <w:t>х</w:t>
            </w:r>
            <w:r w:rsidRPr="00D037AA">
              <w:rPr>
                <w:sz w:val="24"/>
                <w:szCs w:val="24"/>
              </w:rPr>
              <w:t>10</w:t>
            </w:r>
          </w:p>
        </w:tc>
      </w:tr>
      <w:tr w:rsidR="00180740" w:rsidRPr="00D037AA" w14:paraId="3333505B" w14:textId="77777777" w:rsidTr="00D037AA">
        <w:tc>
          <w:tcPr>
            <w:tcW w:w="1541" w:type="dxa"/>
            <w:tcBorders>
              <w:top w:val="single" w:sz="4" w:space="0" w:color="000000"/>
              <w:left w:val="single" w:sz="4" w:space="0" w:color="000000"/>
              <w:bottom w:val="single" w:sz="4" w:space="0" w:color="000000"/>
            </w:tcBorders>
            <w:vAlign w:val="center"/>
          </w:tcPr>
          <w:p w14:paraId="20D09F4D" w14:textId="77777777" w:rsidR="00180740" w:rsidRPr="00D037AA" w:rsidRDefault="00000000">
            <w:pPr>
              <w:pStyle w:val="15"/>
              <w:widowControl w:val="0"/>
              <w:rPr>
                <w:sz w:val="24"/>
                <w:szCs w:val="24"/>
              </w:rPr>
            </w:pPr>
            <w:r w:rsidRPr="00D037AA">
              <w:rPr>
                <w:b/>
                <w:sz w:val="24"/>
                <w:szCs w:val="24"/>
              </w:rPr>
              <w:t>2</w:t>
            </w:r>
          </w:p>
        </w:tc>
        <w:tc>
          <w:tcPr>
            <w:tcW w:w="1417" w:type="dxa"/>
            <w:tcBorders>
              <w:top w:val="single" w:sz="4" w:space="0" w:color="000000"/>
              <w:left w:val="single" w:sz="4" w:space="0" w:color="000000"/>
              <w:bottom w:val="single" w:sz="4" w:space="0" w:color="000000"/>
            </w:tcBorders>
            <w:vAlign w:val="center"/>
          </w:tcPr>
          <w:p w14:paraId="7E7C03D1" w14:textId="77777777" w:rsidR="00180740"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76AB67A0" w14:textId="77777777" w:rsidR="00180740" w:rsidRPr="00D037AA" w:rsidRDefault="00000000">
            <w:pPr>
              <w:pStyle w:val="15"/>
              <w:widowControl w:val="0"/>
              <w:rPr>
                <w:sz w:val="24"/>
                <w:szCs w:val="24"/>
              </w:rPr>
            </w:pPr>
            <w:r w:rsidRPr="00D037AA">
              <w:rPr>
                <w:b/>
                <w:sz w:val="24"/>
                <w:szCs w:val="24"/>
              </w:rPr>
              <w:t>12</w:t>
            </w:r>
          </w:p>
        </w:tc>
        <w:tc>
          <w:tcPr>
            <w:tcW w:w="1560" w:type="dxa"/>
            <w:tcBorders>
              <w:top w:val="single" w:sz="4" w:space="0" w:color="000000"/>
              <w:left w:val="single" w:sz="4" w:space="0" w:color="000000"/>
              <w:bottom w:val="single" w:sz="4" w:space="0" w:color="000000"/>
            </w:tcBorders>
            <w:vAlign w:val="center"/>
          </w:tcPr>
          <w:p w14:paraId="28B36B53" w14:textId="77777777" w:rsidR="00180740" w:rsidRPr="00D037AA" w:rsidRDefault="00000000">
            <w:pPr>
              <w:pStyle w:val="15"/>
              <w:widowControl w:val="0"/>
              <w:rPr>
                <w:sz w:val="24"/>
                <w:szCs w:val="24"/>
              </w:rPr>
            </w:pPr>
            <w:r w:rsidRPr="00D037AA">
              <w:rPr>
                <w:b/>
                <w:sz w:val="24"/>
                <w:szCs w:val="24"/>
              </w:rPr>
              <w:t>12</w:t>
            </w:r>
          </w:p>
        </w:tc>
        <w:tc>
          <w:tcPr>
            <w:tcW w:w="2126" w:type="dxa"/>
            <w:tcBorders>
              <w:top w:val="single" w:sz="4" w:space="0" w:color="000000"/>
              <w:left w:val="single" w:sz="4" w:space="0" w:color="000000"/>
              <w:bottom w:val="single" w:sz="4" w:space="0" w:color="000000"/>
            </w:tcBorders>
            <w:vAlign w:val="center"/>
          </w:tcPr>
          <w:p w14:paraId="06290EEC" w14:textId="77777777" w:rsidR="00180740" w:rsidRPr="00D037AA" w:rsidRDefault="00000000">
            <w:pPr>
              <w:pStyle w:val="15"/>
              <w:widowControl w:val="0"/>
              <w:rPr>
                <w:sz w:val="24"/>
                <w:szCs w:val="24"/>
              </w:rPr>
            </w:pPr>
            <w:r w:rsidRPr="00D037AA">
              <w:rPr>
                <w:sz w:val="24"/>
                <w:szCs w:val="24"/>
              </w:rPr>
              <w:t>90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9</w:t>
            </w:r>
          </w:p>
        </w:tc>
        <w:tc>
          <w:tcPr>
            <w:tcW w:w="1880" w:type="dxa"/>
            <w:tcBorders>
              <w:top w:val="single" w:sz="4" w:space="0" w:color="000000"/>
              <w:left w:val="single" w:sz="4" w:space="0" w:color="000000"/>
              <w:bottom w:val="single" w:sz="4" w:space="0" w:color="000000"/>
              <w:right w:val="single" w:sz="4" w:space="0" w:color="000000"/>
            </w:tcBorders>
            <w:vAlign w:val="center"/>
          </w:tcPr>
          <w:p w14:paraId="702E16F3" w14:textId="77777777" w:rsidR="00180740"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r w:rsidR="00180740" w:rsidRPr="00D037AA" w14:paraId="6C42F369" w14:textId="77777777" w:rsidTr="00D037AA">
        <w:tc>
          <w:tcPr>
            <w:tcW w:w="1541" w:type="dxa"/>
            <w:tcBorders>
              <w:top w:val="single" w:sz="4" w:space="0" w:color="000000"/>
              <w:left w:val="single" w:sz="4" w:space="0" w:color="000000"/>
              <w:bottom w:val="single" w:sz="4" w:space="0" w:color="000000"/>
            </w:tcBorders>
            <w:vAlign w:val="center"/>
          </w:tcPr>
          <w:p w14:paraId="529E7213" w14:textId="77777777" w:rsidR="00180740" w:rsidRPr="00D037AA" w:rsidRDefault="00000000">
            <w:pPr>
              <w:pStyle w:val="15"/>
              <w:widowControl w:val="0"/>
              <w:rPr>
                <w:sz w:val="24"/>
                <w:szCs w:val="24"/>
              </w:rPr>
            </w:pPr>
            <w:r w:rsidRPr="00D037AA">
              <w:rPr>
                <w:b/>
                <w:sz w:val="24"/>
                <w:szCs w:val="24"/>
              </w:rPr>
              <w:t>3</w:t>
            </w:r>
          </w:p>
        </w:tc>
        <w:tc>
          <w:tcPr>
            <w:tcW w:w="1417" w:type="dxa"/>
            <w:tcBorders>
              <w:top w:val="single" w:sz="4" w:space="0" w:color="000000"/>
              <w:left w:val="single" w:sz="4" w:space="0" w:color="000000"/>
              <w:bottom w:val="single" w:sz="4" w:space="0" w:color="000000"/>
            </w:tcBorders>
            <w:vAlign w:val="center"/>
          </w:tcPr>
          <w:p w14:paraId="238B1387" w14:textId="77777777" w:rsidR="00180740"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2978E69B" w14:textId="77777777" w:rsidR="00180740" w:rsidRPr="00D037AA" w:rsidRDefault="00000000">
            <w:pPr>
              <w:pStyle w:val="15"/>
              <w:widowControl w:val="0"/>
              <w:rPr>
                <w:sz w:val="24"/>
                <w:szCs w:val="24"/>
              </w:rPr>
            </w:pPr>
            <w:r w:rsidRPr="00D037AA">
              <w:rPr>
                <w:b/>
                <w:sz w:val="24"/>
                <w:szCs w:val="24"/>
              </w:rPr>
              <w:t>14</w:t>
            </w:r>
          </w:p>
        </w:tc>
        <w:tc>
          <w:tcPr>
            <w:tcW w:w="1560" w:type="dxa"/>
            <w:tcBorders>
              <w:top w:val="single" w:sz="4" w:space="0" w:color="000000"/>
              <w:left w:val="single" w:sz="4" w:space="0" w:color="000000"/>
              <w:bottom w:val="single" w:sz="4" w:space="0" w:color="000000"/>
            </w:tcBorders>
            <w:vAlign w:val="center"/>
          </w:tcPr>
          <w:p w14:paraId="1E338381" w14:textId="77777777" w:rsidR="00180740" w:rsidRPr="00D037AA" w:rsidRDefault="00000000">
            <w:pPr>
              <w:pStyle w:val="15"/>
              <w:widowControl w:val="0"/>
              <w:rPr>
                <w:sz w:val="24"/>
                <w:szCs w:val="24"/>
              </w:rPr>
            </w:pPr>
            <w:r w:rsidRPr="00D037AA">
              <w:rPr>
                <w:b/>
                <w:sz w:val="24"/>
                <w:szCs w:val="24"/>
              </w:rPr>
              <w:t>14</w:t>
            </w:r>
          </w:p>
        </w:tc>
        <w:tc>
          <w:tcPr>
            <w:tcW w:w="2126" w:type="dxa"/>
            <w:tcBorders>
              <w:top w:val="single" w:sz="4" w:space="0" w:color="000000"/>
              <w:left w:val="single" w:sz="4" w:space="0" w:color="000000"/>
              <w:bottom w:val="single" w:sz="4" w:space="0" w:color="000000"/>
            </w:tcBorders>
            <w:vAlign w:val="center"/>
          </w:tcPr>
          <w:p w14:paraId="3948B25F" w14:textId="77777777" w:rsidR="00180740" w:rsidRPr="00D037AA" w:rsidRDefault="00000000">
            <w:pPr>
              <w:pStyle w:val="15"/>
              <w:widowControl w:val="0"/>
              <w:rPr>
                <w:sz w:val="24"/>
                <w:szCs w:val="24"/>
              </w:rPr>
            </w:pPr>
            <w:r w:rsidRPr="00D037AA">
              <w:rPr>
                <w:sz w:val="24"/>
                <w:szCs w:val="24"/>
              </w:rPr>
              <w:t>80</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34EFBD6E" w14:textId="77777777" w:rsidR="00180740"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12</w:t>
            </w:r>
          </w:p>
        </w:tc>
      </w:tr>
      <w:tr w:rsidR="00180740" w:rsidRPr="00D037AA" w14:paraId="17ED3B06" w14:textId="77777777" w:rsidTr="00D037AA">
        <w:tc>
          <w:tcPr>
            <w:tcW w:w="1541" w:type="dxa"/>
            <w:tcBorders>
              <w:top w:val="single" w:sz="4" w:space="0" w:color="000000"/>
              <w:left w:val="single" w:sz="4" w:space="0" w:color="000000"/>
              <w:bottom w:val="single" w:sz="4" w:space="0" w:color="000000"/>
            </w:tcBorders>
            <w:vAlign w:val="center"/>
          </w:tcPr>
          <w:p w14:paraId="5F80E3CD" w14:textId="77777777" w:rsidR="00180740" w:rsidRPr="00D037AA" w:rsidRDefault="00000000">
            <w:pPr>
              <w:pStyle w:val="15"/>
              <w:widowControl w:val="0"/>
              <w:rPr>
                <w:sz w:val="24"/>
                <w:szCs w:val="24"/>
              </w:rPr>
            </w:pPr>
            <w:r w:rsidRPr="00D037AA">
              <w:rPr>
                <w:b/>
                <w:sz w:val="24"/>
                <w:szCs w:val="24"/>
              </w:rPr>
              <w:t>4</w:t>
            </w:r>
          </w:p>
        </w:tc>
        <w:tc>
          <w:tcPr>
            <w:tcW w:w="1417" w:type="dxa"/>
            <w:tcBorders>
              <w:top w:val="single" w:sz="4" w:space="0" w:color="000000"/>
              <w:left w:val="single" w:sz="4" w:space="0" w:color="000000"/>
              <w:bottom w:val="single" w:sz="4" w:space="0" w:color="000000"/>
            </w:tcBorders>
            <w:vAlign w:val="center"/>
          </w:tcPr>
          <w:p w14:paraId="6EB01599" w14:textId="77777777" w:rsidR="00180740"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74397E86" w14:textId="77777777" w:rsidR="00180740" w:rsidRPr="00D037AA" w:rsidRDefault="00000000">
            <w:pPr>
              <w:pStyle w:val="15"/>
              <w:widowControl w:val="0"/>
              <w:rPr>
                <w:sz w:val="24"/>
                <w:szCs w:val="24"/>
              </w:rPr>
            </w:pPr>
            <w:r w:rsidRPr="00D037AA">
              <w:rPr>
                <w:b/>
                <w:sz w:val="24"/>
                <w:szCs w:val="24"/>
              </w:rPr>
              <w:t>16</w:t>
            </w:r>
          </w:p>
        </w:tc>
        <w:tc>
          <w:tcPr>
            <w:tcW w:w="1560" w:type="dxa"/>
            <w:tcBorders>
              <w:top w:val="single" w:sz="4" w:space="0" w:color="000000"/>
              <w:left w:val="single" w:sz="4" w:space="0" w:color="000000"/>
              <w:bottom w:val="single" w:sz="4" w:space="0" w:color="000000"/>
            </w:tcBorders>
            <w:vAlign w:val="center"/>
          </w:tcPr>
          <w:p w14:paraId="5CB7C2E7" w14:textId="77777777" w:rsidR="00180740" w:rsidRPr="00D037AA" w:rsidRDefault="00000000">
            <w:pPr>
              <w:pStyle w:val="15"/>
              <w:widowControl w:val="0"/>
              <w:rPr>
                <w:sz w:val="24"/>
                <w:szCs w:val="24"/>
              </w:rPr>
            </w:pPr>
            <w:r w:rsidRPr="00D037AA">
              <w:rPr>
                <w:b/>
                <w:sz w:val="24"/>
                <w:szCs w:val="24"/>
              </w:rPr>
              <w:t>16</w:t>
            </w:r>
          </w:p>
        </w:tc>
        <w:tc>
          <w:tcPr>
            <w:tcW w:w="2126" w:type="dxa"/>
            <w:tcBorders>
              <w:top w:val="single" w:sz="4" w:space="0" w:color="000000"/>
              <w:left w:val="single" w:sz="4" w:space="0" w:color="000000"/>
              <w:bottom w:val="single" w:sz="4" w:space="0" w:color="000000"/>
            </w:tcBorders>
            <w:vAlign w:val="center"/>
          </w:tcPr>
          <w:p w14:paraId="10BD0B3C" w14:textId="77777777" w:rsidR="00180740" w:rsidRPr="00D037AA" w:rsidRDefault="00000000">
            <w:pPr>
              <w:pStyle w:val="15"/>
              <w:widowControl w:val="0"/>
              <w:rPr>
                <w:sz w:val="24"/>
                <w:szCs w:val="24"/>
              </w:rPr>
            </w:pPr>
            <w:r w:rsidRPr="00D037AA">
              <w:rPr>
                <w:sz w:val="24"/>
                <w:szCs w:val="24"/>
              </w:rPr>
              <w:t>75</w:t>
            </w:r>
            <w:r w:rsidRPr="00D037AA">
              <w:rPr>
                <w:sz w:val="24"/>
                <w:szCs w:val="24"/>
                <w:vertAlign w:val="superscript"/>
              </w:rPr>
              <w:t xml:space="preserve"> х</w:t>
            </w:r>
            <w:r w:rsidRPr="00D037AA">
              <w:rPr>
                <w:sz w:val="24"/>
                <w:szCs w:val="24"/>
              </w:rPr>
              <w:t>75</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3F64C52E" w14:textId="77777777" w:rsidR="00180740"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10</w:t>
            </w:r>
          </w:p>
        </w:tc>
      </w:tr>
      <w:tr w:rsidR="00180740" w:rsidRPr="00D037AA" w14:paraId="0534302A" w14:textId="77777777" w:rsidTr="00D037AA">
        <w:tc>
          <w:tcPr>
            <w:tcW w:w="1541" w:type="dxa"/>
            <w:tcBorders>
              <w:top w:val="single" w:sz="4" w:space="0" w:color="000000"/>
              <w:left w:val="single" w:sz="4" w:space="0" w:color="000000"/>
              <w:bottom w:val="single" w:sz="4" w:space="0" w:color="000000"/>
            </w:tcBorders>
            <w:vAlign w:val="center"/>
          </w:tcPr>
          <w:p w14:paraId="02FE0955" w14:textId="77777777" w:rsidR="00180740" w:rsidRPr="00D037AA" w:rsidRDefault="00000000">
            <w:pPr>
              <w:pStyle w:val="15"/>
              <w:widowControl w:val="0"/>
              <w:rPr>
                <w:sz w:val="24"/>
                <w:szCs w:val="24"/>
              </w:rPr>
            </w:pPr>
            <w:r w:rsidRPr="00D037AA">
              <w:rPr>
                <w:b/>
                <w:sz w:val="24"/>
                <w:szCs w:val="24"/>
              </w:rPr>
              <w:t>5</w:t>
            </w:r>
          </w:p>
        </w:tc>
        <w:tc>
          <w:tcPr>
            <w:tcW w:w="1417" w:type="dxa"/>
            <w:tcBorders>
              <w:top w:val="single" w:sz="4" w:space="0" w:color="000000"/>
              <w:left w:val="single" w:sz="4" w:space="0" w:color="000000"/>
              <w:bottom w:val="single" w:sz="4" w:space="0" w:color="000000"/>
            </w:tcBorders>
            <w:vAlign w:val="center"/>
          </w:tcPr>
          <w:p w14:paraId="66B8C58A" w14:textId="77777777" w:rsidR="00180740"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597F19CC" w14:textId="77777777" w:rsidR="00180740" w:rsidRPr="00D037AA" w:rsidRDefault="00000000">
            <w:pPr>
              <w:pStyle w:val="15"/>
              <w:widowControl w:val="0"/>
              <w:rPr>
                <w:sz w:val="24"/>
                <w:szCs w:val="24"/>
              </w:rPr>
            </w:pPr>
            <w:r w:rsidRPr="00D037AA">
              <w:rPr>
                <w:b/>
                <w:sz w:val="24"/>
                <w:szCs w:val="24"/>
              </w:rPr>
              <w:t>18</w:t>
            </w:r>
          </w:p>
        </w:tc>
        <w:tc>
          <w:tcPr>
            <w:tcW w:w="1560" w:type="dxa"/>
            <w:tcBorders>
              <w:top w:val="single" w:sz="4" w:space="0" w:color="000000"/>
              <w:left w:val="single" w:sz="4" w:space="0" w:color="000000"/>
              <w:bottom w:val="single" w:sz="4" w:space="0" w:color="000000"/>
            </w:tcBorders>
            <w:vAlign w:val="center"/>
          </w:tcPr>
          <w:p w14:paraId="7C0D8FB5" w14:textId="77777777" w:rsidR="00180740" w:rsidRPr="00D037AA" w:rsidRDefault="00000000">
            <w:pPr>
              <w:pStyle w:val="15"/>
              <w:widowControl w:val="0"/>
              <w:rPr>
                <w:sz w:val="24"/>
                <w:szCs w:val="24"/>
              </w:rPr>
            </w:pPr>
            <w:r w:rsidRPr="00D037AA">
              <w:rPr>
                <w:b/>
                <w:sz w:val="24"/>
                <w:szCs w:val="24"/>
              </w:rPr>
              <w:t>18</w:t>
            </w:r>
          </w:p>
        </w:tc>
        <w:tc>
          <w:tcPr>
            <w:tcW w:w="2126" w:type="dxa"/>
            <w:tcBorders>
              <w:top w:val="single" w:sz="4" w:space="0" w:color="000000"/>
              <w:left w:val="single" w:sz="4" w:space="0" w:color="000000"/>
              <w:bottom w:val="single" w:sz="4" w:space="0" w:color="000000"/>
            </w:tcBorders>
            <w:vAlign w:val="center"/>
          </w:tcPr>
          <w:p w14:paraId="2F4F0279" w14:textId="77777777" w:rsidR="00180740" w:rsidRPr="00D037AA" w:rsidRDefault="00000000">
            <w:pPr>
              <w:pStyle w:val="15"/>
              <w:widowControl w:val="0"/>
              <w:rPr>
                <w:sz w:val="24"/>
                <w:szCs w:val="24"/>
              </w:rPr>
            </w:pPr>
            <w:r w:rsidRPr="00D037AA">
              <w:rPr>
                <w:sz w:val="24"/>
                <w:szCs w:val="24"/>
              </w:rPr>
              <w:t>70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051EAF35"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14</w:t>
            </w:r>
          </w:p>
        </w:tc>
      </w:tr>
      <w:tr w:rsidR="00180740" w:rsidRPr="00D037AA" w14:paraId="17BC3B84" w14:textId="77777777" w:rsidTr="00D037AA">
        <w:tc>
          <w:tcPr>
            <w:tcW w:w="1541" w:type="dxa"/>
            <w:tcBorders>
              <w:top w:val="single" w:sz="4" w:space="0" w:color="000000"/>
              <w:left w:val="single" w:sz="4" w:space="0" w:color="000000"/>
              <w:bottom w:val="single" w:sz="4" w:space="0" w:color="000000"/>
            </w:tcBorders>
            <w:vAlign w:val="center"/>
          </w:tcPr>
          <w:p w14:paraId="3E287FAB" w14:textId="77777777" w:rsidR="00180740" w:rsidRPr="00D037AA" w:rsidRDefault="00000000">
            <w:pPr>
              <w:pStyle w:val="15"/>
              <w:widowControl w:val="0"/>
              <w:rPr>
                <w:sz w:val="24"/>
                <w:szCs w:val="24"/>
              </w:rPr>
            </w:pPr>
            <w:r w:rsidRPr="00D037AA">
              <w:rPr>
                <w:b/>
                <w:sz w:val="24"/>
                <w:szCs w:val="24"/>
              </w:rPr>
              <w:t>6</w:t>
            </w:r>
          </w:p>
        </w:tc>
        <w:tc>
          <w:tcPr>
            <w:tcW w:w="1417" w:type="dxa"/>
            <w:tcBorders>
              <w:top w:val="single" w:sz="4" w:space="0" w:color="000000"/>
              <w:left w:val="single" w:sz="4" w:space="0" w:color="000000"/>
              <w:bottom w:val="single" w:sz="4" w:space="0" w:color="000000"/>
            </w:tcBorders>
            <w:vAlign w:val="center"/>
          </w:tcPr>
          <w:p w14:paraId="32B696BE" w14:textId="77777777" w:rsidR="00180740"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21C1C5C6" w14:textId="77777777" w:rsidR="00180740" w:rsidRPr="00D037AA" w:rsidRDefault="00000000">
            <w:pPr>
              <w:pStyle w:val="15"/>
              <w:widowControl w:val="0"/>
              <w:rPr>
                <w:sz w:val="24"/>
                <w:szCs w:val="24"/>
              </w:rPr>
            </w:pPr>
            <w:r w:rsidRPr="00D037AA">
              <w:rPr>
                <w:b/>
                <w:sz w:val="24"/>
                <w:szCs w:val="24"/>
              </w:rPr>
              <w:t>20</w:t>
            </w:r>
          </w:p>
        </w:tc>
        <w:tc>
          <w:tcPr>
            <w:tcW w:w="1560" w:type="dxa"/>
            <w:tcBorders>
              <w:top w:val="single" w:sz="4" w:space="0" w:color="000000"/>
              <w:left w:val="single" w:sz="4" w:space="0" w:color="000000"/>
              <w:bottom w:val="single" w:sz="4" w:space="0" w:color="000000"/>
            </w:tcBorders>
            <w:vAlign w:val="center"/>
          </w:tcPr>
          <w:p w14:paraId="21CD1319" w14:textId="77777777" w:rsidR="00180740" w:rsidRPr="00D037AA" w:rsidRDefault="00000000">
            <w:pPr>
              <w:pStyle w:val="15"/>
              <w:widowControl w:val="0"/>
              <w:rPr>
                <w:sz w:val="24"/>
                <w:szCs w:val="24"/>
              </w:rPr>
            </w:pPr>
            <w:r w:rsidRPr="00D037AA">
              <w:rPr>
                <w:b/>
                <w:sz w:val="24"/>
                <w:szCs w:val="24"/>
              </w:rPr>
              <w:t>20</w:t>
            </w:r>
          </w:p>
        </w:tc>
        <w:tc>
          <w:tcPr>
            <w:tcW w:w="2126" w:type="dxa"/>
            <w:tcBorders>
              <w:top w:val="single" w:sz="4" w:space="0" w:color="000000"/>
              <w:left w:val="single" w:sz="4" w:space="0" w:color="000000"/>
              <w:bottom w:val="single" w:sz="4" w:space="0" w:color="000000"/>
            </w:tcBorders>
            <w:vAlign w:val="center"/>
          </w:tcPr>
          <w:p w14:paraId="53627B93" w14:textId="77777777" w:rsidR="00180740"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180</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042B99E9" w14:textId="77777777" w:rsidR="00180740"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12</w:t>
            </w:r>
          </w:p>
        </w:tc>
      </w:tr>
      <w:tr w:rsidR="00180740" w:rsidRPr="00D037AA" w14:paraId="3D885714" w14:textId="77777777" w:rsidTr="00D037AA">
        <w:tc>
          <w:tcPr>
            <w:tcW w:w="1541" w:type="dxa"/>
            <w:tcBorders>
              <w:top w:val="single" w:sz="4" w:space="0" w:color="000000"/>
              <w:left w:val="single" w:sz="4" w:space="0" w:color="000000"/>
              <w:bottom w:val="single" w:sz="4" w:space="0" w:color="000000"/>
            </w:tcBorders>
            <w:vAlign w:val="center"/>
          </w:tcPr>
          <w:p w14:paraId="2B43EF73" w14:textId="77777777" w:rsidR="00180740" w:rsidRPr="00D037AA" w:rsidRDefault="00000000">
            <w:pPr>
              <w:pStyle w:val="15"/>
              <w:widowControl w:val="0"/>
              <w:rPr>
                <w:sz w:val="24"/>
                <w:szCs w:val="24"/>
              </w:rPr>
            </w:pPr>
            <w:r w:rsidRPr="00D037AA">
              <w:rPr>
                <w:b/>
                <w:sz w:val="24"/>
                <w:szCs w:val="24"/>
              </w:rPr>
              <w:t>7</w:t>
            </w:r>
          </w:p>
        </w:tc>
        <w:tc>
          <w:tcPr>
            <w:tcW w:w="1417" w:type="dxa"/>
            <w:tcBorders>
              <w:top w:val="single" w:sz="4" w:space="0" w:color="000000"/>
              <w:left w:val="single" w:sz="4" w:space="0" w:color="000000"/>
              <w:bottom w:val="single" w:sz="4" w:space="0" w:color="000000"/>
            </w:tcBorders>
            <w:vAlign w:val="center"/>
          </w:tcPr>
          <w:p w14:paraId="6845E6F7" w14:textId="77777777" w:rsidR="00180740"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5CBA89EA" w14:textId="77777777" w:rsidR="00180740" w:rsidRPr="00D037AA" w:rsidRDefault="00000000">
            <w:pPr>
              <w:pStyle w:val="15"/>
              <w:widowControl w:val="0"/>
              <w:rPr>
                <w:sz w:val="24"/>
                <w:szCs w:val="24"/>
              </w:rPr>
            </w:pPr>
            <w:r w:rsidRPr="00D037AA">
              <w:rPr>
                <w:b/>
                <w:sz w:val="24"/>
                <w:szCs w:val="24"/>
              </w:rPr>
              <w:t>20а</w:t>
            </w:r>
          </w:p>
        </w:tc>
        <w:tc>
          <w:tcPr>
            <w:tcW w:w="1560" w:type="dxa"/>
            <w:tcBorders>
              <w:top w:val="single" w:sz="4" w:space="0" w:color="000000"/>
              <w:left w:val="single" w:sz="4" w:space="0" w:color="000000"/>
              <w:bottom w:val="single" w:sz="4" w:space="0" w:color="000000"/>
            </w:tcBorders>
            <w:vAlign w:val="center"/>
          </w:tcPr>
          <w:p w14:paraId="7B49BD55" w14:textId="77777777" w:rsidR="00180740" w:rsidRPr="00D037AA" w:rsidRDefault="00000000">
            <w:pPr>
              <w:pStyle w:val="15"/>
              <w:widowControl w:val="0"/>
              <w:rPr>
                <w:sz w:val="24"/>
                <w:szCs w:val="24"/>
              </w:rPr>
            </w:pPr>
            <w:r w:rsidRPr="00D037AA">
              <w:rPr>
                <w:b/>
                <w:sz w:val="24"/>
                <w:szCs w:val="24"/>
              </w:rPr>
              <w:t>20а</w:t>
            </w:r>
          </w:p>
        </w:tc>
        <w:tc>
          <w:tcPr>
            <w:tcW w:w="2126" w:type="dxa"/>
            <w:tcBorders>
              <w:top w:val="single" w:sz="4" w:space="0" w:color="000000"/>
              <w:left w:val="single" w:sz="4" w:space="0" w:color="000000"/>
              <w:bottom w:val="single" w:sz="4" w:space="0" w:color="000000"/>
            </w:tcBorders>
            <w:vAlign w:val="center"/>
          </w:tcPr>
          <w:p w14:paraId="56F15239"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160</w:t>
            </w:r>
            <w:r w:rsidRPr="00D037AA">
              <w:rPr>
                <w:sz w:val="24"/>
                <w:szCs w:val="24"/>
                <w:vertAlign w:val="superscript"/>
              </w:rPr>
              <w:t>х</w:t>
            </w:r>
            <w:r w:rsidRPr="00D037AA">
              <w:rPr>
                <w:sz w:val="24"/>
                <w:szCs w:val="24"/>
              </w:rPr>
              <w:t>16</w:t>
            </w:r>
          </w:p>
        </w:tc>
        <w:tc>
          <w:tcPr>
            <w:tcW w:w="1880" w:type="dxa"/>
            <w:tcBorders>
              <w:top w:val="single" w:sz="4" w:space="0" w:color="000000"/>
              <w:left w:val="single" w:sz="4" w:space="0" w:color="000000"/>
              <w:bottom w:val="single" w:sz="4" w:space="0" w:color="000000"/>
              <w:right w:val="single" w:sz="4" w:space="0" w:color="000000"/>
            </w:tcBorders>
            <w:vAlign w:val="center"/>
          </w:tcPr>
          <w:p w14:paraId="02EC47BA" w14:textId="77777777" w:rsidR="00180740" w:rsidRPr="00D037AA" w:rsidRDefault="00000000">
            <w:pPr>
              <w:pStyle w:val="15"/>
              <w:widowControl w:val="0"/>
              <w:rPr>
                <w:sz w:val="24"/>
                <w:szCs w:val="24"/>
              </w:rPr>
            </w:pPr>
            <w:r w:rsidRPr="00D037AA">
              <w:rPr>
                <w:sz w:val="24"/>
                <w:szCs w:val="24"/>
              </w:rPr>
              <w:t>200</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16</w:t>
            </w:r>
          </w:p>
        </w:tc>
      </w:tr>
      <w:tr w:rsidR="00180740" w:rsidRPr="00D037AA" w14:paraId="695F4C94" w14:textId="77777777" w:rsidTr="00D037AA">
        <w:tc>
          <w:tcPr>
            <w:tcW w:w="1541" w:type="dxa"/>
            <w:tcBorders>
              <w:top w:val="single" w:sz="4" w:space="0" w:color="000000"/>
              <w:left w:val="single" w:sz="4" w:space="0" w:color="000000"/>
              <w:bottom w:val="single" w:sz="4" w:space="0" w:color="000000"/>
            </w:tcBorders>
            <w:vAlign w:val="center"/>
          </w:tcPr>
          <w:p w14:paraId="32817010" w14:textId="77777777" w:rsidR="00180740" w:rsidRPr="00D037AA" w:rsidRDefault="00000000">
            <w:pPr>
              <w:pStyle w:val="15"/>
              <w:widowControl w:val="0"/>
              <w:rPr>
                <w:sz w:val="24"/>
                <w:szCs w:val="24"/>
              </w:rPr>
            </w:pPr>
            <w:r w:rsidRPr="00D037AA">
              <w:rPr>
                <w:b/>
                <w:sz w:val="24"/>
                <w:szCs w:val="24"/>
              </w:rPr>
              <w:t>8</w:t>
            </w:r>
          </w:p>
        </w:tc>
        <w:tc>
          <w:tcPr>
            <w:tcW w:w="1417" w:type="dxa"/>
            <w:tcBorders>
              <w:top w:val="single" w:sz="4" w:space="0" w:color="000000"/>
              <w:left w:val="single" w:sz="4" w:space="0" w:color="000000"/>
              <w:bottom w:val="single" w:sz="4" w:space="0" w:color="000000"/>
            </w:tcBorders>
            <w:vAlign w:val="center"/>
          </w:tcPr>
          <w:p w14:paraId="2AB4DF78" w14:textId="77777777" w:rsidR="00180740"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77EDC745" w14:textId="77777777" w:rsidR="00180740" w:rsidRPr="00D037AA" w:rsidRDefault="00000000">
            <w:pPr>
              <w:pStyle w:val="15"/>
              <w:widowControl w:val="0"/>
              <w:rPr>
                <w:sz w:val="24"/>
                <w:szCs w:val="24"/>
              </w:rPr>
            </w:pPr>
            <w:r w:rsidRPr="00D037AA">
              <w:rPr>
                <w:b/>
                <w:sz w:val="24"/>
                <w:szCs w:val="24"/>
              </w:rPr>
              <w:t>22</w:t>
            </w:r>
          </w:p>
        </w:tc>
        <w:tc>
          <w:tcPr>
            <w:tcW w:w="1560" w:type="dxa"/>
            <w:tcBorders>
              <w:top w:val="single" w:sz="4" w:space="0" w:color="000000"/>
              <w:left w:val="single" w:sz="4" w:space="0" w:color="000000"/>
              <w:bottom w:val="single" w:sz="4" w:space="0" w:color="000000"/>
            </w:tcBorders>
            <w:vAlign w:val="center"/>
          </w:tcPr>
          <w:p w14:paraId="7802A99C" w14:textId="77777777" w:rsidR="00180740" w:rsidRPr="00D037AA" w:rsidRDefault="00000000">
            <w:pPr>
              <w:pStyle w:val="15"/>
              <w:widowControl w:val="0"/>
              <w:rPr>
                <w:sz w:val="24"/>
                <w:szCs w:val="24"/>
              </w:rPr>
            </w:pPr>
            <w:r w:rsidRPr="00D037AA">
              <w:rPr>
                <w:b/>
                <w:sz w:val="24"/>
                <w:szCs w:val="24"/>
              </w:rPr>
              <w:t>22</w:t>
            </w:r>
          </w:p>
        </w:tc>
        <w:tc>
          <w:tcPr>
            <w:tcW w:w="2126" w:type="dxa"/>
            <w:tcBorders>
              <w:top w:val="single" w:sz="4" w:space="0" w:color="000000"/>
              <w:left w:val="single" w:sz="4" w:space="0" w:color="000000"/>
              <w:bottom w:val="single" w:sz="4" w:space="0" w:color="000000"/>
            </w:tcBorders>
            <w:vAlign w:val="center"/>
          </w:tcPr>
          <w:p w14:paraId="1931B624" w14:textId="77777777" w:rsidR="00180740"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140</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23254F48" w14:textId="77777777" w:rsidR="00180740" w:rsidRPr="00D037AA" w:rsidRDefault="00000000">
            <w:pPr>
              <w:pStyle w:val="15"/>
              <w:widowControl w:val="0"/>
              <w:rPr>
                <w:sz w:val="24"/>
                <w:szCs w:val="24"/>
              </w:rPr>
            </w:pPr>
            <w:r w:rsidRPr="00D037AA">
              <w:rPr>
                <w:sz w:val="24"/>
                <w:szCs w:val="24"/>
              </w:rPr>
              <w:t>200</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11</w:t>
            </w:r>
          </w:p>
        </w:tc>
      </w:tr>
      <w:tr w:rsidR="00180740" w:rsidRPr="00D037AA" w14:paraId="02E46D4B" w14:textId="77777777" w:rsidTr="00D037AA">
        <w:tc>
          <w:tcPr>
            <w:tcW w:w="1541" w:type="dxa"/>
            <w:tcBorders>
              <w:top w:val="single" w:sz="4" w:space="0" w:color="000000"/>
              <w:left w:val="single" w:sz="4" w:space="0" w:color="000000"/>
              <w:bottom w:val="single" w:sz="4" w:space="0" w:color="000000"/>
            </w:tcBorders>
            <w:vAlign w:val="center"/>
          </w:tcPr>
          <w:p w14:paraId="0809B84A" w14:textId="77777777" w:rsidR="00180740" w:rsidRPr="00D037AA" w:rsidRDefault="00000000">
            <w:pPr>
              <w:pStyle w:val="15"/>
              <w:widowControl w:val="0"/>
              <w:rPr>
                <w:sz w:val="24"/>
                <w:szCs w:val="24"/>
              </w:rPr>
            </w:pPr>
            <w:r w:rsidRPr="00D037AA">
              <w:rPr>
                <w:b/>
                <w:sz w:val="24"/>
                <w:szCs w:val="24"/>
              </w:rPr>
              <w:t>9</w:t>
            </w:r>
          </w:p>
        </w:tc>
        <w:tc>
          <w:tcPr>
            <w:tcW w:w="1417" w:type="dxa"/>
            <w:tcBorders>
              <w:top w:val="single" w:sz="4" w:space="0" w:color="000000"/>
              <w:left w:val="single" w:sz="4" w:space="0" w:color="000000"/>
              <w:bottom w:val="single" w:sz="4" w:space="0" w:color="000000"/>
            </w:tcBorders>
            <w:vAlign w:val="center"/>
          </w:tcPr>
          <w:p w14:paraId="77EF9F49" w14:textId="77777777" w:rsidR="00180740"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3EBE9A66" w14:textId="77777777" w:rsidR="00180740" w:rsidRPr="00D037AA" w:rsidRDefault="00000000">
            <w:pPr>
              <w:pStyle w:val="15"/>
              <w:widowControl w:val="0"/>
              <w:rPr>
                <w:sz w:val="24"/>
                <w:szCs w:val="24"/>
              </w:rPr>
            </w:pPr>
            <w:r w:rsidRPr="00D037AA">
              <w:rPr>
                <w:b/>
                <w:sz w:val="24"/>
                <w:szCs w:val="24"/>
              </w:rPr>
              <w:t>22а</w:t>
            </w:r>
          </w:p>
        </w:tc>
        <w:tc>
          <w:tcPr>
            <w:tcW w:w="1560" w:type="dxa"/>
            <w:tcBorders>
              <w:top w:val="single" w:sz="4" w:space="0" w:color="000000"/>
              <w:left w:val="single" w:sz="4" w:space="0" w:color="000000"/>
              <w:bottom w:val="single" w:sz="4" w:space="0" w:color="000000"/>
            </w:tcBorders>
            <w:vAlign w:val="center"/>
          </w:tcPr>
          <w:p w14:paraId="3135FDAB" w14:textId="77777777" w:rsidR="00180740" w:rsidRPr="00D037AA" w:rsidRDefault="00000000">
            <w:pPr>
              <w:pStyle w:val="15"/>
              <w:widowControl w:val="0"/>
              <w:rPr>
                <w:sz w:val="24"/>
                <w:szCs w:val="24"/>
              </w:rPr>
            </w:pPr>
            <w:r w:rsidRPr="00D037AA">
              <w:rPr>
                <w:b/>
                <w:sz w:val="24"/>
                <w:szCs w:val="24"/>
              </w:rPr>
              <w:t>22а</w:t>
            </w:r>
          </w:p>
        </w:tc>
        <w:tc>
          <w:tcPr>
            <w:tcW w:w="2126" w:type="dxa"/>
            <w:tcBorders>
              <w:top w:val="single" w:sz="4" w:space="0" w:color="000000"/>
              <w:left w:val="single" w:sz="4" w:space="0" w:color="000000"/>
              <w:bottom w:val="single" w:sz="4" w:space="0" w:color="000000"/>
            </w:tcBorders>
            <w:vAlign w:val="center"/>
          </w:tcPr>
          <w:p w14:paraId="7F514EF3" w14:textId="77777777" w:rsidR="00180740"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6D4ECB91" w14:textId="77777777" w:rsidR="00180740"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10</w:t>
            </w:r>
          </w:p>
        </w:tc>
      </w:tr>
      <w:tr w:rsidR="00180740" w:rsidRPr="00D037AA" w14:paraId="3D782738" w14:textId="77777777" w:rsidTr="00D037AA">
        <w:tc>
          <w:tcPr>
            <w:tcW w:w="1541" w:type="dxa"/>
            <w:tcBorders>
              <w:top w:val="single" w:sz="4" w:space="0" w:color="000000"/>
              <w:left w:val="single" w:sz="4" w:space="0" w:color="000000"/>
              <w:bottom w:val="single" w:sz="4" w:space="0" w:color="000000"/>
            </w:tcBorders>
            <w:vAlign w:val="center"/>
          </w:tcPr>
          <w:p w14:paraId="10419437" w14:textId="77777777" w:rsidR="00180740" w:rsidRPr="00D037AA" w:rsidRDefault="00000000">
            <w:pPr>
              <w:pStyle w:val="15"/>
              <w:widowControl w:val="0"/>
              <w:rPr>
                <w:sz w:val="24"/>
                <w:szCs w:val="24"/>
              </w:rPr>
            </w:pPr>
            <w:r w:rsidRPr="00D037AA">
              <w:rPr>
                <w:b/>
                <w:sz w:val="24"/>
                <w:szCs w:val="24"/>
              </w:rPr>
              <w:t>10</w:t>
            </w:r>
          </w:p>
        </w:tc>
        <w:tc>
          <w:tcPr>
            <w:tcW w:w="1417" w:type="dxa"/>
            <w:tcBorders>
              <w:top w:val="single" w:sz="4" w:space="0" w:color="000000"/>
              <w:left w:val="single" w:sz="4" w:space="0" w:color="000000"/>
              <w:bottom w:val="single" w:sz="4" w:space="0" w:color="000000"/>
            </w:tcBorders>
            <w:vAlign w:val="center"/>
          </w:tcPr>
          <w:p w14:paraId="3EDFBDC7" w14:textId="77777777" w:rsidR="00180740"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288043D3" w14:textId="77777777" w:rsidR="00180740" w:rsidRPr="00D037AA" w:rsidRDefault="00000000">
            <w:pPr>
              <w:pStyle w:val="15"/>
              <w:widowControl w:val="0"/>
              <w:rPr>
                <w:sz w:val="24"/>
                <w:szCs w:val="24"/>
              </w:rPr>
            </w:pPr>
            <w:r w:rsidRPr="00D037AA">
              <w:rPr>
                <w:b/>
                <w:sz w:val="24"/>
                <w:szCs w:val="24"/>
              </w:rPr>
              <w:t>24</w:t>
            </w:r>
          </w:p>
        </w:tc>
        <w:tc>
          <w:tcPr>
            <w:tcW w:w="1560" w:type="dxa"/>
            <w:tcBorders>
              <w:top w:val="single" w:sz="4" w:space="0" w:color="000000"/>
              <w:left w:val="single" w:sz="4" w:space="0" w:color="000000"/>
              <w:bottom w:val="single" w:sz="4" w:space="0" w:color="000000"/>
            </w:tcBorders>
            <w:vAlign w:val="center"/>
          </w:tcPr>
          <w:p w14:paraId="5BB6C8E5" w14:textId="77777777" w:rsidR="00180740" w:rsidRPr="00D037AA" w:rsidRDefault="00000000">
            <w:pPr>
              <w:pStyle w:val="15"/>
              <w:widowControl w:val="0"/>
              <w:rPr>
                <w:sz w:val="24"/>
                <w:szCs w:val="24"/>
              </w:rPr>
            </w:pPr>
            <w:r w:rsidRPr="00D037AA">
              <w:rPr>
                <w:b/>
                <w:sz w:val="24"/>
                <w:szCs w:val="24"/>
              </w:rPr>
              <w:t>24</w:t>
            </w:r>
          </w:p>
        </w:tc>
        <w:tc>
          <w:tcPr>
            <w:tcW w:w="2126" w:type="dxa"/>
            <w:tcBorders>
              <w:top w:val="single" w:sz="4" w:space="0" w:color="000000"/>
              <w:left w:val="single" w:sz="4" w:space="0" w:color="000000"/>
              <w:bottom w:val="single" w:sz="4" w:space="0" w:color="000000"/>
            </w:tcBorders>
            <w:vAlign w:val="center"/>
          </w:tcPr>
          <w:p w14:paraId="0E45F1D4" w14:textId="77777777" w:rsidR="00180740"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2C5B166D"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12</w:t>
            </w:r>
          </w:p>
        </w:tc>
      </w:tr>
      <w:tr w:rsidR="00180740" w:rsidRPr="00D037AA" w14:paraId="4CBC66FA" w14:textId="77777777" w:rsidTr="00D037AA">
        <w:tc>
          <w:tcPr>
            <w:tcW w:w="1541" w:type="dxa"/>
            <w:tcBorders>
              <w:top w:val="single" w:sz="4" w:space="0" w:color="000000"/>
              <w:left w:val="single" w:sz="4" w:space="0" w:color="000000"/>
              <w:bottom w:val="single" w:sz="4" w:space="0" w:color="000000"/>
            </w:tcBorders>
            <w:vAlign w:val="center"/>
          </w:tcPr>
          <w:p w14:paraId="45855E18" w14:textId="77777777" w:rsidR="00180740" w:rsidRPr="00D037AA" w:rsidRDefault="00000000">
            <w:pPr>
              <w:pStyle w:val="15"/>
              <w:widowControl w:val="0"/>
              <w:rPr>
                <w:sz w:val="24"/>
                <w:szCs w:val="24"/>
              </w:rPr>
            </w:pPr>
            <w:r w:rsidRPr="00D037AA">
              <w:rPr>
                <w:b/>
                <w:sz w:val="24"/>
                <w:szCs w:val="24"/>
              </w:rPr>
              <w:t>11</w:t>
            </w:r>
          </w:p>
        </w:tc>
        <w:tc>
          <w:tcPr>
            <w:tcW w:w="1417" w:type="dxa"/>
            <w:tcBorders>
              <w:top w:val="single" w:sz="4" w:space="0" w:color="000000"/>
              <w:left w:val="single" w:sz="4" w:space="0" w:color="000000"/>
              <w:bottom w:val="single" w:sz="4" w:space="0" w:color="000000"/>
            </w:tcBorders>
            <w:vAlign w:val="center"/>
          </w:tcPr>
          <w:p w14:paraId="287794E3" w14:textId="77777777" w:rsidR="00180740"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0E979DF6" w14:textId="77777777" w:rsidR="00180740" w:rsidRPr="00D037AA" w:rsidRDefault="00000000">
            <w:pPr>
              <w:pStyle w:val="15"/>
              <w:widowControl w:val="0"/>
              <w:rPr>
                <w:sz w:val="24"/>
                <w:szCs w:val="24"/>
              </w:rPr>
            </w:pPr>
            <w:r w:rsidRPr="00D037AA">
              <w:rPr>
                <w:b/>
                <w:sz w:val="24"/>
                <w:szCs w:val="24"/>
              </w:rPr>
              <w:t>10</w:t>
            </w:r>
          </w:p>
        </w:tc>
        <w:tc>
          <w:tcPr>
            <w:tcW w:w="1560" w:type="dxa"/>
            <w:tcBorders>
              <w:top w:val="single" w:sz="4" w:space="0" w:color="000000"/>
              <w:left w:val="single" w:sz="4" w:space="0" w:color="000000"/>
              <w:bottom w:val="single" w:sz="4" w:space="0" w:color="000000"/>
            </w:tcBorders>
            <w:vAlign w:val="center"/>
          </w:tcPr>
          <w:p w14:paraId="6993A382" w14:textId="77777777" w:rsidR="00180740" w:rsidRPr="00D037AA" w:rsidRDefault="00000000">
            <w:pPr>
              <w:pStyle w:val="15"/>
              <w:widowControl w:val="0"/>
              <w:rPr>
                <w:sz w:val="24"/>
                <w:szCs w:val="24"/>
              </w:rPr>
            </w:pPr>
            <w:r w:rsidRPr="00D037AA">
              <w:rPr>
                <w:b/>
                <w:sz w:val="24"/>
                <w:szCs w:val="24"/>
              </w:rPr>
              <w:t>10</w:t>
            </w:r>
          </w:p>
        </w:tc>
        <w:tc>
          <w:tcPr>
            <w:tcW w:w="2126" w:type="dxa"/>
            <w:tcBorders>
              <w:top w:val="single" w:sz="4" w:space="0" w:color="000000"/>
              <w:left w:val="single" w:sz="4" w:space="0" w:color="000000"/>
              <w:bottom w:val="single" w:sz="4" w:space="0" w:color="000000"/>
            </w:tcBorders>
            <w:vAlign w:val="center"/>
          </w:tcPr>
          <w:p w14:paraId="5FF49475" w14:textId="77777777" w:rsidR="00180740" w:rsidRPr="00D037AA" w:rsidRDefault="00000000">
            <w:pPr>
              <w:pStyle w:val="15"/>
              <w:widowControl w:val="0"/>
              <w:rPr>
                <w:sz w:val="24"/>
                <w:szCs w:val="24"/>
              </w:rPr>
            </w:pPr>
            <w:r w:rsidRPr="00D037AA">
              <w:rPr>
                <w:sz w:val="24"/>
                <w:szCs w:val="24"/>
              </w:rPr>
              <w:t>80</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6</w:t>
            </w:r>
          </w:p>
        </w:tc>
        <w:tc>
          <w:tcPr>
            <w:tcW w:w="1880" w:type="dxa"/>
            <w:tcBorders>
              <w:top w:val="single" w:sz="4" w:space="0" w:color="000000"/>
              <w:left w:val="single" w:sz="4" w:space="0" w:color="000000"/>
              <w:bottom w:val="single" w:sz="4" w:space="0" w:color="000000"/>
              <w:right w:val="single" w:sz="4" w:space="0" w:color="000000"/>
            </w:tcBorders>
            <w:vAlign w:val="center"/>
          </w:tcPr>
          <w:p w14:paraId="44F02B5D" w14:textId="77777777" w:rsidR="00180740"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63</w:t>
            </w:r>
            <w:r w:rsidRPr="00D037AA">
              <w:rPr>
                <w:sz w:val="24"/>
                <w:szCs w:val="24"/>
                <w:vertAlign w:val="superscript"/>
              </w:rPr>
              <w:t>х</w:t>
            </w:r>
            <w:r w:rsidRPr="00D037AA">
              <w:rPr>
                <w:sz w:val="24"/>
                <w:szCs w:val="24"/>
              </w:rPr>
              <w:t>10</w:t>
            </w:r>
          </w:p>
        </w:tc>
      </w:tr>
      <w:tr w:rsidR="00180740" w:rsidRPr="00D037AA" w14:paraId="2982F160" w14:textId="77777777" w:rsidTr="00D037AA">
        <w:tc>
          <w:tcPr>
            <w:tcW w:w="1541" w:type="dxa"/>
            <w:tcBorders>
              <w:top w:val="single" w:sz="4" w:space="0" w:color="000000"/>
              <w:left w:val="single" w:sz="4" w:space="0" w:color="000000"/>
              <w:bottom w:val="single" w:sz="4" w:space="0" w:color="000000"/>
            </w:tcBorders>
            <w:vAlign w:val="center"/>
          </w:tcPr>
          <w:p w14:paraId="72C756A4" w14:textId="77777777" w:rsidR="00180740" w:rsidRPr="00D037AA" w:rsidRDefault="00000000">
            <w:pPr>
              <w:pStyle w:val="15"/>
              <w:widowControl w:val="0"/>
              <w:rPr>
                <w:sz w:val="24"/>
                <w:szCs w:val="24"/>
              </w:rPr>
            </w:pPr>
            <w:r w:rsidRPr="00D037AA">
              <w:rPr>
                <w:b/>
                <w:sz w:val="24"/>
                <w:szCs w:val="24"/>
              </w:rPr>
              <w:t>12</w:t>
            </w:r>
          </w:p>
        </w:tc>
        <w:tc>
          <w:tcPr>
            <w:tcW w:w="1417" w:type="dxa"/>
            <w:tcBorders>
              <w:top w:val="single" w:sz="4" w:space="0" w:color="000000"/>
              <w:left w:val="single" w:sz="4" w:space="0" w:color="000000"/>
              <w:bottom w:val="single" w:sz="4" w:space="0" w:color="000000"/>
            </w:tcBorders>
            <w:vAlign w:val="center"/>
          </w:tcPr>
          <w:p w14:paraId="6453B8E7" w14:textId="77777777" w:rsidR="00180740"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7AE96256" w14:textId="77777777" w:rsidR="00180740" w:rsidRPr="00D037AA" w:rsidRDefault="00000000">
            <w:pPr>
              <w:pStyle w:val="15"/>
              <w:widowControl w:val="0"/>
              <w:rPr>
                <w:sz w:val="24"/>
                <w:szCs w:val="24"/>
              </w:rPr>
            </w:pPr>
            <w:r w:rsidRPr="00D037AA">
              <w:rPr>
                <w:b/>
                <w:sz w:val="24"/>
                <w:szCs w:val="24"/>
              </w:rPr>
              <w:t>12</w:t>
            </w:r>
          </w:p>
        </w:tc>
        <w:tc>
          <w:tcPr>
            <w:tcW w:w="1560" w:type="dxa"/>
            <w:tcBorders>
              <w:top w:val="single" w:sz="4" w:space="0" w:color="000000"/>
              <w:left w:val="single" w:sz="4" w:space="0" w:color="000000"/>
              <w:bottom w:val="single" w:sz="4" w:space="0" w:color="000000"/>
            </w:tcBorders>
            <w:vAlign w:val="center"/>
          </w:tcPr>
          <w:p w14:paraId="666E7713" w14:textId="77777777" w:rsidR="00180740" w:rsidRPr="00D037AA" w:rsidRDefault="00000000">
            <w:pPr>
              <w:pStyle w:val="15"/>
              <w:widowControl w:val="0"/>
              <w:rPr>
                <w:sz w:val="24"/>
                <w:szCs w:val="24"/>
              </w:rPr>
            </w:pPr>
            <w:r w:rsidRPr="00D037AA">
              <w:rPr>
                <w:b/>
                <w:sz w:val="24"/>
                <w:szCs w:val="24"/>
              </w:rPr>
              <w:t>12</w:t>
            </w:r>
          </w:p>
        </w:tc>
        <w:tc>
          <w:tcPr>
            <w:tcW w:w="2126" w:type="dxa"/>
            <w:tcBorders>
              <w:top w:val="single" w:sz="4" w:space="0" w:color="000000"/>
              <w:left w:val="single" w:sz="4" w:space="0" w:color="000000"/>
              <w:bottom w:val="single" w:sz="4" w:space="0" w:color="000000"/>
            </w:tcBorders>
            <w:vAlign w:val="center"/>
          </w:tcPr>
          <w:p w14:paraId="36DAFB3B" w14:textId="77777777" w:rsidR="00180740" w:rsidRPr="00D037AA" w:rsidRDefault="00000000">
            <w:pPr>
              <w:pStyle w:val="15"/>
              <w:widowControl w:val="0"/>
              <w:rPr>
                <w:sz w:val="24"/>
                <w:szCs w:val="24"/>
              </w:rPr>
            </w:pPr>
            <w:r w:rsidRPr="00D037AA">
              <w:rPr>
                <w:sz w:val="24"/>
                <w:szCs w:val="24"/>
              </w:rPr>
              <w:t>75</w:t>
            </w:r>
            <w:r w:rsidRPr="00D037AA">
              <w:rPr>
                <w:sz w:val="24"/>
                <w:szCs w:val="24"/>
                <w:vertAlign w:val="superscript"/>
              </w:rPr>
              <w:t xml:space="preserve"> х</w:t>
            </w:r>
            <w:r w:rsidRPr="00D037AA">
              <w:rPr>
                <w:sz w:val="24"/>
                <w:szCs w:val="24"/>
              </w:rPr>
              <w:t>75</w:t>
            </w:r>
            <w:r w:rsidRPr="00D037AA">
              <w:rPr>
                <w:sz w:val="24"/>
                <w:szCs w:val="24"/>
                <w:vertAlign w:val="superscript"/>
              </w:rPr>
              <w:t>х</w:t>
            </w:r>
            <w:r w:rsidRPr="00D037AA">
              <w:rPr>
                <w:sz w:val="24"/>
                <w:szCs w:val="24"/>
              </w:rPr>
              <w:t>5</w:t>
            </w:r>
          </w:p>
        </w:tc>
        <w:tc>
          <w:tcPr>
            <w:tcW w:w="1880" w:type="dxa"/>
            <w:tcBorders>
              <w:top w:val="single" w:sz="4" w:space="0" w:color="000000"/>
              <w:left w:val="single" w:sz="4" w:space="0" w:color="000000"/>
              <w:bottom w:val="single" w:sz="4" w:space="0" w:color="000000"/>
              <w:right w:val="single" w:sz="4" w:space="0" w:color="000000"/>
            </w:tcBorders>
            <w:vAlign w:val="center"/>
          </w:tcPr>
          <w:p w14:paraId="09E4CC6C" w14:textId="77777777" w:rsidR="00180740"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r w:rsidR="00180740" w:rsidRPr="00D037AA" w14:paraId="7E630018" w14:textId="77777777" w:rsidTr="00D037AA">
        <w:tc>
          <w:tcPr>
            <w:tcW w:w="1541" w:type="dxa"/>
            <w:tcBorders>
              <w:top w:val="single" w:sz="4" w:space="0" w:color="000000"/>
              <w:left w:val="single" w:sz="4" w:space="0" w:color="000000"/>
              <w:bottom w:val="single" w:sz="4" w:space="0" w:color="000000"/>
            </w:tcBorders>
            <w:vAlign w:val="center"/>
          </w:tcPr>
          <w:p w14:paraId="1F72B4D0" w14:textId="77777777" w:rsidR="00180740" w:rsidRPr="00D037AA" w:rsidRDefault="00000000">
            <w:pPr>
              <w:pStyle w:val="15"/>
              <w:widowControl w:val="0"/>
              <w:rPr>
                <w:sz w:val="24"/>
                <w:szCs w:val="24"/>
              </w:rPr>
            </w:pPr>
            <w:r w:rsidRPr="00D037AA">
              <w:rPr>
                <w:b/>
                <w:sz w:val="24"/>
                <w:szCs w:val="24"/>
              </w:rPr>
              <w:t>13</w:t>
            </w:r>
          </w:p>
        </w:tc>
        <w:tc>
          <w:tcPr>
            <w:tcW w:w="1417" w:type="dxa"/>
            <w:tcBorders>
              <w:top w:val="single" w:sz="4" w:space="0" w:color="000000"/>
              <w:left w:val="single" w:sz="4" w:space="0" w:color="000000"/>
              <w:bottom w:val="single" w:sz="4" w:space="0" w:color="000000"/>
            </w:tcBorders>
            <w:vAlign w:val="center"/>
          </w:tcPr>
          <w:p w14:paraId="0E8F473D" w14:textId="77777777" w:rsidR="00180740"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29ACA110" w14:textId="77777777" w:rsidR="00180740" w:rsidRPr="00D037AA" w:rsidRDefault="00000000">
            <w:pPr>
              <w:pStyle w:val="15"/>
              <w:widowControl w:val="0"/>
              <w:rPr>
                <w:sz w:val="24"/>
                <w:szCs w:val="24"/>
              </w:rPr>
            </w:pPr>
            <w:r w:rsidRPr="00D037AA">
              <w:rPr>
                <w:b/>
                <w:sz w:val="24"/>
                <w:szCs w:val="24"/>
              </w:rPr>
              <w:t>14</w:t>
            </w:r>
          </w:p>
        </w:tc>
        <w:tc>
          <w:tcPr>
            <w:tcW w:w="1560" w:type="dxa"/>
            <w:tcBorders>
              <w:top w:val="single" w:sz="4" w:space="0" w:color="000000"/>
              <w:left w:val="single" w:sz="4" w:space="0" w:color="000000"/>
              <w:bottom w:val="single" w:sz="4" w:space="0" w:color="000000"/>
            </w:tcBorders>
            <w:vAlign w:val="center"/>
          </w:tcPr>
          <w:p w14:paraId="5EABBB9A" w14:textId="77777777" w:rsidR="00180740" w:rsidRPr="00D037AA" w:rsidRDefault="00000000">
            <w:pPr>
              <w:pStyle w:val="15"/>
              <w:widowControl w:val="0"/>
              <w:rPr>
                <w:sz w:val="24"/>
                <w:szCs w:val="24"/>
              </w:rPr>
            </w:pPr>
            <w:r w:rsidRPr="00D037AA">
              <w:rPr>
                <w:b/>
                <w:sz w:val="24"/>
                <w:szCs w:val="24"/>
              </w:rPr>
              <w:t>14</w:t>
            </w:r>
          </w:p>
        </w:tc>
        <w:tc>
          <w:tcPr>
            <w:tcW w:w="2126" w:type="dxa"/>
            <w:tcBorders>
              <w:top w:val="single" w:sz="4" w:space="0" w:color="000000"/>
              <w:left w:val="single" w:sz="4" w:space="0" w:color="000000"/>
              <w:bottom w:val="single" w:sz="4" w:space="0" w:color="000000"/>
            </w:tcBorders>
            <w:vAlign w:val="center"/>
          </w:tcPr>
          <w:p w14:paraId="7D48E626" w14:textId="77777777" w:rsidR="00180740" w:rsidRPr="00D037AA" w:rsidRDefault="00000000">
            <w:pPr>
              <w:pStyle w:val="15"/>
              <w:widowControl w:val="0"/>
              <w:rPr>
                <w:sz w:val="24"/>
                <w:szCs w:val="24"/>
              </w:rPr>
            </w:pPr>
            <w:r w:rsidRPr="00D037AA">
              <w:rPr>
                <w:sz w:val="24"/>
                <w:szCs w:val="24"/>
              </w:rPr>
              <w:t>70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5</w:t>
            </w:r>
          </w:p>
        </w:tc>
        <w:tc>
          <w:tcPr>
            <w:tcW w:w="1880" w:type="dxa"/>
            <w:tcBorders>
              <w:top w:val="single" w:sz="4" w:space="0" w:color="000000"/>
              <w:left w:val="single" w:sz="4" w:space="0" w:color="000000"/>
              <w:bottom w:val="single" w:sz="4" w:space="0" w:color="000000"/>
              <w:right w:val="single" w:sz="4" w:space="0" w:color="000000"/>
            </w:tcBorders>
            <w:vAlign w:val="center"/>
          </w:tcPr>
          <w:p w14:paraId="70B22C86" w14:textId="77777777" w:rsidR="00180740"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r w:rsidR="00180740" w:rsidRPr="00D037AA" w14:paraId="030A023C" w14:textId="77777777" w:rsidTr="00D037AA">
        <w:tc>
          <w:tcPr>
            <w:tcW w:w="1541" w:type="dxa"/>
            <w:tcBorders>
              <w:top w:val="single" w:sz="4" w:space="0" w:color="000000"/>
              <w:left w:val="single" w:sz="4" w:space="0" w:color="000000"/>
              <w:bottom w:val="single" w:sz="4" w:space="0" w:color="000000"/>
            </w:tcBorders>
            <w:vAlign w:val="center"/>
          </w:tcPr>
          <w:p w14:paraId="37079CD1" w14:textId="77777777" w:rsidR="00180740" w:rsidRPr="00D037AA" w:rsidRDefault="00000000">
            <w:pPr>
              <w:pStyle w:val="15"/>
              <w:widowControl w:val="0"/>
              <w:rPr>
                <w:sz w:val="24"/>
                <w:szCs w:val="24"/>
              </w:rPr>
            </w:pPr>
            <w:r w:rsidRPr="00D037AA">
              <w:rPr>
                <w:b/>
                <w:sz w:val="24"/>
                <w:szCs w:val="24"/>
              </w:rPr>
              <w:t>14</w:t>
            </w:r>
          </w:p>
        </w:tc>
        <w:tc>
          <w:tcPr>
            <w:tcW w:w="1417" w:type="dxa"/>
            <w:tcBorders>
              <w:top w:val="single" w:sz="4" w:space="0" w:color="000000"/>
              <w:left w:val="single" w:sz="4" w:space="0" w:color="000000"/>
              <w:bottom w:val="single" w:sz="4" w:space="0" w:color="000000"/>
            </w:tcBorders>
            <w:vAlign w:val="center"/>
          </w:tcPr>
          <w:p w14:paraId="3A17E0C2" w14:textId="77777777" w:rsidR="00180740"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41163C5B" w14:textId="77777777" w:rsidR="00180740" w:rsidRPr="00D037AA" w:rsidRDefault="00000000">
            <w:pPr>
              <w:pStyle w:val="15"/>
              <w:widowControl w:val="0"/>
              <w:rPr>
                <w:sz w:val="24"/>
                <w:szCs w:val="24"/>
              </w:rPr>
            </w:pPr>
            <w:r w:rsidRPr="00D037AA">
              <w:rPr>
                <w:b/>
                <w:sz w:val="24"/>
                <w:szCs w:val="24"/>
              </w:rPr>
              <w:t>16</w:t>
            </w:r>
          </w:p>
        </w:tc>
        <w:tc>
          <w:tcPr>
            <w:tcW w:w="1560" w:type="dxa"/>
            <w:tcBorders>
              <w:top w:val="single" w:sz="4" w:space="0" w:color="000000"/>
              <w:left w:val="single" w:sz="4" w:space="0" w:color="000000"/>
              <w:bottom w:val="single" w:sz="4" w:space="0" w:color="000000"/>
            </w:tcBorders>
            <w:vAlign w:val="center"/>
          </w:tcPr>
          <w:p w14:paraId="0D164CA6" w14:textId="77777777" w:rsidR="00180740" w:rsidRPr="00D037AA" w:rsidRDefault="00000000">
            <w:pPr>
              <w:pStyle w:val="15"/>
              <w:widowControl w:val="0"/>
              <w:rPr>
                <w:sz w:val="24"/>
                <w:szCs w:val="24"/>
              </w:rPr>
            </w:pPr>
            <w:r w:rsidRPr="00D037AA">
              <w:rPr>
                <w:b/>
                <w:sz w:val="24"/>
                <w:szCs w:val="24"/>
              </w:rPr>
              <w:t>16</w:t>
            </w:r>
          </w:p>
        </w:tc>
        <w:tc>
          <w:tcPr>
            <w:tcW w:w="2126" w:type="dxa"/>
            <w:tcBorders>
              <w:top w:val="single" w:sz="4" w:space="0" w:color="000000"/>
              <w:left w:val="single" w:sz="4" w:space="0" w:color="000000"/>
              <w:bottom w:val="single" w:sz="4" w:space="0" w:color="000000"/>
            </w:tcBorders>
            <w:vAlign w:val="center"/>
          </w:tcPr>
          <w:p w14:paraId="2B872AC3" w14:textId="77777777" w:rsidR="00180740"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7B8045FD" w14:textId="77777777" w:rsidR="00180740"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63</w:t>
            </w:r>
            <w:r w:rsidRPr="00D037AA">
              <w:rPr>
                <w:sz w:val="24"/>
                <w:szCs w:val="24"/>
                <w:vertAlign w:val="superscript"/>
              </w:rPr>
              <w:t>х</w:t>
            </w:r>
            <w:r w:rsidRPr="00D037AA">
              <w:rPr>
                <w:sz w:val="24"/>
                <w:szCs w:val="24"/>
              </w:rPr>
              <w:t>8</w:t>
            </w:r>
          </w:p>
        </w:tc>
      </w:tr>
      <w:tr w:rsidR="00180740" w:rsidRPr="00D037AA" w14:paraId="259CAC12" w14:textId="77777777" w:rsidTr="00D037AA">
        <w:tc>
          <w:tcPr>
            <w:tcW w:w="1541" w:type="dxa"/>
            <w:tcBorders>
              <w:top w:val="single" w:sz="4" w:space="0" w:color="000000"/>
              <w:left w:val="single" w:sz="4" w:space="0" w:color="000000"/>
              <w:bottom w:val="single" w:sz="4" w:space="0" w:color="000000"/>
            </w:tcBorders>
            <w:vAlign w:val="center"/>
          </w:tcPr>
          <w:p w14:paraId="32046D12" w14:textId="77777777" w:rsidR="00180740" w:rsidRPr="00D037AA" w:rsidRDefault="00000000">
            <w:pPr>
              <w:pStyle w:val="15"/>
              <w:widowControl w:val="0"/>
              <w:rPr>
                <w:sz w:val="24"/>
                <w:szCs w:val="24"/>
              </w:rPr>
            </w:pPr>
            <w:r w:rsidRPr="00D037AA">
              <w:rPr>
                <w:b/>
                <w:sz w:val="24"/>
                <w:szCs w:val="24"/>
              </w:rPr>
              <w:lastRenderedPageBreak/>
              <w:t>15</w:t>
            </w:r>
          </w:p>
        </w:tc>
        <w:tc>
          <w:tcPr>
            <w:tcW w:w="1417" w:type="dxa"/>
            <w:tcBorders>
              <w:top w:val="single" w:sz="4" w:space="0" w:color="000000"/>
              <w:left w:val="single" w:sz="4" w:space="0" w:color="000000"/>
              <w:bottom w:val="single" w:sz="4" w:space="0" w:color="000000"/>
            </w:tcBorders>
            <w:vAlign w:val="center"/>
          </w:tcPr>
          <w:p w14:paraId="6ED92AFF" w14:textId="77777777" w:rsidR="00180740"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1C537937" w14:textId="77777777" w:rsidR="00180740" w:rsidRPr="00D037AA" w:rsidRDefault="00000000">
            <w:pPr>
              <w:pStyle w:val="15"/>
              <w:widowControl w:val="0"/>
              <w:rPr>
                <w:sz w:val="24"/>
                <w:szCs w:val="24"/>
              </w:rPr>
            </w:pPr>
            <w:r w:rsidRPr="00D037AA">
              <w:rPr>
                <w:b/>
                <w:sz w:val="24"/>
                <w:szCs w:val="24"/>
              </w:rPr>
              <w:t>18</w:t>
            </w:r>
          </w:p>
        </w:tc>
        <w:tc>
          <w:tcPr>
            <w:tcW w:w="1560" w:type="dxa"/>
            <w:tcBorders>
              <w:top w:val="single" w:sz="4" w:space="0" w:color="000000"/>
              <w:left w:val="single" w:sz="4" w:space="0" w:color="000000"/>
              <w:bottom w:val="single" w:sz="4" w:space="0" w:color="000000"/>
            </w:tcBorders>
            <w:vAlign w:val="center"/>
          </w:tcPr>
          <w:p w14:paraId="495E0121" w14:textId="77777777" w:rsidR="00180740" w:rsidRPr="00D037AA" w:rsidRDefault="00000000">
            <w:pPr>
              <w:pStyle w:val="15"/>
              <w:widowControl w:val="0"/>
              <w:rPr>
                <w:sz w:val="24"/>
                <w:szCs w:val="24"/>
              </w:rPr>
            </w:pPr>
            <w:r w:rsidRPr="00D037AA">
              <w:rPr>
                <w:b/>
                <w:sz w:val="24"/>
                <w:szCs w:val="24"/>
              </w:rPr>
              <w:t>18</w:t>
            </w:r>
          </w:p>
        </w:tc>
        <w:tc>
          <w:tcPr>
            <w:tcW w:w="2126" w:type="dxa"/>
            <w:tcBorders>
              <w:top w:val="single" w:sz="4" w:space="0" w:color="000000"/>
              <w:left w:val="single" w:sz="4" w:space="0" w:color="000000"/>
              <w:bottom w:val="single" w:sz="4" w:space="0" w:color="000000"/>
            </w:tcBorders>
            <w:vAlign w:val="center"/>
          </w:tcPr>
          <w:p w14:paraId="365E3A23" w14:textId="77777777" w:rsidR="00180740" w:rsidRPr="00D037AA" w:rsidRDefault="00000000">
            <w:pPr>
              <w:pStyle w:val="15"/>
              <w:widowControl w:val="0"/>
              <w:rPr>
                <w:sz w:val="24"/>
                <w:szCs w:val="24"/>
              </w:rPr>
            </w:pPr>
            <w:r w:rsidRPr="00D037AA">
              <w:rPr>
                <w:sz w:val="24"/>
                <w:szCs w:val="24"/>
              </w:rPr>
              <w:t>90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6</w:t>
            </w:r>
          </w:p>
        </w:tc>
        <w:tc>
          <w:tcPr>
            <w:tcW w:w="1880" w:type="dxa"/>
            <w:tcBorders>
              <w:top w:val="single" w:sz="4" w:space="0" w:color="000000"/>
              <w:left w:val="single" w:sz="4" w:space="0" w:color="000000"/>
              <w:bottom w:val="single" w:sz="4" w:space="0" w:color="000000"/>
              <w:right w:val="single" w:sz="4" w:space="0" w:color="000000"/>
            </w:tcBorders>
            <w:vAlign w:val="center"/>
          </w:tcPr>
          <w:p w14:paraId="57E920D0" w14:textId="77777777" w:rsidR="00180740"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10</w:t>
            </w:r>
          </w:p>
        </w:tc>
      </w:tr>
      <w:tr w:rsidR="00180740" w:rsidRPr="00D037AA" w14:paraId="11C7A62A" w14:textId="77777777" w:rsidTr="00D037AA">
        <w:tc>
          <w:tcPr>
            <w:tcW w:w="1541" w:type="dxa"/>
            <w:tcBorders>
              <w:top w:val="single" w:sz="4" w:space="0" w:color="000000"/>
              <w:left w:val="single" w:sz="4" w:space="0" w:color="000000"/>
              <w:bottom w:val="single" w:sz="4" w:space="0" w:color="000000"/>
            </w:tcBorders>
            <w:vAlign w:val="center"/>
          </w:tcPr>
          <w:p w14:paraId="06820695" w14:textId="77777777" w:rsidR="00180740" w:rsidRPr="00D037AA" w:rsidRDefault="00000000">
            <w:pPr>
              <w:pStyle w:val="15"/>
              <w:widowControl w:val="0"/>
              <w:rPr>
                <w:sz w:val="24"/>
                <w:szCs w:val="24"/>
              </w:rPr>
            </w:pPr>
            <w:r w:rsidRPr="00D037AA">
              <w:rPr>
                <w:b/>
                <w:sz w:val="24"/>
                <w:szCs w:val="24"/>
              </w:rPr>
              <w:t>16</w:t>
            </w:r>
          </w:p>
        </w:tc>
        <w:tc>
          <w:tcPr>
            <w:tcW w:w="1417" w:type="dxa"/>
            <w:tcBorders>
              <w:top w:val="single" w:sz="4" w:space="0" w:color="000000"/>
              <w:left w:val="single" w:sz="4" w:space="0" w:color="000000"/>
              <w:bottom w:val="single" w:sz="4" w:space="0" w:color="000000"/>
            </w:tcBorders>
            <w:vAlign w:val="center"/>
          </w:tcPr>
          <w:p w14:paraId="45434604" w14:textId="77777777" w:rsidR="00180740"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40E1D0A9" w14:textId="77777777" w:rsidR="00180740" w:rsidRPr="00D037AA" w:rsidRDefault="00000000">
            <w:pPr>
              <w:pStyle w:val="15"/>
              <w:widowControl w:val="0"/>
              <w:rPr>
                <w:sz w:val="24"/>
                <w:szCs w:val="24"/>
              </w:rPr>
            </w:pPr>
            <w:r w:rsidRPr="00D037AA">
              <w:rPr>
                <w:b/>
                <w:sz w:val="24"/>
                <w:szCs w:val="24"/>
              </w:rPr>
              <w:t>20</w:t>
            </w:r>
          </w:p>
        </w:tc>
        <w:tc>
          <w:tcPr>
            <w:tcW w:w="1560" w:type="dxa"/>
            <w:tcBorders>
              <w:top w:val="single" w:sz="4" w:space="0" w:color="000000"/>
              <w:left w:val="single" w:sz="4" w:space="0" w:color="000000"/>
              <w:bottom w:val="single" w:sz="4" w:space="0" w:color="000000"/>
            </w:tcBorders>
            <w:vAlign w:val="center"/>
          </w:tcPr>
          <w:p w14:paraId="320EA8A1" w14:textId="77777777" w:rsidR="00180740" w:rsidRPr="00D037AA" w:rsidRDefault="00000000">
            <w:pPr>
              <w:pStyle w:val="15"/>
              <w:widowControl w:val="0"/>
              <w:rPr>
                <w:sz w:val="24"/>
                <w:szCs w:val="24"/>
              </w:rPr>
            </w:pPr>
            <w:r w:rsidRPr="00D037AA">
              <w:rPr>
                <w:b/>
                <w:sz w:val="24"/>
                <w:szCs w:val="24"/>
              </w:rPr>
              <w:t>20</w:t>
            </w:r>
          </w:p>
        </w:tc>
        <w:tc>
          <w:tcPr>
            <w:tcW w:w="2126" w:type="dxa"/>
            <w:tcBorders>
              <w:top w:val="single" w:sz="4" w:space="0" w:color="000000"/>
              <w:left w:val="single" w:sz="4" w:space="0" w:color="000000"/>
              <w:bottom w:val="single" w:sz="4" w:space="0" w:color="000000"/>
            </w:tcBorders>
            <w:vAlign w:val="center"/>
          </w:tcPr>
          <w:p w14:paraId="7767FC08" w14:textId="77777777" w:rsidR="00180740"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140</w:t>
            </w:r>
            <w:r w:rsidRPr="00D037AA">
              <w:rPr>
                <w:sz w:val="24"/>
                <w:szCs w:val="24"/>
                <w:vertAlign w:val="superscript"/>
              </w:rPr>
              <w:t>х</w:t>
            </w:r>
            <w:r w:rsidRPr="00D037AA">
              <w:rPr>
                <w:sz w:val="24"/>
                <w:szCs w:val="24"/>
              </w:rPr>
              <w:t>9</w:t>
            </w:r>
          </w:p>
        </w:tc>
        <w:tc>
          <w:tcPr>
            <w:tcW w:w="1880" w:type="dxa"/>
            <w:tcBorders>
              <w:top w:val="single" w:sz="4" w:space="0" w:color="000000"/>
              <w:left w:val="single" w:sz="4" w:space="0" w:color="000000"/>
              <w:bottom w:val="single" w:sz="4" w:space="0" w:color="000000"/>
              <w:right w:val="single" w:sz="4" w:space="0" w:color="000000"/>
            </w:tcBorders>
            <w:vAlign w:val="center"/>
          </w:tcPr>
          <w:p w14:paraId="6B3CAD0C" w14:textId="77777777" w:rsidR="00180740"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10</w:t>
            </w:r>
          </w:p>
        </w:tc>
      </w:tr>
      <w:tr w:rsidR="00180740" w:rsidRPr="00D037AA" w14:paraId="1A46A9F7" w14:textId="77777777" w:rsidTr="00D037AA">
        <w:tc>
          <w:tcPr>
            <w:tcW w:w="1541" w:type="dxa"/>
            <w:tcBorders>
              <w:top w:val="single" w:sz="4" w:space="0" w:color="000000"/>
              <w:left w:val="single" w:sz="4" w:space="0" w:color="000000"/>
              <w:bottom w:val="single" w:sz="4" w:space="0" w:color="000000"/>
            </w:tcBorders>
            <w:vAlign w:val="center"/>
          </w:tcPr>
          <w:p w14:paraId="333E5607" w14:textId="77777777" w:rsidR="00180740" w:rsidRPr="00D037AA" w:rsidRDefault="00000000">
            <w:pPr>
              <w:pStyle w:val="15"/>
              <w:widowControl w:val="0"/>
              <w:rPr>
                <w:sz w:val="24"/>
                <w:szCs w:val="24"/>
              </w:rPr>
            </w:pPr>
            <w:r w:rsidRPr="00D037AA">
              <w:rPr>
                <w:b/>
                <w:sz w:val="24"/>
                <w:szCs w:val="24"/>
              </w:rPr>
              <w:t>17</w:t>
            </w:r>
          </w:p>
        </w:tc>
        <w:tc>
          <w:tcPr>
            <w:tcW w:w="1417" w:type="dxa"/>
            <w:tcBorders>
              <w:top w:val="single" w:sz="4" w:space="0" w:color="000000"/>
              <w:left w:val="single" w:sz="4" w:space="0" w:color="000000"/>
              <w:bottom w:val="single" w:sz="4" w:space="0" w:color="000000"/>
            </w:tcBorders>
            <w:vAlign w:val="center"/>
          </w:tcPr>
          <w:p w14:paraId="797709EE" w14:textId="77777777" w:rsidR="00180740"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66C4E2EC" w14:textId="77777777" w:rsidR="00180740" w:rsidRPr="00D037AA" w:rsidRDefault="00000000">
            <w:pPr>
              <w:pStyle w:val="15"/>
              <w:widowControl w:val="0"/>
              <w:rPr>
                <w:sz w:val="24"/>
                <w:szCs w:val="24"/>
              </w:rPr>
            </w:pPr>
            <w:r w:rsidRPr="00D037AA">
              <w:rPr>
                <w:b/>
                <w:sz w:val="24"/>
                <w:szCs w:val="24"/>
              </w:rPr>
              <w:t>20а</w:t>
            </w:r>
          </w:p>
        </w:tc>
        <w:tc>
          <w:tcPr>
            <w:tcW w:w="1560" w:type="dxa"/>
            <w:tcBorders>
              <w:top w:val="single" w:sz="4" w:space="0" w:color="000000"/>
              <w:left w:val="single" w:sz="4" w:space="0" w:color="000000"/>
              <w:bottom w:val="single" w:sz="4" w:space="0" w:color="000000"/>
            </w:tcBorders>
            <w:vAlign w:val="center"/>
          </w:tcPr>
          <w:p w14:paraId="2A42747E" w14:textId="77777777" w:rsidR="00180740" w:rsidRPr="00D037AA" w:rsidRDefault="00000000">
            <w:pPr>
              <w:pStyle w:val="15"/>
              <w:widowControl w:val="0"/>
              <w:rPr>
                <w:sz w:val="24"/>
                <w:szCs w:val="24"/>
              </w:rPr>
            </w:pPr>
            <w:r w:rsidRPr="00D037AA">
              <w:rPr>
                <w:b/>
                <w:sz w:val="24"/>
                <w:szCs w:val="24"/>
              </w:rPr>
              <w:t>20а</w:t>
            </w:r>
          </w:p>
        </w:tc>
        <w:tc>
          <w:tcPr>
            <w:tcW w:w="2126" w:type="dxa"/>
            <w:tcBorders>
              <w:top w:val="single" w:sz="4" w:space="0" w:color="000000"/>
              <w:left w:val="single" w:sz="4" w:space="0" w:color="000000"/>
              <w:bottom w:val="single" w:sz="4" w:space="0" w:color="000000"/>
            </w:tcBorders>
            <w:vAlign w:val="center"/>
          </w:tcPr>
          <w:p w14:paraId="527BC9CF" w14:textId="77777777" w:rsidR="00180740"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71F9E157"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10</w:t>
            </w:r>
          </w:p>
        </w:tc>
      </w:tr>
      <w:tr w:rsidR="00180740" w:rsidRPr="00D037AA" w14:paraId="7B2ECE4C" w14:textId="77777777" w:rsidTr="00D037AA">
        <w:tc>
          <w:tcPr>
            <w:tcW w:w="1541" w:type="dxa"/>
            <w:tcBorders>
              <w:top w:val="single" w:sz="4" w:space="0" w:color="000000"/>
              <w:left w:val="single" w:sz="4" w:space="0" w:color="000000"/>
              <w:bottom w:val="single" w:sz="4" w:space="0" w:color="000000"/>
            </w:tcBorders>
            <w:vAlign w:val="center"/>
          </w:tcPr>
          <w:p w14:paraId="23F316D0" w14:textId="77777777" w:rsidR="00180740" w:rsidRPr="00D037AA" w:rsidRDefault="00000000">
            <w:pPr>
              <w:pStyle w:val="15"/>
              <w:widowControl w:val="0"/>
              <w:rPr>
                <w:sz w:val="24"/>
                <w:szCs w:val="24"/>
              </w:rPr>
            </w:pPr>
            <w:r w:rsidRPr="00D037AA">
              <w:rPr>
                <w:b/>
                <w:sz w:val="24"/>
                <w:szCs w:val="24"/>
              </w:rPr>
              <w:t>18</w:t>
            </w:r>
          </w:p>
        </w:tc>
        <w:tc>
          <w:tcPr>
            <w:tcW w:w="1417" w:type="dxa"/>
            <w:tcBorders>
              <w:top w:val="single" w:sz="4" w:space="0" w:color="000000"/>
              <w:left w:val="single" w:sz="4" w:space="0" w:color="000000"/>
              <w:bottom w:val="single" w:sz="4" w:space="0" w:color="000000"/>
            </w:tcBorders>
            <w:vAlign w:val="center"/>
          </w:tcPr>
          <w:p w14:paraId="3FBEF83D" w14:textId="77777777" w:rsidR="00180740"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1C460B5D" w14:textId="77777777" w:rsidR="00180740" w:rsidRPr="00D037AA" w:rsidRDefault="00000000">
            <w:pPr>
              <w:pStyle w:val="15"/>
              <w:widowControl w:val="0"/>
              <w:rPr>
                <w:sz w:val="24"/>
                <w:szCs w:val="24"/>
              </w:rPr>
            </w:pPr>
            <w:r w:rsidRPr="00D037AA">
              <w:rPr>
                <w:b/>
                <w:sz w:val="24"/>
                <w:szCs w:val="24"/>
              </w:rPr>
              <w:t>22</w:t>
            </w:r>
          </w:p>
        </w:tc>
        <w:tc>
          <w:tcPr>
            <w:tcW w:w="1560" w:type="dxa"/>
            <w:tcBorders>
              <w:top w:val="single" w:sz="4" w:space="0" w:color="000000"/>
              <w:left w:val="single" w:sz="4" w:space="0" w:color="000000"/>
              <w:bottom w:val="single" w:sz="4" w:space="0" w:color="000000"/>
            </w:tcBorders>
            <w:vAlign w:val="center"/>
          </w:tcPr>
          <w:p w14:paraId="462EA209" w14:textId="77777777" w:rsidR="00180740" w:rsidRPr="00D037AA" w:rsidRDefault="00000000">
            <w:pPr>
              <w:pStyle w:val="15"/>
              <w:widowControl w:val="0"/>
              <w:rPr>
                <w:sz w:val="24"/>
                <w:szCs w:val="24"/>
              </w:rPr>
            </w:pPr>
            <w:r w:rsidRPr="00D037AA">
              <w:rPr>
                <w:b/>
                <w:sz w:val="24"/>
                <w:szCs w:val="24"/>
              </w:rPr>
              <w:t>22</w:t>
            </w:r>
          </w:p>
        </w:tc>
        <w:tc>
          <w:tcPr>
            <w:tcW w:w="2126" w:type="dxa"/>
            <w:tcBorders>
              <w:top w:val="single" w:sz="4" w:space="0" w:color="000000"/>
              <w:left w:val="single" w:sz="4" w:space="0" w:color="000000"/>
              <w:bottom w:val="single" w:sz="4" w:space="0" w:color="000000"/>
            </w:tcBorders>
            <w:vAlign w:val="center"/>
          </w:tcPr>
          <w:p w14:paraId="060B1667" w14:textId="77777777" w:rsidR="00180740"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72672CCE" w14:textId="77777777" w:rsidR="00180740"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12</w:t>
            </w:r>
          </w:p>
        </w:tc>
      </w:tr>
      <w:tr w:rsidR="00180740" w:rsidRPr="00D037AA" w14:paraId="74782919" w14:textId="77777777" w:rsidTr="00D037AA">
        <w:tc>
          <w:tcPr>
            <w:tcW w:w="1541" w:type="dxa"/>
            <w:tcBorders>
              <w:top w:val="single" w:sz="4" w:space="0" w:color="000000"/>
              <w:left w:val="single" w:sz="4" w:space="0" w:color="000000"/>
              <w:bottom w:val="single" w:sz="4" w:space="0" w:color="000000"/>
            </w:tcBorders>
            <w:vAlign w:val="center"/>
          </w:tcPr>
          <w:p w14:paraId="4DAD365D" w14:textId="77777777" w:rsidR="00180740" w:rsidRPr="00D037AA" w:rsidRDefault="00000000">
            <w:pPr>
              <w:pStyle w:val="15"/>
              <w:widowControl w:val="0"/>
              <w:rPr>
                <w:sz w:val="24"/>
                <w:szCs w:val="24"/>
              </w:rPr>
            </w:pPr>
            <w:r w:rsidRPr="00D037AA">
              <w:rPr>
                <w:b/>
                <w:sz w:val="24"/>
                <w:szCs w:val="24"/>
              </w:rPr>
              <w:t>19</w:t>
            </w:r>
          </w:p>
        </w:tc>
        <w:tc>
          <w:tcPr>
            <w:tcW w:w="1417" w:type="dxa"/>
            <w:tcBorders>
              <w:top w:val="single" w:sz="4" w:space="0" w:color="000000"/>
              <w:left w:val="single" w:sz="4" w:space="0" w:color="000000"/>
              <w:bottom w:val="single" w:sz="4" w:space="0" w:color="000000"/>
            </w:tcBorders>
            <w:vAlign w:val="center"/>
          </w:tcPr>
          <w:p w14:paraId="090B7843" w14:textId="77777777" w:rsidR="00180740"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18115A17" w14:textId="77777777" w:rsidR="00180740" w:rsidRPr="00D037AA" w:rsidRDefault="00000000">
            <w:pPr>
              <w:pStyle w:val="15"/>
              <w:widowControl w:val="0"/>
              <w:rPr>
                <w:sz w:val="24"/>
                <w:szCs w:val="24"/>
              </w:rPr>
            </w:pPr>
            <w:r w:rsidRPr="00D037AA">
              <w:rPr>
                <w:b/>
                <w:sz w:val="24"/>
                <w:szCs w:val="24"/>
              </w:rPr>
              <w:t>22а</w:t>
            </w:r>
          </w:p>
        </w:tc>
        <w:tc>
          <w:tcPr>
            <w:tcW w:w="1560" w:type="dxa"/>
            <w:tcBorders>
              <w:top w:val="single" w:sz="4" w:space="0" w:color="000000"/>
              <w:left w:val="single" w:sz="4" w:space="0" w:color="000000"/>
              <w:bottom w:val="single" w:sz="4" w:space="0" w:color="000000"/>
            </w:tcBorders>
            <w:vAlign w:val="center"/>
          </w:tcPr>
          <w:p w14:paraId="6CB9DD39" w14:textId="77777777" w:rsidR="00180740" w:rsidRPr="00D037AA" w:rsidRDefault="00000000">
            <w:pPr>
              <w:pStyle w:val="15"/>
              <w:widowControl w:val="0"/>
              <w:rPr>
                <w:sz w:val="24"/>
                <w:szCs w:val="24"/>
              </w:rPr>
            </w:pPr>
            <w:r w:rsidRPr="00D037AA">
              <w:rPr>
                <w:b/>
                <w:sz w:val="24"/>
                <w:szCs w:val="24"/>
              </w:rPr>
              <w:t>22а</w:t>
            </w:r>
          </w:p>
        </w:tc>
        <w:tc>
          <w:tcPr>
            <w:tcW w:w="2126" w:type="dxa"/>
            <w:tcBorders>
              <w:top w:val="single" w:sz="4" w:space="0" w:color="000000"/>
              <w:left w:val="single" w:sz="4" w:space="0" w:color="000000"/>
              <w:bottom w:val="single" w:sz="4" w:space="0" w:color="000000"/>
            </w:tcBorders>
            <w:vAlign w:val="center"/>
          </w:tcPr>
          <w:p w14:paraId="3168CEBE" w14:textId="77777777" w:rsidR="00180740"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180</w:t>
            </w:r>
            <w:r w:rsidRPr="00D037AA">
              <w:rPr>
                <w:sz w:val="24"/>
                <w:szCs w:val="24"/>
                <w:vertAlign w:val="superscript"/>
              </w:rPr>
              <w:t>х</w:t>
            </w:r>
            <w:r w:rsidRPr="00D037AA">
              <w:rPr>
                <w:sz w:val="24"/>
                <w:szCs w:val="24"/>
              </w:rPr>
              <w:t>11</w:t>
            </w:r>
          </w:p>
        </w:tc>
        <w:tc>
          <w:tcPr>
            <w:tcW w:w="1880" w:type="dxa"/>
            <w:tcBorders>
              <w:top w:val="single" w:sz="4" w:space="0" w:color="000000"/>
              <w:left w:val="single" w:sz="4" w:space="0" w:color="000000"/>
              <w:bottom w:val="single" w:sz="4" w:space="0" w:color="000000"/>
              <w:right w:val="single" w:sz="4" w:space="0" w:color="000000"/>
            </w:tcBorders>
            <w:vAlign w:val="center"/>
          </w:tcPr>
          <w:p w14:paraId="1CD00C64" w14:textId="77777777" w:rsidR="00180740" w:rsidRPr="00D037AA" w:rsidRDefault="00000000">
            <w:pPr>
              <w:pStyle w:val="15"/>
              <w:widowControl w:val="0"/>
              <w:rPr>
                <w:sz w:val="24"/>
                <w:szCs w:val="24"/>
              </w:rPr>
            </w:pPr>
            <w:r w:rsidRPr="00D037AA">
              <w:rPr>
                <w:sz w:val="24"/>
                <w:szCs w:val="24"/>
              </w:rPr>
              <w:t>200</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12</w:t>
            </w:r>
          </w:p>
        </w:tc>
      </w:tr>
      <w:tr w:rsidR="00180740" w:rsidRPr="00D037AA" w14:paraId="45C51725" w14:textId="77777777" w:rsidTr="00D037AA">
        <w:tc>
          <w:tcPr>
            <w:tcW w:w="1541" w:type="dxa"/>
            <w:tcBorders>
              <w:top w:val="single" w:sz="4" w:space="0" w:color="000000"/>
              <w:left w:val="single" w:sz="4" w:space="0" w:color="000000"/>
              <w:bottom w:val="single" w:sz="4" w:space="0" w:color="000000"/>
            </w:tcBorders>
            <w:vAlign w:val="center"/>
          </w:tcPr>
          <w:p w14:paraId="40CD9CF1" w14:textId="77777777" w:rsidR="00180740" w:rsidRPr="00D037AA" w:rsidRDefault="00000000">
            <w:pPr>
              <w:pStyle w:val="15"/>
              <w:widowControl w:val="0"/>
              <w:rPr>
                <w:sz w:val="24"/>
                <w:szCs w:val="24"/>
              </w:rPr>
            </w:pPr>
            <w:r w:rsidRPr="00D037AA">
              <w:rPr>
                <w:b/>
                <w:sz w:val="24"/>
                <w:szCs w:val="24"/>
              </w:rPr>
              <w:t>20</w:t>
            </w:r>
          </w:p>
        </w:tc>
        <w:tc>
          <w:tcPr>
            <w:tcW w:w="1417" w:type="dxa"/>
            <w:tcBorders>
              <w:top w:val="single" w:sz="4" w:space="0" w:color="000000"/>
              <w:left w:val="single" w:sz="4" w:space="0" w:color="000000"/>
              <w:bottom w:val="single" w:sz="4" w:space="0" w:color="000000"/>
            </w:tcBorders>
            <w:vAlign w:val="center"/>
          </w:tcPr>
          <w:p w14:paraId="2B0AA2F1" w14:textId="77777777" w:rsidR="00180740"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5219C5C6" w14:textId="77777777" w:rsidR="00180740" w:rsidRPr="00D037AA" w:rsidRDefault="00000000">
            <w:pPr>
              <w:pStyle w:val="15"/>
              <w:widowControl w:val="0"/>
              <w:rPr>
                <w:sz w:val="24"/>
                <w:szCs w:val="24"/>
              </w:rPr>
            </w:pPr>
            <w:r w:rsidRPr="00D037AA">
              <w:rPr>
                <w:b/>
                <w:sz w:val="24"/>
                <w:szCs w:val="24"/>
              </w:rPr>
              <w:t>24</w:t>
            </w:r>
          </w:p>
        </w:tc>
        <w:tc>
          <w:tcPr>
            <w:tcW w:w="1560" w:type="dxa"/>
            <w:tcBorders>
              <w:top w:val="single" w:sz="4" w:space="0" w:color="000000"/>
              <w:left w:val="single" w:sz="4" w:space="0" w:color="000000"/>
              <w:bottom w:val="single" w:sz="4" w:space="0" w:color="000000"/>
            </w:tcBorders>
            <w:vAlign w:val="center"/>
          </w:tcPr>
          <w:p w14:paraId="41C52F0C" w14:textId="77777777" w:rsidR="00180740" w:rsidRPr="00D037AA" w:rsidRDefault="00000000">
            <w:pPr>
              <w:pStyle w:val="15"/>
              <w:widowControl w:val="0"/>
              <w:rPr>
                <w:sz w:val="24"/>
                <w:szCs w:val="24"/>
              </w:rPr>
            </w:pPr>
            <w:r w:rsidRPr="00D037AA">
              <w:rPr>
                <w:b/>
                <w:sz w:val="24"/>
                <w:szCs w:val="24"/>
              </w:rPr>
              <w:t>24</w:t>
            </w:r>
          </w:p>
        </w:tc>
        <w:tc>
          <w:tcPr>
            <w:tcW w:w="2126" w:type="dxa"/>
            <w:tcBorders>
              <w:top w:val="single" w:sz="4" w:space="0" w:color="000000"/>
              <w:left w:val="single" w:sz="4" w:space="0" w:color="000000"/>
              <w:bottom w:val="single" w:sz="4" w:space="0" w:color="000000"/>
            </w:tcBorders>
            <w:vAlign w:val="center"/>
          </w:tcPr>
          <w:p w14:paraId="44AAAB56"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160</w:t>
            </w:r>
            <w:r w:rsidRPr="00D037AA">
              <w:rPr>
                <w:sz w:val="24"/>
                <w:szCs w:val="24"/>
                <w:vertAlign w:val="superscript"/>
              </w:rPr>
              <w:t>х</w:t>
            </w:r>
            <w:r w:rsidRPr="00D037AA">
              <w:rPr>
                <w:sz w:val="24"/>
                <w:szCs w:val="24"/>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627BE31F"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9</w:t>
            </w:r>
          </w:p>
        </w:tc>
      </w:tr>
      <w:tr w:rsidR="00180740" w:rsidRPr="00D037AA" w14:paraId="600B5221" w14:textId="77777777" w:rsidTr="00D037AA">
        <w:tc>
          <w:tcPr>
            <w:tcW w:w="1541" w:type="dxa"/>
            <w:tcBorders>
              <w:top w:val="single" w:sz="4" w:space="0" w:color="000000"/>
              <w:left w:val="single" w:sz="4" w:space="0" w:color="000000"/>
              <w:bottom w:val="single" w:sz="4" w:space="0" w:color="000000"/>
            </w:tcBorders>
            <w:vAlign w:val="center"/>
          </w:tcPr>
          <w:p w14:paraId="3515BC16" w14:textId="77777777" w:rsidR="00180740" w:rsidRPr="00D037AA" w:rsidRDefault="00000000">
            <w:pPr>
              <w:pStyle w:val="15"/>
              <w:widowControl w:val="0"/>
              <w:rPr>
                <w:sz w:val="24"/>
                <w:szCs w:val="24"/>
              </w:rPr>
            </w:pPr>
            <w:r w:rsidRPr="00D037AA">
              <w:rPr>
                <w:b/>
                <w:sz w:val="24"/>
                <w:szCs w:val="24"/>
              </w:rPr>
              <w:t>21</w:t>
            </w:r>
          </w:p>
        </w:tc>
        <w:tc>
          <w:tcPr>
            <w:tcW w:w="1417" w:type="dxa"/>
            <w:tcBorders>
              <w:top w:val="single" w:sz="4" w:space="0" w:color="000000"/>
              <w:left w:val="single" w:sz="4" w:space="0" w:color="000000"/>
              <w:bottom w:val="single" w:sz="4" w:space="0" w:color="000000"/>
            </w:tcBorders>
            <w:vAlign w:val="center"/>
          </w:tcPr>
          <w:p w14:paraId="1DDD6313" w14:textId="77777777" w:rsidR="00180740"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512E8387" w14:textId="77777777" w:rsidR="00180740" w:rsidRPr="00D037AA" w:rsidRDefault="00000000">
            <w:pPr>
              <w:pStyle w:val="15"/>
              <w:widowControl w:val="0"/>
              <w:rPr>
                <w:sz w:val="24"/>
                <w:szCs w:val="24"/>
              </w:rPr>
            </w:pPr>
            <w:r w:rsidRPr="00D037AA">
              <w:rPr>
                <w:b/>
                <w:sz w:val="24"/>
                <w:szCs w:val="24"/>
              </w:rPr>
              <w:t>10</w:t>
            </w:r>
          </w:p>
        </w:tc>
        <w:tc>
          <w:tcPr>
            <w:tcW w:w="1560" w:type="dxa"/>
            <w:tcBorders>
              <w:top w:val="single" w:sz="4" w:space="0" w:color="000000"/>
              <w:left w:val="single" w:sz="4" w:space="0" w:color="000000"/>
              <w:bottom w:val="single" w:sz="4" w:space="0" w:color="000000"/>
            </w:tcBorders>
            <w:vAlign w:val="center"/>
          </w:tcPr>
          <w:p w14:paraId="0078B1A8" w14:textId="77777777" w:rsidR="00180740" w:rsidRPr="00D037AA" w:rsidRDefault="00000000">
            <w:pPr>
              <w:pStyle w:val="15"/>
              <w:widowControl w:val="0"/>
              <w:rPr>
                <w:sz w:val="24"/>
                <w:szCs w:val="24"/>
              </w:rPr>
            </w:pPr>
            <w:r w:rsidRPr="00D037AA">
              <w:rPr>
                <w:b/>
                <w:sz w:val="24"/>
                <w:szCs w:val="24"/>
              </w:rPr>
              <w:t>10</w:t>
            </w:r>
          </w:p>
        </w:tc>
        <w:tc>
          <w:tcPr>
            <w:tcW w:w="2126" w:type="dxa"/>
            <w:tcBorders>
              <w:top w:val="single" w:sz="4" w:space="0" w:color="000000"/>
              <w:left w:val="single" w:sz="4" w:space="0" w:color="000000"/>
              <w:bottom w:val="single" w:sz="4" w:space="0" w:color="000000"/>
            </w:tcBorders>
            <w:vAlign w:val="center"/>
          </w:tcPr>
          <w:p w14:paraId="314424D1" w14:textId="77777777" w:rsidR="00180740" w:rsidRPr="00D037AA" w:rsidRDefault="00000000">
            <w:pPr>
              <w:pStyle w:val="15"/>
              <w:widowControl w:val="0"/>
              <w:rPr>
                <w:sz w:val="24"/>
                <w:szCs w:val="24"/>
              </w:rPr>
            </w:pPr>
            <w:r w:rsidRPr="00D037AA">
              <w:rPr>
                <w:sz w:val="24"/>
                <w:szCs w:val="24"/>
              </w:rPr>
              <w:t>70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6</w:t>
            </w:r>
          </w:p>
        </w:tc>
        <w:tc>
          <w:tcPr>
            <w:tcW w:w="1880" w:type="dxa"/>
            <w:tcBorders>
              <w:top w:val="single" w:sz="4" w:space="0" w:color="000000"/>
              <w:left w:val="single" w:sz="4" w:space="0" w:color="000000"/>
              <w:bottom w:val="single" w:sz="4" w:space="0" w:color="000000"/>
              <w:right w:val="single" w:sz="4" w:space="0" w:color="000000"/>
            </w:tcBorders>
            <w:vAlign w:val="center"/>
          </w:tcPr>
          <w:p w14:paraId="1E4534E7" w14:textId="77777777" w:rsidR="00180740"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8</w:t>
            </w:r>
          </w:p>
        </w:tc>
      </w:tr>
      <w:tr w:rsidR="00180740" w:rsidRPr="00D037AA" w14:paraId="1D9E2440" w14:textId="77777777" w:rsidTr="00D037AA">
        <w:tc>
          <w:tcPr>
            <w:tcW w:w="1541" w:type="dxa"/>
            <w:tcBorders>
              <w:top w:val="single" w:sz="4" w:space="0" w:color="000000"/>
              <w:left w:val="single" w:sz="4" w:space="0" w:color="000000"/>
              <w:bottom w:val="single" w:sz="4" w:space="0" w:color="000000"/>
            </w:tcBorders>
            <w:vAlign w:val="center"/>
          </w:tcPr>
          <w:p w14:paraId="2D5A93C5" w14:textId="77777777" w:rsidR="00180740" w:rsidRPr="00D037AA" w:rsidRDefault="00000000">
            <w:pPr>
              <w:pStyle w:val="15"/>
              <w:widowControl w:val="0"/>
              <w:rPr>
                <w:sz w:val="24"/>
                <w:szCs w:val="24"/>
              </w:rPr>
            </w:pPr>
            <w:r w:rsidRPr="00D037AA">
              <w:rPr>
                <w:b/>
                <w:sz w:val="24"/>
                <w:szCs w:val="24"/>
              </w:rPr>
              <w:t>22</w:t>
            </w:r>
          </w:p>
        </w:tc>
        <w:tc>
          <w:tcPr>
            <w:tcW w:w="1417" w:type="dxa"/>
            <w:tcBorders>
              <w:top w:val="single" w:sz="4" w:space="0" w:color="000000"/>
              <w:left w:val="single" w:sz="4" w:space="0" w:color="000000"/>
              <w:bottom w:val="single" w:sz="4" w:space="0" w:color="000000"/>
            </w:tcBorders>
            <w:vAlign w:val="center"/>
          </w:tcPr>
          <w:p w14:paraId="06E3AB36" w14:textId="77777777" w:rsidR="00180740"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672BE465" w14:textId="77777777" w:rsidR="00180740" w:rsidRPr="00D037AA" w:rsidRDefault="00000000">
            <w:pPr>
              <w:pStyle w:val="15"/>
              <w:widowControl w:val="0"/>
              <w:rPr>
                <w:sz w:val="24"/>
                <w:szCs w:val="24"/>
              </w:rPr>
            </w:pPr>
            <w:r w:rsidRPr="00D037AA">
              <w:rPr>
                <w:b/>
                <w:sz w:val="24"/>
                <w:szCs w:val="24"/>
              </w:rPr>
              <w:t>12</w:t>
            </w:r>
          </w:p>
        </w:tc>
        <w:tc>
          <w:tcPr>
            <w:tcW w:w="1560" w:type="dxa"/>
            <w:tcBorders>
              <w:top w:val="single" w:sz="4" w:space="0" w:color="000000"/>
              <w:left w:val="single" w:sz="4" w:space="0" w:color="000000"/>
              <w:bottom w:val="single" w:sz="4" w:space="0" w:color="000000"/>
            </w:tcBorders>
            <w:vAlign w:val="center"/>
          </w:tcPr>
          <w:p w14:paraId="19E5F639" w14:textId="77777777" w:rsidR="00180740" w:rsidRPr="00D037AA" w:rsidRDefault="00000000">
            <w:pPr>
              <w:pStyle w:val="15"/>
              <w:widowControl w:val="0"/>
              <w:rPr>
                <w:sz w:val="24"/>
                <w:szCs w:val="24"/>
              </w:rPr>
            </w:pPr>
            <w:r w:rsidRPr="00D037AA">
              <w:rPr>
                <w:b/>
                <w:sz w:val="24"/>
                <w:szCs w:val="24"/>
              </w:rPr>
              <w:t>12</w:t>
            </w:r>
          </w:p>
        </w:tc>
        <w:tc>
          <w:tcPr>
            <w:tcW w:w="2126" w:type="dxa"/>
            <w:tcBorders>
              <w:top w:val="single" w:sz="4" w:space="0" w:color="000000"/>
              <w:left w:val="single" w:sz="4" w:space="0" w:color="000000"/>
              <w:bottom w:val="single" w:sz="4" w:space="0" w:color="000000"/>
            </w:tcBorders>
            <w:vAlign w:val="center"/>
          </w:tcPr>
          <w:p w14:paraId="2623A207" w14:textId="77777777" w:rsidR="00180740"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400BBEA9" w14:textId="77777777" w:rsidR="00180740"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8</w:t>
            </w:r>
          </w:p>
        </w:tc>
      </w:tr>
      <w:tr w:rsidR="00180740" w:rsidRPr="00D037AA" w14:paraId="1DC4168C" w14:textId="77777777" w:rsidTr="00D037AA">
        <w:tc>
          <w:tcPr>
            <w:tcW w:w="1541" w:type="dxa"/>
            <w:tcBorders>
              <w:top w:val="single" w:sz="4" w:space="0" w:color="000000"/>
              <w:left w:val="single" w:sz="4" w:space="0" w:color="000000"/>
              <w:bottom w:val="single" w:sz="4" w:space="0" w:color="000000"/>
            </w:tcBorders>
            <w:vAlign w:val="center"/>
          </w:tcPr>
          <w:p w14:paraId="56E17055" w14:textId="77777777" w:rsidR="00180740" w:rsidRPr="00D037AA" w:rsidRDefault="00000000">
            <w:pPr>
              <w:pStyle w:val="15"/>
              <w:widowControl w:val="0"/>
              <w:rPr>
                <w:sz w:val="24"/>
                <w:szCs w:val="24"/>
              </w:rPr>
            </w:pPr>
            <w:r w:rsidRPr="00D037AA">
              <w:rPr>
                <w:b/>
                <w:sz w:val="24"/>
                <w:szCs w:val="24"/>
              </w:rPr>
              <w:t>23</w:t>
            </w:r>
          </w:p>
        </w:tc>
        <w:tc>
          <w:tcPr>
            <w:tcW w:w="1417" w:type="dxa"/>
            <w:tcBorders>
              <w:top w:val="single" w:sz="4" w:space="0" w:color="000000"/>
              <w:left w:val="single" w:sz="4" w:space="0" w:color="000000"/>
              <w:bottom w:val="single" w:sz="4" w:space="0" w:color="000000"/>
            </w:tcBorders>
            <w:vAlign w:val="center"/>
          </w:tcPr>
          <w:p w14:paraId="219F58DA" w14:textId="77777777" w:rsidR="00180740"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79207337" w14:textId="77777777" w:rsidR="00180740" w:rsidRPr="00D037AA" w:rsidRDefault="00000000">
            <w:pPr>
              <w:pStyle w:val="15"/>
              <w:widowControl w:val="0"/>
              <w:rPr>
                <w:sz w:val="24"/>
                <w:szCs w:val="24"/>
              </w:rPr>
            </w:pPr>
            <w:r w:rsidRPr="00D037AA">
              <w:rPr>
                <w:b/>
                <w:sz w:val="24"/>
                <w:szCs w:val="24"/>
              </w:rPr>
              <w:t>14</w:t>
            </w:r>
          </w:p>
        </w:tc>
        <w:tc>
          <w:tcPr>
            <w:tcW w:w="1560" w:type="dxa"/>
            <w:tcBorders>
              <w:top w:val="single" w:sz="4" w:space="0" w:color="000000"/>
              <w:left w:val="single" w:sz="4" w:space="0" w:color="000000"/>
              <w:bottom w:val="single" w:sz="4" w:space="0" w:color="000000"/>
            </w:tcBorders>
            <w:vAlign w:val="center"/>
          </w:tcPr>
          <w:p w14:paraId="6CF104E1" w14:textId="77777777" w:rsidR="00180740" w:rsidRPr="00D037AA" w:rsidRDefault="00000000">
            <w:pPr>
              <w:pStyle w:val="15"/>
              <w:widowControl w:val="0"/>
              <w:rPr>
                <w:sz w:val="24"/>
                <w:szCs w:val="24"/>
              </w:rPr>
            </w:pPr>
            <w:r w:rsidRPr="00D037AA">
              <w:rPr>
                <w:b/>
                <w:sz w:val="24"/>
                <w:szCs w:val="24"/>
              </w:rPr>
              <w:t>14</w:t>
            </w:r>
          </w:p>
        </w:tc>
        <w:tc>
          <w:tcPr>
            <w:tcW w:w="2126" w:type="dxa"/>
            <w:tcBorders>
              <w:top w:val="single" w:sz="4" w:space="0" w:color="000000"/>
              <w:left w:val="single" w:sz="4" w:space="0" w:color="000000"/>
              <w:bottom w:val="single" w:sz="4" w:space="0" w:color="000000"/>
            </w:tcBorders>
            <w:vAlign w:val="center"/>
          </w:tcPr>
          <w:p w14:paraId="75552E56" w14:textId="77777777" w:rsidR="00180740" w:rsidRPr="00D037AA" w:rsidRDefault="00000000">
            <w:pPr>
              <w:pStyle w:val="15"/>
              <w:widowControl w:val="0"/>
              <w:rPr>
                <w:sz w:val="24"/>
                <w:szCs w:val="24"/>
              </w:rPr>
            </w:pPr>
            <w:r w:rsidRPr="00D037AA">
              <w:rPr>
                <w:sz w:val="24"/>
                <w:szCs w:val="24"/>
              </w:rPr>
              <w:t>90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5FDF8A28" w14:textId="77777777" w:rsidR="00180740"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r w:rsidR="00180740" w:rsidRPr="00D037AA" w14:paraId="6ACD035C" w14:textId="77777777" w:rsidTr="00D037AA">
        <w:tc>
          <w:tcPr>
            <w:tcW w:w="1541" w:type="dxa"/>
            <w:tcBorders>
              <w:top w:val="single" w:sz="4" w:space="0" w:color="000000"/>
              <w:left w:val="single" w:sz="4" w:space="0" w:color="000000"/>
              <w:bottom w:val="single" w:sz="4" w:space="0" w:color="000000"/>
            </w:tcBorders>
            <w:vAlign w:val="center"/>
          </w:tcPr>
          <w:p w14:paraId="06A1AF90" w14:textId="77777777" w:rsidR="00180740" w:rsidRPr="00D037AA" w:rsidRDefault="00000000">
            <w:pPr>
              <w:pStyle w:val="15"/>
              <w:widowControl w:val="0"/>
              <w:rPr>
                <w:sz w:val="24"/>
                <w:szCs w:val="24"/>
              </w:rPr>
            </w:pPr>
            <w:r w:rsidRPr="00D037AA">
              <w:rPr>
                <w:b/>
                <w:sz w:val="24"/>
                <w:szCs w:val="24"/>
              </w:rPr>
              <w:t>24</w:t>
            </w:r>
          </w:p>
        </w:tc>
        <w:tc>
          <w:tcPr>
            <w:tcW w:w="1417" w:type="dxa"/>
            <w:tcBorders>
              <w:top w:val="single" w:sz="4" w:space="0" w:color="000000"/>
              <w:left w:val="single" w:sz="4" w:space="0" w:color="000000"/>
              <w:bottom w:val="single" w:sz="4" w:space="0" w:color="000000"/>
            </w:tcBorders>
            <w:vAlign w:val="center"/>
          </w:tcPr>
          <w:p w14:paraId="03D8CB5B" w14:textId="77777777" w:rsidR="00180740"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2EFE23B2" w14:textId="77777777" w:rsidR="00180740" w:rsidRPr="00D037AA" w:rsidRDefault="00000000">
            <w:pPr>
              <w:pStyle w:val="15"/>
              <w:widowControl w:val="0"/>
              <w:rPr>
                <w:sz w:val="24"/>
                <w:szCs w:val="24"/>
              </w:rPr>
            </w:pPr>
            <w:r w:rsidRPr="00D037AA">
              <w:rPr>
                <w:b/>
                <w:sz w:val="24"/>
                <w:szCs w:val="24"/>
              </w:rPr>
              <w:t>16</w:t>
            </w:r>
          </w:p>
        </w:tc>
        <w:tc>
          <w:tcPr>
            <w:tcW w:w="1560" w:type="dxa"/>
            <w:tcBorders>
              <w:top w:val="single" w:sz="4" w:space="0" w:color="000000"/>
              <w:left w:val="single" w:sz="4" w:space="0" w:color="000000"/>
              <w:bottom w:val="single" w:sz="4" w:space="0" w:color="000000"/>
            </w:tcBorders>
            <w:vAlign w:val="center"/>
          </w:tcPr>
          <w:p w14:paraId="66AC41FF" w14:textId="77777777" w:rsidR="00180740" w:rsidRPr="00D037AA" w:rsidRDefault="00000000">
            <w:pPr>
              <w:pStyle w:val="15"/>
              <w:widowControl w:val="0"/>
              <w:rPr>
                <w:sz w:val="24"/>
                <w:szCs w:val="24"/>
              </w:rPr>
            </w:pPr>
            <w:r w:rsidRPr="00D037AA">
              <w:rPr>
                <w:b/>
                <w:sz w:val="24"/>
                <w:szCs w:val="24"/>
              </w:rPr>
              <w:t>16</w:t>
            </w:r>
          </w:p>
        </w:tc>
        <w:tc>
          <w:tcPr>
            <w:tcW w:w="2126" w:type="dxa"/>
            <w:tcBorders>
              <w:top w:val="single" w:sz="4" w:space="0" w:color="000000"/>
              <w:left w:val="single" w:sz="4" w:space="0" w:color="000000"/>
              <w:bottom w:val="single" w:sz="4" w:space="0" w:color="000000"/>
            </w:tcBorders>
            <w:vAlign w:val="center"/>
          </w:tcPr>
          <w:p w14:paraId="796CC7C6" w14:textId="77777777" w:rsidR="00180740" w:rsidRPr="00D037AA" w:rsidRDefault="00000000">
            <w:pPr>
              <w:pStyle w:val="15"/>
              <w:widowControl w:val="0"/>
              <w:rPr>
                <w:sz w:val="24"/>
                <w:szCs w:val="24"/>
              </w:rPr>
            </w:pPr>
            <w:r w:rsidRPr="00D037AA">
              <w:rPr>
                <w:sz w:val="24"/>
                <w:szCs w:val="24"/>
              </w:rPr>
              <w:t>80</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5D38E599" w14:textId="77777777" w:rsidR="00180740"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12</w:t>
            </w:r>
          </w:p>
        </w:tc>
      </w:tr>
      <w:tr w:rsidR="00180740" w:rsidRPr="00D037AA" w14:paraId="2E5A810A" w14:textId="77777777" w:rsidTr="00D037AA">
        <w:tc>
          <w:tcPr>
            <w:tcW w:w="1541" w:type="dxa"/>
            <w:tcBorders>
              <w:top w:val="single" w:sz="4" w:space="0" w:color="000000"/>
              <w:left w:val="single" w:sz="4" w:space="0" w:color="000000"/>
              <w:bottom w:val="single" w:sz="4" w:space="0" w:color="000000"/>
            </w:tcBorders>
            <w:vAlign w:val="center"/>
          </w:tcPr>
          <w:p w14:paraId="5606C606" w14:textId="77777777" w:rsidR="00180740" w:rsidRPr="00D037AA" w:rsidRDefault="00000000">
            <w:pPr>
              <w:pStyle w:val="15"/>
              <w:widowControl w:val="0"/>
              <w:rPr>
                <w:sz w:val="24"/>
                <w:szCs w:val="24"/>
              </w:rPr>
            </w:pPr>
            <w:r w:rsidRPr="00D037AA">
              <w:rPr>
                <w:b/>
                <w:sz w:val="24"/>
                <w:szCs w:val="24"/>
              </w:rPr>
              <w:t>25</w:t>
            </w:r>
          </w:p>
        </w:tc>
        <w:tc>
          <w:tcPr>
            <w:tcW w:w="1417" w:type="dxa"/>
            <w:tcBorders>
              <w:top w:val="single" w:sz="4" w:space="0" w:color="000000"/>
              <w:left w:val="single" w:sz="4" w:space="0" w:color="000000"/>
              <w:bottom w:val="single" w:sz="4" w:space="0" w:color="000000"/>
            </w:tcBorders>
            <w:vAlign w:val="center"/>
          </w:tcPr>
          <w:p w14:paraId="5CE7B9B5" w14:textId="77777777" w:rsidR="00180740"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40CC3350" w14:textId="77777777" w:rsidR="00180740" w:rsidRPr="00D037AA" w:rsidRDefault="00000000">
            <w:pPr>
              <w:pStyle w:val="15"/>
              <w:widowControl w:val="0"/>
              <w:rPr>
                <w:sz w:val="24"/>
                <w:szCs w:val="24"/>
              </w:rPr>
            </w:pPr>
            <w:r w:rsidRPr="00D037AA">
              <w:rPr>
                <w:b/>
                <w:sz w:val="24"/>
                <w:szCs w:val="24"/>
              </w:rPr>
              <w:t>18</w:t>
            </w:r>
          </w:p>
        </w:tc>
        <w:tc>
          <w:tcPr>
            <w:tcW w:w="1560" w:type="dxa"/>
            <w:tcBorders>
              <w:top w:val="single" w:sz="4" w:space="0" w:color="000000"/>
              <w:left w:val="single" w:sz="4" w:space="0" w:color="000000"/>
              <w:bottom w:val="single" w:sz="4" w:space="0" w:color="000000"/>
            </w:tcBorders>
            <w:vAlign w:val="center"/>
          </w:tcPr>
          <w:p w14:paraId="74D966BD" w14:textId="77777777" w:rsidR="00180740" w:rsidRPr="00D037AA" w:rsidRDefault="00000000">
            <w:pPr>
              <w:pStyle w:val="15"/>
              <w:widowControl w:val="0"/>
              <w:rPr>
                <w:sz w:val="24"/>
                <w:szCs w:val="24"/>
              </w:rPr>
            </w:pPr>
            <w:r w:rsidRPr="00D037AA">
              <w:rPr>
                <w:b/>
                <w:sz w:val="24"/>
                <w:szCs w:val="24"/>
              </w:rPr>
              <w:t>18</w:t>
            </w:r>
          </w:p>
        </w:tc>
        <w:tc>
          <w:tcPr>
            <w:tcW w:w="2126" w:type="dxa"/>
            <w:tcBorders>
              <w:top w:val="single" w:sz="4" w:space="0" w:color="000000"/>
              <w:left w:val="single" w:sz="4" w:space="0" w:color="000000"/>
              <w:bottom w:val="single" w:sz="4" w:space="0" w:color="000000"/>
            </w:tcBorders>
            <w:vAlign w:val="center"/>
          </w:tcPr>
          <w:p w14:paraId="53476954" w14:textId="77777777" w:rsidR="00180740" w:rsidRPr="00D037AA" w:rsidRDefault="00000000">
            <w:pPr>
              <w:pStyle w:val="15"/>
              <w:widowControl w:val="0"/>
              <w:rPr>
                <w:sz w:val="24"/>
                <w:szCs w:val="24"/>
              </w:rPr>
            </w:pPr>
            <w:r w:rsidRPr="00D037AA">
              <w:rPr>
                <w:sz w:val="24"/>
                <w:szCs w:val="24"/>
              </w:rPr>
              <w:t>75</w:t>
            </w:r>
            <w:r w:rsidRPr="00D037AA">
              <w:rPr>
                <w:sz w:val="24"/>
                <w:szCs w:val="24"/>
                <w:vertAlign w:val="superscript"/>
              </w:rPr>
              <w:t xml:space="preserve"> х</w:t>
            </w:r>
            <w:r w:rsidRPr="00D037AA">
              <w:rPr>
                <w:sz w:val="24"/>
                <w:szCs w:val="24"/>
              </w:rPr>
              <w:t>75</w:t>
            </w:r>
            <w:r w:rsidRPr="00D037AA">
              <w:rPr>
                <w:sz w:val="24"/>
                <w:szCs w:val="24"/>
                <w:vertAlign w:val="superscript"/>
              </w:rPr>
              <w:t>х</w:t>
            </w:r>
            <w:r w:rsidRPr="00D037AA">
              <w:rPr>
                <w:sz w:val="24"/>
                <w:szCs w:val="24"/>
              </w:rPr>
              <w:t>9</w:t>
            </w:r>
          </w:p>
        </w:tc>
        <w:tc>
          <w:tcPr>
            <w:tcW w:w="1880" w:type="dxa"/>
            <w:tcBorders>
              <w:top w:val="single" w:sz="4" w:space="0" w:color="000000"/>
              <w:left w:val="single" w:sz="4" w:space="0" w:color="000000"/>
              <w:bottom w:val="single" w:sz="4" w:space="0" w:color="000000"/>
              <w:right w:val="single" w:sz="4" w:space="0" w:color="000000"/>
            </w:tcBorders>
            <w:vAlign w:val="center"/>
          </w:tcPr>
          <w:p w14:paraId="75A0A157" w14:textId="77777777" w:rsidR="00180740"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10</w:t>
            </w:r>
          </w:p>
        </w:tc>
      </w:tr>
      <w:tr w:rsidR="00180740" w:rsidRPr="00D037AA" w14:paraId="07E99A9F" w14:textId="77777777" w:rsidTr="00D037AA">
        <w:tc>
          <w:tcPr>
            <w:tcW w:w="1541" w:type="dxa"/>
            <w:tcBorders>
              <w:top w:val="single" w:sz="4" w:space="0" w:color="000000"/>
              <w:left w:val="single" w:sz="4" w:space="0" w:color="000000"/>
              <w:bottom w:val="single" w:sz="4" w:space="0" w:color="000000"/>
            </w:tcBorders>
            <w:vAlign w:val="center"/>
          </w:tcPr>
          <w:p w14:paraId="61152EFA" w14:textId="77777777" w:rsidR="00180740" w:rsidRPr="00D037AA" w:rsidRDefault="00000000">
            <w:pPr>
              <w:pStyle w:val="15"/>
              <w:widowControl w:val="0"/>
              <w:rPr>
                <w:sz w:val="24"/>
                <w:szCs w:val="24"/>
              </w:rPr>
            </w:pPr>
            <w:r w:rsidRPr="00D037AA">
              <w:rPr>
                <w:b/>
                <w:sz w:val="24"/>
                <w:szCs w:val="24"/>
              </w:rPr>
              <w:t>26</w:t>
            </w:r>
          </w:p>
        </w:tc>
        <w:tc>
          <w:tcPr>
            <w:tcW w:w="1417" w:type="dxa"/>
            <w:tcBorders>
              <w:top w:val="single" w:sz="4" w:space="0" w:color="000000"/>
              <w:left w:val="single" w:sz="4" w:space="0" w:color="000000"/>
              <w:bottom w:val="single" w:sz="4" w:space="0" w:color="000000"/>
            </w:tcBorders>
            <w:vAlign w:val="center"/>
          </w:tcPr>
          <w:p w14:paraId="04B81E91" w14:textId="77777777" w:rsidR="00180740"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267949D0" w14:textId="77777777" w:rsidR="00180740" w:rsidRPr="00D037AA" w:rsidRDefault="00000000">
            <w:pPr>
              <w:pStyle w:val="15"/>
              <w:widowControl w:val="0"/>
              <w:rPr>
                <w:sz w:val="24"/>
                <w:szCs w:val="24"/>
              </w:rPr>
            </w:pPr>
            <w:r w:rsidRPr="00D037AA">
              <w:rPr>
                <w:b/>
                <w:sz w:val="24"/>
                <w:szCs w:val="24"/>
              </w:rPr>
              <w:t>20</w:t>
            </w:r>
          </w:p>
        </w:tc>
        <w:tc>
          <w:tcPr>
            <w:tcW w:w="1560" w:type="dxa"/>
            <w:tcBorders>
              <w:top w:val="single" w:sz="4" w:space="0" w:color="000000"/>
              <w:left w:val="single" w:sz="4" w:space="0" w:color="000000"/>
              <w:bottom w:val="single" w:sz="4" w:space="0" w:color="000000"/>
            </w:tcBorders>
            <w:vAlign w:val="center"/>
          </w:tcPr>
          <w:p w14:paraId="16117FB1" w14:textId="77777777" w:rsidR="00180740" w:rsidRPr="00D037AA" w:rsidRDefault="00000000">
            <w:pPr>
              <w:pStyle w:val="15"/>
              <w:widowControl w:val="0"/>
              <w:rPr>
                <w:sz w:val="24"/>
                <w:szCs w:val="24"/>
              </w:rPr>
            </w:pPr>
            <w:r w:rsidRPr="00D037AA">
              <w:rPr>
                <w:b/>
                <w:sz w:val="24"/>
                <w:szCs w:val="24"/>
              </w:rPr>
              <w:t>20</w:t>
            </w:r>
          </w:p>
        </w:tc>
        <w:tc>
          <w:tcPr>
            <w:tcW w:w="2126" w:type="dxa"/>
            <w:tcBorders>
              <w:top w:val="single" w:sz="4" w:space="0" w:color="000000"/>
              <w:left w:val="single" w:sz="4" w:space="0" w:color="000000"/>
              <w:bottom w:val="single" w:sz="4" w:space="0" w:color="000000"/>
            </w:tcBorders>
            <w:vAlign w:val="center"/>
          </w:tcPr>
          <w:p w14:paraId="385C5596" w14:textId="77777777" w:rsidR="00180740"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494C1C61"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14</w:t>
            </w:r>
          </w:p>
        </w:tc>
      </w:tr>
      <w:tr w:rsidR="00180740" w:rsidRPr="00D037AA" w14:paraId="7F46BC9B" w14:textId="77777777" w:rsidTr="00D037AA">
        <w:tc>
          <w:tcPr>
            <w:tcW w:w="1541" w:type="dxa"/>
            <w:tcBorders>
              <w:top w:val="single" w:sz="4" w:space="0" w:color="000000"/>
              <w:left w:val="single" w:sz="4" w:space="0" w:color="000000"/>
              <w:bottom w:val="single" w:sz="4" w:space="0" w:color="000000"/>
            </w:tcBorders>
            <w:vAlign w:val="center"/>
          </w:tcPr>
          <w:p w14:paraId="27DD7006" w14:textId="77777777" w:rsidR="00180740" w:rsidRPr="00D037AA" w:rsidRDefault="00000000">
            <w:pPr>
              <w:pStyle w:val="15"/>
              <w:widowControl w:val="0"/>
              <w:rPr>
                <w:sz w:val="24"/>
                <w:szCs w:val="24"/>
              </w:rPr>
            </w:pPr>
            <w:r w:rsidRPr="00D037AA">
              <w:rPr>
                <w:b/>
                <w:sz w:val="24"/>
                <w:szCs w:val="24"/>
              </w:rPr>
              <w:t>27</w:t>
            </w:r>
          </w:p>
        </w:tc>
        <w:tc>
          <w:tcPr>
            <w:tcW w:w="1417" w:type="dxa"/>
            <w:tcBorders>
              <w:top w:val="single" w:sz="4" w:space="0" w:color="000000"/>
              <w:left w:val="single" w:sz="4" w:space="0" w:color="000000"/>
              <w:bottom w:val="single" w:sz="4" w:space="0" w:color="000000"/>
            </w:tcBorders>
            <w:vAlign w:val="center"/>
          </w:tcPr>
          <w:p w14:paraId="751F5ABC" w14:textId="77777777" w:rsidR="00180740"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4EE8E637" w14:textId="77777777" w:rsidR="00180740" w:rsidRPr="00D037AA" w:rsidRDefault="00000000">
            <w:pPr>
              <w:pStyle w:val="15"/>
              <w:widowControl w:val="0"/>
              <w:rPr>
                <w:sz w:val="24"/>
                <w:szCs w:val="24"/>
              </w:rPr>
            </w:pPr>
            <w:r w:rsidRPr="00D037AA">
              <w:rPr>
                <w:b/>
                <w:sz w:val="24"/>
                <w:szCs w:val="24"/>
              </w:rPr>
              <w:t>20а</w:t>
            </w:r>
          </w:p>
        </w:tc>
        <w:tc>
          <w:tcPr>
            <w:tcW w:w="1560" w:type="dxa"/>
            <w:tcBorders>
              <w:top w:val="single" w:sz="4" w:space="0" w:color="000000"/>
              <w:left w:val="single" w:sz="4" w:space="0" w:color="000000"/>
              <w:bottom w:val="single" w:sz="4" w:space="0" w:color="000000"/>
            </w:tcBorders>
            <w:vAlign w:val="center"/>
          </w:tcPr>
          <w:p w14:paraId="57D4B900" w14:textId="77777777" w:rsidR="00180740" w:rsidRPr="00D037AA" w:rsidRDefault="00000000">
            <w:pPr>
              <w:pStyle w:val="15"/>
              <w:widowControl w:val="0"/>
              <w:rPr>
                <w:sz w:val="24"/>
                <w:szCs w:val="24"/>
              </w:rPr>
            </w:pPr>
            <w:r w:rsidRPr="00D037AA">
              <w:rPr>
                <w:b/>
                <w:sz w:val="24"/>
                <w:szCs w:val="24"/>
              </w:rPr>
              <w:t>20а</w:t>
            </w:r>
          </w:p>
        </w:tc>
        <w:tc>
          <w:tcPr>
            <w:tcW w:w="2126" w:type="dxa"/>
            <w:tcBorders>
              <w:top w:val="single" w:sz="4" w:space="0" w:color="000000"/>
              <w:left w:val="single" w:sz="4" w:space="0" w:color="000000"/>
              <w:bottom w:val="single" w:sz="4" w:space="0" w:color="000000"/>
            </w:tcBorders>
            <w:vAlign w:val="center"/>
          </w:tcPr>
          <w:p w14:paraId="16CA19DB" w14:textId="77777777" w:rsidR="00180740"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16</w:t>
            </w:r>
          </w:p>
        </w:tc>
        <w:tc>
          <w:tcPr>
            <w:tcW w:w="1880" w:type="dxa"/>
            <w:tcBorders>
              <w:top w:val="single" w:sz="4" w:space="0" w:color="000000"/>
              <w:left w:val="single" w:sz="4" w:space="0" w:color="000000"/>
              <w:bottom w:val="single" w:sz="4" w:space="0" w:color="000000"/>
              <w:right w:val="single" w:sz="4" w:space="0" w:color="000000"/>
            </w:tcBorders>
            <w:vAlign w:val="center"/>
          </w:tcPr>
          <w:p w14:paraId="624EACC4" w14:textId="77777777" w:rsidR="00180740" w:rsidRPr="00D037AA" w:rsidRDefault="00000000">
            <w:pPr>
              <w:pStyle w:val="15"/>
              <w:widowControl w:val="0"/>
              <w:rPr>
                <w:sz w:val="24"/>
                <w:szCs w:val="24"/>
              </w:rPr>
            </w:pPr>
            <w:r w:rsidRPr="00D037AA">
              <w:rPr>
                <w:sz w:val="24"/>
                <w:szCs w:val="24"/>
              </w:rPr>
              <w:t>200</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14</w:t>
            </w:r>
          </w:p>
        </w:tc>
      </w:tr>
      <w:tr w:rsidR="00180740" w:rsidRPr="00D037AA" w14:paraId="4AB0E873" w14:textId="77777777" w:rsidTr="00D037AA">
        <w:tc>
          <w:tcPr>
            <w:tcW w:w="1541" w:type="dxa"/>
            <w:tcBorders>
              <w:top w:val="single" w:sz="4" w:space="0" w:color="000000"/>
              <w:left w:val="single" w:sz="4" w:space="0" w:color="000000"/>
              <w:bottom w:val="single" w:sz="4" w:space="0" w:color="000000"/>
            </w:tcBorders>
            <w:vAlign w:val="center"/>
          </w:tcPr>
          <w:p w14:paraId="57BE8B9B" w14:textId="77777777" w:rsidR="00180740" w:rsidRPr="00D037AA" w:rsidRDefault="00000000">
            <w:pPr>
              <w:pStyle w:val="15"/>
              <w:widowControl w:val="0"/>
              <w:rPr>
                <w:sz w:val="24"/>
                <w:szCs w:val="24"/>
              </w:rPr>
            </w:pPr>
            <w:r w:rsidRPr="00D037AA">
              <w:rPr>
                <w:b/>
                <w:sz w:val="24"/>
                <w:szCs w:val="24"/>
              </w:rPr>
              <w:t>28</w:t>
            </w:r>
          </w:p>
        </w:tc>
        <w:tc>
          <w:tcPr>
            <w:tcW w:w="1417" w:type="dxa"/>
            <w:tcBorders>
              <w:top w:val="single" w:sz="4" w:space="0" w:color="000000"/>
              <w:left w:val="single" w:sz="4" w:space="0" w:color="000000"/>
              <w:bottom w:val="single" w:sz="4" w:space="0" w:color="000000"/>
            </w:tcBorders>
            <w:vAlign w:val="center"/>
          </w:tcPr>
          <w:p w14:paraId="43FE988B" w14:textId="77777777" w:rsidR="00180740"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192EE12B" w14:textId="77777777" w:rsidR="00180740" w:rsidRPr="00D037AA" w:rsidRDefault="00000000">
            <w:pPr>
              <w:pStyle w:val="15"/>
              <w:widowControl w:val="0"/>
              <w:rPr>
                <w:sz w:val="24"/>
                <w:szCs w:val="24"/>
              </w:rPr>
            </w:pPr>
            <w:r w:rsidRPr="00D037AA">
              <w:rPr>
                <w:b/>
                <w:sz w:val="24"/>
                <w:szCs w:val="24"/>
              </w:rPr>
              <w:t>22</w:t>
            </w:r>
          </w:p>
        </w:tc>
        <w:tc>
          <w:tcPr>
            <w:tcW w:w="1560" w:type="dxa"/>
            <w:tcBorders>
              <w:top w:val="single" w:sz="4" w:space="0" w:color="000000"/>
              <w:left w:val="single" w:sz="4" w:space="0" w:color="000000"/>
              <w:bottom w:val="single" w:sz="4" w:space="0" w:color="000000"/>
            </w:tcBorders>
            <w:vAlign w:val="center"/>
          </w:tcPr>
          <w:p w14:paraId="3680EBD7" w14:textId="77777777" w:rsidR="00180740" w:rsidRPr="00D037AA" w:rsidRDefault="00000000">
            <w:pPr>
              <w:pStyle w:val="15"/>
              <w:widowControl w:val="0"/>
              <w:rPr>
                <w:sz w:val="24"/>
                <w:szCs w:val="24"/>
              </w:rPr>
            </w:pPr>
            <w:r w:rsidRPr="00D037AA">
              <w:rPr>
                <w:b/>
                <w:sz w:val="24"/>
                <w:szCs w:val="24"/>
              </w:rPr>
              <w:t>22</w:t>
            </w:r>
          </w:p>
        </w:tc>
        <w:tc>
          <w:tcPr>
            <w:tcW w:w="2126" w:type="dxa"/>
            <w:tcBorders>
              <w:top w:val="single" w:sz="4" w:space="0" w:color="000000"/>
              <w:left w:val="single" w:sz="4" w:space="0" w:color="000000"/>
              <w:bottom w:val="single" w:sz="4" w:space="0" w:color="000000"/>
            </w:tcBorders>
            <w:vAlign w:val="center"/>
          </w:tcPr>
          <w:p w14:paraId="0AE459F2"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160</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755B4D49" w14:textId="77777777" w:rsidR="00180740"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10</w:t>
            </w:r>
          </w:p>
        </w:tc>
      </w:tr>
      <w:tr w:rsidR="00180740" w:rsidRPr="00D037AA" w14:paraId="7400F7B7" w14:textId="77777777" w:rsidTr="00D037AA">
        <w:tc>
          <w:tcPr>
            <w:tcW w:w="1541" w:type="dxa"/>
            <w:tcBorders>
              <w:top w:val="single" w:sz="4" w:space="0" w:color="000000"/>
              <w:left w:val="single" w:sz="4" w:space="0" w:color="000000"/>
              <w:bottom w:val="single" w:sz="4" w:space="0" w:color="000000"/>
            </w:tcBorders>
            <w:vAlign w:val="center"/>
          </w:tcPr>
          <w:p w14:paraId="7FD25239" w14:textId="77777777" w:rsidR="00180740" w:rsidRPr="00D037AA" w:rsidRDefault="00000000">
            <w:pPr>
              <w:pStyle w:val="15"/>
              <w:widowControl w:val="0"/>
              <w:rPr>
                <w:sz w:val="24"/>
                <w:szCs w:val="24"/>
              </w:rPr>
            </w:pPr>
            <w:r w:rsidRPr="00D037AA">
              <w:rPr>
                <w:b/>
                <w:sz w:val="24"/>
                <w:szCs w:val="24"/>
              </w:rPr>
              <w:t>29</w:t>
            </w:r>
          </w:p>
        </w:tc>
        <w:tc>
          <w:tcPr>
            <w:tcW w:w="1417" w:type="dxa"/>
            <w:tcBorders>
              <w:top w:val="single" w:sz="4" w:space="0" w:color="000000"/>
              <w:left w:val="single" w:sz="4" w:space="0" w:color="000000"/>
              <w:bottom w:val="single" w:sz="4" w:space="0" w:color="000000"/>
            </w:tcBorders>
            <w:vAlign w:val="center"/>
          </w:tcPr>
          <w:p w14:paraId="42A95BBA" w14:textId="77777777" w:rsidR="00180740"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7630D4B2" w14:textId="77777777" w:rsidR="00180740" w:rsidRPr="00D037AA" w:rsidRDefault="00000000">
            <w:pPr>
              <w:pStyle w:val="15"/>
              <w:widowControl w:val="0"/>
              <w:rPr>
                <w:sz w:val="24"/>
                <w:szCs w:val="24"/>
              </w:rPr>
            </w:pPr>
            <w:r w:rsidRPr="00D037AA">
              <w:rPr>
                <w:b/>
                <w:sz w:val="24"/>
                <w:szCs w:val="24"/>
              </w:rPr>
              <w:t>22а</w:t>
            </w:r>
          </w:p>
        </w:tc>
        <w:tc>
          <w:tcPr>
            <w:tcW w:w="1560" w:type="dxa"/>
            <w:tcBorders>
              <w:top w:val="single" w:sz="4" w:space="0" w:color="000000"/>
              <w:left w:val="single" w:sz="4" w:space="0" w:color="000000"/>
              <w:bottom w:val="single" w:sz="4" w:space="0" w:color="000000"/>
            </w:tcBorders>
            <w:vAlign w:val="center"/>
          </w:tcPr>
          <w:p w14:paraId="4A5CA09B" w14:textId="77777777" w:rsidR="00180740" w:rsidRPr="00D037AA" w:rsidRDefault="00000000">
            <w:pPr>
              <w:pStyle w:val="15"/>
              <w:widowControl w:val="0"/>
              <w:rPr>
                <w:sz w:val="24"/>
                <w:szCs w:val="24"/>
              </w:rPr>
            </w:pPr>
            <w:r w:rsidRPr="00D037AA">
              <w:rPr>
                <w:b/>
                <w:sz w:val="24"/>
                <w:szCs w:val="24"/>
              </w:rPr>
              <w:t>22а</w:t>
            </w:r>
          </w:p>
        </w:tc>
        <w:tc>
          <w:tcPr>
            <w:tcW w:w="2126" w:type="dxa"/>
            <w:tcBorders>
              <w:top w:val="single" w:sz="4" w:space="0" w:color="000000"/>
              <w:left w:val="single" w:sz="4" w:space="0" w:color="000000"/>
              <w:bottom w:val="single" w:sz="4" w:space="0" w:color="000000"/>
            </w:tcBorders>
            <w:vAlign w:val="center"/>
          </w:tcPr>
          <w:p w14:paraId="5E8A4288" w14:textId="77777777" w:rsidR="00180740"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140</w:t>
            </w:r>
            <w:r w:rsidRPr="00D037AA">
              <w:rPr>
                <w:sz w:val="24"/>
                <w:szCs w:val="24"/>
                <w:vertAlign w:val="superscript"/>
              </w:rPr>
              <w:t>х</w:t>
            </w:r>
            <w:r w:rsidRPr="00D037AA">
              <w:rPr>
                <w:sz w:val="24"/>
                <w:szCs w:val="24"/>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79274EA5"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12</w:t>
            </w:r>
          </w:p>
        </w:tc>
      </w:tr>
      <w:tr w:rsidR="00180740" w:rsidRPr="00D037AA" w14:paraId="5F06B992" w14:textId="77777777" w:rsidTr="00D037AA">
        <w:tc>
          <w:tcPr>
            <w:tcW w:w="1541" w:type="dxa"/>
            <w:tcBorders>
              <w:top w:val="single" w:sz="4" w:space="0" w:color="000000"/>
              <w:left w:val="single" w:sz="4" w:space="0" w:color="000000"/>
              <w:bottom w:val="single" w:sz="4" w:space="0" w:color="000000"/>
            </w:tcBorders>
            <w:vAlign w:val="center"/>
          </w:tcPr>
          <w:p w14:paraId="642C1759" w14:textId="77777777" w:rsidR="00180740" w:rsidRPr="00D037AA" w:rsidRDefault="00000000">
            <w:pPr>
              <w:pStyle w:val="15"/>
              <w:widowControl w:val="0"/>
              <w:rPr>
                <w:sz w:val="24"/>
                <w:szCs w:val="24"/>
              </w:rPr>
            </w:pPr>
            <w:r w:rsidRPr="00D037AA">
              <w:rPr>
                <w:b/>
                <w:sz w:val="24"/>
                <w:szCs w:val="24"/>
              </w:rPr>
              <w:t>30</w:t>
            </w:r>
          </w:p>
        </w:tc>
        <w:tc>
          <w:tcPr>
            <w:tcW w:w="1417" w:type="dxa"/>
            <w:tcBorders>
              <w:top w:val="single" w:sz="4" w:space="0" w:color="000000"/>
              <w:left w:val="single" w:sz="4" w:space="0" w:color="000000"/>
              <w:bottom w:val="single" w:sz="4" w:space="0" w:color="000000"/>
            </w:tcBorders>
            <w:vAlign w:val="center"/>
          </w:tcPr>
          <w:p w14:paraId="0A889285" w14:textId="77777777" w:rsidR="00180740"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34699BFC" w14:textId="77777777" w:rsidR="00180740" w:rsidRPr="00D037AA" w:rsidRDefault="00000000">
            <w:pPr>
              <w:pStyle w:val="15"/>
              <w:widowControl w:val="0"/>
              <w:rPr>
                <w:sz w:val="24"/>
                <w:szCs w:val="24"/>
              </w:rPr>
            </w:pPr>
            <w:r w:rsidRPr="00D037AA">
              <w:rPr>
                <w:b/>
                <w:sz w:val="24"/>
                <w:szCs w:val="24"/>
              </w:rPr>
              <w:t>24</w:t>
            </w:r>
          </w:p>
        </w:tc>
        <w:tc>
          <w:tcPr>
            <w:tcW w:w="1560" w:type="dxa"/>
            <w:tcBorders>
              <w:top w:val="single" w:sz="4" w:space="0" w:color="000000"/>
              <w:left w:val="single" w:sz="4" w:space="0" w:color="000000"/>
              <w:bottom w:val="single" w:sz="4" w:space="0" w:color="000000"/>
            </w:tcBorders>
            <w:vAlign w:val="center"/>
          </w:tcPr>
          <w:p w14:paraId="5291D7B4" w14:textId="77777777" w:rsidR="00180740" w:rsidRPr="00D037AA" w:rsidRDefault="00000000">
            <w:pPr>
              <w:pStyle w:val="15"/>
              <w:widowControl w:val="0"/>
              <w:rPr>
                <w:sz w:val="24"/>
                <w:szCs w:val="24"/>
              </w:rPr>
            </w:pPr>
            <w:r w:rsidRPr="00D037AA">
              <w:rPr>
                <w:b/>
                <w:sz w:val="24"/>
                <w:szCs w:val="24"/>
              </w:rPr>
              <w:t>24</w:t>
            </w:r>
          </w:p>
        </w:tc>
        <w:tc>
          <w:tcPr>
            <w:tcW w:w="2126" w:type="dxa"/>
            <w:tcBorders>
              <w:top w:val="single" w:sz="4" w:space="0" w:color="000000"/>
              <w:left w:val="single" w:sz="4" w:space="0" w:color="000000"/>
              <w:bottom w:val="single" w:sz="4" w:space="0" w:color="000000"/>
            </w:tcBorders>
            <w:vAlign w:val="center"/>
          </w:tcPr>
          <w:p w14:paraId="400D0755" w14:textId="77777777" w:rsidR="00180740"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16</w:t>
            </w:r>
          </w:p>
        </w:tc>
        <w:tc>
          <w:tcPr>
            <w:tcW w:w="1880" w:type="dxa"/>
            <w:tcBorders>
              <w:top w:val="single" w:sz="4" w:space="0" w:color="000000"/>
              <w:left w:val="single" w:sz="4" w:space="0" w:color="000000"/>
              <w:bottom w:val="single" w:sz="4" w:space="0" w:color="000000"/>
              <w:right w:val="single" w:sz="4" w:space="0" w:color="000000"/>
            </w:tcBorders>
            <w:vAlign w:val="center"/>
          </w:tcPr>
          <w:p w14:paraId="4EDF13C8" w14:textId="77777777" w:rsidR="00180740"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12</w:t>
            </w:r>
          </w:p>
        </w:tc>
      </w:tr>
      <w:tr w:rsidR="00180740" w:rsidRPr="00D037AA" w14:paraId="1A4B42C0" w14:textId="77777777" w:rsidTr="00D037AA">
        <w:tc>
          <w:tcPr>
            <w:tcW w:w="1541" w:type="dxa"/>
            <w:tcBorders>
              <w:top w:val="single" w:sz="4" w:space="0" w:color="000000"/>
              <w:left w:val="single" w:sz="4" w:space="0" w:color="000000"/>
              <w:bottom w:val="single" w:sz="4" w:space="0" w:color="000000"/>
            </w:tcBorders>
            <w:vAlign w:val="center"/>
          </w:tcPr>
          <w:p w14:paraId="2009EEAE" w14:textId="77777777" w:rsidR="00180740" w:rsidRPr="00D037AA" w:rsidRDefault="00000000">
            <w:pPr>
              <w:pStyle w:val="15"/>
              <w:widowControl w:val="0"/>
              <w:rPr>
                <w:sz w:val="24"/>
                <w:szCs w:val="24"/>
              </w:rPr>
            </w:pPr>
            <w:r w:rsidRPr="00D037AA">
              <w:rPr>
                <w:b/>
                <w:sz w:val="24"/>
                <w:szCs w:val="24"/>
              </w:rPr>
              <w:t>31</w:t>
            </w:r>
          </w:p>
        </w:tc>
        <w:tc>
          <w:tcPr>
            <w:tcW w:w="1417" w:type="dxa"/>
            <w:tcBorders>
              <w:top w:val="single" w:sz="4" w:space="0" w:color="000000"/>
              <w:left w:val="single" w:sz="4" w:space="0" w:color="000000"/>
              <w:bottom w:val="single" w:sz="4" w:space="0" w:color="000000"/>
            </w:tcBorders>
            <w:vAlign w:val="center"/>
          </w:tcPr>
          <w:p w14:paraId="38165E7B" w14:textId="77777777" w:rsidR="00180740"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4D336348" w14:textId="77777777" w:rsidR="00180740" w:rsidRPr="00D037AA" w:rsidRDefault="00000000">
            <w:pPr>
              <w:pStyle w:val="15"/>
              <w:widowControl w:val="0"/>
              <w:rPr>
                <w:sz w:val="24"/>
                <w:szCs w:val="24"/>
              </w:rPr>
            </w:pPr>
            <w:r w:rsidRPr="00D037AA">
              <w:rPr>
                <w:b/>
                <w:sz w:val="24"/>
                <w:szCs w:val="24"/>
              </w:rPr>
              <w:t>22</w:t>
            </w:r>
          </w:p>
        </w:tc>
        <w:tc>
          <w:tcPr>
            <w:tcW w:w="1560" w:type="dxa"/>
            <w:tcBorders>
              <w:top w:val="single" w:sz="4" w:space="0" w:color="000000"/>
              <w:left w:val="single" w:sz="4" w:space="0" w:color="000000"/>
              <w:bottom w:val="single" w:sz="4" w:space="0" w:color="000000"/>
            </w:tcBorders>
            <w:vAlign w:val="center"/>
          </w:tcPr>
          <w:p w14:paraId="4774AFC0" w14:textId="77777777" w:rsidR="00180740" w:rsidRPr="00D037AA" w:rsidRDefault="00000000">
            <w:pPr>
              <w:pStyle w:val="15"/>
              <w:widowControl w:val="0"/>
              <w:rPr>
                <w:sz w:val="24"/>
                <w:szCs w:val="24"/>
              </w:rPr>
            </w:pPr>
            <w:r w:rsidRPr="00D037AA">
              <w:rPr>
                <w:b/>
                <w:sz w:val="24"/>
                <w:szCs w:val="24"/>
              </w:rPr>
              <w:t>22</w:t>
            </w:r>
          </w:p>
        </w:tc>
        <w:tc>
          <w:tcPr>
            <w:tcW w:w="2126" w:type="dxa"/>
            <w:tcBorders>
              <w:top w:val="single" w:sz="4" w:space="0" w:color="000000"/>
              <w:left w:val="single" w:sz="4" w:space="0" w:color="000000"/>
              <w:bottom w:val="single" w:sz="4" w:space="0" w:color="000000"/>
            </w:tcBorders>
            <w:vAlign w:val="center"/>
          </w:tcPr>
          <w:p w14:paraId="6287367C" w14:textId="77777777" w:rsidR="00180740" w:rsidRPr="00D037AA" w:rsidRDefault="00000000">
            <w:pPr>
              <w:pStyle w:val="15"/>
              <w:widowControl w:val="0"/>
              <w:rPr>
                <w:sz w:val="24"/>
                <w:szCs w:val="24"/>
              </w:rPr>
            </w:pPr>
            <w:r w:rsidRPr="00D037AA">
              <w:rPr>
                <w:sz w:val="24"/>
                <w:szCs w:val="24"/>
              </w:rPr>
              <w:t>80</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784215CD" w14:textId="77777777" w:rsidR="00180740"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12</w:t>
            </w:r>
          </w:p>
        </w:tc>
      </w:tr>
      <w:tr w:rsidR="00180740" w:rsidRPr="00D037AA" w14:paraId="10A2F949" w14:textId="77777777" w:rsidTr="00D037AA">
        <w:tc>
          <w:tcPr>
            <w:tcW w:w="1541" w:type="dxa"/>
            <w:tcBorders>
              <w:top w:val="single" w:sz="4" w:space="0" w:color="000000"/>
              <w:left w:val="single" w:sz="4" w:space="0" w:color="000000"/>
              <w:bottom w:val="single" w:sz="4" w:space="0" w:color="000000"/>
            </w:tcBorders>
            <w:vAlign w:val="center"/>
          </w:tcPr>
          <w:p w14:paraId="544C7B2B" w14:textId="77777777" w:rsidR="00180740" w:rsidRPr="00D037AA" w:rsidRDefault="00000000">
            <w:pPr>
              <w:pStyle w:val="15"/>
              <w:widowControl w:val="0"/>
              <w:rPr>
                <w:sz w:val="24"/>
                <w:szCs w:val="24"/>
              </w:rPr>
            </w:pPr>
            <w:r w:rsidRPr="00D037AA">
              <w:rPr>
                <w:b/>
                <w:sz w:val="24"/>
                <w:szCs w:val="24"/>
              </w:rPr>
              <w:t>32</w:t>
            </w:r>
          </w:p>
        </w:tc>
        <w:tc>
          <w:tcPr>
            <w:tcW w:w="1417" w:type="dxa"/>
            <w:tcBorders>
              <w:top w:val="single" w:sz="4" w:space="0" w:color="000000"/>
              <w:left w:val="single" w:sz="4" w:space="0" w:color="000000"/>
              <w:bottom w:val="single" w:sz="4" w:space="0" w:color="000000"/>
            </w:tcBorders>
            <w:vAlign w:val="center"/>
          </w:tcPr>
          <w:p w14:paraId="151DFC09" w14:textId="77777777" w:rsidR="00180740"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3A5AAFD3" w14:textId="77777777" w:rsidR="00180740" w:rsidRPr="00D037AA" w:rsidRDefault="00000000">
            <w:pPr>
              <w:pStyle w:val="15"/>
              <w:widowControl w:val="0"/>
              <w:rPr>
                <w:sz w:val="24"/>
                <w:szCs w:val="24"/>
              </w:rPr>
            </w:pPr>
            <w:r w:rsidRPr="00D037AA">
              <w:rPr>
                <w:b/>
                <w:sz w:val="24"/>
                <w:szCs w:val="24"/>
              </w:rPr>
              <w:t>24</w:t>
            </w:r>
          </w:p>
        </w:tc>
        <w:tc>
          <w:tcPr>
            <w:tcW w:w="1560" w:type="dxa"/>
            <w:tcBorders>
              <w:top w:val="single" w:sz="4" w:space="0" w:color="000000"/>
              <w:left w:val="single" w:sz="4" w:space="0" w:color="000000"/>
              <w:bottom w:val="single" w:sz="4" w:space="0" w:color="000000"/>
            </w:tcBorders>
            <w:vAlign w:val="center"/>
          </w:tcPr>
          <w:p w14:paraId="4418013A" w14:textId="77777777" w:rsidR="00180740" w:rsidRPr="00D037AA" w:rsidRDefault="00000000">
            <w:pPr>
              <w:pStyle w:val="15"/>
              <w:widowControl w:val="0"/>
              <w:rPr>
                <w:sz w:val="24"/>
                <w:szCs w:val="24"/>
              </w:rPr>
            </w:pPr>
            <w:r w:rsidRPr="00D037AA">
              <w:rPr>
                <w:b/>
                <w:sz w:val="24"/>
                <w:szCs w:val="24"/>
              </w:rPr>
              <w:t>24</w:t>
            </w:r>
          </w:p>
        </w:tc>
        <w:tc>
          <w:tcPr>
            <w:tcW w:w="2126" w:type="dxa"/>
            <w:tcBorders>
              <w:top w:val="single" w:sz="4" w:space="0" w:color="000000"/>
              <w:left w:val="single" w:sz="4" w:space="0" w:color="000000"/>
              <w:bottom w:val="single" w:sz="4" w:space="0" w:color="000000"/>
            </w:tcBorders>
            <w:vAlign w:val="center"/>
          </w:tcPr>
          <w:p w14:paraId="67F3E429" w14:textId="77777777" w:rsidR="00180740" w:rsidRPr="00D037AA" w:rsidRDefault="00000000">
            <w:pPr>
              <w:pStyle w:val="15"/>
              <w:widowControl w:val="0"/>
              <w:rPr>
                <w:sz w:val="24"/>
                <w:szCs w:val="24"/>
              </w:rPr>
            </w:pPr>
            <w:r w:rsidRPr="00D037AA">
              <w:rPr>
                <w:sz w:val="24"/>
                <w:szCs w:val="24"/>
              </w:rPr>
              <w:t>90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1284EDC9" w14:textId="77777777" w:rsidR="00180740"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bl>
    <w:p w14:paraId="5DDDB263" w14:textId="77777777" w:rsidR="00180740" w:rsidRPr="00C75181" w:rsidRDefault="00000000" w:rsidP="00D037AA">
      <w:pPr>
        <w:pStyle w:val="15"/>
        <w:spacing w:before="200" w:after="200"/>
        <w:ind w:firstLine="709"/>
        <w:jc w:val="left"/>
        <w:rPr>
          <w:sz w:val="28"/>
          <w:szCs w:val="28"/>
        </w:rPr>
      </w:pPr>
      <w:r w:rsidRPr="00C75181">
        <w:rPr>
          <w:b/>
          <w:sz w:val="28"/>
          <w:szCs w:val="28"/>
        </w:rPr>
        <w:t xml:space="preserve">Рисунок 3. Схема к задаче </w:t>
      </w:r>
    </w:p>
    <w:p w14:paraId="1D117647" w14:textId="12065E5F" w:rsidR="00180740" w:rsidRPr="00C75181" w:rsidRDefault="00E01704" w:rsidP="00D037AA">
      <w:pPr>
        <w:pStyle w:val="15"/>
        <w:widowControl w:val="0"/>
        <w:rPr>
          <w:b/>
          <w:sz w:val="28"/>
          <w:szCs w:val="28"/>
        </w:rPr>
      </w:pPr>
      <w:r>
        <w:rPr>
          <w:noProof/>
        </w:rPr>
        <w:drawing>
          <wp:inline distT="0" distB="0" distL="0" distR="0" wp14:anchorId="1A6B56DC" wp14:editId="75A41C3A">
            <wp:extent cx="6346190" cy="4067175"/>
            <wp:effectExtent l="0" t="0" r="0" b="0"/>
            <wp:docPr id="5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67" cstate="email">
                      <a:lum contrast="80000"/>
                      <a:extLst>
                        <a:ext uri="{28A0092B-C50C-407E-A947-70E740481C1C}">
                          <a14:useLocalDpi xmlns:a14="http://schemas.microsoft.com/office/drawing/2010/main"/>
                        </a:ext>
                      </a:extLst>
                    </a:blip>
                    <a:srcRect l="-20" t="-31" r="-20" b="-31"/>
                    <a:stretch>
                      <a:fillRect/>
                    </a:stretch>
                  </pic:blipFill>
                  <pic:spPr bwMode="auto">
                    <a:xfrm>
                      <a:off x="0" y="0"/>
                      <a:ext cx="6346190" cy="4067175"/>
                    </a:xfrm>
                    <a:prstGeom prst="rect">
                      <a:avLst/>
                    </a:prstGeom>
                    <a:solidFill>
                      <a:srgbClr val="FFFFFF"/>
                    </a:solidFill>
                    <a:ln>
                      <a:noFill/>
                    </a:ln>
                  </pic:spPr>
                </pic:pic>
              </a:graphicData>
            </a:graphic>
          </wp:inline>
        </w:drawing>
      </w:r>
    </w:p>
    <w:p w14:paraId="41F3545D" w14:textId="6E670CF2" w:rsidR="00180740" w:rsidRPr="00C75181" w:rsidRDefault="00E01704">
      <w:pPr>
        <w:widowControl w:val="0"/>
        <w:jc w:val="both"/>
        <w:rPr>
          <w:b/>
          <w:sz w:val="28"/>
          <w:szCs w:val="28"/>
        </w:rPr>
      </w:pPr>
      <w:r>
        <w:rPr>
          <w:noProof/>
        </w:rPr>
        <w:lastRenderedPageBreak/>
        <w:drawing>
          <wp:inline distT="0" distB="0" distL="0" distR="0" wp14:anchorId="1E3D60DA" wp14:editId="6C82EBFC">
            <wp:extent cx="6332855" cy="4490085"/>
            <wp:effectExtent l="0" t="0" r="0" b="0"/>
            <wp:docPr id="5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68" cstate="email">
                      <a:lum contrast="80000"/>
                      <a:extLst>
                        <a:ext uri="{28A0092B-C50C-407E-A947-70E740481C1C}">
                          <a14:useLocalDpi xmlns:a14="http://schemas.microsoft.com/office/drawing/2010/main"/>
                        </a:ext>
                      </a:extLst>
                    </a:blip>
                    <a:srcRect l="-20" t="-29" r="-20" b="-29"/>
                    <a:stretch>
                      <a:fillRect/>
                    </a:stretch>
                  </pic:blipFill>
                  <pic:spPr bwMode="auto">
                    <a:xfrm>
                      <a:off x="0" y="0"/>
                      <a:ext cx="6332855" cy="4490085"/>
                    </a:xfrm>
                    <a:prstGeom prst="rect">
                      <a:avLst/>
                    </a:prstGeom>
                    <a:solidFill>
                      <a:srgbClr val="FFFFFF"/>
                    </a:solidFill>
                    <a:ln>
                      <a:noFill/>
                    </a:ln>
                  </pic:spPr>
                </pic:pic>
              </a:graphicData>
            </a:graphic>
          </wp:inline>
        </w:drawing>
      </w:r>
      <w:r>
        <w:rPr>
          <w:noProof/>
        </w:rPr>
        <w:drawing>
          <wp:inline distT="0" distB="0" distL="0" distR="0" wp14:anchorId="6A5839FA" wp14:editId="2EAAE0E8">
            <wp:extent cx="6332855" cy="4367530"/>
            <wp:effectExtent l="0" t="0" r="0" b="0"/>
            <wp:docPr id="5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69" cstate="email">
                      <a:lum contrast="80000"/>
                      <a:extLst>
                        <a:ext uri="{28A0092B-C50C-407E-A947-70E740481C1C}">
                          <a14:useLocalDpi xmlns:a14="http://schemas.microsoft.com/office/drawing/2010/main"/>
                        </a:ext>
                      </a:extLst>
                    </a:blip>
                    <a:srcRect l="-18" t="-27" r="-18" b="-27"/>
                    <a:stretch>
                      <a:fillRect/>
                    </a:stretch>
                  </pic:blipFill>
                  <pic:spPr bwMode="auto">
                    <a:xfrm>
                      <a:off x="0" y="0"/>
                      <a:ext cx="6332855" cy="4367530"/>
                    </a:xfrm>
                    <a:prstGeom prst="rect">
                      <a:avLst/>
                    </a:prstGeom>
                    <a:solidFill>
                      <a:srgbClr val="FFFFFF"/>
                    </a:solidFill>
                    <a:ln>
                      <a:noFill/>
                    </a:ln>
                  </pic:spPr>
                </pic:pic>
              </a:graphicData>
            </a:graphic>
          </wp:inline>
        </w:drawing>
      </w:r>
    </w:p>
    <w:p w14:paraId="2EF85412" w14:textId="77777777" w:rsidR="00180740" w:rsidRPr="00C75181" w:rsidRDefault="00180740">
      <w:pPr>
        <w:widowControl w:val="0"/>
        <w:jc w:val="both"/>
        <w:rPr>
          <w:b/>
          <w:sz w:val="28"/>
          <w:szCs w:val="28"/>
        </w:rPr>
      </w:pPr>
    </w:p>
    <w:p w14:paraId="542EB12A" w14:textId="2260E921" w:rsidR="00180740" w:rsidRPr="00C75181" w:rsidRDefault="00E01704">
      <w:pPr>
        <w:widowControl w:val="0"/>
        <w:jc w:val="both"/>
        <w:rPr>
          <w:b/>
          <w:bCs/>
          <w:sz w:val="28"/>
          <w:szCs w:val="28"/>
        </w:rPr>
      </w:pPr>
      <w:r>
        <w:rPr>
          <w:noProof/>
        </w:rPr>
        <w:lastRenderedPageBreak/>
        <w:drawing>
          <wp:inline distT="0" distB="0" distL="0" distR="0" wp14:anchorId="38BD6618" wp14:editId="267D441D">
            <wp:extent cx="6332855" cy="4449445"/>
            <wp:effectExtent l="0" t="0" r="0" b="0"/>
            <wp:docPr id="52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70" cstate="email">
                      <a:lum contrast="80000"/>
                      <a:extLst>
                        <a:ext uri="{28A0092B-C50C-407E-A947-70E740481C1C}">
                          <a14:useLocalDpi xmlns:a14="http://schemas.microsoft.com/office/drawing/2010/main"/>
                        </a:ext>
                      </a:extLst>
                    </a:blip>
                    <a:srcRect l="-20" t="-27" r="-20" b="-27"/>
                    <a:stretch>
                      <a:fillRect/>
                    </a:stretch>
                  </pic:blipFill>
                  <pic:spPr bwMode="auto">
                    <a:xfrm>
                      <a:off x="0" y="0"/>
                      <a:ext cx="6332855" cy="4449445"/>
                    </a:xfrm>
                    <a:prstGeom prst="rect">
                      <a:avLst/>
                    </a:prstGeom>
                    <a:solidFill>
                      <a:srgbClr val="FFFFFF"/>
                    </a:solidFill>
                    <a:ln>
                      <a:noFill/>
                    </a:ln>
                  </pic:spPr>
                </pic:pic>
              </a:graphicData>
            </a:graphic>
          </wp:inline>
        </w:drawing>
      </w:r>
    </w:p>
    <w:p w14:paraId="1E4F680F" w14:textId="10A58057" w:rsidR="00180740" w:rsidRPr="00C75181" w:rsidRDefault="00E01704">
      <w:pPr>
        <w:widowControl w:val="0"/>
        <w:jc w:val="both"/>
        <w:rPr>
          <w:b/>
          <w:bCs/>
          <w:sz w:val="28"/>
          <w:szCs w:val="28"/>
        </w:rPr>
      </w:pPr>
      <w:r>
        <w:rPr>
          <w:noProof/>
        </w:rPr>
        <w:drawing>
          <wp:inline distT="0" distB="0" distL="0" distR="0" wp14:anchorId="5FD23E97" wp14:editId="09C0049A">
            <wp:extent cx="6332855" cy="4231005"/>
            <wp:effectExtent l="0" t="0" r="0" b="0"/>
            <wp:docPr id="5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71" cstate="email">
                      <a:lum contrast="80000"/>
                      <a:extLst>
                        <a:ext uri="{28A0092B-C50C-407E-A947-70E740481C1C}">
                          <a14:useLocalDpi xmlns:a14="http://schemas.microsoft.com/office/drawing/2010/main"/>
                        </a:ext>
                      </a:extLst>
                    </a:blip>
                    <a:srcRect l="-18" t="-29" r="-18" b="-29"/>
                    <a:stretch>
                      <a:fillRect/>
                    </a:stretch>
                  </pic:blipFill>
                  <pic:spPr bwMode="auto">
                    <a:xfrm>
                      <a:off x="0" y="0"/>
                      <a:ext cx="6332855" cy="4231005"/>
                    </a:xfrm>
                    <a:prstGeom prst="rect">
                      <a:avLst/>
                    </a:prstGeom>
                    <a:solidFill>
                      <a:srgbClr val="FFFFFF"/>
                    </a:solidFill>
                    <a:ln>
                      <a:noFill/>
                    </a:ln>
                  </pic:spPr>
                </pic:pic>
              </a:graphicData>
            </a:graphic>
          </wp:inline>
        </w:drawing>
      </w:r>
    </w:p>
    <w:p w14:paraId="6757CC15" w14:textId="77777777" w:rsidR="00180740" w:rsidRPr="00C75181" w:rsidRDefault="00180740">
      <w:pPr>
        <w:widowControl w:val="0"/>
        <w:jc w:val="both"/>
        <w:rPr>
          <w:b/>
          <w:bCs/>
          <w:sz w:val="28"/>
          <w:szCs w:val="28"/>
        </w:rPr>
      </w:pPr>
    </w:p>
    <w:p w14:paraId="2E3D2A28" w14:textId="77777777" w:rsidR="00180740" w:rsidRPr="00C75181" w:rsidRDefault="00180740">
      <w:pPr>
        <w:widowControl w:val="0"/>
        <w:jc w:val="both"/>
        <w:rPr>
          <w:b/>
          <w:bCs/>
          <w:sz w:val="28"/>
          <w:szCs w:val="28"/>
        </w:rPr>
      </w:pPr>
    </w:p>
    <w:p w14:paraId="7B8702EA" w14:textId="07A0ACEF" w:rsidR="00180740" w:rsidRDefault="00E01704" w:rsidP="00D037AA">
      <w:pPr>
        <w:widowControl w:val="0"/>
        <w:jc w:val="both"/>
      </w:pPr>
      <w:r>
        <w:rPr>
          <w:noProof/>
        </w:rPr>
        <w:lastRenderedPageBreak/>
        <w:drawing>
          <wp:inline distT="0" distB="0" distL="0" distR="0" wp14:anchorId="11D7BA26" wp14:editId="7FC027B3">
            <wp:extent cx="6332855" cy="4353560"/>
            <wp:effectExtent l="0" t="0" r="0" b="0"/>
            <wp:docPr id="53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72" cstate="email">
                      <a:lum contrast="80000"/>
                      <a:extLst>
                        <a:ext uri="{28A0092B-C50C-407E-A947-70E740481C1C}">
                          <a14:useLocalDpi xmlns:a14="http://schemas.microsoft.com/office/drawing/2010/main"/>
                        </a:ext>
                      </a:extLst>
                    </a:blip>
                    <a:srcRect l="-18" t="-27" r="-18" b="-27"/>
                    <a:stretch>
                      <a:fillRect/>
                    </a:stretch>
                  </pic:blipFill>
                  <pic:spPr bwMode="auto">
                    <a:xfrm>
                      <a:off x="0" y="0"/>
                      <a:ext cx="6332855" cy="4353560"/>
                    </a:xfrm>
                    <a:prstGeom prst="rect">
                      <a:avLst/>
                    </a:prstGeom>
                    <a:solidFill>
                      <a:srgbClr val="FFFFFF"/>
                    </a:solidFill>
                    <a:ln>
                      <a:noFill/>
                    </a:ln>
                  </pic:spPr>
                </pic:pic>
              </a:graphicData>
            </a:graphic>
          </wp:inline>
        </w:drawing>
      </w:r>
    </w:p>
    <w:p w14:paraId="72F0C72B" w14:textId="648C37D5" w:rsidR="00D037AA" w:rsidRDefault="00E01704" w:rsidP="00D037AA">
      <w:pPr>
        <w:widowControl w:val="0"/>
        <w:jc w:val="both"/>
      </w:pPr>
      <w:r w:rsidRPr="00C75181">
        <w:rPr>
          <w:b/>
          <w:bCs/>
          <w:noProof/>
          <w:sz w:val="28"/>
          <w:szCs w:val="28"/>
        </w:rPr>
        <w:drawing>
          <wp:inline distT="0" distB="0" distL="0" distR="0" wp14:anchorId="0876451C" wp14:editId="65D6E29A">
            <wp:extent cx="6182360" cy="4149090"/>
            <wp:effectExtent l="0" t="0" r="0" b="0"/>
            <wp:docPr id="5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73" cstate="email">
                      <a:lum contrast="80000"/>
                      <a:extLst>
                        <a:ext uri="{28A0092B-C50C-407E-A947-70E740481C1C}">
                          <a14:useLocalDpi xmlns:a14="http://schemas.microsoft.com/office/drawing/2010/main"/>
                        </a:ext>
                      </a:extLst>
                    </a:blip>
                    <a:srcRect l="-46" t="-70" r="-46"/>
                    <a:stretch>
                      <a:fillRect/>
                    </a:stretch>
                  </pic:blipFill>
                  <pic:spPr bwMode="auto">
                    <a:xfrm>
                      <a:off x="0" y="0"/>
                      <a:ext cx="6182360" cy="4149090"/>
                    </a:xfrm>
                    <a:prstGeom prst="rect">
                      <a:avLst/>
                    </a:prstGeom>
                    <a:solidFill>
                      <a:srgbClr val="FFFFFF"/>
                    </a:solidFill>
                    <a:ln>
                      <a:noFill/>
                    </a:ln>
                  </pic:spPr>
                </pic:pic>
              </a:graphicData>
            </a:graphic>
          </wp:inline>
        </w:drawing>
      </w:r>
    </w:p>
    <w:p w14:paraId="7123ABAB" w14:textId="54F4E2F3" w:rsidR="00D037AA" w:rsidRPr="00C75181" w:rsidRDefault="00E01704" w:rsidP="00D037AA">
      <w:pPr>
        <w:widowControl w:val="0"/>
        <w:jc w:val="both"/>
        <w:rPr>
          <w:b/>
          <w:bCs/>
          <w:sz w:val="28"/>
          <w:szCs w:val="28"/>
        </w:rPr>
      </w:pPr>
      <w:r w:rsidRPr="00C75181">
        <w:rPr>
          <w:b/>
          <w:bCs/>
          <w:noProof/>
          <w:sz w:val="28"/>
          <w:szCs w:val="28"/>
        </w:rPr>
        <w:lastRenderedPageBreak/>
        <w:drawing>
          <wp:inline distT="0" distB="0" distL="0" distR="0" wp14:anchorId="671E602F" wp14:editId="1F134BE5">
            <wp:extent cx="6264275" cy="4367530"/>
            <wp:effectExtent l="0" t="0" r="3175" b="0"/>
            <wp:docPr id="5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74" cstate="email">
                      <a:lum contrast="80000"/>
                      <a:extLst>
                        <a:ext uri="{28A0092B-C50C-407E-A947-70E740481C1C}">
                          <a14:useLocalDpi xmlns:a14="http://schemas.microsoft.com/office/drawing/2010/main"/>
                        </a:ext>
                      </a:extLst>
                    </a:blip>
                    <a:srcRect l="-1414" r="-46" b="-66"/>
                    <a:stretch>
                      <a:fillRect/>
                    </a:stretch>
                  </pic:blipFill>
                  <pic:spPr bwMode="auto">
                    <a:xfrm>
                      <a:off x="0" y="0"/>
                      <a:ext cx="6264275" cy="4367530"/>
                    </a:xfrm>
                    <a:prstGeom prst="rect">
                      <a:avLst/>
                    </a:prstGeom>
                    <a:solidFill>
                      <a:srgbClr val="FFFFFF"/>
                    </a:solidFill>
                    <a:ln>
                      <a:noFill/>
                    </a:ln>
                  </pic:spPr>
                </pic:pic>
              </a:graphicData>
            </a:graphic>
          </wp:inline>
        </w:drawing>
      </w:r>
    </w:p>
    <w:p w14:paraId="3E57A908" w14:textId="77777777" w:rsidR="00180740" w:rsidRPr="00C75181" w:rsidRDefault="00000000" w:rsidP="00D037AA">
      <w:pPr>
        <w:widowControl w:val="0"/>
        <w:ind w:firstLine="709"/>
        <w:jc w:val="both"/>
        <w:rPr>
          <w:sz w:val="28"/>
          <w:szCs w:val="28"/>
        </w:rPr>
      </w:pPr>
      <w:r w:rsidRPr="00C75181">
        <w:rPr>
          <w:b/>
          <w:bCs/>
          <w:sz w:val="28"/>
          <w:szCs w:val="28"/>
        </w:rPr>
        <w:t>Раздел 2. Сопротивление материалов</w:t>
      </w:r>
    </w:p>
    <w:p w14:paraId="43FC5F17" w14:textId="77777777" w:rsidR="00180740" w:rsidRPr="00C75181" w:rsidRDefault="00000000" w:rsidP="00D037AA">
      <w:pPr>
        <w:widowControl w:val="0"/>
        <w:ind w:firstLine="709"/>
        <w:jc w:val="both"/>
        <w:rPr>
          <w:sz w:val="28"/>
          <w:szCs w:val="28"/>
        </w:rPr>
      </w:pPr>
      <w:r w:rsidRPr="00C75181">
        <w:rPr>
          <w:b/>
          <w:bCs/>
          <w:sz w:val="28"/>
          <w:szCs w:val="28"/>
        </w:rPr>
        <w:t>Тема 2.1. Основные положения.</w:t>
      </w:r>
      <w:r w:rsidRPr="00C75181">
        <w:rPr>
          <w:sz w:val="28"/>
          <w:szCs w:val="28"/>
        </w:rPr>
        <w:t xml:space="preserve"> </w:t>
      </w:r>
    </w:p>
    <w:p w14:paraId="43D8BE43" w14:textId="77777777" w:rsidR="00180740" w:rsidRPr="00C75181" w:rsidRDefault="00000000" w:rsidP="00D037AA">
      <w:pPr>
        <w:widowControl w:val="0"/>
        <w:ind w:firstLine="709"/>
        <w:jc w:val="both"/>
        <w:rPr>
          <w:sz w:val="28"/>
          <w:szCs w:val="28"/>
        </w:rPr>
      </w:pPr>
      <w:r w:rsidRPr="00C75181">
        <w:rPr>
          <w:i/>
          <w:iCs/>
          <w:sz w:val="28"/>
          <w:szCs w:val="28"/>
        </w:rPr>
        <w:t xml:space="preserve">Должен знать: </w:t>
      </w:r>
      <w:r w:rsidRPr="00C75181">
        <w:rPr>
          <w:sz w:val="28"/>
          <w:szCs w:val="28"/>
        </w:rPr>
        <w:t>Деформируемое тело. Основные задачи сопротивления материалов; предварительные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изотропность,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пластина, массивное тело. Метод сечений. Применение метода сечений для определения внутренних силовых факторов, возникающих в поперечных сечениях бруса. Основные виды нагружения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14:paraId="622BA9D7" w14:textId="77777777" w:rsidR="00180740" w:rsidRPr="00C75181" w:rsidRDefault="00000000" w:rsidP="00D037AA">
      <w:pPr>
        <w:tabs>
          <w:tab w:val="left" w:pos="993"/>
        </w:tabs>
        <w:spacing w:before="200"/>
        <w:ind w:firstLine="709"/>
        <w:rPr>
          <w:sz w:val="28"/>
          <w:szCs w:val="28"/>
        </w:rPr>
      </w:pPr>
      <w:r w:rsidRPr="00C75181">
        <w:rPr>
          <w:b/>
          <w:bCs/>
          <w:sz w:val="28"/>
          <w:szCs w:val="28"/>
        </w:rPr>
        <w:t>Вопросы для самоконтроля:</w:t>
      </w:r>
    </w:p>
    <w:p w14:paraId="401F89D4" w14:textId="77777777" w:rsidR="00180740" w:rsidRPr="00C75181" w:rsidRDefault="00000000" w:rsidP="00D037AA">
      <w:pPr>
        <w:pStyle w:val="afa"/>
        <w:numPr>
          <w:ilvl w:val="0"/>
          <w:numId w:val="9"/>
        </w:numPr>
        <w:tabs>
          <w:tab w:val="left" w:pos="993"/>
        </w:tabs>
        <w:ind w:left="0" w:firstLine="709"/>
        <w:rPr>
          <w:sz w:val="28"/>
          <w:szCs w:val="28"/>
        </w:rPr>
      </w:pPr>
      <w:r w:rsidRPr="00C75181">
        <w:rPr>
          <w:bCs/>
          <w:sz w:val="28"/>
          <w:szCs w:val="28"/>
        </w:rPr>
        <w:t>Что называется прочностью, жесткостью и устойчивостью детали (конструкции)?</w:t>
      </w:r>
    </w:p>
    <w:p w14:paraId="14F75300" w14:textId="77777777" w:rsidR="00180740" w:rsidRPr="00C75181" w:rsidRDefault="00000000" w:rsidP="00D037AA">
      <w:pPr>
        <w:pStyle w:val="afa"/>
        <w:numPr>
          <w:ilvl w:val="0"/>
          <w:numId w:val="9"/>
        </w:numPr>
        <w:tabs>
          <w:tab w:val="left" w:pos="993"/>
        </w:tabs>
        <w:ind w:left="0" w:firstLine="709"/>
        <w:rPr>
          <w:sz w:val="28"/>
          <w:szCs w:val="28"/>
        </w:rPr>
      </w:pPr>
      <w:r w:rsidRPr="00C75181">
        <w:rPr>
          <w:sz w:val="28"/>
          <w:szCs w:val="28"/>
        </w:rPr>
        <w:t>Какие деформации называются упругими?</w:t>
      </w:r>
    </w:p>
    <w:p w14:paraId="6F37D754" w14:textId="77777777" w:rsidR="00180740" w:rsidRPr="00C75181" w:rsidRDefault="00000000" w:rsidP="00D037AA">
      <w:pPr>
        <w:pStyle w:val="afa"/>
        <w:numPr>
          <w:ilvl w:val="0"/>
          <w:numId w:val="9"/>
        </w:numPr>
        <w:tabs>
          <w:tab w:val="left" w:pos="993"/>
        </w:tabs>
        <w:ind w:left="0" w:firstLine="709"/>
        <w:rPr>
          <w:sz w:val="28"/>
          <w:szCs w:val="28"/>
        </w:rPr>
      </w:pPr>
      <w:r w:rsidRPr="00C75181">
        <w:rPr>
          <w:sz w:val="28"/>
          <w:szCs w:val="28"/>
        </w:rPr>
        <w:t>Какие деформации называются пластическими?</w:t>
      </w:r>
    </w:p>
    <w:p w14:paraId="4C4C916C" w14:textId="77777777" w:rsidR="00180740" w:rsidRPr="00C75181" w:rsidRDefault="00000000" w:rsidP="00D037AA">
      <w:pPr>
        <w:pStyle w:val="afa"/>
        <w:numPr>
          <w:ilvl w:val="0"/>
          <w:numId w:val="9"/>
        </w:numPr>
        <w:tabs>
          <w:tab w:val="left" w:pos="993"/>
        </w:tabs>
        <w:ind w:left="0" w:firstLine="709"/>
        <w:rPr>
          <w:sz w:val="28"/>
          <w:szCs w:val="28"/>
        </w:rPr>
      </w:pPr>
      <w:r w:rsidRPr="00C75181">
        <w:rPr>
          <w:sz w:val="28"/>
          <w:szCs w:val="28"/>
        </w:rPr>
        <w:t>Перечислите основные виды простейших деформаций.</w:t>
      </w:r>
    </w:p>
    <w:p w14:paraId="3073C942" w14:textId="77777777" w:rsidR="00180740" w:rsidRPr="00C75181" w:rsidRDefault="00000000" w:rsidP="00D037AA">
      <w:pPr>
        <w:pStyle w:val="afa"/>
        <w:numPr>
          <w:ilvl w:val="0"/>
          <w:numId w:val="9"/>
        </w:numPr>
        <w:tabs>
          <w:tab w:val="left" w:pos="993"/>
        </w:tabs>
        <w:ind w:left="0" w:firstLine="709"/>
        <w:rPr>
          <w:sz w:val="28"/>
          <w:szCs w:val="28"/>
        </w:rPr>
      </w:pPr>
      <w:r w:rsidRPr="00C75181">
        <w:rPr>
          <w:sz w:val="28"/>
          <w:szCs w:val="28"/>
        </w:rPr>
        <w:t>Какова цель применения метода сечений?</w:t>
      </w:r>
    </w:p>
    <w:p w14:paraId="64FCA777" w14:textId="77777777" w:rsidR="00180740" w:rsidRPr="00C75181" w:rsidRDefault="00000000" w:rsidP="00D037AA">
      <w:pPr>
        <w:pStyle w:val="afa"/>
        <w:numPr>
          <w:ilvl w:val="0"/>
          <w:numId w:val="9"/>
        </w:numPr>
        <w:tabs>
          <w:tab w:val="clear" w:pos="0"/>
          <w:tab w:val="left" w:pos="993"/>
        </w:tabs>
        <w:ind w:left="0" w:firstLine="709"/>
        <w:rPr>
          <w:sz w:val="28"/>
          <w:szCs w:val="28"/>
        </w:rPr>
      </w:pPr>
      <w:r w:rsidRPr="00C75181">
        <w:rPr>
          <w:sz w:val="28"/>
          <w:szCs w:val="28"/>
        </w:rPr>
        <w:lastRenderedPageBreak/>
        <w:t>Запишите формулу для определения напряжения.</w:t>
      </w:r>
    </w:p>
    <w:p w14:paraId="4BB16CCD" w14:textId="77777777" w:rsidR="00180740" w:rsidRPr="00C75181" w:rsidRDefault="00000000" w:rsidP="00D037AA">
      <w:pPr>
        <w:pStyle w:val="afa"/>
        <w:numPr>
          <w:ilvl w:val="0"/>
          <w:numId w:val="9"/>
        </w:numPr>
        <w:tabs>
          <w:tab w:val="clear" w:pos="0"/>
          <w:tab w:val="left" w:pos="993"/>
        </w:tabs>
        <w:ind w:left="0" w:firstLine="709"/>
        <w:rPr>
          <w:sz w:val="28"/>
          <w:szCs w:val="28"/>
        </w:rPr>
      </w:pPr>
      <w:r w:rsidRPr="00C75181">
        <w:rPr>
          <w:sz w:val="28"/>
          <w:szCs w:val="28"/>
        </w:rPr>
        <w:t>Что означает свойство идеальной упругости материала?</w:t>
      </w:r>
    </w:p>
    <w:p w14:paraId="71C4F7AB" w14:textId="77777777" w:rsidR="00180740" w:rsidRPr="00C75181" w:rsidRDefault="00000000" w:rsidP="00D037AA">
      <w:pPr>
        <w:spacing w:before="200"/>
        <w:ind w:firstLine="709"/>
        <w:rPr>
          <w:sz w:val="28"/>
          <w:szCs w:val="28"/>
        </w:rPr>
      </w:pPr>
      <w:r w:rsidRPr="00C75181">
        <w:rPr>
          <w:b/>
          <w:bCs/>
          <w:sz w:val="28"/>
          <w:szCs w:val="28"/>
        </w:rPr>
        <w:t>Рекомендуемая литература:</w:t>
      </w:r>
    </w:p>
    <w:p w14:paraId="2C5E60B8" w14:textId="77777777" w:rsidR="00180740" w:rsidRPr="00C75181" w:rsidRDefault="00000000" w:rsidP="00D037AA">
      <w:pPr>
        <w:widowControl w:val="0"/>
        <w:ind w:firstLine="709"/>
        <w:jc w:val="both"/>
        <w:rPr>
          <w:sz w:val="28"/>
          <w:szCs w:val="28"/>
        </w:rPr>
      </w:pPr>
      <w:r w:rsidRPr="00C75181">
        <w:rPr>
          <w:sz w:val="28"/>
          <w:szCs w:val="28"/>
        </w:rPr>
        <w:t>ДЛ 6, с.4-15; ДЛ1, с.213-219.</w:t>
      </w:r>
    </w:p>
    <w:p w14:paraId="7083D4B5" w14:textId="77777777" w:rsidR="00180740" w:rsidRPr="00C75181" w:rsidRDefault="00000000" w:rsidP="00D037AA">
      <w:pPr>
        <w:widowControl w:val="0"/>
        <w:spacing w:before="200"/>
        <w:ind w:firstLine="709"/>
        <w:jc w:val="both"/>
        <w:rPr>
          <w:sz w:val="28"/>
          <w:szCs w:val="28"/>
        </w:rPr>
      </w:pPr>
      <w:r w:rsidRPr="00C75181">
        <w:rPr>
          <w:b/>
          <w:bCs/>
          <w:sz w:val="28"/>
          <w:szCs w:val="28"/>
        </w:rPr>
        <w:t>Тема 2.2. Растяжение и сжатие.</w:t>
      </w:r>
    </w:p>
    <w:p w14:paraId="0C84253C" w14:textId="25629096" w:rsidR="00180740" w:rsidRPr="00C75181" w:rsidRDefault="00000000" w:rsidP="00D037AA">
      <w:pPr>
        <w:widowControl w:val="0"/>
        <w:ind w:firstLine="709"/>
        <w:jc w:val="both"/>
        <w:rPr>
          <w:sz w:val="28"/>
          <w:szCs w:val="28"/>
        </w:rPr>
      </w:pPr>
      <w:r w:rsidRPr="00C75181">
        <w:rPr>
          <w:i/>
          <w:iCs/>
          <w:sz w:val="28"/>
          <w:szCs w:val="28"/>
        </w:rPr>
        <w:t xml:space="preserve">Должен знать: </w:t>
      </w:r>
      <w:r w:rsidR="00D037AA">
        <w:rPr>
          <w:sz w:val="28"/>
          <w:szCs w:val="28"/>
        </w:rPr>
        <w:t>п</w:t>
      </w:r>
      <w:r w:rsidRPr="00C75181">
        <w:rPr>
          <w:sz w:val="28"/>
          <w:szCs w:val="28"/>
        </w:rPr>
        <w:t>родольные силы и их эпюры. Гипотеза плоских сечений. Нормальные напряжения в поперечных сечениях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(сжатии). Максимальные касательные напряжения. Испытания материалов на растяжение и сжатие при статическом нагружении. Диаграмма растяжения низкоуглеродистой стали и ее характерные параметры: пределы пропорциональности, текучести, прочности (временное сопротивление). Характеристики пластических свойств: относительное удлинение при разрыве, относительное поперечное сужение. Закон разгрузки и повторного нагружения. Понятие об условном пределе текучести. Диаграммы растяжения хрупких материалов. Механические свойства пластичных и хрупких материалов при сжатии. Коэффициент запаса прочности при статической нагрузке по пределу текучести и по пределу прочности. Основные факторы, влияющие на выбор требуемого коэффициента запаса. Допускаемые напряжения. Расчеты на прочность: проверка прочности, определение допускаемой нагрузки (проверочные расчеты), определение требуемых размеров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14:paraId="44951D7A" w14:textId="057A075E" w:rsidR="00180740" w:rsidRPr="00C75181" w:rsidRDefault="00000000" w:rsidP="00D037AA">
      <w:pPr>
        <w:widowControl w:val="0"/>
        <w:ind w:firstLine="709"/>
        <w:jc w:val="both"/>
        <w:rPr>
          <w:sz w:val="28"/>
          <w:szCs w:val="28"/>
        </w:rPr>
      </w:pPr>
      <w:r w:rsidRPr="00C75181">
        <w:rPr>
          <w:i/>
          <w:iCs/>
          <w:sz w:val="28"/>
          <w:szCs w:val="28"/>
        </w:rPr>
        <w:t>Должен уметь</w:t>
      </w:r>
      <w:r w:rsidR="00D037AA" w:rsidRPr="00C75181">
        <w:rPr>
          <w:i/>
          <w:iCs/>
          <w:sz w:val="28"/>
          <w:szCs w:val="28"/>
        </w:rPr>
        <w:t xml:space="preserve">: </w:t>
      </w:r>
      <w:r w:rsidR="00D037AA" w:rsidRPr="00C75181">
        <w:rPr>
          <w:sz w:val="28"/>
          <w:szCs w:val="28"/>
        </w:rPr>
        <w:t>производить</w:t>
      </w:r>
      <w:r w:rsidRPr="00C75181">
        <w:rPr>
          <w:sz w:val="28"/>
          <w:szCs w:val="28"/>
        </w:rPr>
        <w:t xml:space="preserve"> расчет на прочность бруса при растяжении, определять относительное удлинение бруса при растяжении (сжатии).</w:t>
      </w:r>
    </w:p>
    <w:p w14:paraId="72699C3A" w14:textId="77777777" w:rsidR="00180740" w:rsidRPr="00C75181" w:rsidRDefault="00000000" w:rsidP="00D037AA">
      <w:pPr>
        <w:spacing w:before="200"/>
        <w:ind w:firstLine="709"/>
        <w:rPr>
          <w:sz w:val="28"/>
          <w:szCs w:val="28"/>
        </w:rPr>
      </w:pPr>
      <w:r w:rsidRPr="00C75181">
        <w:rPr>
          <w:b/>
          <w:bCs/>
          <w:sz w:val="28"/>
          <w:szCs w:val="28"/>
        </w:rPr>
        <w:t>Вопросы для самоконтроля:</w:t>
      </w:r>
    </w:p>
    <w:p w14:paraId="589B5DCC" w14:textId="77777777" w:rsidR="00180740" w:rsidRPr="00C75181" w:rsidRDefault="00000000" w:rsidP="00D037AA">
      <w:pPr>
        <w:numPr>
          <w:ilvl w:val="0"/>
          <w:numId w:val="4"/>
        </w:numPr>
        <w:tabs>
          <w:tab w:val="clear" w:pos="0"/>
          <w:tab w:val="left" w:pos="993"/>
        </w:tabs>
        <w:ind w:left="0" w:firstLine="709"/>
        <w:rPr>
          <w:sz w:val="28"/>
          <w:szCs w:val="28"/>
        </w:rPr>
      </w:pPr>
      <w:r w:rsidRPr="00C75181">
        <w:rPr>
          <w:sz w:val="28"/>
          <w:szCs w:val="28"/>
        </w:rPr>
        <w:t>Сформулируйте закон Гука.</w:t>
      </w:r>
    </w:p>
    <w:p w14:paraId="5B6A3758" w14:textId="77777777" w:rsidR="00180740" w:rsidRPr="00C75181" w:rsidRDefault="00000000" w:rsidP="00D037AA">
      <w:pPr>
        <w:numPr>
          <w:ilvl w:val="0"/>
          <w:numId w:val="4"/>
        </w:numPr>
        <w:tabs>
          <w:tab w:val="clear" w:pos="0"/>
          <w:tab w:val="left" w:pos="993"/>
        </w:tabs>
        <w:ind w:left="0" w:firstLine="709"/>
        <w:rPr>
          <w:sz w:val="28"/>
          <w:szCs w:val="28"/>
        </w:rPr>
      </w:pPr>
      <w:r w:rsidRPr="00C75181">
        <w:rPr>
          <w:sz w:val="28"/>
          <w:szCs w:val="28"/>
        </w:rPr>
        <w:t>Запишите формулу для расчета нормальных напряжений при растяжении и сжатии.</w:t>
      </w:r>
    </w:p>
    <w:p w14:paraId="14DA1BD0" w14:textId="77777777" w:rsidR="00180740" w:rsidRPr="00C75181" w:rsidRDefault="00000000" w:rsidP="00D037AA">
      <w:pPr>
        <w:numPr>
          <w:ilvl w:val="0"/>
          <w:numId w:val="4"/>
        </w:numPr>
        <w:tabs>
          <w:tab w:val="clear" w:pos="0"/>
          <w:tab w:val="left" w:pos="993"/>
        </w:tabs>
        <w:ind w:left="0" w:firstLine="709"/>
        <w:rPr>
          <w:sz w:val="28"/>
          <w:szCs w:val="28"/>
        </w:rPr>
      </w:pPr>
      <w:r w:rsidRPr="00C75181">
        <w:rPr>
          <w:sz w:val="28"/>
          <w:szCs w:val="28"/>
        </w:rPr>
        <w:t>Что показывает эпюра продольной силы?</w:t>
      </w:r>
    </w:p>
    <w:p w14:paraId="0E69C32C" w14:textId="77777777" w:rsidR="00180740" w:rsidRPr="00C75181" w:rsidRDefault="00000000" w:rsidP="00D037AA">
      <w:pPr>
        <w:numPr>
          <w:ilvl w:val="0"/>
          <w:numId w:val="4"/>
        </w:numPr>
        <w:tabs>
          <w:tab w:val="clear" w:pos="0"/>
          <w:tab w:val="left" w:pos="993"/>
        </w:tabs>
        <w:ind w:left="0" w:firstLine="709"/>
        <w:rPr>
          <w:sz w:val="28"/>
          <w:szCs w:val="28"/>
        </w:rPr>
      </w:pPr>
      <w:r w:rsidRPr="00C75181">
        <w:rPr>
          <w:sz w:val="28"/>
          <w:szCs w:val="28"/>
        </w:rPr>
        <w:t>Как изменится величина напряжения, если площадь поперечного сечения возрастет в 4 раза?</w:t>
      </w:r>
    </w:p>
    <w:p w14:paraId="0A7122D7" w14:textId="77777777" w:rsidR="00180740" w:rsidRPr="00C75181" w:rsidRDefault="00000000" w:rsidP="00D037AA">
      <w:pPr>
        <w:numPr>
          <w:ilvl w:val="0"/>
          <w:numId w:val="4"/>
        </w:numPr>
        <w:tabs>
          <w:tab w:val="clear" w:pos="0"/>
          <w:tab w:val="left" w:pos="993"/>
        </w:tabs>
        <w:ind w:left="0" w:firstLine="709"/>
        <w:rPr>
          <w:sz w:val="28"/>
          <w:szCs w:val="28"/>
        </w:rPr>
      </w:pPr>
      <w:r w:rsidRPr="00C75181">
        <w:rPr>
          <w:sz w:val="28"/>
          <w:szCs w:val="28"/>
        </w:rPr>
        <w:t>Модуль упругости Е характеризует...</w:t>
      </w:r>
    </w:p>
    <w:p w14:paraId="315239E5" w14:textId="77777777" w:rsidR="00180740" w:rsidRPr="00C75181" w:rsidRDefault="00000000" w:rsidP="00D037AA">
      <w:pPr>
        <w:numPr>
          <w:ilvl w:val="0"/>
          <w:numId w:val="4"/>
        </w:numPr>
        <w:tabs>
          <w:tab w:val="clear" w:pos="0"/>
          <w:tab w:val="left" w:pos="993"/>
        </w:tabs>
        <w:ind w:left="0" w:firstLine="709"/>
        <w:rPr>
          <w:sz w:val="28"/>
          <w:szCs w:val="28"/>
        </w:rPr>
      </w:pPr>
      <w:r w:rsidRPr="00C75181">
        <w:rPr>
          <w:sz w:val="28"/>
          <w:szCs w:val="28"/>
        </w:rPr>
        <w:t>Как назначаются знаки продольной силы и нормального напряжения?</w:t>
      </w:r>
    </w:p>
    <w:p w14:paraId="6D0EA8EB" w14:textId="77777777" w:rsidR="00180740" w:rsidRPr="00C75181" w:rsidRDefault="00000000" w:rsidP="00D037AA">
      <w:pPr>
        <w:pageBreakBefore/>
        <w:tabs>
          <w:tab w:val="left" w:pos="993"/>
        </w:tabs>
        <w:spacing w:before="200"/>
        <w:ind w:firstLine="709"/>
        <w:rPr>
          <w:sz w:val="28"/>
          <w:szCs w:val="28"/>
        </w:rPr>
      </w:pPr>
      <w:r w:rsidRPr="00C75181">
        <w:rPr>
          <w:b/>
          <w:bCs/>
          <w:sz w:val="28"/>
          <w:szCs w:val="28"/>
        </w:rPr>
        <w:lastRenderedPageBreak/>
        <w:t>Рекомендуемая литература:</w:t>
      </w:r>
    </w:p>
    <w:p w14:paraId="66731FE0" w14:textId="77777777" w:rsidR="00180740" w:rsidRPr="00C75181" w:rsidRDefault="00000000" w:rsidP="00D037AA">
      <w:pPr>
        <w:widowControl w:val="0"/>
        <w:tabs>
          <w:tab w:val="left" w:pos="993"/>
        </w:tabs>
        <w:ind w:firstLine="709"/>
        <w:jc w:val="both"/>
        <w:rPr>
          <w:sz w:val="28"/>
          <w:szCs w:val="28"/>
        </w:rPr>
      </w:pPr>
      <w:r w:rsidRPr="00C75181">
        <w:rPr>
          <w:sz w:val="28"/>
          <w:szCs w:val="28"/>
        </w:rPr>
        <w:t>ОЛ1, с. 256-258; ДЛ6, с.54-71; ДЛ 7, с.176-187</w:t>
      </w:r>
    </w:p>
    <w:p w14:paraId="7395068A" w14:textId="77777777" w:rsidR="00180740" w:rsidRPr="00C75181" w:rsidRDefault="00000000" w:rsidP="00D037AA">
      <w:pPr>
        <w:widowControl w:val="0"/>
        <w:tabs>
          <w:tab w:val="left" w:pos="993"/>
        </w:tabs>
        <w:spacing w:before="200"/>
        <w:ind w:firstLine="709"/>
        <w:jc w:val="both"/>
        <w:rPr>
          <w:sz w:val="28"/>
          <w:szCs w:val="28"/>
        </w:rPr>
      </w:pPr>
      <w:r w:rsidRPr="00C75181">
        <w:rPr>
          <w:b/>
          <w:bCs/>
          <w:sz w:val="28"/>
          <w:szCs w:val="28"/>
        </w:rPr>
        <w:t>Тема 2.3. Изгиб.</w:t>
      </w:r>
      <w:r w:rsidRPr="00C75181">
        <w:rPr>
          <w:sz w:val="28"/>
          <w:szCs w:val="28"/>
        </w:rPr>
        <w:t xml:space="preserve"> </w:t>
      </w:r>
    </w:p>
    <w:p w14:paraId="3728CBB4" w14:textId="07F5F95E" w:rsidR="00180740" w:rsidRPr="00C75181" w:rsidRDefault="00000000" w:rsidP="00D037AA">
      <w:pPr>
        <w:widowControl w:val="0"/>
        <w:tabs>
          <w:tab w:val="left" w:pos="993"/>
        </w:tabs>
        <w:ind w:firstLine="709"/>
        <w:jc w:val="both"/>
        <w:rPr>
          <w:sz w:val="28"/>
          <w:szCs w:val="28"/>
        </w:rPr>
      </w:pPr>
      <w:r w:rsidRPr="00C75181">
        <w:rPr>
          <w:i/>
          <w:iCs/>
          <w:sz w:val="28"/>
          <w:szCs w:val="28"/>
        </w:rPr>
        <w:t xml:space="preserve">Должен знать: </w:t>
      </w:r>
      <w:r w:rsidRPr="00C75181">
        <w:rPr>
          <w:sz w:val="28"/>
          <w:szCs w:val="28"/>
        </w:rPr>
        <w:t xml:space="preserve">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w:t>
      </w:r>
      <w:r w:rsidR="00C75181">
        <w:rPr>
          <w:sz w:val="28"/>
          <w:szCs w:val="28"/>
        </w:rPr>
        <w:t>–</w:t>
      </w:r>
      <w:r w:rsidRPr="00C75181">
        <w:rPr>
          <w:sz w:val="28"/>
          <w:szCs w:val="28"/>
        </w:rPr>
        <w:t xml:space="preserve"> поперечная сила и изгибающий момент. Дифференциальные зависимости между изгибающим моментом, поперечной силой и интенсивностью распределенной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возникающие в поперечных сечениях бруса при чистом изгибе. Распространение выводов чистого изгиба на поперечный изгиб. Расчеты на прочность при изгибе. Осевые моменты сопротивления. Рациональные формы поперечных сечений балок из пластичных и хрупких материалов. Особенности расчета балок из материалов, различно сопротивляющихся растяжению и сжатию. Понятие о касательных напряжениях в поперечных и продольных сечениях брусьев при прямом поперечном изгибе. Линейные и угловые перемещения при прямом изгибе. Определение линейных и угловых перемещений для различных случаев нагружения статически определимых балок. </w:t>
      </w:r>
    </w:p>
    <w:p w14:paraId="331B7DB3" w14:textId="089420E7" w:rsidR="00180740" w:rsidRPr="00C75181" w:rsidRDefault="00000000" w:rsidP="00D037AA">
      <w:pPr>
        <w:widowControl w:val="0"/>
        <w:tabs>
          <w:tab w:val="left" w:pos="993"/>
        </w:tabs>
        <w:ind w:firstLine="709"/>
        <w:jc w:val="both"/>
        <w:rPr>
          <w:sz w:val="28"/>
          <w:szCs w:val="28"/>
        </w:rPr>
      </w:pPr>
      <w:r w:rsidRPr="00C75181">
        <w:rPr>
          <w:i/>
          <w:iCs/>
          <w:sz w:val="28"/>
          <w:szCs w:val="28"/>
        </w:rPr>
        <w:t>Должен уметь</w:t>
      </w:r>
      <w:r w:rsidR="00D037AA" w:rsidRPr="00C75181">
        <w:rPr>
          <w:i/>
          <w:iCs/>
          <w:sz w:val="28"/>
          <w:szCs w:val="28"/>
        </w:rPr>
        <w:t xml:space="preserve">: </w:t>
      </w:r>
      <w:r w:rsidR="00D037AA" w:rsidRPr="00C75181">
        <w:rPr>
          <w:sz w:val="28"/>
          <w:szCs w:val="28"/>
        </w:rPr>
        <w:t>производить</w:t>
      </w:r>
      <w:r w:rsidRPr="00C75181">
        <w:rPr>
          <w:sz w:val="28"/>
          <w:szCs w:val="28"/>
        </w:rPr>
        <w:t xml:space="preserve"> расчеты на жесткость при изгибе.</w:t>
      </w:r>
    </w:p>
    <w:p w14:paraId="0B179629" w14:textId="77777777" w:rsidR="00180740" w:rsidRPr="00C75181" w:rsidRDefault="00000000" w:rsidP="00D037AA">
      <w:pPr>
        <w:tabs>
          <w:tab w:val="left" w:pos="993"/>
        </w:tabs>
        <w:spacing w:before="200"/>
        <w:ind w:firstLine="709"/>
        <w:rPr>
          <w:sz w:val="28"/>
          <w:szCs w:val="28"/>
        </w:rPr>
      </w:pPr>
      <w:r w:rsidRPr="00C75181">
        <w:rPr>
          <w:b/>
          <w:bCs/>
          <w:sz w:val="28"/>
          <w:szCs w:val="28"/>
        </w:rPr>
        <w:t>Вопросы для самоконтроля:</w:t>
      </w:r>
    </w:p>
    <w:p w14:paraId="22E85732" w14:textId="77777777" w:rsidR="00180740" w:rsidRPr="00C75181" w:rsidRDefault="00000000" w:rsidP="00D037AA">
      <w:pPr>
        <w:pStyle w:val="afa"/>
        <w:numPr>
          <w:ilvl w:val="0"/>
          <w:numId w:val="3"/>
        </w:numPr>
        <w:tabs>
          <w:tab w:val="left" w:pos="993"/>
        </w:tabs>
        <w:ind w:left="0" w:firstLine="709"/>
        <w:rPr>
          <w:sz w:val="28"/>
          <w:szCs w:val="28"/>
        </w:rPr>
      </w:pPr>
      <w:r w:rsidRPr="00C75181">
        <w:rPr>
          <w:sz w:val="28"/>
          <w:szCs w:val="28"/>
        </w:rPr>
        <w:t>Какую плоскость называют силовой?</w:t>
      </w:r>
    </w:p>
    <w:p w14:paraId="4665EAC3" w14:textId="77777777" w:rsidR="00180740" w:rsidRPr="00C75181" w:rsidRDefault="00000000" w:rsidP="00D037AA">
      <w:pPr>
        <w:pStyle w:val="afa"/>
        <w:numPr>
          <w:ilvl w:val="0"/>
          <w:numId w:val="3"/>
        </w:numPr>
        <w:tabs>
          <w:tab w:val="left" w:pos="993"/>
        </w:tabs>
        <w:ind w:left="0" w:firstLine="709"/>
        <w:rPr>
          <w:sz w:val="28"/>
          <w:szCs w:val="28"/>
        </w:rPr>
      </w:pPr>
      <w:r w:rsidRPr="00C75181">
        <w:rPr>
          <w:sz w:val="28"/>
          <w:szCs w:val="28"/>
        </w:rPr>
        <w:t>Возникновением каких внутренних факторов характеризуется прямой чистый изгиб и прямой поперечный изгиб?</w:t>
      </w:r>
    </w:p>
    <w:p w14:paraId="4EEC0D43" w14:textId="77777777" w:rsidR="00180740" w:rsidRPr="00C75181" w:rsidRDefault="00000000" w:rsidP="00D037AA">
      <w:pPr>
        <w:pStyle w:val="afa"/>
        <w:numPr>
          <w:ilvl w:val="0"/>
          <w:numId w:val="3"/>
        </w:numPr>
        <w:tabs>
          <w:tab w:val="left" w:pos="993"/>
        </w:tabs>
        <w:ind w:left="0" w:firstLine="709"/>
        <w:rPr>
          <w:sz w:val="28"/>
          <w:szCs w:val="28"/>
        </w:rPr>
      </w:pPr>
      <w:r w:rsidRPr="00C75181">
        <w:rPr>
          <w:sz w:val="28"/>
          <w:szCs w:val="28"/>
        </w:rPr>
        <w:t>Для определения внутренних усилий используют...</w:t>
      </w:r>
    </w:p>
    <w:p w14:paraId="50C595AF" w14:textId="77777777" w:rsidR="00180740" w:rsidRPr="00C75181" w:rsidRDefault="00000000" w:rsidP="00D037AA">
      <w:pPr>
        <w:pStyle w:val="afa"/>
        <w:numPr>
          <w:ilvl w:val="0"/>
          <w:numId w:val="3"/>
        </w:numPr>
        <w:tabs>
          <w:tab w:val="left" w:pos="993"/>
        </w:tabs>
        <w:ind w:left="0" w:firstLine="709"/>
        <w:rPr>
          <w:sz w:val="28"/>
          <w:szCs w:val="28"/>
        </w:rPr>
      </w:pPr>
      <w:r w:rsidRPr="00C75181">
        <w:rPr>
          <w:sz w:val="28"/>
          <w:szCs w:val="28"/>
        </w:rPr>
        <w:t>Какой слой называют нейтральным?</w:t>
      </w:r>
    </w:p>
    <w:p w14:paraId="470C4C51" w14:textId="77777777" w:rsidR="00180740" w:rsidRPr="00C75181" w:rsidRDefault="00000000" w:rsidP="00D037AA">
      <w:pPr>
        <w:pStyle w:val="afa"/>
        <w:numPr>
          <w:ilvl w:val="0"/>
          <w:numId w:val="3"/>
        </w:numPr>
        <w:tabs>
          <w:tab w:val="left" w:pos="993"/>
        </w:tabs>
        <w:ind w:left="0" w:firstLine="709"/>
        <w:rPr>
          <w:sz w:val="28"/>
          <w:szCs w:val="28"/>
        </w:rPr>
      </w:pPr>
      <w:r w:rsidRPr="00C75181">
        <w:rPr>
          <w:sz w:val="28"/>
          <w:szCs w:val="28"/>
        </w:rPr>
        <w:t>Какие сечения являются рациональными при изгибе?</w:t>
      </w:r>
    </w:p>
    <w:p w14:paraId="3DD88EED" w14:textId="77777777" w:rsidR="00180740" w:rsidRPr="00C75181" w:rsidRDefault="00000000" w:rsidP="00D037AA">
      <w:pPr>
        <w:pStyle w:val="afa"/>
        <w:numPr>
          <w:ilvl w:val="0"/>
          <w:numId w:val="3"/>
        </w:numPr>
        <w:tabs>
          <w:tab w:val="left" w:pos="993"/>
        </w:tabs>
        <w:ind w:left="0" w:firstLine="709"/>
        <w:rPr>
          <w:sz w:val="28"/>
          <w:szCs w:val="28"/>
        </w:rPr>
      </w:pPr>
      <w:r w:rsidRPr="00C75181">
        <w:rPr>
          <w:sz w:val="28"/>
          <w:szCs w:val="28"/>
        </w:rPr>
        <w:t>Какое сечение балки считается опасным?</w:t>
      </w:r>
    </w:p>
    <w:p w14:paraId="37EFE939" w14:textId="77777777" w:rsidR="00180740" w:rsidRPr="00C75181" w:rsidRDefault="00000000" w:rsidP="00D037AA">
      <w:pPr>
        <w:numPr>
          <w:ilvl w:val="0"/>
          <w:numId w:val="3"/>
        </w:numPr>
        <w:tabs>
          <w:tab w:val="left" w:pos="993"/>
        </w:tabs>
        <w:ind w:left="0" w:firstLine="709"/>
        <w:jc w:val="both"/>
        <w:rPr>
          <w:sz w:val="28"/>
          <w:szCs w:val="28"/>
        </w:rPr>
      </w:pPr>
      <w:r w:rsidRPr="00C75181">
        <w:rPr>
          <w:sz w:val="28"/>
          <w:szCs w:val="28"/>
        </w:rPr>
        <w:t>Что определяют при проектировочном расчете?</w:t>
      </w:r>
    </w:p>
    <w:p w14:paraId="7F0E1DF1" w14:textId="77777777" w:rsidR="00180740" w:rsidRPr="00C75181" w:rsidRDefault="00000000" w:rsidP="00D037AA">
      <w:pPr>
        <w:tabs>
          <w:tab w:val="left" w:pos="993"/>
        </w:tabs>
        <w:spacing w:before="200"/>
        <w:ind w:firstLine="709"/>
        <w:rPr>
          <w:sz w:val="28"/>
          <w:szCs w:val="28"/>
        </w:rPr>
      </w:pPr>
      <w:r w:rsidRPr="00C75181">
        <w:rPr>
          <w:b/>
          <w:bCs/>
          <w:sz w:val="28"/>
          <w:szCs w:val="28"/>
        </w:rPr>
        <w:t>Рекомендуемая литература:</w:t>
      </w:r>
    </w:p>
    <w:p w14:paraId="5B9FB24A" w14:textId="77777777" w:rsidR="00180740" w:rsidRPr="00C75181" w:rsidRDefault="00000000" w:rsidP="00D037AA">
      <w:pPr>
        <w:widowControl w:val="0"/>
        <w:tabs>
          <w:tab w:val="left" w:pos="993"/>
        </w:tabs>
        <w:ind w:firstLine="709"/>
        <w:jc w:val="both"/>
        <w:rPr>
          <w:sz w:val="28"/>
          <w:szCs w:val="28"/>
        </w:rPr>
      </w:pPr>
      <w:r w:rsidRPr="00C75181">
        <w:rPr>
          <w:sz w:val="28"/>
          <w:szCs w:val="28"/>
        </w:rPr>
        <w:t>ОЛ1, с.307-327; ДЛ6, с.155-175; ДЛ6, с.224-225; ДЛ8, с.42-53; ДЛ8,  с.144-148</w:t>
      </w:r>
    </w:p>
    <w:p w14:paraId="7A70F84A" w14:textId="7F55F6C9" w:rsidR="00180740" w:rsidRPr="00C75181" w:rsidRDefault="00000000" w:rsidP="00D037AA">
      <w:pPr>
        <w:pStyle w:val="15"/>
        <w:pageBreakBefore/>
        <w:spacing w:after="200"/>
        <w:rPr>
          <w:sz w:val="28"/>
          <w:szCs w:val="28"/>
        </w:rPr>
      </w:pPr>
      <w:r w:rsidRPr="00C75181">
        <w:rPr>
          <w:b/>
          <w:sz w:val="28"/>
          <w:szCs w:val="28"/>
        </w:rPr>
        <w:lastRenderedPageBreak/>
        <w:t xml:space="preserve">Методические </w:t>
      </w:r>
      <w:r w:rsidR="00D037AA">
        <w:rPr>
          <w:b/>
          <w:sz w:val="28"/>
          <w:szCs w:val="28"/>
        </w:rPr>
        <w:t>указания</w:t>
      </w:r>
      <w:r w:rsidRPr="00C75181">
        <w:rPr>
          <w:b/>
          <w:sz w:val="28"/>
          <w:szCs w:val="28"/>
        </w:rPr>
        <w:t xml:space="preserve"> к выполнению практической работы</w:t>
      </w:r>
    </w:p>
    <w:p w14:paraId="170DFBDD" w14:textId="77777777" w:rsidR="00180740" w:rsidRPr="00C75181" w:rsidRDefault="00000000" w:rsidP="00D037AA">
      <w:pPr>
        <w:pStyle w:val="15"/>
        <w:ind w:firstLine="709"/>
        <w:jc w:val="both"/>
        <w:rPr>
          <w:sz w:val="28"/>
          <w:szCs w:val="28"/>
        </w:rPr>
      </w:pPr>
      <w:r w:rsidRPr="00C75181">
        <w:rPr>
          <w:b/>
          <w:sz w:val="28"/>
          <w:szCs w:val="28"/>
        </w:rPr>
        <w:t>Задача №1.</w:t>
      </w:r>
      <w:r w:rsidRPr="00C75181">
        <w:rPr>
          <w:sz w:val="28"/>
          <w:szCs w:val="28"/>
        </w:rPr>
        <w:t xml:space="preserve"> </w:t>
      </w:r>
    </w:p>
    <w:p w14:paraId="0E84106D" w14:textId="77777777" w:rsidR="00180740" w:rsidRPr="00C75181" w:rsidRDefault="00000000" w:rsidP="00D037AA">
      <w:pPr>
        <w:pStyle w:val="15"/>
        <w:ind w:firstLine="709"/>
        <w:jc w:val="both"/>
        <w:rPr>
          <w:sz w:val="28"/>
          <w:szCs w:val="28"/>
        </w:rPr>
      </w:pPr>
      <w:r w:rsidRPr="00C75181">
        <w:rPr>
          <w:sz w:val="28"/>
          <w:szCs w:val="28"/>
        </w:rPr>
        <w:t xml:space="preserve">В данных задачах рассматривается равновесие плоской системы сходящихся сил и требуется определить реакции двух шарнирно соединенных между собой стержней, удерживающих два груза. Таким образом, к шарниру В в каждой задаче приложены четыре силы, из которых две неизвестны. Для задач такого типа универсальным является </w:t>
      </w:r>
      <w:r w:rsidRPr="00C75181">
        <w:rPr>
          <w:b/>
          <w:sz w:val="28"/>
          <w:szCs w:val="28"/>
        </w:rPr>
        <w:t>аналитический</w:t>
      </w:r>
      <w:r w:rsidRPr="00C75181">
        <w:rPr>
          <w:sz w:val="28"/>
          <w:szCs w:val="28"/>
        </w:rPr>
        <w:t xml:space="preserve"> метод решения.</w:t>
      </w:r>
    </w:p>
    <w:p w14:paraId="7B76CF7B" w14:textId="77777777" w:rsidR="00180740" w:rsidRPr="00C75181" w:rsidRDefault="00000000" w:rsidP="00D037AA">
      <w:pPr>
        <w:pStyle w:val="15"/>
        <w:ind w:firstLine="709"/>
        <w:jc w:val="both"/>
        <w:rPr>
          <w:sz w:val="28"/>
          <w:szCs w:val="28"/>
        </w:rPr>
      </w:pPr>
      <w:r w:rsidRPr="00C75181">
        <w:rPr>
          <w:i/>
          <w:sz w:val="28"/>
          <w:szCs w:val="28"/>
        </w:rPr>
        <w:t>Последовательность решения задачи:</w:t>
      </w:r>
    </w:p>
    <w:p w14:paraId="18029021" w14:textId="77777777" w:rsidR="00180740" w:rsidRPr="00C75181" w:rsidRDefault="00000000" w:rsidP="00D037AA">
      <w:pPr>
        <w:pStyle w:val="15"/>
        <w:ind w:firstLine="709"/>
        <w:jc w:val="both"/>
        <w:rPr>
          <w:sz w:val="28"/>
          <w:szCs w:val="28"/>
        </w:rPr>
      </w:pPr>
      <w:r w:rsidRPr="00C75181">
        <w:rPr>
          <w:sz w:val="28"/>
          <w:szCs w:val="28"/>
        </w:rPr>
        <w:t>1. выбрать тело (точку), равновесие которого следует рассматривать;</w:t>
      </w:r>
    </w:p>
    <w:p w14:paraId="356011F0" w14:textId="77777777" w:rsidR="00180740" w:rsidRPr="00C75181" w:rsidRDefault="00000000" w:rsidP="00D037AA">
      <w:pPr>
        <w:pStyle w:val="15"/>
        <w:ind w:firstLine="709"/>
        <w:jc w:val="both"/>
        <w:rPr>
          <w:sz w:val="28"/>
          <w:szCs w:val="28"/>
        </w:rPr>
      </w:pPr>
      <w:r w:rsidRPr="00C75181">
        <w:rPr>
          <w:sz w:val="28"/>
          <w:szCs w:val="28"/>
        </w:rPr>
        <w:t>2. освободить тело (шарнир В) от связей и изобразить действующие на него активные силы и реакции отброшенных связей. Причем реакции стержней следует направить от шарнира В, так как принять считать предположительно стержни растянутыми;</w:t>
      </w:r>
    </w:p>
    <w:p w14:paraId="419CF6C2" w14:textId="77777777" w:rsidR="00180740" w:rsidRPr="00C75181" w:rsidRDefault="00000000" w:rsidP="00D037AA">
      <w:pPr>
        <w:pStyle w:val="15"/>
        <w:ind w:firstLine="709"/>
        <w:jc w:val="both"/>
        <w:rPr>
          <w:sz w:val="28"/>
          <w:szCs w:val="28"/>
        </w:rPr>
      </w:pPr>
      <w:r w:rsidRPr="00C75181">
        <w:rPr>
          <w:sz w:val="28"/>
          <w:szCs w:val="28"/>
        </w:rPr>
        <w:t xml:space="preserve">3. выбрать систему координат, совместив ее начало с точкой В, и составить уравнения равновесия, используя условия равновесия системы сходящихся сил на плоскости </w:t>
      </w:r>
      <w:r>
        <w:rPr>
          <w:position w:val="-4"/>
          <w:sz w:val="28"/>
          <w:szCs w:val="28"/>
        </w:rPr>
        <w:pict w14:anchorId="48E0A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6.85pt" filled="t">
            <v:fill color2="black"/>
            <v:imagedata r:id="rId75" o:title="" croptop="-187f" cropbottom="-187f" cropleft="-32f" cropright="-32f"/>
          </v:shape>
        </w:pict>
      </w:r>
      <w:r w:rsidRPr="00C75181">
        <w:rPr>
          <w:sz w:val="28"/>
          <w:szCs w:val="28"/>
        </w:rPr>
        <w:t>;</w:t>
      </w:r>
    </w:p>
    <w:p w14:paraId="3DB350C3" w14:textId="77777777" w:rsidR="00180740" w:rsidRPr="00C75181" w:rsidRDefault="00000000" w:rsidP="00D037AA">
      <w:pPr>
        <w:pStyle w:val="15"/>
        <w:ind w:firstLine="709"/>
        <w:jc w:val="both"/>
        <w:rPr>
          <w:sz w:val="28"/>
          <w:szCs w:val="28"/>
        </w:rPr>
      </w:pPr>
      <w:r w:rsidRPr="00C75181">
        <w:rPr>
          <w:sz w:val="28"/>
          <w:szCs w:val="28"/>
        </w:rPr>
        <w:t>4. определить реакции стержней из решения указанной системы уравнений;</w:t>
      </w:r>
    </w:p>
    <w:p w14:paraId="232E0BFA" w14:textId="77777777" w:rsidR="00180740" w:rsidRPr="00C75181" w:rsidRDefault="00000000" w:rsidP="00D037AA">
      <w:pPr>
        <w:pStyle w:val="15"/>
        <w:ind w:firstLine="709"/>
        <w:jc w:val="both"/>
        <w:rPr>
          <w:sz w:val="28"/>
          <w:szCs w:val="28"/>
        </w:rPr>
      </w:pPr>
      <w:r w:rsidRPr="00C75181">
        <w:rPr>
          <w:sz w:val="28"/>
          <w:szCs w:val="28"/>
        </w:rPr>
        <w:t>5. проверить правильность полученных результатов по уравнению, которое не использовалось при решении задачи, либо решить задачу графически.</w:t>
      </w:r>
    </w:p>
    <w:p w14:paraId="388E4612" w14:textId="77777777" w:rsidR="00180740" w:rsidRPr="00C75181" w:rsidRDefault="00000000" w:rsidP="00D037AA">
      <w:pPr>
        <w:pStyle w:val="15"/>
        <w:ind w:firstLine="709"/>
        <w:jc w:val="both"/>
        <w:rPr>
          <w:sz w:val="28"/>
          <w:szCs w:val="28"/>
        </w:rPr>
      </w:pPr>
      <w:r w:rsidRPr="00C75181">
        <w:rPr>
          <w:b/>
          <w:sz w:val="28"/>
          <w:szCs w:val="28"/>
        </w:rPr>
        <w:t>Пример 1.</w:t>
      </w:r>
    </w:p>
    <w:p w14:paraId="4522E89F" w14:textId="77777777" w:rsidR="00180740" w:rsidRPr="00C75181" w:rsidRDefault="00000000" w:rsidP="00D037AA">
      <w:pPr>
        <w:pStyle w:val="15"/>
        <w:ind w:firstLine="709"/>
        <w:jc w:val="both"/>
        <w:rPr>
          <w:sz w:val="28"/>
          <w:szCs w:val="28"/>
        </w:rPr>
      </w:pPr>
      <w:r w:rsidRPr="00C75181">
        <w:rPr>
          <w:sz w:val="28"/>
          <w:szCs w:val="28"/>
        </w:rPr>
        <w:t>Определить реакции стержней, удерживающих грузы F</w:t>
      </w:r>
      <w:r w:rsidRPr="00C75181">
        <w:rPr>
          <w:sz w:val="28"/>
          <w:szCs w:val="28"/>
          <w:vertAlign w:val="subscript"/>
        </w:rPr>
        <w:t>1</w:t>
      </w:r>
      <w:r w:rsidRPr="00C75181">
        <w:rPr>
          <w:sz w:val="28"/>
          <w:szCs w:val="28"/>
        </w:rPr>
        <w:t xml:space="preserve">=70 кН </w:t>
      </w:r>
      <w:r w:rsidRPr="00C75181">
        <w:rPr>
          <w:sz w:val="28"/>
          <w:szCs w:val="28"/>
          <w:lang w:val="en-US"/>
        </w:rPr>
        <w:t>F</w:t>
      </w:r>
      <w:r w:rsidRPr="00C75181">
        <w:rPr>
          <w:sz w:val="28"/>
          <w:szCs w:val="28"/>
          <w:vertAlign w:val="subscript"/>
        </w:rPr>
        <w:t>2</w:t>
      </w:r>
      <w:r w:rsidRPr="00C75181">
        <w:rPr>
          <w:sz w:val="28"/>
          <w:szCs w:val="28"/>
        </w:rPr>
        <w:t>=100 кН (рис 4,а). Массой стержней пренебречь.</w:t>
      </w:r>
    </w:p>
    <w:p w14:paraId="6742EB8F" w14:textId="5DE1FF07" w:rsidR="00180740" w:rsidRPr="00C75181" w:rsidRDefault="00E01704" w:rsidP="00D037AA">
      <w:pPr>
        <w:pStyle w:val="15"/>
        <w:spacing w:before="200" w:after="200"/>
        <w:rPr>
          <w:sz w:val="28"/>
          <w:szCs w:val="28"/>
        </w:rPr>
      </w:pPr>
      <w:r w:rsidRPr="00C75181">
        <w:rPr>
          <w:noProof/>
          <w:sz w:val="28"/>
          <w:szCs w:val="28"/>
        </w:rPr>
        <w:drawing>
          <wp:inline distT="0" distB="0" distL="0" distR="0" wp14:anchorId="6EA4B190" wp14:editId="5CF60A41">
            <wp:extent cx="3889375" cy="1050925"/>
            <wp:effectExtent l="0" t="0" r="0" b="0"/>
            <wp:docPr id="55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76" cstate="email">
                      <a:extLst>
                        <a:ext uri="{28A0092B-C50C-407E-A947-70E740481C1C}">
                          <a14:useLocalDpi xmlns:a14="http://schemas.microsoft.com/office/drawing/2010/main"/>
                        </a:ext>
                      </a:extLst>
                    </a:blip>
                    <a:srcRect l="-197" t="-503" r="-49"/>
                    <a:stretch>
                      <a:fillRect/>
                    </a:stretch>
                  </pic:blipFill>
                  <pic:spPr bwMode="auto">
                    <a:xfrm>
                      <a:off x="0" y="0"/>
                      <a:ext cx="3889375" cy="1050925"/>
                    </a:xfrm>
                    <a:prstGeom prst="rect">
                      <a:avLst/>
                    </a:prstGeom>
                    <a:solidFill>
                      <a:srgbClr val="FFFFFF"/>
                    </a:solidFill>
                    <a:ln>
                      <a:noFill/>
                    </a:ln>
                  </pic:spPr>
                </pic:pic>
              </a:graphicData>
            </a:graphic>
          </wp:inline>
        </w:drawing>
      </w:r>
    </w:p>
    <w:p w14:paraId="0D53B7F3" w14:textId="77777777" w:rsidR="00180740" w:rsidRPr="00C75181" w:rsidRDefault="00000000" w:rsidP="00D037AA">
      <w:pPr>
        <w:pStyle w:val="15"/>
        <w:ind w:firstLine="567"/>
        <w:rPr>
          <w:sz w:val="28"/>
          <w:szCs w:val="28"/>
        </w:rPr>
      </w:pPr>
      <w:r w:rsidRPr="00C75181">
        <w:rPr>
          <w:sz w:val="28"/>
          <w:szCs w:val="28"/>
        </w:rPr>
        <w:t>Рисунок 4</w:t>
      </w:r>
    </w:p>
    <w:p w14:paraId="16585C71" w14:textId="77777777" w:rsidR="00180740" w:rsidRPr="00C75181" w:rsidRDefault="00000000" w:rsidP="00D037AA">
      <w:pPr>
        <w:pStyle w:val="15"/>
        <w:spacing w:before="200"/>
        <w:ind w:firstLine="709"/>
        <w:jc w:val="both"/>
        <w:rPr>
          <w:sz w:val="28"/>
          <w:szCs w:val="28"/>
        </w:rPr>
      </w:pPr>
      <w:r w:rsidRPr="00C75181">
        <w:rPr>
          <w:b/>
          <w:sz w:val="28"/>
          <w:szCs w:val="28"/>
        </w:rPr>
        <w:t>Решение.</w:t>
      </w:r>
    </w:p>
    <w:p w14:paraId="56DF0BFA" w14:textId="77777777" w:rsidR="00180740" w:rsidRPr="00C75181" w:rsidRDefault="00000000" w:rsidP="00D037AA">
      <w:pPr>
        <w:pStyle w:val="15"/>
        <w:ind w:firstLine="709"/>
        <w:jc w:val="both"/>
        <w:rPr>
          <w:sz w:val="28"/>
          <w:szCs w:val="28"/>
        </w:rPr>
      </w:pPr>
      <w:r w:rsidRPr="00C75181">
        <w:rPr>
          <w:sz w:val="28"/>
          <w:szCs w:val="28"/>
        </w:rPr>
        <w:t>1. Рассматриваем равновесие шарнира В (рис 4 а)</w:t>
      </w:r>
    </w:p>
    <w:p w14:paraId="45DB671D" w14:textId="77777777" w:rsidR="00180740" w:rsidRPr="00C75181" w:rsidRDefault="00000000" w:rsidP="00D037AA">
      <w:pPr>
        <w:pStyle w:val="15"/>
        <w:ind w:firstLine="709"/>
        <w:jc w:val="both"/>
        <w:rPr>
          <w:sz w:val="28"/>
          <w:szCs w:val="28"/>
        </w:rPr>
      </w:pPr>
      <w:r w:rsidRPr="00C75181">
        <w:rPr>
          <w:sz w:val="28"/>
          <w:szCs w:val="28"/>
        </w:rPr>
        <w:t>2. Освобождаем шарнир В от связей и изображаем действующие на него активные силы и реакции связей (рис 4 а)</w:t>
      </w:r>
    </w:p>
    <w:p w14:paraId="0D0F8F97" w14:textId="77777777" w:rsidR="00180740" w:rsidRPr="00C75181" w:rsidRDefault="00000000" w:rsidP="00D037AA">
      <w:pPr>
        <w:pStyle w:val="15"/>
        <w:ind w:firstLine="709"/>
        <w:jc w:val="both"/>
        <w:rPr>
          <w:sz w:val="28"/>
          <w:szCs w:val="28"/>
        </w:rPr>
      </w:pPr>
      <w:r w:rsidRPr="00C75181">
        <w:rPr>
          <w:sz w:val="28"/>
          <w:szCs w:val="28"/>
        </w:rPr>
        <w:t>3. Выбираем систему координат и составляем уравнения равновесия для системы сил, действующих на шарнир В.</w:t>
      </w:r>
    </w:p>
    <w:p w14:paraId="29045558" w14:textId="77777777" w:rsidR="00180740" w:rsidRPr="00C75181" w:rsidRDefault="00000000" w:rsidP="00D037AA">
      <w:pPr>
        <w:pStyle w:val="15"/>
        <w:ind w:firstLine="709"/>
        <w:jc w:val="both"/>
        <w:rPr>
          <w:sz w:val="28"/>
          <w:szCs w:val="28"/>
        </w:rPr>
      </w:pPr>
      <w:r>
        <w:rPr>
          <w:position w:val="-4"/>
          <w:sz w:val="28"/>
          <w:szCs w:val="28"/>
        </w:rPr>
        <w:pict w14:anchorId="3F3CC2DF">
          <v:shape id="_x0000_i1026" type="#_x0000_t75" style="width:164.55pt;height:16.85pt" filled="t">
            <v:fill color2="black"/>
            <v:imagedata r:id="rId77" o:title="" croptop="-187f" cropbottom="-187f" cropleft="-19f" cropright="-19f"/>
          </v:shape>
        </w:pict>
      </w:r>
    </w:p>
    <w:p w14:paraId="264AE15E" w14:textId="77777777" w:rsidR="00180740" w:rsidRPr="00C75181" w:rsidRDefault="00000000" w:rsidP="00D037AA">
      <w:pPr>
        <w:pStyle w:val="15"/>
        <w:ind w:firstLine="709"/>
        <w:jc w:val="both"/>
        <w:rPr>
          <w:sz w:val="28"/>
          <w:szCs w:val="28"/>
        </w:rPr>
      </w:pPr>
      <w:r>
        <w:rPr>
          <w:position w:val="-4"/>
          <w:sz w:val="28"/>
          <w:szCs w:val="28"/>
        </w:rPr>
        <w:pict w14:anchorId="190CABAC">
          <v:shape id="_x0000_i1027" type="#_x0000_t75" style="width:189.8pt;height:16.85pt" filled="t">
            <v:fill color2="black"/>
            <v:imagedata r:id="rId78" o:title="" croptop="-187f" cropbottom="-187f" cropleft="-17f" cropright="-17f"/>
          </v:shape>
        </w:pict>
      </w:r>
    </w:p>
    <w:p w14:paraId="21B4A92B" w14:textId="77777777" w:rsidR="00180740" w:rsidRPr="00C75181" w:rsidRDefault="00000000" w:rsidP="00D037AA">
      <w:pPr>
        <w:pStyle w:val="15"/>
        <w:ind w:firstLine="709"/>
        <w:jc w:val="both"/>
        <w:rPr>
          <w:sz w:val="28"/>
          <w:szCs w:val="28"/>
        </w:rPr>
      </w:pPr>
      <w:r w:rsidRPr="00C75181">
        <w:rPr>
          <w:sz w:val="28"/>
          <w:szCs w:val="28"/>
        </w:rPr>
        <w:t>4. Определяем реакции стержней R</w:t>
      </w:r>
      <w:r w:rsidRPr="00C75181">
        <w:rPr>
          <w:sz w:val="28"/>
          <w:szCs w:val="28"/>
          <w:vertAlign w:val="subscript"/>
        </w:rPr>
        <w:t>1</w:t>
      </w:r>
      <w:r w:rsidRPr="00C75181">
        <w:rPr>
          <w:sz w:val="28"/>
          <w:szCs w:val="28"/>
        </w:rPr>
        <w:t xml:space="preserve"> и </w:t>
      </w:r>
      <w:r w:rsidRPr="00C75181">
        <w:rPr>
          <w:sz w:val="28"/>
          <w:szCs w:val="28"/>
          <w:lang w:val="en-US"/>
        </w:rPr>
        <w:t>R</w:t>
      </w:r>
      <w:r w:rsidRPr="00C75181">
        <w:rPr>
          <w:sz w:val="28"/>
          <w:szCs w:val="28"/>
          <w:vertAlign w:val="subscript"/>
        </w:rPr>
        <w:t>2</w:t>
      </w:r>
      <w:r w:rsidRPr="00C75181">
        <w:rPr>
          <w:sz w:val="28"/>
          <w:szCs w:val="28"/>
        </w:rPr>
        <w:t>, решая уравнения.</w:t>
      </w:r>
    </w:p>
    <w:p w14:paraId="2ACA9E2E" w14:textId="77777777" w:rsidR="00180740" w:rsidRPr="00C75181" w:rsidRDefault="00000000" w:rsidP="00D037AA">
      <w:pPr>
        <w:pStyle w:val="15"/>
        <w:ind w:firstLine="709"/>
        <w:jc w:val="both"/>
        <w:rPr>
          <w:sz w:val="28"/>
          <w:szCs w:val="28"/>
        </w:rPr>
      </w:pPr>
      <w:r w:rsidRPr="00C75181">
        <w:rPr>
          <w:sz w:val="28"/>
          <w:szCs w:val="28"/>
        </w:rPr>
        <w:t xml:space="preserve">Из уравнения 1: </w:t>
      </w:r>
      <w:r>
        <w:rPr>
          <w:position w:val="-17"/>
          <w:sz w:val="28"/>
          <w:szCs w:val="28"/>
        </w:rPr>
        <w:pict w14:anchorId="1622A3FA">
          <v:shape id="_x0000_i1028" type="#_x0000_t75" style="width:197.3pt;height:30.85pt" filled="t">
            <v:fill color2="black"/>
            <v:imagedata r:id="rId79" o:title="" croptop="-105f" cropbottom="-105f" cropleft="-16f" cropright="-16f"/>
          </v:shape>
        </w:pict>
      </w:r>
    </w:p>
    <w:p w14:paraId="3A231018" w14:textId="77777777" w:rsidR="00180740" w:rsidRPr="00C75181" w:rsidRDefault="00000000" w:rsidP="00D037AA">
      <w:pPr>
        <w:pStyle w:val="15"/>
        <w:ind w:firstLine="709"/>
        <w:jc w:val="both"/>
        <w:rPr>
          <w:sz w:val="28"/>
          <w:szCs w:val="28"/>
        </w:rPr>
      </w:pPr>
      <w:r w:rsidRPr="00C75181">
        <w:rPr>
          <w:sz w:val="28"/>
          <w:szCs w:val="28"/>
        </w:rPr>
        <w:t>Подставляем найденное значение R</w:t>
      </w:r>
      <w:r w:rsidRPr="00C75181">
        <w:rPr>
          <w:sz w:val="28"/>
          <w:szCs w:val="28"/>
          <w:vertAlign w:val="subscript"/>
        </w:rPr>
        <w:t>1</w:t>
      </w:r>
      <w:r w:rsidRPr="00C75181">
        <w:rPr>
          <w:sz w:val="28"/>
          <w:szCs w:val="28"/>
        </w:rPr>
        <w:t xml:space="preserve"> в уравнение 2 и получаем </w:t>
      </w:r>
    </w:p>
    <w:p w14:paraId="6E2D4A33" w14:textId="7FB17EE7" w:rsidR="00180740" w:rsidRPr="00C75181" w:rsidRDefault="00000000" w:rsidP="00D037AA">
      <w:pPr>
        <w:pStyle w:val="15"/>
        <w:spacing w:before="200" w:after="200"/>
        <w:rPr>
          <w:sz w:val="28"/>
          <w:szCs w:val="28"/>
        </w:rPr>
      </w:pPr>
      <w:r>
        <w:rPr>
          <w:position w:val="-2"/>
          <w:sz w:val="28"/>
          <w:szCs w:val="28"/>
        </w:rPr>
        <w:lastRenderedPageBreak/>
        <w:pict w14:anchorId="49F97407">
          <v:shape id="_x0000_i1029" type="#_x0000_t75" style="width:351.6pt;height:15.9pt" filled="t">
            <v:fill color2="black"/>
            <v:imagedata r:id="rId80" o:title="" croptop="-205f" cropbottom="-205f" cropleft="-9f" cropright="-9f"/>
          </v:shape>
        </w:pict>
      </w:r>
    </w:p>
    <w:p w14:paraId="5A846C6E" w14:textId="77FBD816" w:rsidR="00180740" w:rsidRPr="00C75181" w:rsidRDefault="00000000" w:rsidP="00D037AA">
      <w:pPr>
        <w:pStyle w:val="15"/>
        <w:ind w:firstLine="709"/>
        <w:jc w:val="both"/>
        <w:rPr>
          <w:sz w:val="28"/>
          <w:szCs w:val="28"/>
        </w:rPr>
      </w:pPr>
      <w:r w:rsidRPr="00C75181">
        <w:rPr>
          <w:sz w:val="28"/>
          <w:szCs w:val="28"/>
        </w:rPr>
        <w:t>Знак минус перед значением R</w:t>
      </w:r>
      <w:r w:rsidRPr="00C75181">
        <w:rPr>
          <w:sz w:val="28"/>
          <w:szCs w:val="28"/>
          <w:vertAlign w:val="subscript"/>
        </w:rPr>
        <w:t>2</w:t>
      </w:r>
      <w:r w:rsidRPr="00C75181">
        <w:rPr>
          <w:sz w:val="28"/>
          <w:szCs w:val="28"/>
        </w:rPr>
        <w:t xml:space="preserve"> указывает на то, что первоначально выбранное направление реакции неверно – следует направить реакцию R</w:t>
      </w:r>
      <w:r w:rsidRPr="00C75181">
        <w:rPr>
          <w:sz w:val="28"/>
          <w:szCs w:val="28"/>
          <w:vertAlign w:val="subscript"/>
        </w:rPr>
        <w:t>2</w:t>
      </w:r>
      <w:r w:rsidRPr="00C75181">
        <w:rPr>
          <w:sz w:val="28"/>
          <w:szCs w:val="28"/>
        </w:rPr>
        <w:t xml:space="preserve"> в противоположную сторону, т.е.</w:t>
      </w:r>
      <w:r w:rsidR="00D037AA">
        <w:rPr>
          <w:sz w:val="28"/>
          <w:szCs w:val="28"/>
        </w:rPr>
        <w:t xml:space="preserve"> </w:t>
      </w:r>
      <w:r w:rsidRPr="00C75181">
        <w:rPr>
          <w:sz w:val="28"/>
          <w:szCs w:val="28"/>
        </w:rPr>
        <w:t>к шарниру В (на рис 4, б истинное направление реакции R</w:t>
      </w:r>
      <w:r w:rsidRPr="00C75181">
        <w:rPr>
          <w:sz w:val="28"/>
          <w:szCs w:val="28"/>
          <w:vertAlign w:val="subscript"/>
        </w:rPr>
        <w:t>2</w:t>
      </w:r>
      <w:r w:rsidRPr="00C75181">
        <w:rPr>
          <w:sz w:val="28"/>
          <w:szCs w:val="28"/>
        </w:rPr>
        <w:t xml:space="preserve"> показано штриховым вектором)</w:t>
      </w:r>
    </w:p>
    <w:p w14:paraId="25409300" w14:textId="77777777" w:rsidR="00180740" w:rsidRPr="00C75181" w:rsidRDefault="00000000" w:rsidP="00D037AA">
      <w:pPr>
        <w:pStyle w:val="15"/>
        <w:ind w:firstLine="709"/>
        <w:jc w:val="both"/>
        <w:rPr>
          <w:sz w:val="28"/>
          <w:szCs w:val="28"/>
        </w:rPr>
      </w:pPr>
      <w:r w:rsidRPr="00C75181">
        <w:rPr>
          <w:sz w:val="28"/>
          <w:szCs w:val="28"/>
        </w:rPr>
        <w:t>5. Проверяем правильность полученных результатов, решая задачу графически (рис 4,в). Полученная система сил (рис 4 б) находится в равновесии, следовательно, силовой многоугольник, построенный для этой системы сил, должен быть замкнутым.</w:t>
      </w:r>
    </w:p>
    <w:p w14:paraId="39543513" w14:textId="77777777" w:rsidR="00180740" w:rsidRPr="00C75181" w:rsidRDefault="00000000" w:rsidP="00D037AA">
      <w:pPr>
        <w:pStyle w:val="15"/>
        <w:ind w:firstLine="709"/>
        <w:jc w:val="both"/>
        <w:rPr>
          <w:sz w:val="28"/>
          <w:szCs w:val="28"/>
        </w:rPr>
      </w:pPr>
      <w:r w:rsidRPr="00C75181">
        <w:rPr>
          <w:sz w:val="28"/>
          <w:szCs w:val="28"/>
        </w:rPr>
        <w:t xml:space="preserve">Строим силовой многоугольник в следующем порядке (рис 4 в): в выбранном масштабе (например </w:t>
      </w:r>
      <w:r>
        <w:rPr>
          <w:position w:val="-2"/>
          <w:sz w:val="28"/>
          <w:szCs w:val="28"/>
        </w:rPr>
        <w:pict w14:anchorId="01E511F4">
          <v:shape id="_x0000_i1030" type="#_x0000_t75" style="width:30.85pt;height:15.9pt" filled="t">
            <v:fill color2="black"/>
            <v:imagedata r:id="rId81" o:title="" croptop="-205f" cropbottom="-205f" cropleft="-105f" cropright="-105f"/>
          </v:shape>
        </w:pict>
      </w:r>
      <w:r w:rsidRPr="00C75181">
        <w:rPr>
          <w:sz w:val="28"/>
          <w:szCs w:val="28"/>
        </w:rPr>
        <w:t>=2 кН/мм) откладываем заданную силу F</w:t>
      </w:r>
      <w:r w:rsidRPr="00C75181">
        <w:rPr>
          <w:sz w:val="28"/>
          <w:szCs w:val="28"/>
          <w:vertAlign w:val="subscript"/>
        </w:rPr>
        <w:t>1</w:t>
      </w:r>
      <w:r w:rsidRPr="00C75181">
        <w:rPr>
          <w:sz w:val="28"/>
          <w:szCs w:val="28"/>
        </w:rPr>
        <w:t xml:space="preserve"> (</w:t>
      </w:r>
      <w:r w:rsidRPr="00C75181">
        <w:rPr>
          <w:sz w:val="28"/>
          <w:szCs w:val="28"/>
          <w:lang w:val="en-US"/>
        </w:rPr>
        <w:t>ab</w:t>
      </w:r>
      <w:r w:rsidRPr="00C75181">
        <w:rPr>
          <w:sz w:val="28"/>
          <w:szCs w:val="28"/>
        </w:rPr>
        <w:t>=</w:t>
      </w:r>
      <w:r w:rsidRPr="00C75181">
        <w:rPr>
          <w:sz w:val="28"/>
          <w:szCs w:val="28"/>
          <w:lang w:val="en-US"/>
        </w:rPr>
        <w:t>F</w:t>
      </w:r>
      <w:r w:rsidRPr="00C75181">
        <w:rPr>
          <w:sz w:val="28"/>
          <w:szCs w:val="28"/>
          <w:vertAlign w:val="subscript"/>
        </w:rPr>
        <w:t>1</w:t>
      </w:r>
      <w:r w:rsidRPr="00C75181">
        <w:rPr>
          <w:sz w:val="28"/>
          <w:szCs w:val="28"/>
        </w:rPr>
        <w:t xml:space="preserve">), затем из точки </w:t>
      </w:r>
      <w:r w:rsidRPr="00C75181">
        <w:rPr>
          <w:i/>
          <w:sz w:val="28"/>
          <w:szCs w:val="28"/>
        </w:rPr>
        <w:t xml:space="preserve">b </w:t>
      </w:r>
      <w:r w:rsidRPr="00C75181">
        <w:rPr>
          <w:sz w:val="28"/>
          <w:szCs w:val="28"/>
        </w:rPr>
        <w:t xml:space="preserve">под углом 30 к горизонту откладываем силу </w:t>
      </w:r>
      <w:r w:rsidRPr="00C75181">
        <w:rPr>
          <w:sz w:val="28"/>
          <w:szCs w:val="28"/>
          <w:lang w:val="en-US"/>
        </w:rPr>
        <w:t>F</w:t>
      </w:r>
      <w:r w:rsidRPr="00C75181">
        <w:rPr>
          <w:sz w:val="28"/>
          <w:szCs w:val="28"/>
          <w:vertAlign w:val="subscript"/>
        </w:rPr>
        <w:t>2</w:t>
      </w:r>
      <w:r w:rsidRPr="00C75181">
        <w:rPr>
          <w:sz w:val="28"/>
          <w:szCs w:val="28"/>
        </w:rPr>
        <w:t xml:space="preserve"> (</w:t>
      </w:r>
      <w:r w:rsidRPr="00C75181">
        <w:rPr>
          <w:i/>
          <w:sz w:val="28"/>
          <w:szCs w:val="28"/>
          <w:lang w:val="en-US"/>
        </w:rPr>
        <w:t>bc</w:t>
      </w:r>
      <w:r w:rsidRPr="00C75181">
        <w:rPr>
          <w:sz w:val="28"/>
          <w:szCs w:val="28"/>
        </w:rPr>
        <w:t>=</w:t>
      </w:r>
      <w:r w:rsidRPr="00C75181">
        <w:rPr>
          <w:sz w:val="28"/>
          <w:szCs w:val="28"/>
          <w:lang w:val="en-US"/>
        </w:rPr>
        <w:t>F</w:t>
      </w:r>
      <w:r w:rsidRPr="00C75181">
        <w:rPr>
          <w:sz w:val="28"/>
          <w:szCs w:val="28"/>
          <w:vertAlign w:val="subscript"/>
        </w:rPr>
        <w:t>2</w:t>
      </w:r>
      <w:r w:rsidRPr="00C75181">
        <w:rPr>
          <w:sz w:val="28"/>
          <w:szCs w:val="28"/>
        </w:rPr>
        <w:t xml:space="preserve">), далее из точек </w:t>
      </w:r>
      <w:r w:rsidRPr="00C75181">
        <w:rPr>
          <w:i/>
          <w:sz w:val="28"/>
          <w:szCs w:val="28"/>
        </w:rPr>
        <w:t>а</w:t>
      </w:r>
      <w:r w:rsidRPr="00C75181">
        <w:rPr>
          <w:sz w:val="28"/>
          <w:szCs w:val="28"/>
        </w:rPr>
        <w:t xml:space="preserve"> и </w:t>
      </w:r>
      <w:r w:rsidRPr="00C75181">
        <w:rPr>
          <w:i/>
          <w:sz w:val="28"/>
          <w:szCs w:val="28"/>
        </w:rPr>
        <w:t>с</w:t>
      </w:r>
      <w:r w:rsidRPr="00C75181">
        <w:rPr>
          <w:sz w:val="28"/>
          <w:szCs w:val="28"/>
        </w:rPr>
        <w:t xml:space="preserve"> проводим прямые, параллельные положениям стержней 1 и 2. Эти прямые пересекаются в точке </w:t>
      </w:r>
      <w:r w:rsidRPr="00C75181">
        <w:rPr>
          <w:i/>
          <w:sz w:val="28"/>
          <w:szCs w:val="28"/>
        </w:rPr>
        <w:t xml:space="preserve">d </w:t>
      </w:r>
      <w:r w:rsidRPr="00C75181">
        <w:rPr>
          <w:sz w:val="28"/>
          <w:szCs w:val="28"/>
        </w:rPr>
        <w:t xml:space="preserve">и в результате построения образуется замкнутый многоугольник </w:t>
      </w:r>
      <w:r w:rsidRPr="00C75181">
        <w:rPr>
          <w:i/>
          <w:sz w:val="28"/>
          <w:szCs w:val="28"/>
          <w:lang w:val="en-US"/>
        </w:rPr>
        <w:t>a</w:t>
      </w:r>
      <w:r w:rsidRPr="00C75181">
        <w:rPr>
          <w:i/>
          <w:sz w:val="28"/>
          <w:szCs w:val="28"/>
        </w:rPr>
        <w:t>bcd</w:t>
      </w:r>
      <w:r w:rsidRPr="00C75181">
        <w:rPr>
          <w:sz w:val="28"/>
          <w:szCs w:val="28"/>
        </w:rPr>
        <w:t xml:space="preserve">, в котором сторона </w:t>
      </w:r>
      <w:r w:rsidRPr="00C75181">
        <w:rPr>
          <w:i/>
          <w:sz w:val="28"/>
          <w:szCs w:val="28"/>
        </w:rPr>
        <w:t>cd=</w:t>
      </w:r>
      <w:r w:rsidRPr="00C75181">
        <w:rPr>
          <w:sz w:val="28"/>
          <w:szCs w:val="28"/>
        </w:rPr>
        <w:t>R</w:t>
      </w:r>
      <w:r w:rsidRPr="00C75181">
        <w:rPr>
          <w:sz w:val="28"/>
          <w:szCs w:val="28"/>
          <w:vertAlign w:val="subscript"/>
        </w:rPr>
        <w:t xml:space="preserve">2, </w:t>
      </w:r>
      <w:r w:rsidRPr="00C75181">
        <w:rPr>
          <w:sz w:val="28"/>
          <w:szCs w:val="28"/>
        </w:rPr>
        <w:t xml:space="preserve">а сторона </w:t>
      </w:r>
      <w:r w:rsidRPr="00C75181">
        <w:rPr>
          <w:i/>
          <w:sz w:val="28"/>
          <w:szCs w:val="28"/>
          <w:lang w:val="en-US"/>
        </w:rPr>
        <w:t>da</w:t>
      </w:r>
      <w:r w:rsidRPr="00C75181">
        <w:rPr>
          <w:sz w:val="28"/>
          <w:szCs w:val="28"/>
        </w:rPr>
        <w:t>=</w:t>
      </w:r>
      <w:r w:rsidRPr="00C75181">
        <w:rPr>
          <w:sz w:val="28"/>
          <w:szCs w:val="28"/>
          <w:lang w:val="en-US"/>
        </w:rPr>
        <w:t>R</w:t>
      </w:r>
      <w:r w:rsidRPr="00C75181">
        <w:rPr>
          <w:sz w:val="28"/>
          <w:szCs w:val="28"/>
          <w:vertAlign w:val="subscript"/>
        </w:rPr>
        <w:t>1</w:t>
      </w:r>
      <w:r w:rsidRPr="00C75181">
        <w:rPr>
          <w:sz w:val="28"/>
          <w:szCs w:val="28"/>
        </w:rPr>
        <w:t xml:space="preserve">. Измерив длины этих сторон (в мм) и умножив на масштаб построения </w:t>
      </w:r>
      <w:r>
        <w:rPr>
          <w:position w:val="-2"/>
          <w:sz w:val="28"/>
          <w:szCs w:val="28"/>
        </w:rPr>
        <w:pict w14:anchorId="4BEE7636">
          <v:shape id="_x0000_i1031" type="#_x0000_t75" style="width:30.85pt;height:15.9pt" filled="t">
            <v:fill color2="black"/>
            <v:imagedata r:id="rId81" o:title="" croptop="-205f" cropbottom="-205f" cropleft="-105f" cropright="-105f"/>
          </v:shape>
        </w:pict>
      </w:r>
      <w:r w:rsidRPr="00C75181">
        <w:rPr>
          <w:sz w:val="28"/>
          <w:szCs w:val="28"/>
        </w:rPr>
        <w:t xml:space="preserve">, получаем значения реакций стержней: </w:t>
      </w:r>
      <w:r>
        <w:rPr>
          <w:position w:val="-2"/>
          <w:sz w:val="28"/>
          <w:szCs w:val="28"/>
        </w:rPr>
        <w:pict w14:anchorId="1639D4C8">
          <v:shape id="_x0000_i1032" type="#_x0000_t75" style="width:152.4pt;height:15.9pt" filled="t">
            <v:fill color2="black"/>
            <v:imagedata r:id="rId82" o:title="" croptop="-205f" cropbottom="-205f" cropleft="-21f" cropright="-21f"/>
          </v:shape>
        </w:pict>
      </w:r>
    </w:p>
    <w:p w14:paraId="6E84FE14" w14:textId="77777777" w:rsidR="00180740" w:rsidRPr="00C75181" w:rsidRDefault="00000000" w:rsidP="00D037AA">
      <w:pPr>
        <w:pStyle w:val="15"/>
        <w:ind w:firstLine="709"/>
        <w:jc w:val="both"/>
        <w:rPr>
          <w:sz w:val="28"/>
          <w:szCs w:val="28"/>
        </w:rPr>
      </w:pPr>
      <w:r>
        <w:rPr>
          <w:position w:val="-2"/>
          <w:sz w:val="28"/>
          <w:szCs w:val="28"/>
        </w:rPr>
        <w:pict w14:anchorId="43A4BAFF">
          <v:shape id="_x0000_i1033" type="#_x0000_t75" style="width:144.95pt;height:15.9pt" filled="t">
            <v:fill color2="black"/>
            <v:imagedata r:id="rId83" o:title="" croptop="-205f" cropbottom="-205f" cropleft="-22f" cropright="-22f"/>
          </v:shape>
        </w:pict>
      </w:r>
    </w:p>
    <w:p w14:paraId="7F143FD8" w14:textId="77777777" w:rsidR="00180740" w:rsidRPr="00C75181" w:rsidRDefault="00000000" w:rsidP="00D037AA">
      <w:pPr>
        <w:pStyle w:val="15"/>
        <w:ind w:firstLine="709"/>
        <w:jc w:val="both"/>
        <w:rPr>
          <w:sz w:val="28"/>
          <w:szCs w:val="28"/>
        </w:rPr>
      </w:pPr>
      <w:r w:rsidRPr="00C75181">
        <w:rPr>
          <w:sz w:val="28"/>
          <w:szCs w:val="28"/>
        </w:rPr>
        <w:t>Графическое решение подтверждает правильность первого решения.</w:t>
      </w:r>
    </w:p>
    <w:p w14:paraId="1267B79C" w14:textId="77777777" w:rsidR="00180740" w:rsidRPr="00C75181" w:rsidRDefault="00000000" w:rsidP="00D037AA">
      <w:pPr>
        <w:pStyle w:val="15"/>
        <w:ind w:firstLine="709"/>
        <w:jc w:val="both"/>
        <w:rPr>
          <w:sz w:val="28"/>
          <w:szCs w:val="28"/>
        </w:rPr>
      </w:pPr>
      <w:r w:rsidRPr="00C75181">
        <w:rPr>
          <w:b/>
          <w:sz w:val="28"/>
          <w:szCs w:val="28"/>
        </w:rPr>
        <w:t>Задача № 2</w:t>
      </w:r>
    </w:p>
    <w:p w14:paraId="2FFB9F09" w14:textId="77777777" w:rsidR="00180740" w:rsidRPr="00C75181" w:rsidRDefault="00000000" w:rsidP="00D037AA">
      <w:pPr>
        <w:pStyle w:val="15"/>
        <w:ind w:firstLine="709"/>
        <w:jc w:val="both"/>
        <w:rPr>
          <w:sz w:val="28"/>
          <w:szCs w:val="28"/>
        </w:rPr>
      </w:pPr>
      <w:r w:rsidRPr="00C75181">
        <w:rPr>
          <w:sz w:val="28"/>
          <w:szCs w:val="28"/>
        </w:rPr>
        <w:t>Во всех данных задачах требуется определить реакции опор балок. Учащимся необходимо приобрести навыки определения реакций опор, так как с этого начинается решение многих задач по сопротивлению материалов и деталям машин.</w:t>
      </w:r>
    </w:p>
    <w:p w14:paraId="6310DB0F" w14:textId="77777777" w:rsidR="00180740" w:rsidRPr="00C75181" w:rsidRDefault="00000000" w:rsidP="00D037AA">
      <w:pPr>
        <w:pStyle w:val="15"/>
        <w:ind w:firstLine="709"/>
        <w:jc w:val="both"/>
        <w:rPr>
          <w:sz w:val="28"/>
          <w:szCs w:val="28"/>
        </w:rPr>
      </w:pPr>
      <w:r w:rsidRPr="00C75181">
        <w:rPr>
          <w:i/>
          <w:sz w:val="28"/>
          <w:szCs w:val="28"/>
        </w:rPr>
        <w:t>Последовательность решения задачи:</w:t>
      </w:r>
    </w:p>
    <w:p w14:paraId="18B0B088" w14:textId="77777777" w:rsidR="00180740" w:rsidRPr="00C75181" w:rsidRDefault="00000000" w:rsidP="00D037AA">
      <w:pPr>
        <w:pStyle w:val="15"/>
        <w:ind w:firstLine="709"/>
        <w:jc w:val="both"/>
        <w:rPr>
          <w:sz w:val="28"/>
          <w:szCs w:val="28"/>
        </w:rPr>
      </w:pPr>
      <w:r w:rsidRPr="00C75181">
        <w:rPr>
          <w:sz w:val="28"/>
          <w:szCs w:val="28"/>
        </w:rPr>
        <w:t>1. изобразить балку вместе с нагрузками;</w:t>
      </w:r>
    </w:p>
    <w:p w14:paraId="4D712254" w14:textId="77777777" w:rsidR="00180740" w:rsidRPr="00C75181" w:rsidRDefault="00000000" w:rsidP="00D037AA">
      <w:pPr>
        <w:pStyle w:val="15"/>
        <w:ind w:firstLine="709"/>
        <w:jc w:val="both"/>
        <w:rPr>
          <w:sz w:val="28"/>
          <w:szCs w:val="28"/>
        </w:rPr>
      </w:pPr>
      <w:r w:rsidRPr="00C75181">
        <w:rPr>
          <w:sz w:val="28"/>
          <w:szCs w:val="28"/>
        </w:rPr>
        <w:t>2. выбрать расположение координатных осей, совместив ось х с балкой, а ось y направив перпендикулярно оси х;</w:t>
      </w:r>
    </w:p>
    <w:p w14:paraId="083ED0F4" w14:textId="77777777" w:rsidR="00180740" w:rsidRPr="00C75181" w:rsidRDefault="00000000" w:rsidP="00D037AA">
      <w:pPr>
        <w:pStyle w:val="15"/>
        <w:ind w:firstLine="709"/>
        <w:jc w:val="both"/>
        <w:rPr>
          <w:sz w:val="28"/>
          <w:szCs w:val="28"/>
        </w:rPr>
      </w:pPr>
      <w:r w:rsidRPr="00C75181">
        <w:rPr>
          <w:sz w:val="28"/>
          <w:szCs w:val="28"/>
        </w:rPr>
        <w:t xml:space="preserve">3. произвести необходимые преобразования заданных активных сил: силу, наклоненную к оси балки под углом </w:t>
      </w:r>
      <w:r>
        <w:rPr>
          <w:sz w:val="28"/>
          <w:szCs w:val="28"/>
        </w:rPr>
        <w:pict w14:anchorId="21A6A746">
          <v:shape id="_x0000_i1034" type="#_x0000_t75" style="width:14.05pt;height:13.1pt" filled="t">
            <v:fill color2="black"/>
            <v:imagedata r:id="rId84" o:title="" croptop="-247f" cropbottom="-247f" cropleft="-230f" cropright="-230f"/>
          </v:shape>
        </w:pict>
      </w:r>
      <w:r w:rsidRPr="00C75181">
        <w:rPr>
          <w:sz w:val="28"/>
          <w:szCs w:val="28"/>
        </w:rPr>
        <w:t>, заменить двумя взаимно перпендикулярными составляющими, а равномерно распределенную по закону прямоугольника нагрузку – ее равнодействующей, приложенной к середине участка распределения нагрузки;</w:t>
      </w:r>
    </w:p>
    <w:p w14:paraId="6CE2CB59" w14:textId="77777777" w:rsidR="00180740" w:rsidRPr="00C75181" w:rsidRDefault="00000000" w:rsidP="00D037AA">
      <w:pPr>
        <w:pStyle w:val="15"/>
        <w:ind w:firstLine="709"/>
        <w:jc w:val="both"/>
        <w:rPr>
          <w:sz w:val="28"/>
          <w:szCs w:val="28"/>
        </w:rPr>
      </w:pPr>
      <w:r w:rsidRPr="00C75181">
        <w:rPr>
          <w:sz w:val="28"/>
          <w:szCs w:val="28"/>
        </w:rPr>
        <w:t>4. освободить балку от опор, заменив их действие реакциями опор, направленными вдоль выбранных осей координат;</w:t>
      </w:r>
    </w:p>
    <w:p w14:paraId="53A003B3" w14:textId="77777777" w:rsidR="00180740" w:rsidRPr="00C75181" w:rsidRDefault="00000000" w:rsidP="00D037AA">
      <w:pPr>
        <w:pStyle w:val="15"/>
        <w:ind w:firstLine="709"/>
        <w:jc w:val="both"/>
        <w:rPr>
          <w:sz w:val="28"/>
          <w:szCs w:val="28"/>
        </w:rPr>
      </w:pPr>
      <w:r w:rsidRPr="00C75181">
        <w:rPr>
          <w:sz w:val="28"/>
          <w:szCs w:val="28"/>
        </w:rPr>
        <w:t>5. составить уравнения равновесия статики для произвольной плоской системы сил таким образом и в такой последовательности, чтобы решением каждого из этих уравнений было определение одной из неизвестных реакций опор;</w:t>
      </w:r>
    </w:p>
    <w:p w14:paraId="3CBAD94C" w14:textId="77777777" w:rsidR="00180740" w:rsidRPr="00C75181" w:rsidRDefault="00000000" w:rsidP="00D037AA">
      <w:pPr>
        <w:pStyle w:val="15"/>
        <w:ind w:firstLine="709"/>
        <w:jc w:val="both"/>
        <w:rPr>
          <w:sz w:val="28"/>
          <w:szCs w:val="28"/>
        </w:rPr>
      </w:pPr>
      <w:r w:rsidRPr="00C75181">
        <w:rPr>
          <w:sz w:val="28"/>
          <w:szCs w:val="28"/>
        </w:rPr>
        <w:t>6.проверить правильность найденных опорных реакций по уравнению, которое не было использовано для решения задачи.</w:t>
      </w:r>
    </w:p>
    <w:p w14:paraId="672F0855" w14:textId="77777777" w:rsidR="00180740" w:rsidRPr="00C75181" w:rsidRDefault="00000000" w:rsidP="00D037AA">
      <w:pPr>
        <w:pStyle w:val="15"/>
        <w:ind w:firstLine="709"/>
        <w:jc w:val="left"/>
        <w:rPr>
          <w:sz w:val="28"/>
          <w:szCs w:val="28"/>
        </w:rPr>
      </w:pPr>
      <w:r w:rsidRPr="00C75181">
        <w:rPr>
          <w:b/>
          <w:sz w:val="28"/>
          <w:szCs w:val="28"/>
        </w:rPr>
        <w:t xml:space="preserve">Пример 3. </w:t>
      </w:r>
      <w:r w:rsidRPr="00C75181">
        <w:rPr>
          <w:sz w:val="28"/>
          <w:szCs w:val="28"/>
        </w:rPr>
        <w:t>Определить реакции опор балки (рис 5).</w:t>
      </w:r>
    </w:p>
    <w:p w14:paraId="125F88E9" w14:textId="2CE2A549" w:rsidR="00180740" w:rsidRPr="00C75181" w:rsidRDefault="00E01704" w:rsidP="00D037AA">
      <w:pPr>
        <w:pStyle w:val="15"/>
        <w:spacing w:before="200" w:after="200"/>
        <w:rPr>
          <w:sz w:val="28"/>
          <w:szCs w:val="28"/>
        </w:rPr>
      </w:pPr>
      <w:r w:rsidRPr="00C75181">
        <w:rPr>
          <w:noProof/>
          <w:sz w:val="28"/>
          <w:szCs w:val="28"/>
        </w:rPr>
        <w:lastRenderedPageBreak/>
        <w:drawing>
          <wp:inline distT="0" distB="0" distL="0" distR="0" wp14:anchorId="116BEBB8" wp14:editId="5ED99A01">
            <wp:extent cx="2825115" cy="2169795"/>
            <wp:effectExtent l="0" t="0" r="0" b="0"/>
            <wp:docPr id="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5" cstate="email">
                      <a:extLst>
                        <a:ext uri="{28A0092B-C50C-407E-A947-70E740481C1C}">
                          <a14:useLocalDpi xmlns:a14="http://schemas.microsoft.com/office/drawing/2010/main"/>
                        </a:ext>
                      </a:extLst>
                    </a:blip>
                    <a:srcRect l="-291" t="-288" r="-3699"/>
                    <a:stretch>
                      <a:fillRect/>
                    </a:stretch>
                  </pic:blipFill>
                  <pic:spPr bwMode="auto">
                    <a:xfrm>
                      <a:off x="0" y="0"/>
                      <a:ext cx="2825115" cy="2169795"/>
                    </a:xfrm>
                    <a:prstGeom prst="rect">
                      <a:avLst/>
                    </a:prstGeom>
                    <a:solidFill>
                      <a:srgbClr val="FFFFFF"/>
                    </a:solidFill>
                    <a:ln>
                      <a:noFill/>
                    </a:ln>
                  </pic:spPr>
                </pic:pic>
              </a:graphicData>
            </a:graphic>
          </wp:inline>
        </w:drawing>
      </w:r>
    </w:p>
    <w:p w14:paraId="761418ED" w14:textId="77777777" w:rsidR="00180740" w:rsidRPr="00C75181" w:rsidRDefault="00000000" w:rsidP="00D037AA">
      <w:pPr>
        <w:pStyle w:val="15"/>
        <w:spacing w:before="200" w:after="200"/>
        <w:ind w:firstLine="567"/>
        <w:rPr>
          <w:sz w:val="28"/>
          <w:szCs w:val="28"/>
        </w:rPr>
      </w:pPr>
      <w:r w:rsidRPr="00C75181">
        <w:rPr>
          <w:sz w:val="28"/>
          <w:szCs w:val="28"/>
        </w:rPr>
        <w:t>Рисунок 5</w:t>
      </w:r>
    </w:p>
    <w:p w14:paraId="1F3D10D9" w14:textId="77777777" w:rsidR="00180740" w:rsidRPr="00C75181" w:rsidRDefault="00000000" w:rsidP="00D037AA">
      <w:pPr>
        <w:pStyle w:val="15"/>
        <w:tabs>
          <w:tab w:val="left" w:pos="993"/>
        </w:tabs>
        <w:ind w:firstLine="709"/>
        <w:jc w:val="both"/>
        <w:rPr>
          <w:sz w:val="28"/>
          <w:szCs w:val="28"/>
        </w:rPr>
      </w:pPr>
      <w:r w:rsidRPr="00C75181">
        <w:rPr>
          <w:b/>
          <w:sz w:val="28"/>
          <w:szCs w:val="28"/>
        </w:rPr>
        <w:t>Решение.</w:t>
      </w:r>
    </w:p>
    <w:p w14:paraId="04BC150D" w14:textId="77777777" w:rsidR="00180740" w:rsidRPr="00C75181" w:rsidRDefault="00000000" w:rsidP="00D037AA">
      <w:pPr>
        <w:pStyle w:val="15"/>
        <w:tabs>
          <w:tab w:val="left" w:pos="993"/>
        </w:tabs>
        <w:ind w:firstLine="709"/>
        <w:jc w:val="both"/>
        <w:rPr>
          <w:sz w:val="28"/>
          <w:szCs w:val="28"/>
        </w:rPr>
      </w:pPr>
      <w:r w:rsidRPr="00C75181">
        <w:rPr>
          <w:sz w:val="28"/>
          <w:szCs w:val="28"/>
        </w:rPr>
        <w:t>1.Изобразим балку с действующими на нее нагрузками (рис 5,а)</w:t>
      </w:r>
    </w:p>
    <w:p w14:paraId="3E803A63" w14:textId="77777777" w:rsidR="00180740" w:rsidRPr="00C75181" w:rsidRDefault="00000000" w:rsidP="00D037AA">
      <w:pPr>
        <w:pStyle w:val="15"/>
        <w:tabs>
          <w:tab w:val="left" w:pos="993"/>
        </w:tabs>
        <w:ind w:firstLine="709"/>
        <w:jc w:val="both"/>
        <w:rPr>
          <w:sz w:val="28"/>
          <w:szCs w:val="28"/>
        </w:rPr>
      </w:pPr>
      <w:r w:rsidRPr="00C75181">
        <w:rPr>
          <w:sz w:val="28"/>
          <w:szCs w:val="28"/>
        </w:rPr>
        <w:t xml:space="preserve">2. Изобразим оси координат </w:t>
      </w:r>
      <w:r w:rsidRPr="00C75181">
        <w:rPr>
          <w:i/>
          <w:sz w:val="28"/>
          <w:szCs w:val="28"/>
        </w:rPr>
        <w:t>x</w:t>
      </w:r>
      <w:r w:rsidRPr="00C75181">
        <w:rPr>
          <w:sz w:val="28"/>
          <w:szCs w:val="28"/>
        </w:rPr>
        <w:t xml:space="preserve"> и </w:t>
      </w:r>
      <w:r w:rsidRPr="00C75181">
        <w:rPr>
          <w:i/>
          <w:sz w:val="28"/>
          <w:szCs w:val="28"/>
        </w:rPr>
        <w:t>y</w:t>
      </w:r>
    </w:p>
    <w:p w14:paraId="584CB750" w14:textId="77777777" w:rsidR="00180740" w:rsidRPr="00C75181" w:rsidRDefault="00000000" w:rsidP="00D037AA">
      <w:pPr>
        <w:pStyle w:val="15"/>
        <w:tabs>
          <w:tab w:val="left" w:pos="993"/>
        </w:tabs>
        <w:ind w:firstLine="709"/>
        <w:jc w:val="both"/>
        <w:rPr>
          <w:sz w:val="28"/>
          <w:szCs w:val="28"/>
        </w:rPr>
      </w:pPr>
      <w:r w:rsidRPr="00C75181">
        <w:rPr>
          <w:sz w:val="28"/>
          <w:szCs w:val="28"/>
        </w:rPr>
        <w:t>3. Силу F заменяем ее составляющими F</w:t>
      </w:r>
      <w:r w:rsidRPr="00C75181">
        <w:rPr>
          <w:sz w:val="28"/>
          <w:szCs w:val="28"/>
          <w:vertAlign w:val="subscript"/>
          <w:lang w:val="en-US"/>
        </w:rPr>
        <w:t>x</w:t>
      </w:r>
      <w:r w:rsidRPr="00C75181">
        <w:rPr>
          <w:sz w:val="28"/>
          <w:szCs w:val="28"/>
        </w:rPr>
        <w:t>=</w:t>
      </w:r>
      <w:r w:rsidRPr="00C75181">
        <w:rPr>
          <w:sz w:val="28"/>
          <w:szCs w:val="28"/>
          <w:lang w:val="en-US"/>
        </w:rPr>
        <w:t>Fcosά</w:t>
      </w:r>
      <w:r w:rsidRPr="00C75181">
        <w:rPr>
          <w:sz w:val="28"/>
          <w:szCs w:val="28"/>
        </w:rPr>
        <w:t xml:space="preserve"> и </w:t>
      </w:r>
      <w:r w:rsidRPr="00C75181">
        <w:rPr>
          <w:sz w:val="28"/>
          <w:szCs w:val="28"/>
          <w:lang w:val="en-US"/>
        </w:rPr>
        <w:t>F</w:t>
      </w:r>
      <w:r w:rsidRPr="00C75181">
        <w:rPr>
          <w:sz w:val="28"/>
          <w:szCs w:val="28"/>
          <w:vertAlign w:val="subscript"/>
          <w:lang w:val="en-US"/>
        </w:rPr>
        <w:t>y</w:t>
      </w:r>
      <w:r w:rsidRPr="00C75181">
        <w:rPr>
          <w:sz w:val="28"/>
          <w:szCs w:val="28"/>
        </w:rPr>
        <w:t>=</w:t>
      </w:r>
      <w:r w:rsidRPr="00C75181">
        <w:rPr>
          <w:sz w:val="28"/>
          <w:szCs w:val="28"/>
          <w:lang w:val="en-US"/>
        </w:rPr>
        <w:t>Fsinά</w:t>
      </w:r>
      <w:r w:rsidRPr="00C75181">
        <w:rPr>
          <w:sz w:val="28"/>
          <w:szCs w:val="28"/>
        </w:rPr>
        <w:t xml:space="preserve">. Равнодействующая </w:t>
      </w:r>
      <w:r w:rsidRPr="00C75181">
        <w:rPr>
          <w:sz w:val="28"/>
          <w:szCs w:val="28"/>
          <w:lang w:val="en-US"/>
        </w:rPr>
        <w:t>q</w:t>
      </w:r>
      <w:r w:rsidRPr="00C75181">
        <w:rPr>
          <w:sz w:val="28"/>
          <w:szCs w:val="28"/>
        </w:rPr>
        <w:t>С</w:t>
      </w:r>
      <w:r w:rsidRPr="00C75181">
        <w:rPr>
          <w:sz w:val="28"/>
          <w:szCs w:val="28"/>
          <w:lang w:val="en-US"/>
        </w:rPr>
        <w:t>D</w:t>
      </w:r>
      <w:r w:rsidRPr="00C75181">
        <w:rPr>
          <w:sz w:val="28"/>
          <w:szCs w:val="28"/>
        </w:rPr>
        <w:t xml:space="preserve"> равномерно распределенной нагрузки, приложенная в точке пересечения диагоналей прямоугольника (рис.    5 б), переносится по линии своего действия в середину участка CD, в точку К.</w:t>
      </w:r>
    </w:p>
    <w:p w14:paraId="12215F9E" w14:textId="77777777" w:rsidR="00180740" w:rsidRPr="00C75181" w:rsidRDefault="00000000" w:rsidP="00D037AA">
      <w:pPr>
        <w:pStyle w:val="15"/>
        <w:tabs>
          <w:tab w:val="left" w:pos="993"/>
        </w:tabs>
        <w:ind w:firstLine="709"/>
        <w:jc w:val="both"/>
        <w:rPr>
          <w:sz w:val="28"/>
          <w:szCs w:val="28"/>
        </w:rPr>
      </w:pPr>
      <w:r w:rsidRPr="00C75181">
        <w:rPr>
          <w:sz w:val="28"/>
          <w:szCs w:val="28"/>
        </w:rPr>
        <w:t>4. Освобождаем балку от опор, заменив их опорными реакциями (рис 5 в)</w:t>
      </w:r>
    </w:p>
    <w:p w14:paraId="255DE4ED" w14:textId="77777777" w:rsidR="00180740" w:rsidRPr="00C75181" w:rsidRDefault="00000000" w:rsidP="00D037AA">
      <w:pPr>
        <w:pStyle w:val="15"/>
        <w:tabs>
          <w:tab w:val="left" w:pos="993"/>
        </w:tabs>
        <w:ind w:firstLine="709"/>
        <w:jc w:val="both"/>
        <w:rPr>
          <w:sz w:val="28"/>
          <w:szCs w:val="28"/>
        </w:rPr>
      </w:pPr>
      <w:r w:rsidRPr="00C75181">
        <w:rPr>
          <w:sz w:val="28"/>
          <w:szCs w:val="28"/>
        </w:rPr>
        <w:t>5. Составляем уравнения равновесия статики и определяем неизвестные реакции опор.</w:t>
      </w:r>
    </w:p>
    <w:p w14:paraId="1E24183D" w14:textId="77777777" w:rsidR="00180740" w:rsidRPr="00C75181" w:rsidRDefault="00000000" w:rsidP="00D037AA">
      <w:pPr>
        <w:pStyle w:val="15"/>
        <w:numPr>
          <w:ilvl w:val="1"/>
          <w:numId w:val="7"/>
        </w:numPr>
        <w:tabs>
          <w:tab w:val="left" w:pos="360"/>
          <w:tab w:val="left" w:pos="993"/>
        </w:tabs>
        <w:ind w:left="0" w:firstLine="709"/>
        <w:jc w:val="both"/>
        <w:rPr>
          <w:sz w:val="28"/>
          <w:szCs w:val="28"/>
        </w:rPr>
      </w:pPr>
      <w:r w:rsidRPr="00C75181">
        <w:rPr>
          <w:sz w:val="28"/>
          <w:szCs w:val="28"/>
        </w:rPr>
        <w:t>Из уравнения моментов всех действующих на балку сил, составленного относительно одной из точек опор, сразу определяем одну из неизвестных вертикальных реакций:</w:t>
      </w:r>
    </w:p>
    <w:p w14:paraId="69C2A237" w14:textId="77777777" w:rsidR="00180740" w:rsidRPr="00C75181" w:rsidRDefault="00000000" w:rsidP="00D037AA">
      <w:pPr>
        <w:pStyle w:val="15"/>
        <w:tabs>
          <w:tab w:val="left" w:pos="993"/>
        </w:tabs>
        <w:ind w:firstLine="709"/>
        <w:jc w:val="both"/>
        <w:rPr>
          <w:sz w:val="28"/>
          <w:szCs w:val="28"/>
        </w:rPr>
      </w:pPr>
      <w:r w:rsidRPr="00C75181">
        <w:rPr>
          <w:sz w:val="28"/>
          <w:szCs w:val="28"/>
        </w:rPr>
        <w:t xml:space="preserve"> </w:t>
      </w:r>
      <w:r>
        <w:rPr>
          <w:position w:val="-4"/>
          <w:sz w:val="28"/>
          <w:szCs w:val="28"/>
        </w:rPr>
        <w:pict w14:anchorId="743EA9AA">
          <v:shape id="_x0000_i1035" type="#_x0000_t75" style="width:215.05pt;height:16.85pt" filled="t">
            <v:fill color2="black"/>
            <v:imagedata r:id="rId86" o:title="" croptop="-187f" cropbottom="-187f" cropleft="-15f" cropright="-15f"/>
          </v:shape>
        </w:pict>
      </w:r>
    </w:p>
    <w:p w14:paraId="6AD611D0" w14:textId="77777777" w:rsidR="00180740" w:rsidRPr="00C75181" w:rsidRDefault="00000000" w:rsidP="00D037AA">
      <w:pPr>
        <w:pStyle w:val="15"/>
        <w:tabs>
          <w:tab w:val="left" w:pos="993"/>
        </w:tabs>
        <w:ind w:firstLine="709"/>
        <w:jc w:val="both"/>
        <w:rPr>
          <w:sz w:val="28"/>
          <w:szCs w:val="28"/>
        </w:rPr>
      </w:pPr>
      <w:r>
        <w:rPr>
          <w:position w:val="-17"/>
          <w:sz w:val="28"/>
          <w:szCs w:val="28"/>
        </w:rPr>
        <w:pict w14:anchorId="22FFC4F6">
          <v:shape id="_x0000_i1036" type="#_x0000_t75" style="width:247.8pt;height:30.85pt" filled="t">
            <v:fill color2="black"/>
            <v:imagedata r:id="rId87" o:title="" croptop="-105f" cropbottom="-105f" cropleft="-13f" cropright="-13f"/>
          </v:shape>
        </w:pict>
      </w:r>
      <w:r w:rsidRPr="00C75181">
        <w:rPr>
          <w:sz w:val="28"/>
          <w:szCs w:val="28"/>
        </w:rPr>
        <w:t>кН</w:t>
      </w:r>
    </w:p>
    <w:p w14:paraId="31763FBD" w14:textId="77777777" w:rsidR="00180740" w:rsidRPr="00C75181" w:rsidRDefault="00000000" w:rsidP="00D037AA">
      <w:pPr>
        <w:pStyle w:val="15"/>
        <w:numPr>
          <w:ilvl w:val="1"/>
          <w:numId w:val="7"/>
        </w:numPr>
        <w:tabs>
          <w:tab w:val="left" w:pos="360"/>
          <w:tab w:val="left" w:pos="993"/>
        </w:tabs>
        <w:ind w:left="0" w:firstLine="709"/>
        <w:jc w:val="both"/>
        <w:rPr>
          <w:sz w:val="28"/>
          <w:szCs w:val="28"/>
        </w:rPr>
      </w:pPr>
      <w:r w:rsidRPr="00C75181">
        <w:rPr>
          <w:sz w:val="28"/>
          <w:szCs w:val="28"/>
        </w:rPr>
        <w:t>Определяем другую вертикальную реакцию:</w:t>
      </w:r>
    </w:p>
    <w:p w14:paraId="20781426" w14:textId="77777777" w:rsidR="00180740" w:rsidRPr="00C75181" w:rsidRDefault="00000000" w:rsidP="00D037AA">
      <w:pPr>
        <w:pStyle w:val="15"/>
        <w:tabs>
          <w:tab w:val="left" w:pos="993"/>
        </w:tabs>
        <w:ind w:firstLine="709"/>
        <w:jc w:val="both"/>
        <w:rPr>
          <w:sz w:val="28"/>
          <w:szCs w:val="28"/>
        </w:rPr>
      </w:pPr>
      <w:r>
        <w:rPr>
          <w:position w:val="-4"/>
          <w:sz w:val="28"/>
          <w:szCs w:val="28"/>
        </w:rPr>
        <w:pict w14:anchorId="4933E1EA">
          <v:shape id="_x0000_i1037" type="#_x0000_t75" style="width:224.4pt;height:16.85pt" filled="t">
            <v:fill color2="black"/>
            <v:imagedata r:id="rId88" o:title="" croptop="-187f" cropbottom="-187f" cropleft="-14f" cropright="-14f"/>
          </v:shape>
        </w:pict>
      </w:r>
    </w:p>
    <w:p w14:paraId="39A9AB28" w14:textId="77777777" w:rsidR="00180740" w:rsidRPr="00C75181" w:rsidRDefault="00000000" w:rsidP="00D037AA">
      <w:pPr>
        <w:pStyle w:val="15"/>
        <w:tabs>
          <w:tab w:val="left" w:pos="993"/>
        </w:tabs>
        <w:ind w:firstLine="709"/>
        <w:jc w:val="both"/>
        <w:rPr>
          <w:sz w:val="28"/>
          <w:szCs w:val="28"/>
        </w:rPr>
      </w:pPr>
      <w:r>
        <w:rPr>
          <w:position w:val="-17"/>
          <w:sz w:val="28"/>
          <w:szCs w:val="28"/>
        </w:rPr>
        <w:pict w14:anchorId="666EB1F6">
          <v:shape id="_x0000_i1038" type="#_x0000_t75" style="width:403.95pt;height:30.85pt" filled="t">
            <v:fill color2="black"/>
            <v:imagedata r:id="rId89" o:title="" croptop="-105f" cropbottom="-105f" cropleft="-8f" cropright="-8f"/>
          </v:shape>
        </w:pict>
      </w:r>
      <w:r w:rsidRPr="00C75181">
        <w:rPr>
          <w:sz w:val="28"/>
          <w:szCs w:val="28"/>
        </w:rPr>
        <w:t>кН</w:t>
      </w:r>
    </w:p>
    <w:p w14:paraId="3D17DD98" w14:textId="77777777" w:rsidR="00180740" w:rsidRPr="00C75181" w:rsidRDefault="00000000" w:rsidP="00D037AA">
      <w:pPr>
        <w:pStyle w:val="15"/>
        <w:numPr>
          <w:ilvl w:val="1"/>
          <w:numId w:val="7"/>
        </w:numPr>
        <w:tabs>
          <w:tab w:val="left" w:pos="360"/>
          <w:tab w:val="left" w:pos="993"/>
        </w:tabs>
        <w:ind w:left="0" w:firstLine="709"/>
        <w:jc w:val="both"/>
        <w:rPr>
          <w:sz w:val="28"/>
          <w:szCs w:val="28"/>
        </w:rPr>
      </w:pPr>
      <w:r w:rsidRPr="00C75181">
        <w:rPr>
          <w:sz w:val="28"/>
          <w:szCs w:val="28"/>
        </w:rPr>
        <w:t>Определяем горизонтальную реакцию:</w:t>
      </w:r>
    </w:p>
    <w:p w14:paraId="579CF5AC" w14:textId="77777777" w:rsidR="00180740" w:rsidRPr="00C75181" w:rsidRDefault="00000000" w:rsidP="00D037AA">
      <w:pPr>
        <w:pStyle w:val="15"/>
        <w:tabs>
          <w:tab w:val="left" w:pos="993"/>
        </w:tabs>
        <w:ind w:firstLine="709"/>
        <w:jc w:val="both"/>
        <w:rPr>
          <w:sz w:val="28"/>
          <w:szCs w:val="28"/>
        </w:rPr>
      </w:pPr>
      <w:r w:rsidRPr="00C75181">
        <w:rPr>
          <w:sz w:val="28"/>
          <w:szCs w:val="28"/>
        </w:rPr>
        <w:t xml:space="preserve"> </w:t>
      </w:r>
      <w:r>
        <w:rPr>
          <w:position w:val="-4"/>
          <w:sz w:val="28"/>
          <w:szCs w:val="28"/>
        </w:rPr>
        <w:pict w14:anchorId="3FAE100C">
          <v:shape id="_x0000_i1039" type="#_x0000_t75" style="width:95.4pt;height:16.85pt" filled="t">
            <v:fill color2="black"/>
            <v:imagedata r:id="rId90" o:title="" croptop="-187f" cropbottom="-187f" cropleft="-34f" cropright="-34f"/>
          </v:shape>
        </w:pict>
      </w:r>
      <w:r w:rsidRPr="00C75181">
        <w:rPr>
          <w:sz w:val="28"/>
          <w:szCs w:val="28"/>
        </w:rPr>
        <w:t xml:space="preserve">;   </w:t>
      </w:r>
      <w:r>
        <w:rPr>
          <w:position w:val="-2"/>
          <w:sz w:val="28"/>
          <w:szCs w:val="28"/>
        </w:rPr>
        <w:pict w14:anchorId="13AA627F">
          <v:shape id="_x0000_i1040" type="#_x0000_t75" style="width:172.05pt;height:15.9pt" filled="t">
            <v:fill color2="black"/>
            <v:imagedata r:id="rId91" o:title="" croptop="-205f" cropbottom="-205f" cropleft="-19f" cropright="-19f"/>
          </v:shape>
        </w:pict>
      </w:r>
      <w:r w:rsidRPr="00C75181">
        <w:rPr>
          <w:sz w:val="28"/>
          <w:szCs w:val="28"/>
        </w:rPr>
        <w:t>кН</w:t>
      </w:r>
    </w:p>
    <w:p w14:paraId="3B899F13" w14:textId="77777777" w:rsidR="00180740" w:rsidRPr="00C75181" w:rsidRDefault="00000000" w:rsidP="00D037AA">
      <w:pPr>
        <w:pStyle w:val="15"/>
        <w:tabs>
          <w:tab w:val="left" w:pos="993"/>
        </w:tabs>
        <w:ind w:firstLine="709"/>
        <w:jc w:val="both"/>
        <w:rPr>
          <w:sz w:val="28"/>
          <w:szCs w:val="28"/>
        </w:rPr>
      </w:pPr>
      <w:r w:rsidRPr="00C75181">
        <w:rPr>
          <w:sz w:val="28"/>
          <w:szCs w:val="28"/>
        </w:rPr>
        <w:t>6. Проверяем правильность найденных результатов:</w:t>
      </w:r>
    </w:p>
    <w:p w14:paraId="29A882B5" w14:textId="77777777" w:rsidR="00180740" w:rsidRPr="00C75181" w:rsidRDefault="00000000" w:rsidP="00D037AA">
      <w:pPr>
        <w:pStyle w:val="15"/>
        <w:tabs>
          <w:tab w:val="left" w:pos="993"/>
        </w:tabs>
        <w:ind w:firstLine="709"/>
        <w:jc w:val="both"/>
        <w:rPr>
          <w:sz w:val="28"/>
          <w:szCs w:val="28"/>
        </w:rPr>
      </w:pPr>
      <w:r>
        <w:rPr>
          <w:position w:val="-4"/>
          <w:sz w:val="28"/>
          <w:szCs w:val="28"/>
        </w:rPr>
        <w:pict w14:anchorId="0A915637">
          <v:shape id="_x0000_i1041" type="#_x0000_t75" style="width:245pt;height:16.85pt" filled="t">
            <v:fill color2="black"/>
            <v:imagedata r:id="rId92" o:title="" croptop="-187f" cropbottom="-187f" cropleft="-13f" cropright="-13f"/>
          </v:shape>
        </w:pict>
      </w:r>
    </w:p>
    <w:p w14:paraId="40AB1552" w14:textId="523AF19B" w:rsidR="00180740" w:rsidRPr="00C75181" w:rsidRDefault="00000000" w:rsidP="00D037AA">
      <w:pPr>
        <w:pStyle w:val="15"/>
        <w:tabs>
          <w:tab w:val="left" w:pos="993"/>
        </w:tabs>
        <w:ind w:firstLine="709"/>
        <w:jc w:val="both"/>
        <w:rPr>
          <w:sz w:val="28"/>
          <w:szCs w:val="28"/>
        </w:rPr>
      </w:pPr>
      <w:r w:rsidRPr="00C75181">
        <w:rPr>
          <w:sz w:val="28"/>
          <w:szCs w:val="28"/>
        </w:rPr>
        <w:t xml:space="preserve">Условие равновесия </w:t>
      </w:r>
      <w:r>
        <w:rPr>
          <w:position w:val="-4"/>
          <w:sz w:val="28"/>
          <w:szCs w:val="28"/>
        </w:rPr>
        <w:pict w14:anchorId="04A538AD">
          <v:shape id="_x0000_i1042" type="#_x0000_t75" style="width:49.55pt;height:16.85pt" filled="t">
            <v:fill color2="black"/>
            <v:imagedata r:id="rId93" o:title="" croptop="-187f" cropbottom="-187f" cropleft="-65f" cropright="-65f"/>
          </v:shape>
        </w:pict>
      </w:r>
      <w:r w:rsidRPr="00C75181">
        <w:rPr>
          <w:sz w:val="28"/>
          <w:szCs w:val="28"/>
        </w:rPr>
        <w:t xml:space="preserve"> выполняется, следовательно, реакции опор найдены верно.</w:t>
      </w:r>
    </w:p>
    <w:p w14:paraId="4BAD6BBA" w14:textId="77777777" w:rsidR="00180740" w:rsidRPr="00C75181" w:rsidRDefault="00000000" w:rsidP="00D037AA">
      <w:pPr>
        <w:pStyle w:val="15"/>
        <w:spacing w:before="200"/>
        <w:ind w:firstLine="709"/>
        <w:jc w:val="both"/>
        <w:rPr>
          <w:sz w:val="28"/>
          <w:szCs w:val="28"/>
        </w:rPr>
      </w:pPr>
      <w:r w:rsidRPr="00C75181">
        <w:rPr>
          <w:b/>
          <w:sz w:val="28"/>
          <w:szCs w:val="28"/>
        </w:rPr>
        <w:t>Задача № 3</w:t>
      </w:r>
    </w:p>
    <w:p w14:paraId="570A94A9" w14:textId="77777777" w:rsidR="00180740" w:rsidRPr="00C75181" w:rsidRDefault="00000000" w:rsidP="00D037AA">
      <w:pPr>
        <w:pStyle w:val="15"/>
        <w:ind w:firstLine="709"/>
        <w:jc w:val="both"/>
        <w:rPr>
          <w:sz w:val="28"/>
          <w:szCs w:val="28"/>
        </w:rPr>
      </w:pPr>
      <w:r w:rsidRPr="00C75181">
        <w:rPr>
          <w:sz w:val="28"/>
          <w:szCs w:val="28"/>
        </w:rPr>
        <w:t xml:space="preserve">К решению этих задач следует приступать после изучения темы «Центр тяжести» и разбора примера. С целью упрощения решения следует стремиться разбить заданную сложную плоскую фигуру на возможно меньшее число </w:t>
      </w:r>
      <w:r w:rsidRPr="00C75181">
        <w:rPr>
          <w:sz w:val="28"/>
          <w:szCs w:val="28"/>
        </w:rPr>
        <w:lastRenderedPageBreak/>
        <w:t>простых частей, применяя в случае необходимости «метод отрицательных площадей».</w:t>
      </w:r>
    </w:p>
    <w:p w14:paraId="4BF60C48" w14:textId="77777777" w:rsidR="00180740" w:rsidRPr="00C75181" w:rsidRDefault="00000000">
      <w:pPr>
        <w:pStyle w:val="15"/>
        <w:ind w:firstLine="567"/>
        <w:jc w:val="both"/>
        <w:rPr>
          <w:sz w:val="28"/>
          <w:szCs w:val="28"/>
        </w:rPr>
      </w:pPr>
      <w:r w:rsidRPr="00C75181">
        <w:rPr>
          <w:i/>
          <w:sz w:val="28"/>
          <w:szCs w:val="28"/>
        </w:rPr>
        <w:t>Последовательность решения задачи:</w:t>
      </w:r>
    </w:p>
    <w:p w14:paraId="39420DC8" w14:textId="77777777" w:rsidR="00180740" w:rsidRPr="00C75181" w:rsidRDefault="00000000">
      <w:pPr>
        <w:pStyle w:val="15"/>
        <w:ind w:firstLine="567"/>
        <w:jc w:val="both"/>
        <w:rPr>
          <w:sz w:val="28"/>
          <w:szCs w:val="28"/>
        </w:rPr>
      </w:pPr>
      <w:r w:rsidRPr="00C75181">
        <w:rPr>
          <w:sz w:val="28"/>
          <w:szCs w:val="28"/>
        </w:rPr>
        <w:t>1. изобразить на рисунке пластину и показать все ее размеры;</w:t>
      </w:r>
    </w:p>
    <w:p w14:paraId="36179383" w14:textId="77777777" w:rsidR="00180740" w:rsidRPr="00C75181" w:rsidRDefault="00000000">
      <w:pPr>
        <w:pStyle w:val="15"/>
        <w:ind w:firstLine="567"/>
        <w:jc w:val="both"/>
        <w:rPr>
          <w:sz w:val="28"/>
          <w:szCs w:val="28"/>
        </w:rPr>
      </w:pPr>
      <w:r w:rsidRPr="00C75181">
        <w:rPr>
          <w:sz w:val="28"/>
          <w:szCs w:val="28"/>
        </w:rPr>
        <w:t>2. если не указаны заранее, указать на чертеже координатные оси;</w:t>
      </w:r>
    </w:p>
    <w:p w14:paraId="4182EAF9" w14:textId="77777777" w:rsidR="00180740" w:rsidRPr="00C75181" w:rsidRDefault="00000000">
      <w:pPr>
        <w:pStyle w:val="15"/>
        <w:ind w:firstLine="567"/>
        <w:jc w:val="both"/>
        <w:rPr>
          <w:sz w:val="28"/>
          <w:szCs w:val="28"/>
        </w:rPr>
      </w:pPr>
      <w:r w:rsidRPr="00C75181">
        <w:rPr>
          <w:sz w:val="28"/>
          <w:szCs w:val="28"/>
        </w:rPr>
        <w:t>3. разбить фигуру на возможно меньшее число простых фигур (треугольник, квадрат, круг, сегмент и т.д.);</w:t>
      </w:r>
    </w:p>
    <w:p w14:paraId="567D18E3" w14:textId="77777777" w:rsidR="00180740" w:rsidRPr="00C75181" w:rsidRDefault="00000000">
      <w:pPr>
        <w:pStyle w:val="15"/>
        <w:ind w:firstLine="567"/>
        <w:jc w:val="both"/>
        <w:rPr>
          <w:sz w:val="28"/>
          <w:szCs w:val="28"/>
        </w:rPr>
      </w:pPr>
      <w:r w:rsidRPr="00C75181">
        <w:rPr>
          <w:sz w:val="28"/>
          <w:szCs w:val="28"/>
        </w:rPr>
        <w:t>4. вычислить площадь каждой части – простой фигуры, учитывая «метод отрицательных площадей» (если простая фигура вырезана из основной, то ее площадь считается отрицательной);</w:t>
      </w:r>
    </w:p>
    <w:p w14:paraId="1830B2C8" w14:textId="77777777" w:rsidR="00180740" w:rsidRPr="00C75181" w:rsidRDefault="00000000">
      <w:pPr>
        <w:pStyle w:val="15"/>
        <w:ind w:firstLine="567"/>
        <w:jc w:val="both"/>
        <w:rPr>
          <w:sz w:val="28"/>
          <w:szCs w:val="28"/>
        </w:rPr>
      </w:pPr>
      <w:r w:rsidRPr="00C75181">
        <w:rPr>
          <w:sz w:val="28"/>
          <w:szCs w:val="28"/>
        </w:rPr>
        <w:t>5. находим центр тяжести выделенных простых фигур по стандартным формулам (если имеется ось симметрии, то центр тяжести лежит на этой оси);</w:t>
      </w:r>
    </w:p>
    <w:p w14:paraId="1F474EDE" w14:textId="77777777" w:rsidR="00180740" w:rsidRPr="00C75181" w:rsidRDefault="00000000">
      <w:pPr>
        <w:pStyle w:val="15"/>
        <w:ind w:firstLine="567"/>
        <w:jc w:val="both"/>
        <w:rPr>
          <w:sz w:val="28"/>
          <w:szCs w:val="28"/>
        </w:rPr>
      </w:pPr>
      <w:r w:rsidRPr="00C75181">
        <w:rPr>
          <w:sz w:val="28"/>
          <w:szCs w:val="28"/>
        </w:rPr>
        <w:t>6. вычисляем координаты X</w:t>
      </w:r>
      <w:r w:rsidRPr="00C75181">
        <w:rPr>
          <w:sz w:val="28"/>
          <w:szCs w:val="28"/>
          <w:vertAlign w:val="subscript"/>
          <w:lang w:val="en-US"/>
        </w:rPr>
        <w:t>C</w:t>
      </w:r>
      <w:r w:rsidRPr="00C75181">
        <w:rPr>
          <w:sz w:val="28"/>
          <w:szCs w:val="28"/>
        </w:rPr>
        <w:t xml:space="preserve"> и </w:t>
      </w:r>
      <w:r w:rsidRPr="00C75181">
        <w:rPr>
          <w:sz w:val="28"/>
          <w:szCs w:val="28"/>
          <w:lang w:val="en-US"/>
        </w:rPr>
        <w:t>Y</w:t>
      </w:r>
      <w:r w:rsidRPr="00C75181">
        <w:rPr>
          <w:sz w:val="28"/>
          <w:szCs w:val="28"/>
          <w:vertAlign w:val="subscript"/>
          <w:lang w:val="en-US"/>
        </w:rPr>
        <w:t>C</w:t>
      </w:r>
      <w:r w:rsidRPr="00C75181">
        <w:rPr>
          <w:sz w:val="28"/>
          <w:szCs w:val="28"/>
        </w:rPr>
        <w:t xml:space="preserve"> центра тяжести плоской пластины.</w:t>
      </w:r>
    </w:p>
    <w:p w14:paraId="0DA95492" w14:textId="58B87F9B" w:rsidR="00180740" w:rsidRPr="00C75181" w:rsidRDefault="00000000">
      <w:pPr>
        <w:pStyle w:val="15"/>
        <w:ind w:firstLine="567"/>
        <w:jc w:val="both"/>
        <w:rPr>
          <w:sz w:val="28"/>
          <w:szCs w:val="28"/>
        </w:rPr>
      </w:pPr>
      <w:r w:rsidRPr="00C75181">
        <w:rPr>
          <w:b/>
          <w:sz w:val="28"/>
          <w:szCs w:val="28"/>
        </w:rPr>
        <w:t xml:space="preserve">Пример . </w:t>
      </w:r>
      <w:r w:rsidRPr="00C75181">
        <w:rPr>
          <w:sz w:val="28"/>
          <w:szCs w:val="28"/>
        </w:rPr>
        <w:t xml:space="preserve"> </w:t>
      </w:r>
      <w:r w:rsidRPr="00C75181">
        <w:rPr>
          <w:rFonts w:eastAsia="Lucida Sans Unicode"/>
          <w:color w:val="000000"/>
          <w:sz w:val="28"/>
          <w:szCs w:val="28"/>
          <w:lang w:bidi="en-US"/>
        </w:rPr>
        <w:t>Определить положение центра тяжести несимметричного сечения</w:t>
      </w:r>
      <w:r w:rsidRPr="00C75181">
        <w:rPr>
          <w:rFonts w:eastAsia="Lucida Sans Unicode"/>
          <w:b/>
          <w:bCs/>
          <w:color w:val="000000"/>
          <w:sz w:val="28"/>
          <w:szCs w:val="28"/>
          <w:lang w:bidi="en-US"/>
        </w:rPr>
        <w:t>.</w:t>
      </w:r>
    </w:p>
    <w:p w14:paraId="341E282D" w14:textId="77777777" w:rsidR="00180740" w:rsidRPr="00C75181" w:rsidRDefault="00180740">
      <w:pPr>
        <w:widowControl w:val="0"/>
        <w:rPr>
          <w:rFonts w:eastAsia="Lucida Sans Unicode"/>
          <w:color w:val="000000"/>
          <w:sz w:val="28"/>
          <w:szCs w:val="28"/>
          <w:shd w:val="clear" w:color="auto" w:fill="000000"/>
          <w:lang w:bidi="x-none"/>
        </w:rPr>
      </w:pPr>
    </w:p>
    <w:p w14:paraId="03F8169A" w14:textId="41392FF5" w:rsidR="00180740" w:rsidRPr="00C75181" w:rsidRDefault="00E01704" w:rsidP="00D037AA">
      <w:pPr>
        <w:widowControl w:val="0"/>
        <w:spacing w:before="200" w:after="200"/>
        <w:jc w:val="center"/>
        <w:rPr>
          <w:rFonts w:eastAsia="Lucida Sans Unicode"/>
          <w:b/>
          <w:bCs/>
          <w:color w:val="000000"/>
          <w:sz w:val="28"/>
          <w:szCs w:val="28"/>
          <w:lang w:bidi="en-US"/>
        </w:rPr>
      </w:pPr>
      <w:r w:rsidRPr="00C75181">
        <w:rPr>
          <w:rFonts w:eastAsia="Lucida Sans Unicode"/>
          <w:b/>
          <w:noProof/>
          <w:color w:val="000000"/>
          <w:sz w:val="28"/>
          <w:szCs w:val="28"/>
          <w:lang w:val="x-none"/>
        </w:rPr>
        <w:drawing>
          <wp:inline distT="0" distB="0" distL="0" distR="0" wp14:anchorId="517BFD45" wp14:editId="3834DB9B">
            <wp:extent cx="2961640" cy="1610360"/>
            <wp:effectExtent l="0" t="0" r="0" b="0"/>
            <wp:docPr id="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4" cstate="email">
                      <a:extLst>
                        <a:ext uri="{28A0092B-C50C-407E-A947-70E740481C1C}">
                          <a14:useLocalDpi xmlns:a14="http://schemas.microsoft.com/office/drawing/2010/main"/>
                        </a:ext>
                      </a:extLst>
                    </a:blip>
                    <a:srcRect l="-95" t="-204" r="-95" b="-204"/>
                    <a:stretch>
                      <a:fillRect/>
                    </a:stretch>
                  </pic:blipFill>
                  <pic:spPr bwMode="auto">
                    <a:xfrm>
                      <a:off x="0" y="0"/>
                      <a:ext cx="2961640" cy="1610360"/>
                    </a:xfrm>
                    <a:prstGeom prst="rect">
                      <a:avLst/>
                    </a:prstGeom>
                    <a:solidFill>
                      <a:srgbClr val="FFFFFF"/>
                    </a:solidFill>
                    <a:ln>
                      <a:noFill/>
                    </a:ln>
                  </pic:spPr>
                </pic:pic>
              </a:graphicData>
            </a:graphic>
          </wp:inline>
        </w:drawing>
      </w:r>
    </w:p>
    <w:p w14:paraId="5F87B3A9" w14:textId="77777777" w:rsidR="00180740" w:rsidRPr="00D037AA" w:rsidRDefault="00000000" w:rsidP="00D037AA">
      <w:pPr>
        <w:pStyle w:val="15"/>
        <w:widowControl w:val="0"/>
        <w:spacing w:before="200" w:after="200"/>
        <w:rPr>
          <w:sz w:val="28"/>
          <w:szCs w:val="28"/>
        </w:rPr>
      </w:pPr>
      <w:r w:rsidRPr="00D037AA">
        <w:rPr>
          <w:rFonts w:eastAsia="Lucida Sans Unicode"/>
          <w:color w:val="000000"/>
          <w:sz w:val="28"/>
          <w:szCs w:val="28"/>
          <w:lang w:bidi="en-US"/>
        </w:rPr>
        <w:t>Рисунок 6</w:t>
      </w:r>
    </w:p>
    <w:p w14:paraId="7404508E" w14:textId="38017D42" w:rsidR="00180740" w:rsidRPr="00C75181" w:rsidRDefault="00000000" w:rsidP="00D037AA">
      <w:pPr>
        <w:widowControl w:val="0"/>
        <w:ind w:firstLine="709"/>
        <w:rPr>
          <w:sz w:val="28"/>
          <w:szCs w:val="28"/>
        </w:rPr>
      </w:pPr>
      <w:r w:rsidRPr="00C75181">
        <w:rPr>
          <w:rFonts w:eastAsia="Lucida Sans Unicode"/>
          <w:color w:val="000000"/>
          <w:sz w:val="28"/>
          <w:szCs w:val="28"/>
          <w:lang w:bidi="en-US"/>
        </w:rPr>
        <w:t xml:space="preserve">Х,У </w:t>
      </w:r>
      <w:r w:rsidR="00D037AA">
        <w:rPr>
          <w:rFonts w:eastAsia="Lucida Sans Unicode"/>
          <w:color w:val="000000"/>
          <w:sz w:val="28"/>
          <w:szCs w:val="28"/>
          <w:lang w:bidi="en-US"/>
        </w:rPr>
        <w:t xml:space="preserve">– </w:t>
      </w:r>
      <w:r w:rsidRPr="00C75181">
        <w:rPr>
          <w:rFonts w:eastAsia="Lucida Sans Unicode"/>
          <w:color w:val="000000"/>
          <w:sz w:val="28"/>
          <w:szCs w:val="28"/>
          <w:lang w:bidi="en-US"/>
        </w:rPr>
        <w:t>случайная</w:t>
      </w:r>
      <w:r w:rsidR="00D037AA">
        <w:rPr>
          <w:rFonts w:eastAsia="Lucida Sans Unicode"/>
          <w:b/>
          <w:bCs/>
          <w:color w:val="000000"/>
          <w:sz w:val="28"/>
          <w:szCs w:val="28"/>
          <w:lang w:bidi="en-US"/>
        </w:rPr>
        <w:t xml:space="preserve"> </w:t>
      </w:r>
      <w:r w:rsidRPr="00C75181">
        <w:rPr>
          <w:rFonts w:eastAsia="Lucida Sans Unicode"/>
          <w:color w:val="000000"/>
          <w:sz w:val="28"/>
          <w:szCs w:val="28"/>
          <w:lang w:bidi="en-US"/>
        </w:rPr>
        <w:t>система координат</w:t>
      </w:r>
    </w:p>
    <w:p w14:paraId="64934295" w14:textId="77777777" w:rsidR="00180740" w:rsidRPr="00C75181" w:rsidRDefault="00000000" w:rsidP="00D037AA">
      <w:pPr>
        <w:widowControl w:val="0"/>
        <w:ind w:firstLine="709"/>
        <w:rPr>
          <w:sz w:val="28"/>
          <w:szCs w:val="28"/>
        </w:rPr>
      </w:pPr>
      <w:r w:rsidRPr="00C75181">
        <w:rPr>
          <w:rFonts w:eastAsia="Lucida Sans Unicode"/>
          <w:color w:val="000000"/>
          <w:sz w:val="28"/>
          <w:szCs w:val="28"/>
          <w:lang w:bidi="en-US"/>
        </w:rPr>
        <w:t>1.Определим координаты  х</w:t>
      </w:r>
      <w:r w:rsidRPr="00C75181">
        <w:rPr>
          <w:rFonts w:eastAsia="Lucida Sans Unicode"/>
          <w:color w:val="000000"/>
          <w:sz w:val="28"/>
          <w:szCs w:val="28"/>
          <w:vertAlign w:val="subscript"/>
          <w:lang w:bidi="en-US"/>
        </w:rPr>
        <w:t xml:space="preserve">i   </w:t>
      </w:r>
      <w:r w:rsidRPr="00C75181">
        <w:rPr>
          <w:rFonts w:eastAsia="Lucida Sans Unicode"/>
          <w:color w:val="000000"/>
          <w:sz w:val="28"/>
          <w:szCs w:val="28"/>
          <w:lang w:bidi="en-US"/>
        </w:rPr>
        <w:t>отдельных фигур относительно оси Y:</w:t>
      </w:r>
    </w:p>
    <w:p w14:paraId="006E36A8"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 xml:space="preserve">1  </w:t>
      </w:r>
      <w:r w:rsidRPr="00C75181">
        <w:rPr>
          <w:rFonts w:eastAsia="Lucida Sans Unicode"/>
          <w:b/>
          <w:color w:val="000000"/>
          <w:sz w:val="28"/>
          <w:szCs w:val="28"/>
          <w:lang w:bidi="en-US"/>
        </w:rPr>
        <w:t>=  11:2 = 5,5 см</w:t>
      </w:r>
    </w:p>
    <w:p w14:paraId="1F338D6C"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 xml:space="preserve">2  </w:t>
      </w:r>
      <w:r w:rsidRPr="00C75181">
        <w:rPr>
          <w:rFonts w:eastAsia="Lucida Sans Unicode"/>
          <w:b/>
          <w:color w:val="000000"/>
          <w:sz w:val="28"/>
          <w:szCs w:val="28"/>
          <w:lang w:bidi="en-US"/>
        </w:rPr>
        <w:t>=  11+2 = 13 см</w:t>
      </w:r>
    </w:p>
    <w:p w14:paraId="17C5192B"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 xml:space="preserve">3  </w:t>
      </w:r>
      <w:r w:rsidRPr="00C75181">
        <w:rPr>
          <w:rFonts w:eastAsia="Lucida Sans Unicode"/>
          <w:b/>
          <w:color w:val="000000"/>
          <w:sz w:val="28"/>
          <w:szCs w:val="28"/>
          <w:lang w:bidi="en-US"/>
        </w:rPr>
        <w:t>=  6+2  = 8 см</w:t>
      </w:r>
    </w:p>
    <w:p w14:paraId="7F6336AF"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 xml:space="preserve">4 </w:t>
      </w:r>
      <w:r w:rsidRPr="00C75181">
        <w:rPr>
          <w:rFonts w:eastAsia="Lucida Sans Unicode"/>
          <w:b/>
          <w:color w:val="000000"/>
          <w:sz w:val="28"/>
          <w:szCs w:val="28"/>
          <w:lang w:bidi="en-US"/>
        </w:rPr>
        <w:t xml:space="preserve"> =  4</w:t>
      </w:r>
      <w:r w:rsidRPr="00C75181">
        <w:rPr>
          <w:rFonts w:eastAsia="Lucida Sans Unicode"/>
          <w:b/>
          <w:color w:val="000000"/>
          <w:sz w:val="28"/>
          <w:szCs w:val="28"/>
          <w:lang w:val="en-US" w:bidi="en-US"/>
        </w:rPr>
        <w:t>R</w:t>
      </w:r>
      <w:r w:rsidRPr="00C75181">
        <w:rPr>
          <w:rFonts w:eastAsia="Lucida Sans Unicode"/>
          <w:b/>
          <w:color w:val="000000"/>
          <w:sz w:val="28"/>
          <w:szCs w:val="28"/>
          <w:lang w:bidi="en-US"/>
        </w:rPr>
        <w:t>/3</w:t>
      </w:r>
      <w:r w:rsidRPr="00C75181">
        <w:rPr>
          <w:rFonts w:eastAsia="Lucida Sans Unicode"/>
          <w:b/>
          <w:color w:val="000000"/>
          <w:sz w:val="28"/>
          <w:szCs w:val="28"/>
          <w:lang w:val="en-US" w:bidi="en-US"/>
        </w:rPr>
        <w:t>π</w:t>
      </w:r>
      <w:r w:rsidRPr="00C75181">
        <w:rPr>
          <w:rFonts w:eastAsia="Lucida Sans Unicode"/>
          <w:b/>
          <w:color w:val="000000"/>
          <w:sz w:val="28"/>
          <w:szCs w:val="28"/>
          <w:lang w:bidi="en-US"/>
        </w:rPr>
        <w:t xml:space="preserve"> = 4·1/3·3,14 = 0,425 см</w:t>
      </w:r>
    </w:p>
    <w:p w14:paraId="1C35D8A4" w14:textId="77777777" w:rsidR="00180740" w:rsidRPr="00C75181" w:rsidRDefault="00180740" w:rsidP="00D037AA">
      <w:pPr>
        <w:widowControl w:val="0"/>
        <w:ind w:firstLine="709"/>
        <w:rPr>
          <w:rFonts w:eastAsia="Lucida Sans Unicode"/>
          <w:b/>
          <w:bCs/>
          <w:color w:val="000000"/>
          <w:sz w:val="28"/>
          <w:szCs w:val="28"/>
          <w:lang w:bidi="en-US"/>
        </w:rPr>
      </w:pPr>
    </w:p>
    <w:p w14:paraId="58C4CD97" w14:textId="2C2F1E93" w:rsidR="00180740" w:rsidRPr="00C75181" w:rsidRDefault="00000000" w:rsidP="00D037AA">
      <w:pPr>
        <w:widowControl w:val="0"/>
        <w:ind w:firstLine="709"/>
        <w:rPr>
          <w:sz w:val="28"/>
          <w:szCs w:val="28"/>
        </w:rPr>
      </w:pPr>
      <w:r w:rsidRPr="00C75181">
        <w:rPr>
          <w:rFonts w:eastAsia="Lucida Sans Unicode"/>
          <w:color w:val="000000"/>
          <w:sz w:val="28"/>
          <w:szCs w:val="28"/>
          <w:lang w:bidi="en-US"/>
        </w:rPr>
        <w:t>2. Определим координаты  y</w:t>
      </w:r>
      <w:r w:rsidRPr="00C75181">
        <w:rPr>
          <w:rFonts w:eastAsia="Lucida Sans Unicode"/>
          <w:color w:val="000000"/>
          <w:sz w:val="28"/>
          <w:szCs w:val="28"/>
          <w:vertAlign w:val="subscript"/>
          <w:lang w:bidi="en-US"/>
        </w:rPr>
        <w:t xml:space="preserve">i   </w:t>
      </w:r>
      <w:r w:rsidRPr="00C75181">
        <w:rPr>
          <w:rFonts w:eastAsia="Lucida Sans Unicode"/>
          <w:color w:val="000000"/>
          <w:sz w:val="28"/>
          <w:szCs w:val="28"/>
          <w:lang w:bidi="en-US"/>
        </w:rPr>
        <w:t>отдельных фигур относительно оси Х:</w:t>
      </w:r>
    </w:p>
    <w:p w14:paraId="110FF4AC"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 xml:space="preserve">1  </w:t>
      </w:r>
      <w:r w:rsidRPr="00C75181">
        <w:rPr>
          <w:rFonts w:eastAsia="Lucida Sans Unicode"/>
          <w:b/>
          <w:color w:val="000000"/>
          <w:sz w:val="28"/>
          <w:szCs w:val="28"/>
          <w:lang w:bidi="en-US"/>
        </w:rPr>
        <w:t>=  6 : 2 = 3см</w:t>
      </w:r>
    </w:p>
    <w:p w14:paraId="2C2A23A8"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 xml:space="preserve">2 </w:t>
      </w:r>
      <w:r w:rsidRPr="00C75181">
        <w:rPr>
          <w:rFonts w:eastAsia="Lucida Sans Unicode"/>
          <w:b/>
          <w:color w:val="000000"/>
          <w:sz w:val="28"/>
          <w:szCs w:val="28"/>
          <w:lang w:bidi="en-US"/>
        </w:rPr>
        <w:t xml:space="preserve"> =  3 : 2 = 1,5 см</w:t>
      </w:r>
    </w:p>
    <w:p w14:paraId="67A6AE35"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 xml:space="preserve">3 </w:t>
      </w:r>
      <w:r w:rsidRPr="00C75181">
        <w:rPr>
          <w:rFonts w:eastAsia="Lucida Sans Unicode"/>
          <w:b/>
          <w:color w:val="000000"/>
          <w:sz w:val="28"/>
          <w:szCs w:val="28"/>
          <w:lang w:bidi="en-US"/>
        </w:rPr>
        <w:t xml:space="preserve"> =  2 : 2 = 1 см</w:t>
      </w:r>
    </w:p>
    <w:p w14:paraId="007620B8"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 xml:space="preserve">4 </w:t>
      </w:r>
      <w:r w:rsidRPr="00C75181">
        <w:rPr>
          <w:rFonts w:eastAsia="Lucida Sans Unicode"/>
          <w:b/>
          <w:color w:val="000000"/>
          <w:sz w:val="28"/>
          <w:szCs w:val="28"/>
          <w:lang w:bidi="en-US"/>
        </w:rPr>
        <w:t xml:space="preserve"> =  2 + 1 = 3 см</w:t>
      </w:r>
    </w:p>
    <w:p w14:paraId="4ED1D0D1" w14:textId="77777777" w:rsidR="00180740" w:rsidRPr="00C75181" w:rsidRDefault="00180740" w:rsidP="00D037AA">
      <w:pPr>
        <w:widowControl w:val="0"/>
        <w:ind w:firstLine="709"/>
        <w:rPr>
          <w:rFonts w:eastAsia="Lucida Sans Unicode"/>
          <w:b/>
          <w:bCs/>
          <w:color w:val="000000"/>
          <w:sz w:val="28"/>
          <w:szCs w:val="28"/>
          <w:lang w:bidi="en-US"/>
        </w:rPr>
      </w:pPr>
    </w:p>
    <w:p w14:paraId="6244AE94" w14:textId="26B4BFD3" w:rsidR="00180740" w:rsidRPr="00C75181" w:rsidRDefault="00000000" w:rsidP="00D037AA">
      <w:pPr>
        <w:widowControl w:val="0"/>
        <w:ind w:firstLine="709"/>
        <w:rPr>
          <w:sz w:val="28"/>
          <w:szCs w:val="28"/>
        </w:rPr>
      </w:pPr>
      <w:r w:rsidRPr="00C75181">
        <w:rPr>
          <w:rFonts w:eastAsia="Lucida Sans Unicode"/>
          <w:color w:val="000000"/>
          <w:sz w:val="28"/>
          <w:szCs w:val="28"/>
          <w:lang w:bidi="en-US"/>
        </w:rPr>
        <w:t>3.Определим площади простых фигур:</w:t>
      </w:r>
    </w:p>
    <w:p w14:paraId="7FEA4219"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А</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 xml:space="preserve">  = 11 · 6 = 66 см</w:t>
      </w:r>
      <w:r w:rsidRPr="00C75181">
        <w:rPr>
          <w:rFonts w:eastAsia="Lucida Sans Unicode"/>
          <w:b/>
          <w:color w:val="000000"/>
          <w:sz w:val="28"/>
          <w:szCs w:val="28"/>
          <w:vertAlign w:val="superscript"/>
          <w:lang w:bidi="en-US"/>
        </w:rPr>
        <w:t>2</w:t>
      </w:r>
    </w:p>
    <w:p w14:paraId="58F6AD38"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А</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 xml:space="preserve">  = 4 · 3 = 12 см</w:t>
      </w:r>
      <w:r w:rsidRPr="00C75181">
        <w:rPr>
          <w:rFonts w:eastAsia="Lucida Sans Unicode"/>
          <w:b/>
          <w:color w:val="000000"/>
          <w:sz w:val="28"/>
          <w:szCs w:val="28"/>
          <w:vertAlign w:val="superscript"/>
          <w:lang w:bidi="en-US"/>
        </w:rPr>
        <w:t>2</w:t>
      </w:r>
    </w:p>
    <w:p w14:paraId="0A602C2B"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А</w:t>
      </w:r>
      <w:r w:rsidRPr="00C75181">
        <w:rPr>
          <w:rFonts w:eastAsia="Lucida Sans Unicode"/>
          <w:b/>
          <w:color w:val="000000"/>
          <w:sz w:val="28"/>
          <w:szCs w:val="28"/>
          <w:vertAlign w:val="subscript"/>
          <w:lang w:bidi="en-US"/>
        </w:rPr>
        <w:t xml:space="preserve">3 </w:t>
      </w:r>
      <w:r w:rsidRPr="00C75181">
        <w:rPr>
          <w:rFonts w:eastAsia="Lucida Sans Unicode"/>
          <w:b/>
          <w:color w:val="000000"/>
          <w:sz w:val="28"/>
          <w:szCs w:val="28"/>
          <w:lang w:bidi="en-US"/>
        </w:rPr>
        <w:t xml:space="preserve"> = 4 · 2 = 8 см</w:t>
      </w:r>
      <w:r w:rsidRPr="00C75181">
        <w:rPr>
          <w:rFonts w:eastAsia="Lucida Sans Unicode"/>
          <w:b/>
          <w:color w:val="000000"/>
          <w:sz w:val="28"/>
          <w:szCs w:val="28"/>
          <w:vertAlign w:val="superscript"/>
          <w:lang w:bidi="en-US"/>
        </w:rPr>
        <w:t>2</w:t>
      </w:r>
    </w:p>
    <w:p w14:paraId="268B1389" w14:textId="77777777" w:rsidR="00180740" w:rsidRPr="00C75181" w:rsidRDefault="00000000" w:rsidP="00D037AA">
      <w:pPr>
        <w:widowControl w:val="0"/>
        <w:ind w:firstLine="709"/>
        <w:rPr>
          <w:sz w:val="28"/>
          <w:szCs w:val="28"/>
        </w:rPr>
      </w:pPr>
      <w:r w:rsidRPr="00C75181">
        <w:rPr>
          <w:rFonts w:eastAsia="Lucida Sans Unicode"/>
          <w:b/>
          <w:color w:val="000000"/>
          <w:sz w:val="28"/>
          <w:szCs w:val="28"/>
          <w:lang w:bidi="en-US"/>
        </w:rPr>
        <w:t>А</w:t>
      </w:r>
      <w:r w:rsidRPr="00C75181">
        <w:rPr>
          <w:rFonts w:eastAsia="Lucida Sans Unicode"/>
          <w:b/>
          <w:color w:val="000000"/>
          <w:sz w:val="28"/>
          <w:szCs w:val="28"/>
          <w:vertAlign w:val="subscript"/>
          <w:lang w:bidi="en-US"/>
        </w:rPr>
        <w:t xml:space="preserve">4   </w:t>
      </w:r>
      <w:r w:rsidRPr="00C75181">
        <w:rPr>
          <w:rFonts w:eastAsia="Lucida Sans Unicode"/>
          <w:b/>
          <w:color w:val="000000"/>
          <w:sz w:val="28"/>
          <w:szCs w:val="28"/>
          <w:lang w:bidi="en-US"/>
        </w:rPr>
        <w:t xml:space="preserve">=  </w:t>
      </w:r>
      <w:r w:rsidRPr="00C75181">
        <w:rPr>
          <w:rFonts w:eastAsia="Lucida Sans Unicode"/>
          <w:b/>
          <w:color w:val="000000"/>
          <w:sz w:val="28"/>
          <w:szCs w:val="28"/>
          <w:lang w:val="en-US" w:bidi="en-US"/>
        </w:rPr>
        <w:t>πr</w:t>
      </w:r>
      <w:r w:rsidRPr="00C75181">
        <w:rPr>
          <w:rFonts w:eastAsia="Lucida Sans Unicode"/>
          <w:b/>
          <w:color w:val="000000"/>
          <w:sz w:val="28"/>
          <w:szCs w:val="28"/>
          <w:vertAlign w:val="superscript"/>
          <w:lang w:bidi="en-US"/>
        </w:rPr>
        <w:t>2</w:t>
      </w:r>
      <w:r w:rsidRPr="00C75181">
        <w:rPr>
          <w:rFonts w:eastAsia="Lucida Sans Unicode"/>
          <w:b/>
          <w:color w:val="000000"/>
          <w:sz w:val="28"/>
          <w:szCs w:val="28"/>
          <w:lang w:bidi="en-US"/>
        </w:rPr>
        <w:t xml:space="preserve"> = 3,14  · 1</w:t>
      </w:r>
      <w:r w:rsidRPr="00C75181">
        <w:rPr>
          <w:rFonts w:eastAsia="Lucida Sans Unicode"/>
          <w:b/>
          <w:color w:val="000000"/>
          <w:sz w:val="28"/>
          <w:szCs w:val="28"/>
          <w:vertAlign w:val="superscript"/>
          <w:lang w:bidi="en-US"/>
        </w:rPr>
        <w:t>2</w:t>
      </w:r>
      <w:r w:rsidRPr="00C75181">
        <w:rPr>
          <w:rFonts w:eastAsia="Lucida Sans Unicode"/>
          <w:b/>
          <w:color w:val="000000"/>
          <w:sz w:val="28"/>
          <w:szCs w:val="28"/>
          <w:lang w:bidi="en-US"/>
        </w:rPr>
        <w:t xml:space="preserve"> = 3,14 см</w:t>
      </w:r>
      <w:r w:rsidRPr="00C75181">
        <w:rPr>
          <w:rFonts w:eastAsia="Lucida Sans Unicode"/>
          <w:b/>
          <w:color w:val="000000"/>
          <w:sz w:val="28"/>
          <w:szCs w:val="28"/>
          <w:vertAlign w:val="superscript"/>
          <w:lang w:bidi="en-US"/>
        </w:rPr>
        <w:t>2</w:t>
      </w:r>
    </w:p>
    <w:p w14:paraId="4079452A" w14:textId="77777777" w:rsidR="00180740" w:rsidRPr="00C75181" w:rsidRDefault="00180740">
      <w:pPr>
        <w:widowControl w:val="0"/>
        <w:rPr>
          <w:rFonts w:eastAsia="Lucida Sans Unicode"/>
          <w:b/>
          <w:color w:val="000000"/>
          <w:sz w:val="28"/>
          <w:szCs w:val="28"/>
          <w:vertAlign w:val="superscript"/>
          <w:lang w:bidi="en-US"/>
        </w:rPr>
      </w:pPr>
    </w:p>
    <w:p w14:paraId="075F204C" w14:textId="77777777" w:rsidR="00180740" w:rsidRPr="00C75181" w:rsidRDefault="00000000" w:rsidP="00D037AA">
      <w:pPr>
        <w:widowControl w:val="0"/>
        <w:ind w:firstLine="709"/>
        <w:rPr>
          <w:sz w:val="28"/>
          <w:szCs w:val="28"/>
        </w:rPr>
      </w:pPr>
      <w:r w:rsidRPr="00C75181">
        <w:rPr>
          <w:rFonts w:eastAsia="Lucida Sans Unicode"/>
          <w:color w:val="000000"/>
          <w:sz w:val="28"/>
          <w:szCs w:val="28"/>
          <w:lang w:bidi="en-US"/>
        </w:rPr>
        <w:t>4.Определим площадь составного сечения:</w:t>
      </w:r>
    </w:p>
    <w:p w14:paraId="6766B463" w14:textId="77777777" w:rsidR="00180740" w:rsidRPr="00C75181" w:rsidRDefault="00180740" w:rsidP="00D037AA">
      <w:pPr>
        <w:widowControl w:val="0"/>
        <w:ind w:firstLine="709"/>
        <w:rPr>
          <w:rFonts w:eastAsia="Lucida Sans Unicode"/>
          <w:color w:val="000000"/>
          <w:sz w:val="28"/>
          <w:szCs w:val="28"/>
          <w:lang w:bidi="en-US"/>
        </w:rPr>
      </w:pPr>
    </w:p>
    <w:p w14:paraId="6A231D51" w14:textId="77777777" w:rsidR="00180740" w:rsidRPr="00C75181" w:rsidRDefault="00000000" w:rsidP="00D037AA">
      <w:pPr>
        <w:widowControl w:val="0"/>
        <w:ind w:firstLine="709"/>
        <w:rPr>
          <w:sz w:val="28"/>
          <w:szCs w:val="28"/>
        </w:rPr>
      </w:pPr>
      <w:r w:rsidRPr="00C75181">
        <w:rPr>
          <w:b/>
          <w:bCs/>
          <w:color w:val="000000"/>
          <w:sz w:val="28"/>
          <w:szCs w:val="28"/>
          <w:lang w:bidi="en-US"/>
        </w:rPr>
        <w:t>∑А</w:t>
      </w:r>
      <w:r w:rsidRPr="00C75181">
        <w:rPr>
          <w:b/>
          <w:bCs/>
          <w:color w:val="000000"/>
          <w:sz w:val="28"/>
          <w:szCs w:val="28"/>
          <w:vertAlign w:val="subscript"/>
          <w:lang w:bidi="en-US"/>
        </w:rPr>
        <w:t>i</w:t>
      </w:r>
      <w:r w:rsidRPr="00C75181">
        <w:rPr>
          <w:b/>
          <w:bCs/>
          <w:color w:val="000000"/>
          <w:sz w:val="28"/>
          <w:szCs w:val="28"/>
          <w:lang w:bidi="en-US"/>
        </w:rPr>
        <w:t xml:space="preserve"> = 66+ 12 + 8 + 3,14 = 89,14 см</w:t>
      </w:r>
      <w:r w:rsidRPr="00C75181">
        <w:rPr>
          <w:b/>
          <w:bCs/>
          <w:color w:val="000000"/>
          <w:sz w:val="28"/>
          <w:szCs w:val="28"/>
          <w:vertAlign w:val="superscript"/>
          <w:lang w:bidi="en-US"/>
        </w:rPr>
        <w:t>2</w:t>
      </w:r>
    </w:p>
    <w:p w14:paraId="6028A715" w14:textId="77777777" w:rsidR="00180740" w:rsidRPr="00C75181" w:rsidRDefault="00180740" w:rsidP="00D037AA">
      <w:pPr>
        <w:widowControl w:val="0"/>
        <w:ind w:firstLine="709"/>
        <w:rPr>
          <w:rFonts w:eastAsia="Lucida Sans Unicode"/>
          <w:b/>
          <w:bCs/>
          <w:color w:val="000000"/>
          <w:sz w:val="28"/>
          <w:szCs w:val="28"/>
          <w:vertAlign w:val="superscript"/>
          <w:lang w:bidi="en-US"/>
        </w:rPr>
      </w:pPr>
    </w:p>
    <w:p w14:paraId="129EB7BC" w14:textId="518C0890" w:rsidR="00180740" w:rsidRPr="00C75181" w:rsidRDefault="00000000" w:rsidP="00D037AA">
      <w:pPr>
        <w:widowControl w:val="0"/>
        <w:ind w:firstLine="709"/>
        <w:rPr>
          <w:sz w:val="28"/>
          <w:szCs w:val="28"/>
        </w:rPr>
      </w:pPr>
      <w:r w:rsidRPr="00C75181">
        <w:rPr>
          <w:color w:val="000000"/>
          <w:sz w:val="28"/>
          <w:szCs w:val="28"/>
          <w:lang w:bidi="en-US"/>
        </w:rPr>
        <w:t>5. Определим статический момент составного сечения относительно оси Х:</w:t>
      </w:r>
    </w:p>
    <w:p w14:paraId="6DFB585F" w14:textId="77777777" w:rsidR="00180740" w:rsidRPr="00C75181" w:rsidRDefault="00180740" w:rsidP="00D037AA">
      <w:pPr>
        <w:widowControl w:val="0"/>
        <w:ind w:firstLine="709"/>
        <w:rPr>
          <w:color w:val="000000"/>
          <w:sz w:val="28"/>
          <w:szCs w:val="28"/>
          <w:lang w:bidi="en-US"/>
        </w:rPr>
      </w:pPr>
    </w:p>
    <w:p w14:paraId="5E7A33BD" w14:textId="77777777" w:rsidR="00180740" w:rsidRPr="00C75181" w:rsidRDefault="00000000" w:rsidP="00D037AA">
      <w:pPr>
        <w:widowControl w:val="0"/>
        <w:ind w:firstLine="709"/>
        <w:rPr>
          <w:sz w:val="28"/>
          <w:szCs w:val="28"/>
        </w:rPr>
      </w:pPr>
      <w:r w:rsidRPr="00C75181">
        <w:rPr>
          <w:b/>
          <w:bCs/>
          <w:color w:val="000000"/>
          <w:sz w:val="28"/>
          <w:szCs w:val="28"/>
          <w:lang w:val="en-US" w:bidi="en-US"/>
        </w:rPr>
        <w:t>S</w:t>
      </w:r>
      <w:r w:rsidRPr="00C75181">
        <w:rPr>
          <w:b/>
          <w:bCs/>
          <w:color w:val="000000"/>
          <w:sz w:val="28"/>
          <w:szCs w:val="28"/>
          <w:vertAlign w:val="subscript"/>
          <w:lang w:val="en-US" w:bidi="en-US"/>
        </w:rPr>
        <w:t>x</w:t>
      </w:r>
      <w:r w:rsidRPr="00C75181">
        <w:rPr>
          <w:b/>
          <w:bCs/>
          <w:color w:val="000000"/>
          <w:sz w:val="28"/>
          <w:szCs w:val="28"/>
          <w:vertAlign w:val="subscript"/>
          <w:lang w:bidi="en-US"/>
        </w:rPr>
        <w:t xml:space="preserve"> </w:t>
      </w:r>
      <w:r w:rsidRPr="00C75181">
        <w:rPr>
          <w:bCs/>
          <w:color w:val="000000"/>
          <w:sz w:val="28"/>
          <w:szCs w:val="28"/>
          <w:lang w:bidi="en-US"/>
        </w:rPr>
        <w:t>=</w:t>
      </w:r>
      <w:r w:rsidRPr="00C75181">
        <w:rPr>
          <w:rFonts w:eastAsia="Lucida Sans Unicode"/>
          <w:color w:val="000000"/>
          <w:sz w:val="28"/>
          <w:szCs w:val="28"/>
          <w:lang w:bidi="en-US"/>
        </w:rPr>
        <w:t xml:space="preserve"> </w:t>
      </w:r>
      <w:r w:rsidRPr="00C75181">
        <w:rPr>
          <w:rFonts w:eastAsia="Lucida Sans Unicode"/>
          <w:b/>
          <w:color w:val="000000"/>
          <w:sz w:val="28"/>
          <w:szCs w:val="28"/>
          <w:lang w:val="en-US" w:bidi="en-US"/>
        </w:rPr>
        <w:t>ΣS</w:t>
      </w:r>
      <w:r w:rsidRPr="00C75181">
        <w:rPr>
          <w:rFonts w:eastAsia="Lucida Sans Unicode"/>
          <w:b/>
          <w:color w:val="000000"/>
          <w:sz w:val="28"/>
          <w:szCs w:val="28"/>
          <w:vertAlign w:val="subscript"/>
          <w:lang w:val="en-US" w:bidi="en-US"/>
        </w:rPr>
        <w:t>i</w:t>
      </w:r>
      <w:r w:rsidRPr="00C75181">
        <w:rPr>
          <w:rFonts w:eastAsia="Lucida Sans Unicode"/>
          <w:b/>
          <w:color w:val="000000"/>
          <w:sz w:val="28"/>
          <w:szCs w:val="28"/>
          <w:vertAlign w:val="subscript"/>
          <w:lang w:bidi="en-US"/>
        </w:rPr>
        <w:t>х</w:t>
      </w:r>
      <w:r w:rsidRPr="00C75181">
        <w:rPr>
          <w:rFonts w:eastAsia="Lucida Sans Unicode"/>
          <w:b/>
          <w:color w:val="000000"/>
          <w:sz w:val="28"/>
          <w:szCs w:val="28"/>
          <w:lang w:bidi="en-US"/>
        </w:rPr>
        <w:t>= А</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3</w:t>
      </w:r>
      <w:r w:rsidRPr="00C75181">
        <w:rPr>
          <w:rFonts w:eastAsia="Lucida Sans Unicode"/>
          <w:b/>
          <w:color w:val="000000"/>
          <w:sz w:val="28"/>
          <w:szCs w:val="28"/>
          <w:lang w:bidi="en-US"/>
        </w:rPr>
        <w:t xml:space="preserve">у </w:t>
      </w:r>
      <w:r w:rsidRPr="00C75181">
        <w:rPr>
          <w:rFonts w:eastAsia="Lucida Sans Unicode"/>
          <w:b/>
          <w:color w:val="000000"/>
          <w:sz w:val="28"/>
          <w:szCs w:val="28"/>
          <w:vertAlign w:val="subscript"/>
          <w:lang w:bidi="en-US"/>
        </w:rPr>
        <w:t>3</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4</w:t>
      </w: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4</w:t>
      </w:r>
      <w:r w:rsidRPr="00C75181">
        <w:rPr>
          <w:rFonts w:eastAsia="Lucida Sans Unicode"/>
          <w:b/>
          <w:color w:val="000000"/>
          <w:sz w:val="28"/>
          <w:szCs w:val="28"/>
          <w:lang w:bidi="en-US"/>
        </w:rPr>
        <w:t xml:space="preserve">  =66 ·3 + 12·1,5+ 8·1 + 3,14·3 =233,42 см</w:t>
      </w:r>
      <w:r w:rsidRPr="00C75181">
        <w:rPr>
          <w:rFonts w:eastAsia="Lucida Sans Unicode"/>
          <w:b/>
          <w:color w:val="000000"/>
          <w:sz w:val="28"/>
          <w:szCs w:val="28"/>
          <w:vertAlign w:val="superscript"/>
          <w:lang w:bidi="en-US"/>
        </w:rPr>
        <w:t>3</w:t>
      </w:r>
    </w:p>
    <w:p w14:paraId="111FC3FD" w14:textId="77777777" w:rsidR="00180740" w:rsidRPr="00C75181" w:rsidRDefault="00180740" w:rsidP="00D037AA">
      <w:pPr>
        <w:widowControl w:val="0"/>
        <w:ind w:firstLine="709"/>
        <w:rPr>
          <w:rFonts w:eastAsia="Lucida Sans Unicode"/>
          <w:b/>
          <w:color w:val="000000"/>
          <w:sz w:val="28"/>
          <w:szCs w:val="28"/>
          <w:vertAlign w:val="superscript"/>
          <w:lang w:bidi="en-US"/>
        </w:rPr>
      </w:pPr>
    </w:p>
    <w:p w14:paraId="0AAE6AB9" w14:textId="77777777" w:rsidR="00180740" w:rsidRPr="00C75181" w:rsidRDefault="00180740" w:rsidP="00D037AA">
      <w:pPr>
        <w:widowControl w:val="0"/>
        <w:ind w:firstLine="709"/>
        <w:rPr>
          <w:rFonts w:eastAsia="Lucida Sans Unicode"/>
          <w:b/>
          <w:bCs/>
          <w:color w:val="000000"/>
          <w:sz w:val="28"/>
          <w:szCs w:val="28"/>
          <w:vertAlign w:val="superscript"/>
          <w:lang w:bidi="en-US"/>
        </w:rPr>
      </w:pPr>
    </w:p>
    <w:p w14:paraId="6040FC51" w14:textId="043152A3" w:rsidR="00180740" w:rsidRPr="00C75181" w:rsidRDefault="00000000" w:rsidP="00D037AA">
      <w:pPr>
        <w:widowControl w:val="0"/>
        <w:ind w:firstLine="709"/>
        <w:rPr>
          <w:sz w:val="28"/>
          <w:szCs w:val="28"/>
        </w:rPr>
      </w:pPr>
      <w:r w:rsidRPr="00C75181">
        <w:rPr>
          <w:color w:val="000000"/>
          <w:sz w:val="28"/>
          <w:szCs w:val="28"/>
          <w:lang w:bidi="en-US"/>
        </w:rPr>
        <w:t>6.Определим статический момент составного сечения относительно оси Y:</w:t>
      </w:r>
    </w:p>
    <w:p w14:paraId="381CA9B6" w14:textId="77777777" w:rsidR="00180740" w:rsidRPr="00C75181" w:rsidRDefault="00180740" w:rsidP="00D037AA">
      <w:pPr>
        <w:widowControl w:val="0"/>
        <w:ind w:firstLine="709"/>
        <w:rPr>
          <w:rFonts w:eastAsia="Lucida Sans Unicode"/>
          <w:b/>
          <w:bCs/>
          <w:color w:val="000000"/>
          <w:sz w:val="28"/>
          <w:szCs w:val="28"/>
          <w:lang w:bidi="en-US"/>
        </w:rPr>
      </w:pPr>
    </w:p>
    <w:p w14:paraId="3EA76F61" w14:textId="77777777" w:rsidR="00180740" w:rsidRPr="00C75181" w:rsidRDefault="00000000" w:rsidP="00D037AA">
      <w:pPr>
        <w:widowControl w:val="0"/>
        <w:ind w:firstLine="709"/>
        <w:rPr>
          <w:sz w:val="28"/>
          <w:szCs w:val="28"/>
        </w:rPr>
      </w:pPr>
      <w:r w:rsidRPr="00C75181">
        <w:rPr>
          <w:b/>
          <w:bCs/>
          <w:color w:val="000000"/>
          <w:sz w:val="28"/>
          <w:szCs w:val="28"/>
          <w:lang w:val="en-US" w:bidi="en-US"/>
        </w:rPr>
        <w:t>S</w:t>
      </w:r>
      <w:r w:rsidRPr="00C75181">
        <w:rPr>
          <w:b/>
          <w:bCs/>
          <w:color w:val="000000"/>
          <w:sz w:val="28"/>
          <w:szCs w:val="28"/>
          <w:vertAlign w:val="subscript"/>
          <w:lang w:val="en-US" w:bidi="en-US"/>
        </w:rPr>
        <w:t>y</w:t>
      </w:r>
      <w:r w:rsidRPr="00C75181">
        <w:rPr>
          <w:b/>
          <w:bCs/>
          <w:color w:val="000000"/>
          <w:sz w:val="28"/>
          <w:szCs w:val="28"/>
          <w:lang w:bidi="en-US"/>
        </w:rPr>
        <w:t xml:space="preserve">= ∑ </w:t>
      </w:r>
      <w:r w:rsidRPr="00C75181">
        <w:rPr>
          <w:b/>
          <w:bCs/>
          <w:color w:val="000000"/>
          <w:sz w:val="28"/>
          <w:szCs w:val="28"/>
          <w:lang w:val="en-US" w:bidi="en-US"/>
        </w:rPr>
        <w:t>S</w:t>
      </w:r>
      <w:r w:rsidRPr="00C75181">
        <w:rPr>
          <w:b/>
          <w:bCs/>
          <w:color w:val="000000"/>
          <w:sz w:val="28"/>
          <w:szCs w:val="28"/>
          <w:vertAlign w:val="subscript"/>
          <w:lang w:val="en-US" w:bidi="en-US"/>
        </w:rPr>
        <w:t>iy</w:t>
      </w:r>
      <w:r w:rsidRPr="00C75181">
        <w:rPr>
          <w:b/>
          <w:bCs/>
          <w:color w:val="000000"/>
          <w:sz w:val="28"/>
          <w:szCs w:val="28"/>
          <w:lang w:bidi="en-US"/>
        </w:rPr>
        <w:t xml:space="preserve"> = </w:t>
      </w:r>
      <w:r w:rsidRPr="00C75181">
        <w:rPr>
          <w:rFonts w:eastAsia="Lucida Sans Unicode"/>
          <w:b/>
          <w:color w:val="000000"/>
          <w:sz w:val="28"/>
          <w:szCs w:val="28"/>
          <w:lang w:bidi="en-US"/>
        </w:rPr>
        <w:t xml:space="preserve"> А</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3</w:t>
      </w:r>
      <w:r w:rsidRPr="00C75181">
        <w:rPr>
          <w:rFonts w:eastAsia="Lucida Sans Unicode"/>
          <w:b/>
          <w:color w:val="000000"/>
          <w:sz w:val="28"/>
          <w:szCs w:val="28"/>
          <w:lang w:bidi="en-US"/>
        </w:rPr>
        <w:t xml:space="preserve">х </w:t>
      </w:r>
      <w:r w:rsidRPr="00C75181">
        <w:rPr>
          <w:rFonts w:eastAsia="Lucida Sans Unicode"/>
          <w:b/>
          <w:color w:val="000000"/>
          <w:sz w:val="28"/>
          <w:szCs w:val="28"/>
          <w:vertAlign w:val="subscript"/>
          <w:lang w:bidi="en-US"/>
        </w:rPr>
        <w:t>3</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4</w:t>
      </w: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4</w:t>
      </w:r>
      <w:r w:rsidRPr="00C75181">
        <w:rPr>
          <w:rFonts w:eastAsia="Lucida Sans Unicode"/>
          <w:b/>
          <w:color w:val="000000"/>
          <w:sz w:val="28"/>
          <w:szCs w:val="28"/>
          <w:lang w:bidi="en-US"/>
        </w:rPr>
        <w:t xml:space="preserve"> = 66 · 5,5 + 12 ·13  + 8 · 8 + 3,14 · 0,425 = 584,33 см</w:t>
      </w:r>
      <w:r w:rsidRPr="00C75181">
        <w:rPr>
          <w:rFonts w:eastAsia="Lucida Sans Unicode"/>
          <w:b/>
          <w:color w:val="000000"/>
          <w:sz w:val="28"/>
          <w:szCs w:val="28"/>
          <w:vertAlign w:val="superscript"/>
          <w:lang w:bidi="en-US"/>
        </w:rPr>
        <w:t>3</w:t>
      </w:r>
    </w:p>
    <w:p w14:paraId="3868A1EC" w14:textId="77777777" w:rsidR="00180740" w:rsidRPr="00C75181" w:rsidRDefault="00180740" w:rsidP="00D037AA">
      <w:pPr>
        <w:widowControl w:val="0"/>
        <w:ind w:firstLine="709"/>
        <w:jc w:val="center"/>
        <w:rPr>
          <w:rFonts w:eastAsia="Lucida Sans Unicode"/>
          <w:b/>
          <w:bCs/>
          <w:color w:val="000000"/>
          <w:sz w:val="28"/>
          <w:szCs w:val="28"/>
          <w:vertAlign w:val="superscript"/>
          <w:lang w:bidi="en-US"/>
        </w:rPr>
      </w:pPr>
    </w:p>
    <w:p w14:paraId="2118B1BA" w14:textId="77777777" w:rsidR="00180740" w:rsidRPr="00C75181" w:rsidRDefault="00180740" w:rsidP="00D037AA">
      <w:pPr>
        <w:widowControl w:val="0"/>
        <w:ind w:firstLine="709"/>
        <w:rPr>
          <w:rFonts w:eastAsia="Lucida Sans Unicode"/>
          <w:b/>
          <w:bCs/>
          <w:color w:val="000000"/>
          <w:sz w:val="28"/>
          <w:szCs w:val="28"/>
          <w:vertAlign w:val="superscript"/>
          <w:lang w:bidi="en-US"/>
        </w:rPr>
      </w:pPr>
    </w:p>
    <w:p w14:paraId="4B6701FD" w14:textId="733BE4EB" w:rsidR="00180740" w:rsidRPr="00C75181" w:rsidRDefault="00000000" w:rsidP="00D037AA">
      <w:pPr>
        <w:widowControl w:val="0"/>
        <w:ind w:firstLine="709"/>
        <w:rPr>
          <w:sz w:val="28"/>
          <w:szCs w:val="28"/>
        </w:rPr>
      </w:pPr>
      <w:r w:rsidRPr="00C75181">
        <w:rPr>
          <w:rFonts w:eastAsia="Lucida Sans Unicode"/>
          <w:color w:val="000000"/>
          <w:sz w:val="28"/>
          <w:szCs w:val="28"/>
          <w:lang w:bidi="en-US"/>
        </w:rPr>
        <w:t>7. Определим  координаты центра тяжести составного сечения</w:t>
      </w:r>
    </w:p>
    <w:p w14:paraId="49C42372" w14:textId="77777777" w:rsidR="00180740" w:rsidRPr="00C75181" w:rsidRDefault="00000000" w:rsidP="00D037AA">
      <w:pPr>
        <w:widowControl w:val="0"/>
        <w:ind w:firstLine="709"/>
        <w:rPr>
          <w:sz w:val="28"/>
          <w:szCs w:val="28"/>
        </w:rPr>
      </w:pPr>
      <w:r w:rsidRPr="00C75181">
        <w:rPr>
          <w:rFonts w:eastAsia="Lucida Sans Unicode"/>
          <w:color w:val="000000"/>
          <w:sz w:val="28"/>
          <w:szCs w:val="28"/>
          <w:lang w:bidi="en-US"/>
        </w:rPr>
        <w:tab/>
      </w:r>
      <w:r w:rsidRPr="00C75181">
        <w:rPr>
          <w:rFonts w:eastAsia="Lucida Sans Unicode"/>
          <w:b/>
          <w:bCs/>
          <w:color w:val="000000"/>
          <w:sz w:val="28"/>
          <w:szCs w:val="28"/>
          <w:lang w:bidi="en-US"/>
        </w:rPr>
        <w:t>Хс = Sy/</w:t>
      </w:r>
      <w:r w:rsidRPr="00C75181">
        <w:rPr>
          <w:b/>
          <w:bCs/>
          <w:color w:val="000000"/>
          <w:sz w:val="28"/>
          <w:szCs w:val="28"/>
          <w:lang w:bidi="en-US"/>
        </w:rPr>
        <w:t>∑А</w:t>
      </w:r>
      <w:r w:rsidRPr="00C75181">
        <w:rPr>
          <w:b/>
          <w:bCs/>
          <w:color w:val="000000"/>
          <w:sz w:val="28"/>
          <w:szCs w:val="28"/>
          <w:vertAlign w:val="subscript"/>
          <w:lang w:bidi="en-US"/>
        </w:rPr>
        <w:t>i</w:t>
      </w:r>
      <w:r w:rsidRPr="00C75181">
        <w:rPr>
          <w:b/>
          <w:bCs/>
          <w:color w:val="000000"/>
          <w:sz w:val="28"/>
          <w:szCs w:val="28"/>
          <w:lang w:bidi="en-US"/>
        </w:rPr>
        <w:t xml:space="preserve"> =  </w:t>
      </w:r>
      <w:r w:rsidRPr="00C75181">
        <w:rPr>
          <w:rFonts w:eastAsia="Lucida Sans Unicode"/>
          <w:color w:val="000000"/>
          <w:sz w:val="28"/>
          <w:szCs w:val="28"/>
          <w:lang w:bidi="en-US"/>
        </w:rPr>
        <w:t>=  584,33/ 89,14 = 6,55 см ;</w:t>
      </w:r>
    </w:p>
    <w:p w14:paraId="0490B2C5" w14:textId="77777777" w:rsidR="00180740" w:rsidRPr="00C75181" w:rsidRDefault="00000000" w:rsidP="00D037AA">
      <w:pPr>
        <w:widowControl w:val="0"/>
        <w:ind w:firstLine="709"/>
        <w:rPr>
          <w:sz w:val="28"/>
          <w:szCs w:val="28"/>
        </w:rPr>
      </w:pPr>
      <w:r w:rsidRPr="00C75181">
        <w:rPr>
          <w:b/>
          <w:bCs/>
          <w:color w:val="000000"/>
          <w:sz w:val="28"/>
          <w:szCs w:val="28"/>
          <w:lang w:bidi="en-US"/>
        </w:rPr>
        <w:t xml:space="preserve"> </w:t>
      </w:r>
    </w:p>
    <w:p w14:paraId="3E26E7B0" w14:textId="77777777" w:rsidR="00180740" w:rsidRPr="00C75181" w:rsidRDefault="00000000" w:rsidP="00D037AA">
      <w:pPr>
        <w:widowControl w:val="0"/>
        <w:ind w:firstLine="709"/>
        <w:rPr>
          <w:sz w:val="28"/>
          <w:szCs w:val="28"/>
        </w:rPr>
      </w:pPr>
      <w:r w:rsidRPr="00C75181">
        <w:rPr>
          <w:b/>
          <w:bCs/>
          <w:color w:val="000000"/>
          <w:sz w:val="28"/>
          <w:szCs w:val="28"/>
          <w:lang w:bidi="en-US"/>
        </w:rPr>
        <w:tab/>
        <w:t xml:space="preserve">Yc =  </w:t>
      </w:r>
      <w:r w:rsidRPr="00C75181">
        <w:rPr>
          <w:rFonts w:eastAsia="Lucida Sans Unicode"/>
          <w:b/>
          <w:bCs/>
          <w:color w:val="000000"/>
          <w:sz w:val="28"/>
          <w:szCs w:val="28"/>
          <w:lang w:bidi="en-US"/>
        </w:rPr>
        <w:t>Sx/</w:t>
      </w:r>
      <w:r w:rsidRPr="00C75181">
        <w:rPr>
          <w:b/>
          <w:bCs/>
          <w:color w:val="000000"/>
          <w:sz w:val="28"/>
          <w:szCs w:val="28"/>
          <w:lang w:bidi="en-US"/>
        </w:rPr>
        <w:t>∑А</w:t>
      </w:r>
      <w:r w:rsidRPr="00C75181">
        <w:rPr>
          <w:b/>
          <w:bCs/>
          <w:color w:val="000000"/>
          <w:sz w:val="28"/>
          <w:szCs w:val="28"/>
          <w:vertAlign w:val="subscript"/>
          <w:lang w:bidi="en-US"/>
        </w:rPr>
        <w:t xml:space="preserve">i </w:t>
      </w:r>
      <w:r w:rsidRPr="00C75181">
        <w:rPr>
          <w:b/>
          <w:bCs/>
          <w:color w:val="000000"/>
          <w:sz w:val="28"/>
          <w:szCs w:val="28"/>
          <w:lang w:bidi="en-US"/>
        </w:rPr>
        <w:t xml:space="preserve">= </w:t>
      </w:r>
      <w:r w:rsidRPr="00C75181">
        <w:rPr>
          <w:rFonts w:eastAsia="Lucida Sans Unicode"/>
          <w:color w:val="000000"/>
          <w:sz w:val="28"/>
          <w:szCs w:val="28"/>
          <w:vertAlign w:val="subscript"/>
          <w:lang w:bidi="en-US"/>
        </w:rPr>
        <w:t xml:space="preserve"> </w:t>
      </w:r>
      <w:r w:rsidRPr="00C75181">
        <w:rPr>
          <w:rFonts w:eastAsia="Lucida Sans Unicode"/>
          <w:color w:val="000000"/>
          <w:sz w:val="28"/>
          <w:szCs w:val="28"/>
          <w:lang w:bidi="en-US"/>
        </w:rPr>
        <w:t>33,42/ 89,14 = 2,62 см.</w:t>
      </w:r>
    </w:p>
    <w:p w14:paraId="759326A6" w14:textId="77777777" w:rsidR="00180740" w:rsidRPr="00C75181" w:rsidRDefault="00000000" w:rsidP="00D037AA">
      <w:pPr>
        <w:widowControl w:val="0"/>
        <w:ind w:firstLine="709"/>
        <w:rPr>
          <w:sz w:val="28"/>
          <w:szCs w:val="28"/>
        </w:rPr>
      </w:pPr>
      <w:r w:rsidRPr="00C75181">
        <w:rPr>
          <w:b/>
          <w:bCs/>
          <w:color w:val="000000"/>
          <w:sz w:val="28"/>
          <w:szCs w:val="28"/>
          <w:lang w:bidi="en-US"/>
        </w:rPr>
        <w:t xml:space="preserve"> </w:t>
      </w:r>
    </w:p>
    <w:p w14:paraId="293E94BC" w14:textId="297F7676" w:rsidR="00180740" w:rsidRPr="00C75181" w:rsidRDefault="00000000" w:rsidP="00D037AA">
      <w:pPr>
        <w:widowControl w:val="0"/>
        <w:ind w:firstLine="709"/>
        <w:rPr>
          <w:sz w:val="28"/>
          <w:szCs w:val="28"/>
        </w:rPr>
      </w:pPr>
      <w:r w:rsidRPr="00C75181">
        <w:rPr>
          <w:b/>
          <w:bCs/>
          <w:color w:val="000000"/>
          <w:sz w:val="28"/>
          <w:szCs w:val="28"/>
          <w:lang w:bidi="en-US"/>
        </w:rPr>
        <w:t>Ответ:</w:t>
      </w:r>
      <w:r w:rsidR="00E01704">
        <w:rPr>
          <w:b/>
          <w:bCs/>
          <w:color w:val="000000"/>
          <w:sz w:val="28"/>
          <w:szCs w:val="28"/>
          <w:lang w:bidi="en-US"/>
        </w:rPr>
        <w:t xml:space="preserve"> </w:t>
      </w:r>
      <w:r w:rsidRPr="00E01704">
        <w:rPr>
          <w:color w:val="000000"/>
          <w:sz w:val="28"/>
          <w:szCs w:val="28"/>
          <w:lang w:bidi="en-US"/>
        </w:rPr>
        <w:t>С(</w:t>
      </w:r>
      <w:r w:rsidRPr="00E01704">
        <w:rPr>
          <w:rFonts w:eastAsia="Lucida Sans Unicode"/>
          <w:color w:val="000000"/>
          <w:sz w:val="28"/>
          <w:szCs w:val="28"/>
          <w:lang w:bidi="en-US"/>
        </w:rPr>
        <w:t>6,55;  2,6</w:t>
      </w:r>
      <w:r w:rsidRPr="00E01704">
        <w:rPr>
          <w:color w:val="000000"/>
          <w:sz w:val="28"/>
          <w:szCs w:val="28"/>
          <w:lang w:bidi="en-US"/>
        </w:rPr>
        <w:t>)</w:t>
      </w:r>
    </w:p>
    <w:p w14:paraId="5639A76E" w14:textId="1E912167" w:rsidR="00180740" w:rsidRDefault="00E01704" w:rsidP="00E01704">
      <w:pPr>
        <w:spacing w:after="200"/>
        <w:jc w:val="center"/>
        <w:rPr>
          <w:b/>
          <w:sz w:val="28"/>
          <w:szCs w:val="28"/>
        </w:rPr>
      </w:pPr>
      <w:r>
        <w:rPr>
          <w:b/>
          <w:sz w:val="28"/>
          <w:szCs w:val="28"/>
        </w:rPr>
        <w:br w:type="page"/>
      </w:r>
      <w:r w:rsidRPr="00C75181">
        <w:rPr>
          <w:b/>
          <w:sz w:val="28"/>
          <w:szCs w:val="28"/>
        </w:rPr>
        <w:lastRenderedPageBreak/>
        <w:t>Список рекомендуемой литературы</w:t>
      </w:r>
    </w:p>
    <w:p w14:paraId="4CB63D7F" w14:textId="6A551CE8" w:rsidR="00E01704" w:rsidRPr="00E01704" w:rsidRDefault="00E01704" w:rsidP="00E01704">
      <w:pPr>
        <w:ind w:firstLine="709"/>
        <w:jc w:val="both"/>
        <w:rPr>
          <w:bCs/>
          <w:i/>
          <w:iCs/>
          <w:color w:val="000000"/>
          <w:sz w:val="28"/>
          <w:szCs w:val="28"/>
        </w:rPr>
      </w:pPr>
      <w:r w:rsidRPr="00E01704">
        <w:rPr>
          <w:bCs/>
          <w:i/>
          <w:iCs/>
          <w:color w:val="000000"/>
          <w:sz w:val="28"/>
          <w:szCs w:val="28"/>
        </w:rPr>
        <w:t>Основные печатные и/или электронные издания</w:t>
      </w:r>
    </w:p>
    <w:p w14:paraId="78C9A165" w14:textId="77777777" w:rsidR="00E01704" w:rsidRPr="00E01704" w:rsidRDefault="00E01704" w:rsidP="00E01704">
      <w:pPr>
        <w:numPr>
          <w:ilvl w:val="0"/>
          <w:numId w:val="13"/>
        </w:numPr>
        <w:tabs>
          <w:tab w:val="left" w:pos="993"/>
        </w:tabs>
        <w:ind w:left="0" w:firstLine="709"/>
        <w:jc w:val="both"/>
        <w:rPr>
          <w:sz w:val="28"/>
          <w:szCs w:val="28"/>
        </w:rPr>
      </w:pPr>
      <w:r w:rsidRPr="00C75181">
        <w:rPr>
          <w:color w:val="000000"/>
          <w:sz w:val="28"/>
          <w:szCs w:val="28"/>
        </w:rPr>
        <w:t xml:space="preserve">Сафонова, Г. Г. Техническая механика : учебник / Г.Г. Сафонова, Т.Ю. Артюховская, Д.А. Ермаков. </w:t>
      </w:r>
      <w:r>
        <w:rPr>
          <w:color w:val="000000"/>
          <w:sz w:val="28"/>
          <w:szCs w:val="28"/>
        </w:rPr>
        <w:t>–</w:t>
      </w:r>
      <w:r w:rsidRPr="00C75181">
        <w:rPr>
          <w:color w:val="000000"/>
          <w:sz w:val="28"/>
          <w:szCs w:val="28"/>
        </w:rPr>
        <w:t xml:space="preserve"> Москва : ИНФРА-М, 2025. </w:t>
      </w:r>
      <w:r>
        <w:rPr>
          <w:color w:val="000000"/>
          <w:sz w:val="28"/>
          <w:szCs w:val="28"/>
        </w:rPr>
        <w:t>–</w:t>
      </w:r>
      <w:r w:rsidRPr="00C75181">
        <w:rPr>
          <w:color w:val="000000"/>
          <w:sz w:val="28"/>
          <w:szCs w:val="28"/>
        </w:rPr>
        <w:t xml:space="preserve"> 320 с. </w:t>
      </w:r>
      <w:r>
        <w:rPr>
          <w:color w:val="000000"/>
          <w:sz w:val="28"/>
          <w:szCs w:val="28"/>
        </w:rPr>
        <w:t>–</w:t>
      </w:r>
      <w:r w:rsidRPr="00C75181">
        <w:rPr>
          <w:color w:val="000000"/>
          <w:sz w:val="28"/>
          <w:szCs w:val="28"/>
        </w:rPr>
        <w:t xml:space="preserve"> (Среднее профессиональное образование). - ISBN 978-5-16-012916-7. - Текст : электронный. - URL: </w:t>
      </w:r>
      <w:hyperlink r:id="rId95" w:history="1">
        <w:r w:rsidRPr="00C75181">
          <w:rPr>
            <w:rStyle w:val="a5"/>
            <w:sz w:val="28"/>
            <w:szCs w:val="28"/>
          </w:rPr>
          <w:t>https://znanium.ru/catalog/product/2197610</w:t>
        </w:r>
      </w:hyperlink>
    </w:p>
    <w:p w14:paraId="45B7FD42" w14:textId="57DA9D19" w:rsidR="00E01704" w:rsidRDefault="00E01704" w:rsidP="00E01704">
      <w:pPr>
        <w:numPr>
          <w:ilvl w:val="0"/>
          <w:numId w:val="13"/>
        </w:numPr>
        <w:tabs>
          <w:tab w:val="left" w:pos="993"/>
        </w:tabs>
        <w:ind w:left="0" w:firstLine="709"/>
        <w:jc w:val="both"/>
        <w:rPr>
          <w:sz w:val="28"/>
          <w:szCs w:val="28"/>
        </w:rPr>
      </w:pPr>
      <w:r w:rsidRPr="00C75181">
        <w:rPr>
          <w:bCs/>
          <w:color w:val="000000"/>
          <w:sz w:val="28"/>
          <w:szCs w:val="28"/>
          <w:shd w:val="clear" w:color="auto" w:fill="FFFFFF"/>
        </w:rPr>
        <w:t xml:space="preserve">Сербин, Е. П., Техническая механика : учебник / Е. П. Сербин. </w:t>
      </w:r>
      <w:r>
        <w:rPr>
          <w:bCs/>
          <w:color w:val="000000"/>
          <w:sz w:val="28"/>
          <w:szCs w:val="28"/>
          <w:shd w:val="clear" w:color="auto" w:fill="FFFFFF"/>
        </w:rPr>
        <w:t>–</w:t>
      </w:r>
      <w:r w:rsidRPr="00C75181">
        <w:rPr>
          <w:bCs/>
          <w:color w:val="000000"/>
          <w:sz w:val="28"/>
          <w:szCs w:val="28"/>
          <w:shd w:val="clear" w:color="auto" w:fill="FFFFFF"/>
        </w:rPr>
        <w:t xml:space="preserve"> Москва : КноРус, 2026. </w:t>
      </w:r>
      <w:r>
        <w:rPr>
          <w:bCs/>
          <w:color w:val="000000"/>
          <w:sz w:val="28"/>
          <w:szCs w:val="28"/>
          <w:shd w:val="clear" w:color="auto" w:fill="FFFFFF"/>
        </w:rPr>
        <w:t>–</w:t>
      </w:r>
      <w:r w:rsidRPr="00C75181">
        <w:rPr>
          <w:bCs/>
          <w:color w:val="000000"/>
          <w:sz w:val="28"/>
          <w:szCs w:val="28"/>
          <w:shd w:val="clear" w:color="auto" w:fill="FFFFFF"/>
        </w:rPr>
        <w:t xml:space="preserve"> 399 с. </w:t>
      </w:r>
      <w:r>
        <w:rPr>
          <w:bCs/>
          <w:color w:val="000000"/>
          <w:sz w:val="28"/>
          <w:szCs w:val="28"/>
          <w:shd w:val="clear" w:color="auto" w:fill="FFFFFF"/>
        </w:rPr>
        <w:t>–</w:t>
      </w:r>
      <w:r w:rsidRPr="00C75181">
        <w:rPr>
          <w:bCs/>
          <w:color w:val="000000"/>
          <w:sz w:val="28"/>
          <w:szCs w:val="28"/>
          <w:shd w:val="clear" w:color="auto" w:fill="FFFFFF"/>
        </w:rPr>
        <w:t xml:space="preserve"> ISBN 978-5-406-11776-7. </w:t>
      </w:r>
      <w:r>
        <w:rPr>
          <w:bCs/>
          <w:color w:val="000000"/>
          <w:sz w:val="28"/>
          <w:szCs w:val="28"/>
          <w:shd w:val="clear" w:color="auto" w:fill="FFFFFF"/>
        </w:rPr>
        <w:t>–</w:t>
      </w:r>
      <w:r w:rsidRPr="00C75181">
        <w:rPr>
          <w:bCs/>
          <w:color w:val="000000"/>
          <w:sz w:val="28"/>
          <w:szCs w:val="28"/>
          <w:shd w:val="clear" w:color="auto" w:fill="FFFFFF"/>
        </w:rPr>
        <w:t xml:space="preserve"> URL: </w:t>
      </w:r>
      <w:hyperlink r:id="rId96" w:history="1">
        <w:r w:rsidRPr="00C75181">
          <w:rPr>
            <w:rStyle w:val="a5"/>
            <w:bCs/>
            <w:sz w:val="28"/>
            <w:szCs w:val="28"/>
            <w:shd w:val="clear" w:color="auto" w:fill="FFFFFF"/>
          </w:rPr>
          <w:t>https://book.ru/book/959536</w:t>
        </w:r>
      </w:hyperlink>
    </w:p>
    <w:p w14:paraId="6FD70602" w14:textId="67072CFB" w:rsidR="00E01704" w:rsidRPr="00E01704" w:rsidRDefault="00E01704" w:rsidP="00E01704">
      <w:pPr>
        <w:tabs>
          <w:tab w:val="left" w:pos="993"/>
        </w:tabs>
        <w:spacing w:before="200"/>
        <w:ind w:left="709"/>
        <w:jc w:val="both"/>
        <w:rPr>
          <w:i/>
          <w:iCs/>
          <w:color w:val="000000"/>
          <w:sz w:val="28"/>
          <w:szCs w:val="28"/>
        </w:rPr>
      </w:pPr>
      <w:r w:rsidRPr="00E01704">
        <w:rPr>
          <w:i/>
          <w:iCs/>
          <w:color w:val="000000"/>
          <w:sz w:val="28"/>
          <w:szCs w:val="28"/>
        </w:rPr>
        <w:t>Дополнительные источники</w:t>
      </w:r>
    </w:p>
    <w:p w14:paraId="02CAC993" w14:textId="11AFF241" w:rsidR="00E01704" w:rsidRDefault="00E01704" w:rsidP="00E01704">
      <w:pPr>
        <w:numPr>
          <w:ilvl w:val="0"/>
          <w:numId w:val="14"/>
        </w:numPr>
        <w:tabs>
          <w:tab w:val="left" w:pos="993"/>
        </w:tabs>
        <w:ind w:left="0" w:firstLine="709"/>
        <w:jc w:val="both"/>
        <w:rPr>
          <w:sz w:val="28"/>
          <w:szCs w:val="28"/>
        </w:rPr>
      </w:pPr>
      <w:r w:rsidRPr="00C75181">
        <w:rPr>
          <w:bCs/>
          <w:sz w:val="28"/>
          <w:szCs w:val="28"/>
        </w:rPr>
        <w:t xml:space="preserve">Завистовский, В. Э. Техническая механика : учебное пособие / В.Э. Завистовский. </w:t>
      </w:r>
      <w:r>
        <w:rPr>
          <w:bCs/>
          <w:sz w:val="28"/>
          <w:szCs w:val="28"/>
        </w:rPr>
        <w:t>–</w:t>
      </w:r>
      <w:r w:rsidRPr="00C75181">
        <w:rPr>
          <w:bCs/>
          <w:sz w:val="28"/>
          <w:szCs w:val="28"/>
        </w:rPr>
        <w:t xml:space="preserve"> Москва : ИНФРА-М, 2025. </w:t>
      </w:r>
      <w:r>
        <w:rPr>
          <w:bCs/>
          <w:sz w:val="28"/>
          <w:szCs w:val="28"/>
        </w:rPr>
        <w:t>–</w:t>
      </w:r>
      <w:r w:rsidRPr="00C75181">
        <w:rPr>
          <w:bCs/>
          <w:sz w:val="28"/>
          <w:szCs w:val="28"/>
        </w:rPr>
        <w:t xml:space="preserve"> 376 с. </w:t>
      </w:r>
      <w:r>
        <w:rPr>
          <w:bCs/>
          <w:sz w:val="28"/>
          <w:szCs w:val="28"/>
        </w:rPr>
        <w:t>–</w:t>
      </w:r>
      <w:r w:rsidRPr="00C75181">
        <w:rPr>
          <w:bCs/>
          <w:sz w:val="28"/>
          <w:szCs w:val="28"/>
        </w:rPr>
        <w:t xml:space="preserve"> (Среднее профессиональное образование). - ISBN 978-5-16-015256-1. - Текст : электронный. - URL: </w:t>
      </w:r>
      <w:hyperlink r:id="rId97" w:history="1">
        <w:r w:rsidRPr="00C75181">
          <w:rPr>
            <w:rStyle w:val="a5"/>
            <w:bCs/>
            <w:sz w:val="28"/>
            <w:szCs w:val="28"/>
          </w:rPr>
          <w:t>https://znanium.ru/catalog/product/2185382</w:t>
        </w:r>
      </w:hyperlink>
    </w:p>
    <w:p w14:paraId="1651FE45" w14:textId="014681C7" w:rsidR="00E01704" w:rsidRPr="00E01704" w:rsidRDefault="00E01704" w:rsidP="00E01704">
      <w:pPr>
        <w:numPr>
          <w:ilvl w:val="0"/>
          <w:numId w:val="14"/>
        </w:numPr>
        <w:tabs>
          <w:tab w:val="left" w:pos="993"/>
        </w:tabs>
        <w:ind w:left="0" w:firstLine="709"/>
        <w:jc w:val="both"/>
        <w:rPr>
          <w:sz w:val="28"/>
          <w:szCs w:val="28"/>
        </w:rPr>
      </w:pPr>
      <w:r w:rsidRPr="00C75181">
        <w:rPr>
          <w:sz w:val="28"/>
          <w:szCs w:val="28"/>
          <w:shd w:val="clear" w:color="auto" w:fill="FFFFFF"/>
        </w:rPr>
        <w:t xml:space="preserve">Завистовский, В. Э. Техническая механика : учебное пособие / В. Э. Завистовский. </w:t>
      </w:r>
      <w:r>
        <w:rPr>
          <w:sz w:val="28"/>
          <w:szCs w:val="28"/>
          <w:shd w:val="clear" w:color="auto" w:fill="FFFFFF"/>
        </w:rPr>
        <w:t>–</w:t>
      </w:r>
      <w:r w:rsidRPr="00C75181">
        <w:rPr>
          <w:sz w:val="28"/>
          <w:szCs w:val="28"/>
          <w:shd w:val="clear" w:color="auto" w:fill="FFFFFF"/>
        </w:rPr>
        <w:t xml:space="preserve"> Минск : Республиканский институт профессионального образования (РИПО), 2022. </w:t>
      </w:r>
      <w:r>
        <w:rPr>
          <w:sz w:val="28"/>
          <w:szCs w:val="28"/>
          <w:shd w:val="clear" w:color="auto" w:fill="FFFFFF"/>
        </w:rPr>
        <w:t>–</w:t>
      </w:r>
      <w:r w:rsidRPr="00C75181">
        <w:rPr>
          <w:sz w:val="28"/>
          <w:szCs w:val="28"/>
          <w:shd w:val="clear" w:color="auto" w:fill="FFFFFF"/>
        </w:rPr>
        <w:t xml:space="preserve"> 562 c. </w:t>
      </w:r>
      <w:r>
        <w:rPr>
          <w:sz w:val="28"/>
          <w:szCs w:val="28"/>
          <w:shd w:val="clear" w:color="auto" w:fill="FFFFFF"/>
        </w:rPr>
        <w:t>–</w:t>
      </w:r>
      <w:r w:rsidRPr="00C75181">
        <w:rPr>
          <w:sz w:val="28"/>
          <w:szCs w:val="28"/>
          <w:shd w:val="clear" w:color="auto" w:fill="FFFFFF"/>
        </w:rPr>
        <w:t xml:space="preserve"> ISBN 978-985-7253-93-7. </w:t>
      </w:r>
      <w:r>
        <w:rPr>
          <w:sz w:val="28"/>
          <w:szCs w:val="28"/>
          <w:shd w:val="clear" w:color="auto" w:fill="FFFFFF"/>
        </w:rPr>
        <w:t>–</w:t>
      </w:r>
      <w:r w:rsidRPr="00C75181">
        <w:rPr>
          <w:sz w:val="28"/>
          <w:szCs w:val="28"/>
          <w:shd w:val="clear" w:color="auto" w:fill="FFFFFF"/>
        </w:rPr>
        <w:t xml:space="preserve"> Текст : электронный // Цифровой образовательный ресурс IPR SMART : [сайт]. </w:t>
      </w:r>
      <w:r>
        <w:rPr>
          <w:sz w:val="28"/>
          <w:szCs w:val="28"/>
          <w:shd w:val="clear" w:color="auto" w:fill="FFFFFF"/>
        </w:rPr>
        <w:t>–</w:t>
      </w:r>
      <w:r w:rsidRPr="00C75181">
        <w:rPr>
          <w:sz w:val="28"/>
          <w:szCs w:val="28"/>
          <w:shd w:val="clear" w:color="auto" w:fill="FFFFFF"/>
        </w:rPr>
        <w:t xml:space="preserve"> URL: </w:t>
      </w:r>
      <w:hyperlink r:id="rId98" w:history="1">
        <w:r w:rsidRPr="00C75181">
          <w:rPr>
            <w:rStyle w:val="a5"/>
            <w:sz w:val="28"/>
            <w:szCs w:val="28"/>
            <w:shd w:val="clear" w:color="auto" w:fill="FFFFFF"/>
          </w:rPr>
          <w:t>https://www.iprbookshop.ru/134171.html</w:t>
        </w:r>
      </w:hyperlink>
    </w:p>
    <w:p w14:paraId="183A76FD" w14:textId="301269DE" w:rsidR="00E01704" w:rsidRDefault="00E01704" w:rsidP="00E01704">
      <w:pPr>
        <w:numPr>
          <w:ilvl w:val="0"/>
          <w:numId w:val="14"/>
        </w:numPr>
        <w:tabs>
          <w:tab w:val="left" w:pos="993"/>
        </w:tabs>
        <w:ind w:left="0" w:firstLine="709"/>
        <w:jc w:val="both"/>
        <w:rPr>
          <w:sz w:val="28"/>
          <w:szCs w:val="28"/>
        </w:rPr>
      </w:pPr>
      <w:r w:rsidRPr="00C75181">
        <w:rPr>
          <w:color w:val="000000"/>
          <w:sz w:val="28"/>
          <w:szCs w:val="28"/>
        </w:rPr>
        <w:t xml:space="preserve">Олофинская, В. П. Техническая механика. Сборник тестовых заданий : учебное пособие / В.П. Олофинская. </w:t>
      </w:r>
      <w:r>
        <w:rPr>
          <w:color w:val="000000"/>
          <w:sz w:val="28"/>
          <w:szCs w:val="28"/>
        </w:rPr>
        <w:t>–</w:t>
      </w:r>
      <w:r w:rsidRPr="00C75181">
        <w:rPr>
          <w:color w:val="000000"/>
          <w:sz w:val="28"/>
          <w:szCs w:val="28"/>
        </w:rPr>
        <w:t xml:space="preserve"> 2-е изд., испр. и доп. </w:t>
      </w:r>
      <w:r>
        <w:rPr>
          <w:color w:val="000000"/>
          <w:sz w:val="28"/>
          <w:szCs w:val="28"/>
        </w:rPr>
        <w:t>–</w:t>
      </w:r>
      <w:r w:rsidRPr="00C75181">
        <w:rPr>
          <w:color w:val="000000"/>
          <w:sz w:val="28"/>
          <w:szCs w:val="28"/>
        </w:rPr>
        <w:t xml:space="preserve"> Москва : ИНФРА-М, 2025. </w:t>
      </w:r>
      <w:r>
        <w:rPr>
          <w:color w:val="000000"/>
          <w:sz w:val="28"/>
          <w:szCs w:val="28"/>
        </w:rPr>
        <w:t>–</w:t>
      </w:r>
      <w:r w:rsidRPr="00C75181">
        <w:rPr>
          <w:color w:val="000000"/>
          <w:sz w:val="28"/>
          <w:szCs w:val="28"/>
        </w:rPr>
        <w:t xml:space="preserve"> 132 с. </w:t>
      </w:r>
      <w:r>
        <w:rPr>
          <w:color w:val="000000"/>
          <w:sz w:val="28"/>
          <w:szCs w:val="28"/>
        </w:rPr>
        <w:t>–</w:t>
      </w:r>
      <w:r w:rsidRPr="00C75181">
        <w:rPr>
          <w:color w:val="000000"/>
          <w:sz w:val="28"/>
          <w:szCs w:val="28"/>
        </w:rPr>
        <w:t xml:space="preserve"> (Среднее профессиональное образование). - ISBN 978-5-16-016753-4. - Текст : электронный. - URL: </w:t>
      </w:r>
      <w:hyperlink r:id="rId99" w:history="1">
        <w:r w:rsidRPr="00C75181">
          <w:rPr>
            <w:rStyle w:val="a5"/>
            <w:bCs/>
            <w:sz w:val="28"/>
            <w:szCs w:val="28"/>
          </w:rPr>
          <w:t>https://znanium.ru/catalog/product/2173638</w:t>
        </w:r>
      </w:hyperlink>
    </w:p>
    <w:sectPr w:rsidR="00E01704" w:rsidSect="008A086C">
      <w:footerReference w:type="default" r:id="rId100"/>
      <w:pgSz w:w="11906" w:h="16838"/>
      <w:pgMar w:top="1134" w:right="1134" w:bottom="1134" w:left="113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4DEB" w14:textId="77777777" w:rsidR="0061072F" w:rsidRDefault="0061072F">
      <w:r>
        <w:separator/>
      </w:r>
    </w:p>
  </w:endnote>
  <w:endnote w:type="continuationSeparator" w:id="0">
    <w:p w14:paraId="665B8A24" w14:textId="77777777" w:rsidR="0061072F" w:rsidRDefault="0061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8CA1" w14:textId="34B2BD6C" w:rsidR="00E01704" w:rsidRPr="00E01704" w:rsidRDefault="00E01704" w:rsidP="00E01704">
    <w:pPr>
      <w:pStyle w:val="af5"/>
      <w:jc w:val="center"/>
      <w:rPr>
        <w:sz w:val="24"/>
        <w:szCs w:val="24"/>
      </w:rPr>
    </w:pPr>
    <w:r w:rsidRPr="00E01704">
      <w:rPr>
        <w:sz w:val="24"/>
        <w:szCs w:val="24"/>
      </w:rPr>
      <w:fldChar w:fldCharType="begin"/>
    </w:r>
    <w:r w:rsidRPr="00E01704">
      <w:rPr>
        <w:sz w:val="24"/>
        <w:szCs w:val="24"/>
      </w:rPr>
      <w:instrText>PAGE   \* MERGEFORMAT</w:instrText>
    </w:r>
    <w:r w:rsidRPr="00E01704">
      <w:rPr>
        <w:sz w:val="24"/>
        <w:szCs w:val="24"/>
      </w:rPr>
      <w:fldChar w:fldCharType="separate"/>
    </w:r>
    <w:r w:rsidRPr="00E01704">
      <w:rPr>
        <w:sz w:val="24"/>
        <w:szCs w:val="24"/>
      </w:rPr>
      <w:t>2</w:t>
    </w:r>
    <w:r w:rsidRPr="00E0170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1E7D" w14:textId="77777777" w:rsidR="0061072F" w:rsidRDefault="0061072F">
      <w:r>
        <w:separator/>
      </w:r>
    </w:p>
  </w:footnote>
  <w:footnote w:type="continuationSeparator" w:id="0">
    <w:p w14:paraId="1F947A53" w14:textId="77777777" w:rsidR="0061072F" w:rsidRDefault="00610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C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bCs/>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58012AD"/>
    <w:multiLevelType w:val="hybridMultilevel"/>
    <w:tmpl w:val="4016E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467909"/>
    <w:multiLevelType w:val="hybridMultilevel"/>
    <w:tmpl w:val="461E54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B542866"/>
    <w:multiLevelType w:val="hybridMultilevel"/>
    <w:tmpl w:val="96B04E2A"/>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18374741">
    <w:abstractNumId w:val="0"/>
  </w:num>
  <w:num w:numId="2" w16cid:durableId="314841198">
    <w:abstractNumId w:val="1"/>
  </w:num>
  <w:num w:numId="3" w16cid:durableId="1914580934">
    <w:abstractNumId w:val="2"/>
  </w:num>
  <w:num w:numId="4" w16cid:durableId="83691225">
    <w:abstractNumId w:val="3"/>
  </w:num>
  <w:num w:numId="5" w16cid:durableId="1486553302">
    <w:abstractNumId w:val="4"/>
  </w:num>
  <w:num w:numId="6" w16cid:durableId="1195311702">
    <w:abstractNumId w:val="5"/>
  </w:num>
  <w:num w:numId="7" w16cid:durableId="1085999869">
    <w:abstractNumId w:val="6"/>
  </w:num>
  <w:num w:numId="8" w16cid:durableId="781219812">
    <w:abstractNumId w:val="7"/>
  </w:num>
  <w:num w:numId="9" w16cid:durableId="653341165">
    <w:abstractNumId w:val="8"/>
  </w:num>
  <w:num w:numId="10" w16cid:durableId="513570793">
    <w:abstractNumId w:val="9"/>
  </w:num>
  <w:num w:numId="11" w16cid:durableId="1781754743">
    <w:abstractNumId w:val="10"/>
  </w:num>
  <w:num w:numId="12" w16cid:durableId="1113016707">
    <w:abstractNumId w:val="13"/>
  </w:num>
  <w:num w:numId="13" w16cid:durableId="1208681815">
    <w:abstractNumId w:val="11"/>
  </w:num>
  <w:num w:numId="14" w16cid:durableId="248656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F2"/>
    <w:rsid w:val="000041DA"/>
    <w:rsid w:val="00180740"/>
    <w:rsid w:val="0061072F"/>
    <w:rsid w:val="008A086C"/>
    <w:rsid w:val="00B606F2"/>
    <w:rsid w:val="00BB10AC"/>
    <w:rsid w:val="00C75181"/>
    <w:rsid w:val="00D037AA"/>
    <w:rsid w:val="00E01704"/>
    <w:rsid w:val="00EC18A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320E19"/>
  <w15:chartTrackingRefBased/>
  <w15:docId w15:val="{F20EA86B-7951-4750-B781-FAFC34D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04"/>
    <w:pPr>
      <w:suppressAutoHyphens/>
      <w:overflowPunct w:val="0"/>
      <w:autoSpaceDE w:val="0"/>
      <w:textAlignment w:val="baseline"/>
    </w:pPr>
    <w:rPr>
      <w:lang w:eastAsia="zh-CN"/>
    </w:rPr>
  </w:style>
  <w:style w:type="paragraph" w:styleId="1">
    <w:name w:val="heading 1"/>
    <w:basedOn w:val="a"/>
    <w:next w:val="a"/>
    <w:qFormat/>
    <w:pPr>
      <w:keepNext/>
      <w:numPr>
        <w:numId w:val="1"/>
      </w:numPr>
      <w:tabs>
        <w:tab w:val="left" w:pos="0"/>
      </w:tabs>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tabs>
        <w:tab w:val="left" w:pos="0"/>
      </w:tabs>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tabs>
        <w:tab w:val="left" w:pos="0"/>
      </w:tabs>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tabs>
        <w:tab w:val="left" w:pos="0"/>
      </w:tabs>
      <w:spacing w:before="240" w:after="60"/>
      <w:outlineLvl w:val="3"/>
    </w:pPr>
    <w:rPr>
      <w:b/>
      <w:bCs/>
      <w:sz w:val="28"/>
      <w:szCs w:val="28"/>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paragraph" w:styleId="6">
    <w:name w:val="heading 6"/>
    <w:basedOn w:val="a"/>
    <w:next w:val="a"/>
    <w:qFormat/>
    <w:pPr>
      <w:numPr>
        <w:ilvl w:val="5"/>
        <w:numId w:val="1"/>
      </w:numPr>
      <w:tabs>
        <w:tab w:val="left" w:pos="0"/>
      </w:tabs>
      <w:spacing w:before="240" w:after="60"/>
      <w:outlineLvl w:val="5"/>
    </w:pPr>
    <w:rPr>
      <w:b/>
      <w:bCs/>
      <w:sz w:val="22"/>
      <w:szCs w:val="22"/>
    </w:rPr>
  </w:style>
  <w:style w:type="paragraph" w:styleId="7">
    <w:name w:val="heading 7"/>
    <w:basedOn w:val="a"/>
    <w:next w:val="a"/>
    <w:qFormat/>
    <w:pPr>
      <w:numPr>
        <w:ilvl w:val="6"/>
        <w:numId w:val="1"/>
      </w:numPr>
      <w:tabs>
        <w:tab w:val="left" w:pos="0"/>
      </w:tabs>
      <w:spacing w:before="240" w:after="60"/>
      <w:outlineLvl w:val="6"/>
    </w:pPr>
    <w:rPr>
      <w:sz w:val="24"/>
      <w:szCs w:val="24"/>
    </w:rPr>
  </w:style>
  <w:style w:type="paragraph" w:styleId="8">
    <w:name w:val="heading 8"/>
    <w:basedOn w:val="a"/>
    <w:next w:val="a"/>
    <w:qFormat/>
    <w:pPr>
      <w:numPr>
        <w:ilvl w:val="7"/>
        <w:numId w:val="1"/>
      </w:numPr>
      <w:tabs>
        <w:tab w:val="left" w:pos="0"/>
      </w:tabs>
      <w:spacing w:before="240" w:after="60"/>
      <w:outlineLvl w:val="7"/>
    </w:pPr>
    <w:rPr>
      <w:i/>
      <w:iCs/>
      <w:sz w:val="24"/>
      <w:szCs w:val="24"/>
    </w:rPr>
  </w:style>
  <w:style w:type="paragraph" w:styleId="9">
    <w:name w:val="heading 9"/>
    <w:basedOn w:val="a"/>
    <w:next w:val="a"/>
    <w:qFormat/>
    <w:pPr>
      <w:numPr>
        <w:ilvl w:val="8"/>
        <w:numId w:val="1"/>
      </w:numPr>
      <w:tabs>
        <w:tab w:val="left" w:pos="0"/>
      </w:tabs>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rPr>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sz w:val="24"/>
      <w:szCs w:val="24"/>
    </w:rPr>
  </w:style>
  <w:style w:type="character" w:customStyle="1" w:styleId="WW8Num6z0">
    <w:name w:val="WW8Num6z0"/>
  </w:style>
  <w:style w:type="character" w:customStyle="1" w:styleId="WW8Num7z0">
    <w:name w:val="WW8Num7z0"/>
    <w:rPr>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bCs/>
    </w:rPr>
  </w:style>
  <w:style w:type="character" w:customStyle="1" w:styleId="WW8Num10z0">
    <w:name w:val="WW8Num10z0"/>
  </w:style>
  <w:style w:type="character" w:customStyle="1" w:styleId="WW8Num11z0">
    <w:name w:val="WW8Num11z0"/>
    <w:rPr>
      <w:rFonts w:ascii="Times New Roman" w:eastAsia="Calibri" w:hAnsi="Times New Roman" w:cs="Times New Roman"/>
      <w:bC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0">
    <w:name w:val="WW8Num12z0"/>
    <w:rPr>
      <w:rFonts w:ascii="Times New Roman" w:eastAsia="Calibri" w:hAnsi="Times New Roman" w:cs="Times New Roman"/>
      <w:b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style>
  <w:style w:type="character" w:customStyle="1" w:styleId="WW8Num14z0">
    <w:name w:val="WW8Num14z0"/>
    <w:rPr>
      <w:rFonts w:ascii="Times New Roman" w:eastAsia="Calibri" w:hAnsi="Times New Roman" w:cs="Times New Roman"/>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5z0">
    <w:name w:val="WW8Num15z0"/>
  </w:style>
  <w:style w:type="character" w:customStyle="1" w:styleId="WW8Num16z0">
    <w:name w:val="WW8Num16z0"/>
  </w:style>
  <w:style w:type="character" w:customStyle="1" w:styleId="WW8Num17z0">
    <w:name w:val="WW8Num17z0"/>
    <w:rPr>
      <w:bCs/>
    </w:rPr>
  </w:style>
  <w:style w:type="character" w:customStyle="1" w:styleId="WW8Num18z0">
    <w:name w:val="WW8Num18z0"/>
    <w:rPr>
      <w:color w:val="000000"/>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Times New Roman" w:eastAsia="Calibri" w:hAnsi="Times New Roman" w:cs="Times New Roman"/>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Calibri" w:hAnsi="Times New Roman" w:cs="Times New Roman"/>
      <w:bCs/>
      <w:sz w:val="24"/>
      <w:szCs w:val="24"/>
      <w:lang w:eastAsia="ru-RU"/>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50">
    <w:name w:val="Основной шрифт абзаца5"/>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4z0">
    <w:name w:val="WW8Num24z0"/>
    <w:rPr>
      <w:rFonts w:ascii="Times New Roman" w:eastAsia="Calibri" w:hAnsi="Times New Roman" w:cs="Times New Roman"/>
      <w:bCs/>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40">
    <w:name w:val="Основной шрифт абзаца4"/>
  </w:style>
  <w:style w:type="character" w:customStyle="1" w:styleId="30">
    <w:name w:val="Основной шрифт абзаца3"/>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rFonts w:ascii="Times New Roman" w:eastAsia="Calibri" w:hAnsi="Times New Roman" w:cs="Times New Roman"/>
      <w:bCs/>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20">
    <w:name w:val="Основной шрифт абзаца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Calibri" w:hAnsi="Times New Roman" w:cs="Times New Roman"/>
      <w:bCs/>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Cs/>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24"/>
      <w:szCs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i w:val="0"/>
      <w:color w:val="00000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rPr>
  </w:style>
  <w:style w:type="character" w:customStyle="1" w:styleId="a9">
    <w:name w:val="Подпись Знак"/>
    <w:basedOn w:val="10"/>
  </w:style>
  <w:style w:type="character" w:styleId="aa">
    <w:name w:val="Emphasis"/>
    <w:qFormat/>
    <w:rPr>
      <w:i/>
      <w:iCs/>
    </w:rPr>
  </w:style>
  <w:style w:type="character" w:customStyle="1" w:styleId="mjx-char">
    <w:name w:val="mjx-char"/>
  </w:style>
  <w:style w:type="character" w:customStyle="1" w:styleId="mjxassistivemathml">
    <w:name w:val="mjx_assistive_mathml"/>
  </w:style>
  <w:style w:type="character" w:customStyle="1" w:styleId="rvts7">
    <w:name w:val="rvts7"/>
  </w:style>
  <w:style w:type="character" w:customStyle="1" w:styleId="rvts20">
    <w:name w:val="rvts20"/>
  </w:style>
  <w:style w:type="character" w:customStyle="1" w:styleId="rvts13">
    <w:name w:val="rvts13"/>
  </w:style>
  <w:style w:type="character" w:customStyle="1" w:styleId="rvts21">
    <w:name w:val="rvts21"/>
  </w:style>
  <w:style w:type="character" w:styleId="ab">
    <w:name w:val="FollowedHyperlink"/>
    <w:rPr>
      <w:color w:val="800080"/>
      <w:u w:val="single"/>
    </w:rPr>
  </w:style>
  <w:style w:type="character" w:customStyle="1" w:styleId="FontStyle49">
    <w:name w:val="Font Style49"/>
    <w:rPr>
      <w:rFonts w:ascii="Times New Roman" w:hAnsi="Times New Roman" w:cs="Times New Roman"/>
      <w:sz w:val="22"/>
      <w:szCs w:val="22"/>
    </w:rPr>
  </w:style>
  <w:style w:type="paragraph" w:customStyle="1" w:styleId="12">
    <w:name w:val="Заголовок1"/>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c">
    <w:name w:val="Body Text"/>
    <w:basedOn w:val="a"/>
    <w:pPr>
      <w:spacing w:after="120"/>
    </w:pPr>
  </w:style>
  <w:style w:type="paragraph" w:styleId="ad">
    <w:name w:val="List"/>
    <w:basedOn w:val="ac"/>
    <w:rPr>
      <w:rFonts w:cs="Mangal"/>
    </w:rPr>
  </w:style>
  <w:style w:type="paragraph" w:styleId="ae">
    <w:name w:val="caption"/>
    <w:basedOn w:val="a"/>
    <w:qFormat/>
    <w:pPr>
      <w:suppressLineNumbers/>
      <w:spacing w:before="120" w:after="120"/>
    </w:pPr>
    <w:rPr>
      <w:rFonts w:cs="Arial Unicode MS"/>
      <w:i/>
      <w:iCs/>
      <w:sz w:val="24"/>
      <w:szCs w:val="24"/>
    </w:rPr>
  </w:style>
  <w:style w:type="paragraph" w:customStyle="1" w:styleId="51">
    <w:name w:val="Указатель5"/>
    <w:basedOn w:val="a"/>
    <w:pPr>
      <w:suppressLineNumbers/>
    </w:pPr>
  </w:style>
  <w:style w:type="paragraph" w:customStyle="1" w:styleId="41">
    <w:name w:val="Название объекта4"/>
    <w:basedOn w:val="a"/>
    <w:pPr>
      <w:suppressLineNumbers/>
      <w:spacing w:before="120" w:after="120"/>
    </w:pPr>
    <w:rPr>
      <w:rFonts w:cs="Arial Unicode MS"/>
      <w:i/>
      <w:iCs/>
      <w:sz w:val="24"/>
      <w:szCs w:val="24"/>
    </w:rPr>
  </w:style>
  <w:style w:type="paragraph" w:customStyle="1" w:styleId="42">
    <w:name w:val="Указатель4"/>
    <w:basedOn w:val="a"/>
    <w:pPr>
      <w:suppressLineNumbers/>
    </w:pPr>
  </w:style>
  <w:style w:type="paragraph" w:customStyle="1" w:styleId="31">
    <w:name w:val="Название объекта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Загл1"/>
    <w:basedOn w:val="a"/>
    <w:pPr>
      <w:jc w:val="center"/>
    </w:pPr>
    <w:rPr>
      <w:sz w:val="26"/>
    </w:rPr>
  </w:style>
  <w:style w:type="paragraph" w:customStyle="1" w:styleId="af">
    <w:name w:val="Литература"/>
    <w:basedOn w:val="a"/>
    <w:pPr>
      <w:ind w:firstLine="454"/>
      <w:jc w:val="both"/>
    </w:pPr>
    <w:rPr>
      <w:sz w:val="24"/>
    </w:rPr>
  </w:style>
  <w:style w:type="paragraph" w:customStyle="1" w:styleId="af0">
    <w:name w:val="Основной"/>
    <w:basedOn w:val="a"/>
    <w:pPr>
      <w:ind w:firstLine="397"/>
      <w:jc w:val="both"/>
    </w:pPr>
    <w:rPr>
      <w:sz w:val="26"/>
    </w:rPr>
  </w:style>
  <w:style w:type="paragraph" w:styleId="af1">
    <w:name w:val="footnote text"/>
    <w:basedOn w:val="a"/>
  </w:style>
  <w:style w:type="paragraph" w:customStyle="1" w:styleId="af2">
    <w:name w:val="Верхний и нижний колонтитулы"/>
    <w:basedOn w:val="a"/>
    <w:pPr>
      <w:suppressLineNumbers/>
      <w:tabs>
        <w:tab w:val="center" w:pos="4819"/>
        <w:tab w:val="right" w:pos="9638"/>
      </w:tabs>
    </w:pPr>
  </w:style>
  <w:style w:type="paragraph" w:styleId="af3">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val="x-none"/>
    </w:rPr>
  </w:style>
  <w:style w:type="paragraph" w:styleId="af4">
    <w:name w:val="Body Text Indent"/>
    <w:basedOn w:val="a"/>
    <w:pPr>
      <w:overflowPunct/>
      <w:autoSpaceDE/>
      <w:ind w:firstLine="284"/>
      <w:jc w:val="both"/>
      <w:textAlignment w:val="auto"/>
    </w:pPr>
  </w:style>
  <w:style w:type="paragraph" w:styleId="af5">
    <w:name w:val="footer"/>
    <w:basedOn w:val="a"/>
    <w:link w:val="af6"/>
    <w:uiPriority w:val="99"/>
    <w:pPr>
      <w:tabs>
        <w:tab w:val="center" w:pos="4677"/>
        <w:tab w:val="right" w:pos="9355"/>
      </w:tabs>
    </w:pPr>
  </w:style>
  <w:style w:type="paragraph" w:customStyle="1" w:styleId="16">
    <w:name w:val="заголовок 1"/>
    <w:basedOn w:val="a"/>
    <w:next w:val="a"/>
    <w:pPr>
      <w:keepNext/>
      <w:overflowPunct/>
      <w:autoSpaceDE/>
      <w:jc w:val="center"/>
      <w:textAlignment w:val="auto"/>
    </w:pPr>
    <w:rPr>
      <w:b/>
    </w:rPr>
  </w:style>
  <w:style w:type="paragraph" w:customStyle="1" w:styleId="af7">
    <w:name w:val="Обычный (веб)"/>
    <w:basedOn w:val="a"/>
    <w:pPr>
      <w:overflowPunct/>
      <w:autoSpaceDE/>
      <w:spacing w:before="280" w:after="280"/>
      <w:textAlignment w:val="auto"/>
    </w:pPr>
    <w:rPr>
      <w:sz w:val="24"/>
      <w:szCs w:val="24"/>
    </w:rPr>
  </w:style>
  <w:style w:type="paragraph" w:styleId="af8">
    <w:name w:val="Subtitle"/>
    <w:basedOn w:val="a"/>
    <w:next w:val="ac"/>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7">
    <w:name w:val="toc 1"/>
    <w:basedOn w:val="a"/>
    <w:next w:val="a"/>
  </w:style>
  <w:style w:type="paragraph" w:styleId="af9">
    <w:name w:val="Balloon Text"/>
    <w:basedOn w:val="a"/>
    <w:pPr>
      <w:overflowPunct/>
      <w:autoSpaceDE/>
      <w:textAlignment w:val="auto"/>
    </w:pPr>
    <w:rPr>
      <w:rFonts w:ascii="Tahoma" w:hAnsi="Tahoma" w:cs="Tahoma"/>
      <w:sz w:val="16"/>
      <w:szCs w:val="16"/>
    </w:rPr>
  </w:style>
  <w:style w:type="paragraph" w:customStyle="1" w:styleId="18">
    <w:name w:val="Схема документа1"/>
    <w:basedOn w:val="a"/>
    <w:pPr>
      <w:shd w:val="clear" w:color="auto" w:fill="000080"/>
    </w:pPr>
    <w:rPr>
      <w:rFonts w:ascii="Tahoma" w:hAnsi="Tahoma" w:cs="Tahoma"/>
    </w:rPr>
  </w:style>
  <w:style w:type="paragraph" w:styleId="52">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a">
    <w:name w:val="List Paragraph"/>
    <w:basedOn w:val="a"/>
    <w:qFormat/>
    <w:pPr>
      <w:overflowPunct/>
      <w:autoSpaceDE/>
      <w:ind w:left="720"/>
      <w:contextualSpacing/>
      <w:textAlignment w:val="auto"/>
    </w:pPr>
    <w:rPr>
      <w:sz w:val="24"/>
      <w:szCs w:val="24"/>
    </w:rPr>
  </w:style>
  <w:style w:type="paragraph" w:styleId="afb">
    <w:name w:val="Signature"/>
    <w:basedOn w:val="a"/>
    <w:pPr>
      <w:ind w:left="4252"/>
    </w:pPr>
  </w:style>
  <w:style w:type="paragraph" w:customStyle="1" w:styleId="PP">
    <w:name w:val="Строка PP"/>
    <w:basedOn w:val="afb"/>
    <w:pPr>
      <w:widowControl w:val="0"/>
      <w:overflowPunct/>
      <w:textAlignment w:val="auto"/>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afe">
    <w:name w:val="Содержимое врезки"/>
    <w:basedOn w:val="a"/>
  </w:style>
  <w:style w:type="paragraph" w:styleId="aff">
    <w:name w:val="No Spacing"/>
    <w:qFormat/>
    <w:pPr>
      <w:suppressAutoHyphens/>
    </w:pPr>
    <w:rPr>
      <w:rFonts w:ascii="Calibri" w:eastAsia="Calibri" w:hAnsi="Calibri" w:cs="Calibri"/>
      <w:sz w:val="22"/>
      <w:szCs w:val="22"/>
      <w:lang w:eastAsia="zh-CN"/>
    </w:rPr>
  </w:style>
  <w:style w:type="paragraph" w:customStyle="1" w:styleId="19">
    <w:name w:val="Абзац списка1"/>
    <w:basedOn w:val="a"/>
    <w:pPr>
      <w:spacing w:after="200"/>
      <w:ind w:left="720"/>
      <w:contextualSpacing/>
    </w:pPr>
    <w:rPr>
      <w:rFonts w:ascii="Calibri" w:hAnsi="Calibri"/>
    </w:rPr>
  </w:style>
  <w:style w:type="paragraph" w:customStyle="1" w:styleId="1a">
    <w:name w:val="Обычный (Интернет)1"/>
    <w:basedOn w:val="a"/>
    <w:pPr>
      <w:overflowPunct/>
      <w:autoSpaceDE/>
      <w:spacing w:before="280" w:after="280"/>
      <w:textAlignment w:val="auto"/>
    </w:pPr>
    <w:rPr>
      <w:sz w:val="24"/>
      <w:szCs w:val="24"/>
    </w:rPr>
  </w:style>
  <w:style w:type="paragraph" w:customStyle="1" w:styleId="rvps77">
    <w:name w:val="rvps77"/>
    <w:basedOn w:val="a"/>
    <w:pPr>
      <w:overflowPunct/>
      <w:autoSpaceDE/>
      <w:spacing w:before="280" w:after="280"/>
      <w:textAlignment w:val="auto"/>
    </w:pPr>
    <w:rPr>
      <w:sz w:val="24"/>
      <w:szCs w:val="24"/>
    </w:rPr>
  </w:style>
  <w:style w:type="paragraph" w:customStyle="1" w:styleId="rvps3">
    <w:name w:val="rvps3"/>
    <w:basedOn w:val="a"/>
    <w:pPr>
      <w:overflowPunct/>
      <w:autoSpaceDE/>
      <w:spacing w:before="280" w:after="280"/>
      <w:textAlignment w:val="auto"/>
    </w:pPr>
    <w:rPr>
      <w:sz w:val="24"/>
      <w:szCs w:val="24"/>
    </w:rPr>
  </w:style>
  <w:style w:type="paragraph" w:customStyle="1" w:styleId="rvps50">
    <w:name w:val="rvps50"/>
    <w:basedOn w:val="a"/>
    <w:pPr>
      <w:overflowPunct/>
      <w:autoSpaceDE/>
      <w:spacing w:before="280" w:after="280"/>
      <w:textAlignment w:val="auto"/>
    </w:pPr>
    <w:rPr>
      <w:sz w:val="24"/>
      <w:szCs w:val="24"/>
    </w:rPr>
  </w:style>
  <w:style w:type="paragraph" w:customStyle="1" w:styleId="rvps5">
    <w:name w:val="rvps5"/>
    <w:basedOn w:val="a"/>
    <w:pPr>
      <w:overflowPunct/>
      <w:autoSpaceDE/>
      <w:spacing w:before="280" w:after="280"/>
      <w:textAlignment w:val="auto"/>
    </w:pPr>
    <w:rPr>
      <w:sz w:val="24"/>
      <w:szCs w:val="24"/>
    </w:rPr>
  </w:style>
  <w:style w:type="paragraph" w:customStyle="1" w:styleId="rvps71">
    <w:name w:val="rvps71"/>
    <w:basedOn w:val="a"/>
    <w:pPr>
      <w:overflowPunct/>
      <w:autoSpaceDE/>
      <w:spacing w:before="280" w:after="280"/>
      <w:textAlignment w:val="auto"/>
    </w:pPr>
    <w:rPr>
      <w:sz w:val="24"/>
      <w:szCs w:val="24"/>
    </w:rPr>
  </w:style>
  <w:style w:type="paragraph" w:customStyle="1" w:styleId="rvps57">
    <w:name w:val="rvps57"/>
    <w:basedOn w:val="a"/>
    <w:pPr>
      <w:overflowPunct/>
      <w:autoSpaceDE/>
      <w:spacing w:before="280" w:after="280"/>
      <w:textAlignment w:val="auto"/>
    </w:pPr>
    <w:rPr>
      <w:sz w:val="24"/>
      <w:szCs w:val="24"/>
    </w:rPr>
  </w:style>
  <w:style w:type="paragraph" w:customStyle="1" w:styleId="TableParagraph">
    <w:name w:val="Table Paragraph"/>
    <w:basedOn w:val="a"/>
    <w:pPr>
      <w:widowControl w:val="0"/>
      <w:suppressAutoHyphens w:val="0"/>
      <w:overflowPunct/>
      <w:spacing w:before="10"/>
      <w:ind w:left="127"/>
      <w:textAlignment w:val="auto"/>
    </w:pPr>
    <w:rPr>
      <w:sz w:val="22"/>
      <w:szCs w:val="22"/>
      <w:lang w:bidi="ru-RU"/>
    </w:rPr>
  </w:style>
  <w:style w:type="paragraph" w:customStyle="1" w:styleId="Style32">
    <w:name w:val="Style32"/>
    <w:basedOn w:val="a"/>
    <w:pPr>
      <w:widowControl w:val="0"/>
      <w:spacing w:line="275" w:lineRule="exact"/>
    </w:pPr>
  </w:style>
  <w:style w:type="paragraph" w:customStyle="1" w:styleId="ConsPlusNormal">
    <w:name w:val="ConsPlusNormal"/>
    <w:pPr>
      <w:widowControl w:val="0"/>
      <w:suppressAutoHyphens/>
      <w:autoSpaceDE w:val="0"/>
    </w:pPr>
    <w:rPr>
      <w:rFonts w:ascii="Arial" w:hAnsi="Arial" w:cs="Arial"/>
      <w:lang w:eastAsia="zh-CN"/>
    </w:rPr>
  </w:style>
  <w:style w:type="character" w:customStyle="1" w:styleId="af6">
    <w:name w:val="Нижний колонтитул Знак"/>
    <w:basedOn w:val="a0"/>
    <w:link w:val="af5"/>
    <w:uiPriority w:val="99"/>
    <w:rsid w:val="00E0170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arget="media/image20.png" Type="http://schemas.openxmlformats.org/officeDocument/2006/relationships/image"/><Relationship Id="rId21" Target="media/image15.jpeg" Type="http://schemas.openxmlformats.org/officeDocument/2006/relationships/image"/><Relationship Id="rId42" Target="media/image36.png" Type="http://schemas.openxmlformats.org/officeDocument/2006/relationships/image"/><Relationship Id="rId47" Target="media/image41.png" Type="http://schemas.openxmlformats.org/officeDocument/2006/relationships/image"/><Relationship Id="rId63" Target="media/image57.png" Type="http://schemas.openxmlformats.org/officeDocument/2006/relationships/image"/><Relationship Id="rId68" Target="media/image62.jpeg" Type="http://schemas.openxmlformats.org/officeDocument/2006/relationships/image"/><Relationship Id="rId84" Target="media/image78.wmf" Type="http://schemas.openxmlformats.org/officeDocument/2006/relationships/image"/><Relationship Id="rId89" Target="media/image83.wmf" Type="http://schemas.openxmlformats.org/officeDocument/2006/relationships/image"/><Relationship Id="rId16" Target="media/image10.png" Type="http://schemas.openxmlformats.org/officeDocument/2006/relationships/image"/><Relationship Id="rId11" Target="media/image5.png" Type="http://schemas.openxmlformats.org/officeDocument/2006/relationships/image"/><Relationship Id="rId32" Target="media/image26.png" Type="http://schemas.openxmlformats.org/officeDocument/2006/relationships/image"/><Relationship Id="rId37" Target="media/image31.png" Type="http://schemas.openxmlformats.org/officeDocument/2006/relationships/image"/><Relationship Id="rId53" Target="media/image47.jpeg" Type="http://schemas.openxmlformats.org/officeDocument/2006/relationships/image"/><Relationship Id="rId58" Target="media/image52.png" Type="http://schemas.openxmlformats.org/officeDocument/2006/relationships/image"/><Relationship Id="rId74" Target="media/image68.jpeg" Type="http://schemas.openxmlformats.org/officeDocument/2006/relationships/image"/><Relationship Id="rId79" Target="media/image73.wmf" Type="http://schemas.openxmlformats.org/officeDocument/2006/relationships/image"/><Relationship Id="rId102" Target="theme/theme1.xml" Type="http://schemas.openxmlformats.org/officeDocument/2006/relationships/theme"/><Relationship Id="rId5" Target="footnotes.xml" Type="http://schemas.openxmlformats.org/officeDocument/2006/relationships/footnotes"/><Relationship Id="rId90" Target="media/image84.wmf" Type="http://schemas.openxmlformats.org/officeDocument/2006/relationships/image"/><Relationship Id="rId95" Target="https://znanium.ru/catalog/product/2197610" TargetMode="External" Type="http://schemas.openxmlformats.org/officeDocument/2006/relationships/hyperlink"/><Relationship Id="rId22" Target="media/image16.png" Type="http://schemas.openxmlformats.org/officeDocument/2006/relationships/image"/><Relationship Id="rId27" Target="media/image21.png" Type="http://schemas.openxmlformats.org/officeDocument/2006/relationships/image"/><Relationship Id="rId43" Target="media/image37.png" Type="http://schemas.openxmlformats.org/officeDocument/2006/relationships/image"/><Relationship Id="rId48" Target="media/image42.png" Type="http://schemas.openxmlformats.org/officeDocument/2006/relationships/image"/><Relationship Id="rId64" Target="media/image58.png" Type="http://schemas.openxmlformats.org/officeDocument/2006/relationships/image"/><Relationship Id="rId69" Target="media/image63.jpeg" Type="http://schemas.openxmlformats.org/officeDocument/2006/relationships/image"/><Relationship Id="rId80" Target="media/image74.wmf" Type="http://schemas.openxmlformats.org/officeDocument/2006/relationships/image"/><Relationship Id="rId85" Target="media/image79.png" Type="http://schemas.openxmlformats.org/officeDocument/2006/relationships/image"/><Relationship Id="rId12" Target="media/image6.png" Type="http://schemas.openxmlformats.org/officeDocument/2006/relationships/image"/><Relationship Id="rId17" Target="media/image11.jpeg" Type="http://schemas.openxmlformats.org/officeDocument/2006/relationships/image"/><Relationship Id="rId25" Target="media/image19.png" Type="http://schemas.openxmlformats.org/officeDocument/2006/relationships/image"/><Relationship Id="rId33" Target="media/image27.jpeg" Type="http://schemas.openxmlformats.org/officeDocument/2006/relationships/image"/><Relationship Id="rId38" Target="media/image32.png" Type="http://schemas.openxmlformats.org/officeDocument/2006/relationships/image"/><Relationship Id="rId46" Target="media/image40.png" Type="http://schemas.openxmlformats.org/officeDocument/2006/relationships/image"/><Relationship Id="rId59" Target="media/image53.png" Type="http://schemas.openxmlformats.org/officeDocument/2006/relationships/image"/><Relationship Id="rId67" Target="media/image61.jpeg" Type="http://schemas.openxmlformats.org/officeDocument/2006/relationships/image"/><Relationship Id="rId20" Target="media/image14.png" Type="http://schemas.openxmlformats.org/officeDocument/2006/relationships/image"/><Relationship Id="rId41" Target="media/image35.png" Type="http://schemas.openxmlformats.org/officeDocument/2006/relationships/image"/><Relationship Id="rId54" Target="media/image48.jpeg" Type="http://schemas.openxmlformats.org/officeDocument/2006/relationships/image"/><Relationship Id="rId62" Target="media/image56.png" Type="http://schemas.openxmlformats.org/officeDocument/2006/relationships/image"/><Relationship Id="rId70" Target="media/image64.jpeg" Type="http://schemas.openxmlformats.org/officeDocument/2006/relationships/image"/><Relationship Id="rId75" Target="media/image69.wmf" Type="http://schemas.openxmlformats.org/officeDocument/2006/relationships/image"/><Relationship Id="rId83" Target="media/image77.wmf" Type="http://schemas.openxmlformats.org/officeDocument/2006/relationships/image"/><Relationship Id="rId88" Target="media/image82.wmf" Type="http://schemas.openxmlformats.org/officeDocument/2006/relationships/image"/><Relationship Id="rId91" Target="media/image85.wmf" Type="http://schemas.openxmlformats.org/officeDocument/2006/relationships/image"/><Relationship Id="rId96" Target="https://book.ru/book/959536"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15" Target="media/image9.png" Type="http://schemas.openxmlformats.org/officeDocument/2006/relationships/image"/><Relationship Id="rId23" Target="media/image17.png" Type="http://schemas.openxmlformats.org/officeDocument/2006/relationships/image"/><Relationship Id="rId28" Target="media/image22.png" Type="http://schemas.openxmlformats.org/officeDocument/2006/relationships/image"/><Relationship Id="rId36" Target="media/image30.jpeg" Type="http://schemas.openxmlformats.org/officeDocument/2006/relationships/image"/><Relationship Id="rId49" Target="media/image43.png" Type="http://schemas.openxmlformats.org/officeDocument/2006/relationships/image"/><Relationship Id="rId57" Target="media/image51.png" Type="http://schemas.openxmlformats.org/officeDocument/2006/relationships/image"/><Relationship Id="rId10" Target="media/image4.jpeg" Type="http://schemas.openxmlformats.org/officeDocument/2006/relationships/image"/><Relationship Id="rId31" Target="media/image25.png" Type="http://schemas.openxmlformats.org/officeDocument/2006/relationships/image"/><Relationship Id="rId44" Target="media/image38.png" Type="http://schemas.openxmlformats.org/officeDocument/2006/relationships/image"/><Relationship Id="rId52" Target="media/image46.png" Type="http://schemas.openxmlformats.org/officeDocument/2006/relationships/image"/><Relationship Id="rId60" Target="media/image54.png" Type="http://schemas.openxmlformats.org/officeDocument/2006/relationships/image"/><Relationship Id="rId65" Target="media/image59.png" Type="http://schemas.openxmlformats.org/officeDocument/2006/relationships/image"/><Relationship Id="rId73" Target="media/image67.jpeg" Type="http://schemas.openxmlformats.org/officeDocument/2006/relationships/image"/><Relationship Id="rId78" Target="media/image72.wmf" Type="http://schemas.openxmlformats.org/officeDocument/2006/relationships/image"/><Relationship Id="rId81" Target="media/image75.wmf" Type="http://schemas.openxmlformats.org/officeDocument/2006/relationships/image"/><Relationship Id="rId86" Target="media/image80.wmf" Type="http://schemas.openxmlformats.org/officeDocument/2006/relationships/image"/><Relationship Id="rId94" Target="media/image88.png" Type="http://schemas.openxmlformats.org/officeDocument/2006/relationships/image"/><Relationship Id="rId99" Target="https://znanium.ru/catalog/product/2173638" TargetMode="External" Type="http://schemas.openxmlformats.org/officeDocument/2006/relationships/hyperlink"/><Relationship Id="rId101" Target="fontTable.xml" Type="http://schemas.openxmlformats.org/officeDocument/2006/relationships/fontTable"/><Relationship Id="rId4" Target="webSettings.xml" Type="http://schemas.openxmlformats.org/officeDocument/2006/relationships/webSettings"/><Relationship Id="rId9" Target="media/image3.png" Type="http://schemas.openxmlformats.org/officeDocument/2006/relationships/image"/><Relationship Id="rId13" Target="media/image7.jpeg" Type="http://schemas.openxmlformats.org/officeDocument/2006/relationships/image"/><Relationship Id="rId18" Target="media/image12.jpeg" Type="http://schemas.openxmlformats.org/officeDocument/2006/relationships/image"/><Relationship Id="rId39" Target="media/image33.jpeg" Type="http://schemas.openxmlformats.org/officeDocument/2006/relationships/image"/><Relationship Id="rId34" Target="media/image28.png" Type="http://schemas.openxmlformats.org/officeDocument/2006/relationships/image"/><Relationship Id="rId50" Target="media/image44.png" Type="http://schemas.openxmlformats.org/officeDocument/2006/relationships/image"/><Relationship Id="rId55" Target="media/image49.png" Type="http://schemas.openxmlformats.org/officeDocument/2006/relationships/image"/><Relationship Id="rId76" Target="media/image70.png" Type="http://schemas.openxmlformats.org/officeDocument/2006/relationships/image"/><Relationship Id="rId97" Target="https://znanium.ru/catalog/product/2185382" TargetMode="External" Type="http://schemas.openxmlformats.org/officeDocument/2006/relationships/hyperlink"/><Relationship Id="rId7" Target="media/image1.png" Type="http://schemas.openxmlformats.org/officeDocument/2006/relationships/image"/><Relationship Id="rId71" Target="media/image65.jpeg" Type="http://schemas.openxmlformats.org/officeDocument/2006/relationships/image"/><Relationship Id="rId92" Target="media/image86.wmf" Type="http://schemas.openxmlformats.org/officeDocument/2006/relationships/image"/><Relationship Id="rId2" Target="styles.xml" Type="http://schemas.openxmlformats.org/officeDocument/2006/relationships/styles"/><Relationship Id="rId29" Target="media/image23.png" Type="http://schemas.openxmlformats.org/officeDocument/2006/relationships/image"/><Relationship Id="rId24" Target="media/image18.png" Type="http://schemas.openxmlformats.org/officeDocument/2006/relationships/image"/><Relationship Id="rId40" Target="media/image34.png" Type="http://schemas.openxmlformats.org/officeDocument/2006/relationships/image"/><Relationship Id="rId45" Target="media/image39.png" Type="http://schemas.openxmlformats.org/officeDocument/2006/relationships/image"/><Relationship Id="rId66" Target="media/image60.jpeg" Type="http://schemas.openxmlformats.org/officeDocument/2006/relationships/image"/><Relationship Id="rId87" Target="media/image81.wmf" Type="http://schemas.openxmlformats.org/officeDocument/2006/relationships/image"/><Relationship Id="rId61" Target="media/image55.jpeg" Type="http://schemas.openxmlformats.org/officeDocument/2006/relationships/image"/><Relationship Id="rId82" Target="media/image76.wmf" Type="http://schemas.openxmlformats.org/officeDocument/2006/relationships/image"/><Relationship Id="rId19" Target="media/image13.png" Type="http://schemas.openxmlformats.org/officeDocument/2006/relationships/image"/><Relationship Id="rId14" Target="media/image8.png" Type="http://schemas.openxmlformats.org/officeDocument/2006/relationships/image"/><Relationship Id="rId30" Target="media/image24.png" Type="http://schemas.openxmlformats.org/officeDocument/2006/relationships/image"/><Relationship Id="rId35" Target="media/image29.png" Type="http://schemas.openxmlformats.org/officeDocument/2006/relationships/image"/><Relationship Id="rId56" Target="media/image50.png" Type="http://schemas.openxmlformats.org/officeDocument/2006/relationships/image"/><Relationship Id="rId77" Target="media/image71.wmf" Type="http://schemas.openxmlformats.org/officeDocument/2006/relationships/image"/><Relationship Id="rId100" Target="footer1.xml" Type="http://schemas.openxmlformats.org/officeDocument/2006/relationships/footer"/><Relationship Id="rId8" Target="media/image2.png" Type="http://schemas.openxmlformats.org/officeDocument/2006/relationships/image"/><Relationship Id="rId51" Target="media/image45.png" Type="http://schemas.openxmlformats.org/officeDocument/2006/relationships/image"/><Relationship Id="rId72" Target="media/image66.jpeg" Type="http://schemas.openxmlformats.org/officeDocument/2006/relationships/image"/><Relationship Id="rId93" Target="media/image87.wmf" Type="http://schemas.openxmlformats.org/officeDocument/2006/relationships/image"/><Relationship Id="rId98" Target="https://www.iprbookshop.ru/134171.html" TargetMode="External" Type="http://schemas.openxmlformats.org/officeDocument/2006/relationships/hyperlink"/><Relationship Id="rId3" Target="settings.xml" Type="http://schemas.openxmlformats.org/officeDocument/2006/relationships/setting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4356</Words>
  <Characters>24831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29129</CharactersWithSpaces>
  <SharedDoc>false</SharedDoc>
  <HLinks>
    <vt:vector size="30" baseType="variant">
      <vt:variant>
        <vt:i4>3538985</vt:i4>
      </vt:variant>
      <vt:variant>
        <vt:i4>66</vt:i4>
      </vt:variant>
      <vt:variant>
        <vt:i4>0</vt:i4>
      </vt:variant>
      <vt:variant>
        <vt:i4>5</vt:i4>
      </vt:variant>
      <vt:variant>
        <vt:lpwstr>https://znanium.ru/catalog/product/2173638</vt:lpwstr>
      </vt:variant>
      <vt:variant>
        <vt:lpwstr/>
      </vt:variant>
      <vt:variant>
        <vt:i4>7733292</vt:i4>
      </vt:variant>
      <vt:variant>
        <vt:i4>63</vt:i4>
      </vt:variant>
      <vt:variant>
        <vt:i4>0</vt:i4>
      </vt:variant>
      <vt:variant>
        <vt:i4>5</vt:i4>
      </vt:variant>
      <vt:variant>
        <vt:lpwstr>https://www.iprbookshop.ru/134171.html</vt:lpwstr>
      </vt:variant>
      <vt:variant>
        <vt:lpwstr/>
      </vt:variant>
      <vt:variant>
        <vt:i4>3538980</vt:i4>
      </vt:variant>
      <vt:variant>
        <vt:i4>60</vt:i4>
      </vt:variant>
      <vt:variant>
        <vt:i4>0</vt:i4>
      </vt:variant>
      <vt:variant>
        <vt:i4>5</vt:i4>
      </vt:variant>
      <vt:variant>
        <vt:lpwstr>https://znanium.ru/catalog/product/2185382</vt:lpwstr>
      </vt:variant>
      <vt:variant>
        <vt:lpwstr/>
      </vt:variant>
      <vt:variant>
        <vt:i4>8323124</vt:i4>
      </vt:variant>
      <vt:variant>
        <vt:i4>57</vt:i4>
      </vt:variant>
      <vt:variant>
        <vt:i4>0</vt:i4>
      </vt:variant>
      <vt:variant>
        <vt:i4>5</vt:i4>
      </vt:variant>
      <vt:variant>
        <vt:lpwstr>https://book.ru/book/959536</vt:lpwstr>
      </vt:variant>
      <vt:variant>
        <vt:lpwstr/>
      </vt:variant>
      <vt:variant>
        <vt:i4>3145775</vt:i4>
      </vt:variant>
      <vt:variant>
        <vt:i4>54</vt:i4>
      </vt:variant>
      <vt:variant>
        <vt:i4>0</vt:i4>
      </vt:variant>
      <vt:variant>
        <vt:i4>5</vt:i4>
      </vt:variant>
      <vt:variant>
        <vt:lpwstr>https://znanium.ru/catalog/product/2197610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Мария Данилова</cp:lastModifiedBy>
  <cp:revision>3</cp:revision>
  <cp:lastPrinted>2022-03-09T03:41:00Z</cp:lastPrinted>
  <dcterms:created xsi:type="dcterms:W3CDTF">2026-06-11T19:27:00Z</dcterms:created>
  <dcterms:modified xsi:type="dcterms:W3CDTF">2026-06-11T19:35:00Z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728000</vt:lpwstr>
  </property>
  <property fmtid="{D5CDD505-2E9C-101B-9397-08002B2CF9AE}" name="NXPowerLiteSettings" pid="3">
    <vt:lpwstr>E7000400038000</vt:lpwstr>
  </property>
  <property fmtid="{D5CDD505-2E9C-101B-9397-08002B2CF9AE}" name="NXPowerLiteVersion" pid="4">
    <vt:lpwstr>S11.0.1</vt:lpwstr>
  </property>
</Properties>
</file>