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AF2184" w14:textId="77777777" w:rsidR="00136825" w:rsidRPr="00A85026" w:rsidRDefault="00136825" w:rsidP="00136825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</w:rPr>
      </w:pPr>
      <w:r w:rsidRPr="00A85026">
        <w:rPr>
          <w:b/>
          <w:sz w:val="28"/>
          <w:szCs w:val="28"/>
        </w:rPr>
        <w:t>МИНИСТЕРСТВО ОБРАЗОВАНИЯ СТАВРОПОЛЬСКОГО КРАЯ</w:t>
      </w:r>
    </w:p>
    <w:p w14:paraId="54A58D1C" w14:textId="77777777" w:rsidR="00136825" w:rsidRPr="00A85026" w:rsidRDefault="00136825" w:rsidP="00136825">
      <w:pPr>
        <w:tabs>
          <w:tab w:val="left" w:pos="709"/>
        </w:tabs>
        <w:autoSpaceDE w:val="0"/>
        <w:autoSpaceDN w:val="0"/>
        <w:ind w:right="-139"/>
        <w:jc w:val="center"/>
        <w:rPr>
          <w:b/>
          <w:sz w:val="28"/>
          <w:szCs w:val="28"/>
        </w:rPr>
      </w:pPr>
      <w:r w:rsidRPr="00A85026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6E2341F0" w14:textId="77777777" w:rsidR="00136825" w:rsidRPr="00A85026" w:rsidRDefault="00136825" w:rsidP="00136825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</w:rPr>
      </w:pPr>
      <w:r w:rsidRPr="00A85026">
        <w:rPr>
          <w:b/>
          <w:sz w:val="28"/>
          <w:szCs w:val="28"/>
        </w:rPr>
        <w:t>«Ставропольский строительный техникум»</w:t>
      </w:r>
    </w:p>
    <w:p w14:paraId="59A57B10" w14:textId="77777777" w:rsidR="00136825" w:rsidRPr="00A8502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3C6EFDCA" w14:textId="77777777" w:rsidR="00136825" w:rsidRPr="003272A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090AF438" w14:textId="77777777" w:rsidR="00136825" w:rsidRPr="003272A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0447C6EA" w14:textId="77777777" w:rsidR="00136825" w:rsidRPr="00A8502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50A6A5D2" w14:textId="77777777" w:rsidR="00136825" w:rsidRPr="00A8502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24344694" w14:textId="77777777" w:rsidR="00136825" w:rsidRPr="00A8502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048454B7" w14:textId="77777777" w:rsidR="00136825" w:rsidRPr="003272A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63B2A5C1" w14:textId="77777777" w:rsidR="00136825" w:rsidRPr="003272A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578DBC92" w14:textId="77777777" w:rsidR="00136825" w:rsidRPr="003272A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7388169C" w14:textId="77777777" w:rsidR="00136825" w:rsidRPr="00A8502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46D85C40" w14:textId="77777777" w:rsidR="00136825" w:rsidRPr="00A8502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7557ED92" w14:textId="77777777" w:rsidR="00136825" w:rsidRPr="00A85026" w:rsidRDefault="00136825" w:rsidP="00136825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  <w:r w:rsidRPr="003272A6">
        <w:rPr>
          <w:sz w:val="28"/>
          <w:szCs w:val="28"/>
        </w:rPr>
        <w:t>Е. Б. Демидова</w:t>
      </w:r>
    </w:p>
    <w:p w14:paraId="4941F093" w14:textId="77777777" w:rsidR="00136825" w:rsidRDefault="00136825" w:rsidP="00136825">
      <w:pPr>
        <w:widowControl w:val="0"/>
        <w:tabs>
          <w:tab w:val="left" w:pos="709"/>
        </w:tabs>
        <w:jc w:val="center"/>
        <w:rPr>
          <w:sz w:val="28"/>
          <w:szCs w:val="28"/>
        </w:rPr>
      </w:pPr>
    </w:p>
    <w:p w14:paraId="01B71F08" w14:textId="77777777" w:rsidR="00136825" w:rsidRPr="00136825" w:rsidRDefault="00136825" w:rsidP="00136825">
      <w:pPr>
        <w:widowControl w:val="0"/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136825">
        <w:rPr>
          <w:b/>
          <w:bCs/>
          <w:sz w:val="28"/>
          <w:szCs w:val="28"/>
        </w:rPr>
        <w:t>ПМ.05. ПРОФЕССИЯ РАБОЧЕГО 20026 «АГЕНТ ПО ПРОДАЖЕ НЕДВИЖИМОСТИ»</w:t>
      </w:r>
    </w:p>
    <w:p w14:paraId="692E3166" w14:textId="77777777" w:rsidR="00136825" w:rsidRDefault="00136825" w:rsidP="00136825">
      <w:pPr>
        <w:widowControl w:val="0"/>
        <w:jc w:val="center"/>
        <w:rPr>
          <w:bCs/>
          <w:sz w:val="28"/>
          <w:szCs w:val="28"/>
        </w:rPr>
      </w:pPr>
    </w:p>
    <w:p w14:paraId="2C29F870" w14:textId="77777777" w:rsidR="00136825" w:rsidRDefault="00136825" w:rsidP="00136825">
      <w:pPr>
        <w:widowControl w:val="0"/>
        <w:jc w:val="center"/>
        <w:rPr>
          <w:bCs/>
          <w:sz w:val="28"/>
          <w:szCs w:val="28"/>
        </w:rPr>
      </w:pPr>
      <w:r w:rsidRPr="00136825">
        <w:rPr>
          <w:bCs/>
          <w:sz w:val="28"/>
          <w:szCs w:val="28"/>
        </w:rPr>
        <w:t>Методические указания по организации и проведению производственной практики (по профилю специальности)</w:t>
      </w:r>
    </w:p>
    <w:p w14:paraId="612CBE1F" w14:textId="77777777" w:rsidR="00136825" w:rsidRPr="003272A6" w:rsidRDefault="00136825" w:rsidP="00136825">
      <w:pPr>
        <w:widowControl w:val="0"/>
        <w:jc w:val="center"/>
        <w:rPr>
          <w:sz w:val="28"/>
          <w:szCs w:val="28"/>
        </w:rPr>
      </w:pPr>
    </w:p>
    <w:p w14:paraId="0C869883" w14:textId="77777777" w:rsidR="00136825" w:rsidRPr="00A85026" w:rsidRDefault="00136825" w:rsidP="00136825">
      <w:pPr>
        <w:widowControl w:val="0"/>
        <w:jc w:val="center"/>
        <w:rPr>
          <w:sz w:val="28"/>
          <w:szCs w:val="28"/>
        </w:rPr>
      </w:pPr>
      <w:r w:rsidRPr="00A85026">
        <w:rPr>
          <w:sz w:val="28"/>
          <w:szCs w:val="28"/>
        </w:rPr>
        <w:t>21.02.19 Землеустройство</w:t>
      </w:r>
    </w:p>
    <w:p w14:paraId="229586A0" w14:textId="77777777" w:rsidR="00136825" w:rsidRPr="00A85026" w:rsidRDefault="00136825" w:rsidP="00136825">
      <w:pPr>
        <w:widowControl w:val="0"/>
        <w:jc w:val="center"/>
        <w:rPr>
          <w:sz w:val="28"/>
          <w:szCs w:val="28"/>
        </w:rPr>
      </w:pPr>
      <w:r w:rsidRPr="00A85026">
        <w:rPr>
          <w:sz w:val="28"/>
          <w:szCs w:val="28"/>
        </w:rPr>
        <w:t xml:space="preserve">очная форма обучения, </w:t>
      </w:r>
      <w:r w:rsidRPr="003272A6">
        <w:rPr>
          <w:sz w:val="28"/>
          <w:szCs w:val="28"/>
        </w:rPr>
        <w:t>3</w:t>
      </w:r>
      <w:r w:rsidRPr="00A85026">
        <w:rPr>
          <w:sz w:val="28"/>
          <w:szCs w:val="28"/>
        </w:rPr>
        <w:t xml:space="preserve"> курс</w:t>
      </w:r>
    </w:p>
    <w:p w14:paraId="5D5A61F8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6F6D499F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4EAE537E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10C5F6FF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15A14F89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6874E567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679187D1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5514503D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075722E8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34E2E397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7F41F25E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1FFBEA2D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1E5374BA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02B1B5C7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76973B3A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22C81929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7179F276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6E579E63" w14:textId="77777777" w:rsidR="00136825" w:rsidRPr="00A85026" w:rsidRDefault="00136825" w:rsidP="00136825">
      <w:pPr>
        <w:jc w:val="center"/>
        <w:rPr>
          <w:sz w:val="28"/>
          <w:szCs w:val="28"/>
        </w:rPr>
      </w:pPr>
    </w:p>
    <w:p w14:paraId="3264302E" w14:textId="77777777" w:rsidR="00136825" w:rsidRPr="00A85026" w:rsidRDefault="00136825" w:rsidP="00136825">
      <w:pPr>
        <w:jc w:val="center"/>
        <w:rPr>
          <w:b/>
          <w:sz w:val="28"/>
          <w:szCs w:val="28"/>
        </w:rPr>
      </w:pPr>
      <w:r w:rsidRPr="00A85026">
        <w:rPr>
          <w:b/>
          <w:sz w:val="28"/>
          <w:szCs w:val="28"/>
        </w:rPr>
        <w:t>Ставрополь, 2024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136825" w:rsidRPr="00A85026" w14:paraId="0C08BC51" w14:textId="77777777">
        <w:trPr>
          <w:trHeight w:val="2975"/>
        </w:trPr>
        <w:tc>
          <w:tcPr>
            <w:tcW w:w="4957" w:type="dxa"/>
            <w:hideMark/>
          </w:tcPr>
          <w:p w14:paraId="4899240F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lastRenderedPageBreak/>
              <w:t>РАССМОТРЕНО</w:t>
            </w:r>
          </w:p>
          <w:p w14:paraId="36093B00" w14:textId="77777777" w:rsidR="00136825" w:rsidRPr="00A85026" w:rsidRDefault="00136825">
            <w:pPr>
              <w:tabs>
                <w:tab w:val="left" w:pos="709"/>
              </w:tabs>
              <w:ind w:firstLine="34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на заседании цикловой комиссии</w:t>
            </w:r>
          </w:p>
          <w:p w14:paraId="1B2949E4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профессиональных циклов по экономике и земельно-имущественным отношениям</w:t>
            </w:r>
          </w:p>
          <w:p w14:paraId="1A046FF8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85026">
              <w:rPr>
                <w:rFonts w:eastAsia="Calibri"/>
                <w:sz w:val="28"/>
                <w:szCs w:val="28"/>
              </w:rPr>
              <w:t>Протокол № 10 от «13» мая 2024 г.</w:t>
            </w:r>
          </w:p>
          <w:p w14:paraId="37484327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председатель цикловой комиссии</w:t>
            </w:r>
          </w:p>
          <w:p w14:paraId="6A4502A3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en-US"/>
              </w:rPr>
            </w:pPr>
            <w:r w:rsidRPr="00A85026">
              <w:rPr>
                <w:rFonts w:eastAsia="Calibri"/>
                <w:sz w:val="28"/>
                <w:szCs w:val="28"/>
                <w:lang w:val="en-US"/>
              </w:rPr>
              <w:t>Е. С. Абрамян</w:t>
            </w:r>
          </w:p>
        </w:tc>
        <w:tc>
          <w:tcPr>
            <w:tcW w:w="4388" w:type="dxa"/>
            <w:hideMark/>
          </w:tcPr>
          <w:p w14:paraId="74830E63" w14:textId="77777777" w:rsidR="00136825" w:rsidRPr="00A85026" w:rsidRDefault="00136825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РЕКОМЕНДОВАНО</w:t>
            </w:r>
          </w:p>
          <w:p w14:paraId="62CBF0BC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к применению решением</w:t>
            </w:r>
          </w:p>
          <w:p w14:paraId="44DF5767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 xml:space="preserve">Методического совета </w:t>
            </w:r>
          </w:p>
          <w:p w14:paraId="4728F4F7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ГБПОУ ССТ протокол №10</w:t>
            </w:r>
          </w:p>
          <w:p w14:paraId="094A8CD0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от «24» мая 2024 г.</w:t>
            </w:r>
          </w:p>
        </w:tc>
      </w:tr>
      <w:tr w:rsidR="00136825" w:rsidRPr="00A85026" w14:paraId="236A16EC" w14:textId="77777777">
        <w:trPr>
          <w:trHeight w:val="2833"/>
        </w:trPr>
        <w:tc>
          <w:tcPr>
            <w:tcW w:w="4957" w:type="dxa"/>
          </w:tcPr>
          <w:p w14:paraId="462D1E1B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СОГЛАСОВАНО</w:t>
            </w:r>
          </w:p>
          <w:p w14:paraId="4BE8D1DE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Л. В. Белоусова,</w:t>
            </w:r>
          </w:p>
          <w:p w14:paraId="3DC8063E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14:paraId="3DA45523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en-US"/>
              </w:rPr>
            </w:pPr>
            <w:r w:rsidRPr="00A85026">
              <w:rPr>
                <w:rFonts w:eastAsia="Calibri"/>
                <w:sz w:val="28"/>
                <w:szCs w:val="28"/>
                <w:lang w:val="en-US"/>
              </w:rPr>
              <w:t>«13» мая 2024 г.</w:t>
            </w:r>
          </w:p>
          <w:p w14:paraId="6462E6AC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4388" w:type="dxa"/>
          </w:tcPr>
          <w:p w14:paraId="41382ED9" w14:textId="77777777" w:rsidR="00136825" w:rsidRPr="00A85026" w:rsidRDefault="00136825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136825" w:rsidRPr="00A85026" w14:paraId="2BDB3736" w14:textId="77777777">
        <w:trPr>
          <w:trHeight w:val="3296"/>
        </w:trPr>
        <w:tc>
          <w:tcPr>
            <w:tcW w:w="9345" w:type="dxa"/>
            <w:gridSpan w:val="2"/>
            <w:hideMark/>
          </w:tcPr>
          <w:p w14:paraId="37FE1847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Рецензенты:</w:t>
            </w:r>
          </w:p>
          <w:p w14:paraId="29F62CA4" w14:textId="77777777" w:rsidR="00136825" w:rsidRPr="00A85026" w:rsidRDefault="0013682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Л. В. Печалова, доктор исторических наук,</w:t>
            </w:r>
          </w:p>
          <w:p w14:paraId="641B690A" w14:textId="77777777" w:rsidR="00136825" w:rsidRPr="00A85026" w:rsidRDefault="0013682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преподаватель истории ГБПОУ ССТ</w:t>
            </w:r>
          </w:p>
          <w:p w14:paraId="0A99A031" w14:textId="77777777" w:rsidR="00136825" w:rsidRPr="003272A6" w:rsidRDefault="00136825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3272A6">
              <w:rPr>
                <w:rFonts w:eastAsia="Calibri"/>
                <w:sz w:val="28"/>
                <w:szCs w:val="28"/>
              </w:rPr>
              <w:t>В</w:t>
            </w:r>
            <w:r w:rsidRPr="00A85026">
              <w:rPr>
                <w:rFonts w:eastAsia="Calibri"/>
                <w:sz w:val="28"/>
                <w:szCs w:val="28"/>
              </w:rPr>
              <w:t xml:space="preserve">. С. </w:t>
            </w:r>
            <w:r w:rsidRPr="003272A6">
              <w:rPr>
                <w:rFonts w:eastAsia="Calibri"/>
                <w:sz w:val="28"/>
                <w:szCs w:val="28"/>
              </w:rPr>
              <w:t>Германова</w:t>
            </w:r>
            <w:r w:rsidRPr="00A85026">
              <w:rPr>
                <w:rFonts w:eastAsia="Calibri"/>
                <w:sz w:val="28"/>
                <w:szCs w:val="28"/>
              </w:rPr>
              <w:t xml:space="preserve">, </w:t>
            </w:r>
            <w:r w:rsidRPr="003272A6">
              <w:rPr>
                <w:rFonts w:eastAsia="Calibri"/>
                <w:sz w:val="28"/>
                <w:szCs w:val="28"/>
              </w:rPr>
              <w:t>кандидат экономических наук</w:t>
            </w:r>
          </w:p>
          <w:p w14:paraId="42A33F6F" w14:textId="77777777" w:rsidR="00136825" w:rsidRPr="00A85026" w:rsidRDefault="00136825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3272A6">
              <w:rPr>
                <w:rFonts w:eastAsia="Calibri"/>
                <w:sz w:val="28"/>
                <w:szCs w:val="28"/>
              </w:rPr>
              <w:t>Е. С. Абрамян, преподаватель комиссии профессиональных циклов по экономике и земельно-имущественным отношениям</w:t>
            </w:r>
          </w:p>
          <w:p w14:paraId="0BC551AE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«13» мая 2024 г.</w:t>
            </w:r>
          </w:p>
        </w:tc>
      </w:tr>
      <w:tr w:rsidR="00136825" w:rsidRPr="00A85026" w14:paraId="0DA6578C" w14:textId="77777777">
        <w:trPr>
          <w:trHeight w:val="2016"/>
        </w:trPr>
        <w:tc>
          <w:tcPr>
            <w:tcW w:w="9345" w:type="dxa"/>
            <w:gridSpan w:val="2"/>
          </w:tcPr>
          <w:p w14:paraId="13E1D289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Разработчик:</w:t>
            </w:r>
          </w:p>
          <w:p w14:paraId="595682EC" w14:textId="77777777" w:rsidR="00136825" w:rsidRPr="00A85026" w:rsidRDefault="0013682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3272A6">
              <w:rPr>
                <w:rFonts w:eastAsia="Calibri"/>
                <w:sz w:val="28"/>
                <w:szCs w:val="28"/>
              </w:rPr>
              <w:t>Е</w:t>
            </w:r>
            <w:r w:rsidRPr="00A85026">
              <w:rPr>
                <w:rFonts w:eastAsia="Calibri"/>
                <w:sz w:val="28"/>
                <w:szCs w:val="28"/>
              </w:rPr>
              <w:t xml:space="preserve">. </w:t>
            </w:r>
            <w:r w:rsidRPr="003272A6">
              <w:rPr>
                <w:rFonts w:eastAsia="Calibri"/>
                <w:sz w:val="28"/>
                <w:szCs w:val="28"/>
              </w:rPr>
              <w:t>Б</w:t>
            </w:r>
            <w:r w:rsidRPr="00A85026">
              <w:rPr>
                <w:rFonts w:eastAsia="Calibri"/>
                <w:sz w:val="28"/>
                <w:szCs w:val="28"/>
              </w:rPr>
              <w:t xml:space="preserve">. </w:t>
            </w:r>
            <w:r w:rsidRPr="003272A6">
              <w:rPr>
                <w:rFonts w:eastAsia="Calibri"/>
                <w:sz w:val="28"/>
                <w:szCs w:val="28"/>
              </w:rPr>
              <w:t>Демидова</w:t>
            </w:r>
            <w:r w:rsidRPr="00A85026">
              <w:rPr>
                <w:rFonts w:eastAsia="Calibri"/>
                <w:sz w:val="28"/>
                <w:szCs w:val="28"/>
              </w:rPr>
              <w:t>, преподаватель комиссии профессиональных циклов по экономике и земельно-имущественным отношениям ГБПОУ ССТ</w:t>
            </w:r>
          </w:p>
          <w:p w14:paraId="66E97791" w14:textId="77777777" w:rsidR="00136825" w:rsidRPr="00A85026" w:rsidRDefault="0013682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en-US"/>
              </w:rPr>
            </w:pPr>
            <w:r w:rsidRPr="00A85026">
              <w:rPr>
                <w:rFonts w:eastAsia="Calibri"/>
                <w:sz w:val="28"/>
                <w:szCs w:val="28"/>
                <w:lang w:val="en-US"/>
              </w:rPr>
              <w:t>«13» мая 2024 г.</w:t>
            </w:r>
          </w:p>
          <w:p w14:paraId="259CDBBB" w14:textId="77777777" w:rsidR="00136825" w:rsidRPr="00A85026" w:rsidRDefault="00136825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</w:tbl>
    <w:p w14:paraId="41795BB1" w14:textId="77777777" w:rsidR="00136825" w:rsidRDefault="00136825">
      <w:pPr>
        <w:pStyle w:val="1"/>
        <w:numPr>
          <w:ilvl w:val="0"/>
          <w:numId w:val="0"/>
        </w:numPr>
        <w:ind w:left="432"/>
        <w:rPr>
          <w:sz w:val="28"/>
          <w:szCs w:val="28"/>
        </w:rPr>
      </w:pPr>
    </w:p>
    <w:p w14:paraId="67BF7A3A" w14:textId="77777777" w:rsidR="00F410CC" w:rsidRDefault="00136825">
      <w:pPr>
        <w:pStyle w:val="1"/>
        <w:numPr>
          <w:ilvl w:val="0"/>
          <w:numId w:val="0"/>
        </w:numPr>
        <w:ind w:left="432"/>
      </w:pPr>
      <w:r>
        <w:rPr>
          <w:sz w:val="28"/>
          <w:szCs w:val="28"/>
        </w:rPr>
        <w:br w:type="page"/>
      </w:r>
      <w:r w:rsidR="00F410CC">
        <w:rPr>
          <w:sz w:val="28"/>
          <w:szCs w:val="28"/>
        </w:rPr>
        <w:lastRenderedPageBreak/>
        <w:t>ПОЯСНИТЕЛЬНАЯ ЗАПИСКА</w:t>
      </w:r>
    </w:p>
    <w:p w14:paraId="37C0F69C" w14:textId="77777777" w:rsidR="00F410CC" w:rsidRDefault="00F410CC" w:rsidP="00136825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</w:pPr>
      <w:r>
        <w:rPr>
          <w:spacing w:val="-1"/>
          <w:sz w:val="28"/>
          <w:szCs w:val="28"/>
        </w:rPr>
        <w:t xml:space="preserve">Производственная практика (практика по профилю специальности) по специальности </w:t>
      </w:r>
      <w:r>
        <w:rPr>
          <w:sz w:val="28"/>
          <w:szCs w:val="28"/>
        </w:rPr>
        <w:t>21.02.19. Землеустройство</w:t>
      </w:r>
      <w:r>
        <w:rPr>
          <w:spacing w:val="-1"/>
          <w:sz w:val="28"/>
          <w:szCs w:val="28"/>
        </w:rPr>
        <w:t xml:space="preserve"> является частью рабочей основной профессиональной образовательной программы в соответствии с ФГОС по специальности СПО </w:t>
      </w:r>
      <w:r>
        <w:rPr>
          <w:sz w:val="28"/>
          <w:szCs w:val="28"/>
        </w:rPr>
        <w:t>21.02.19. Землеустройство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 части освоения основного </w:t>
      </w:r>
      <w:r>
        <w:rPr>
          <w:sz w:val="28"/>
          <w:szCs w:val="28"/>
          <w:lang w:eastAsia="ru-RU"/>
        </w:rPr>
        <w:t>вида профессиональной деятельности (ВПД) Выполнение</w:t>
      </w:r>
      <w:r>
        <w:rPr>
          <w:sz w:val="28"/>
          <w:szCs w:val="28"/>
        </w:rPr>
        <w:t xml:space="preserve"> работ по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профессии «Агент по продаже недвижимости» </w:t>
      </w:r>
      <w:r>
        <w:rPr>
          <w:sz w:val="28"/>
          <w:szCs w:val="28"/>
          <w:lang w:eastAsia="ru-RU"/>
        </w:rPr>
        <w:t>и соответствующих профессиональных компетенций:</w:t>
      </w:r>
    </w:p>
    <w:p w14:paraId="00C19BF6" w14:textId="77777777" w:rsidR="00F410CC" w:rsidRDefault="00F410CC" w:rsidP="00136825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ПК 5.1 Выполнять работы по </w:t>
      </w:r>
      <w:r>
        <w:rPr>
          <w:bCs/>
          <w:color w:val="000000"/>
          <w:sz w:val="28"/>
          <w:szCs w:val="28"/>
          <w:shd w:val="clear" w:color="auto" w:fill="FFFFFF"/>
        </w:rPr>
        <w:t>профессии рабочего 20026 «Агент по продаже недвижимости»</w:t>
      </w:r>
    </w:p>
    <w:p w14:paraId="1E88E551" w14:textId="77777777" w:rsidR="00F410CC" w:rsidRDefault="00F410CC" w:rsidP="00136825">
      <w:pPr>
        <w:shd w:val="clear" w:color="auto" w:fill="FFFFFF"/>
        <w:ind w:firstLine="709"/>
        <w:jc w:val="both"/>
      </w:pPr>
      <w:r>
        <w:rPr>
          <w:spacing w:val="-2"/>
          <w:sz w:val="28"/>
          <w:szCs w:val="28"/>
        </w:rPr>
        <w:t>Производственная практика</w:t>
      </w:r>
      <w:r w:rsidR="0013682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21.02.19. Землеустройство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проводится после </w:t>
      </w:r>
      <w:r>
        <w:rPr>
          <w:sz w:val="28"/>
          <w:szCs w:val="28"/>
        </w:rPr>
        <w:t>освоения программы теоретического и практического обучения.</w:t>
      </w:r>
    </w:p>
    <w:p w14:paraId="04D209B4" w14:textId="77777777" w:rsidR="00F410CC" w:rsidRDefault="00F410CC" w:rsidP="00136825">
      <w:pPr>
        <w:ind w:firstLine="709"/>
      </w:pPr>
      <w:r>
        <w:rPr>
          <w:sz w:val="28"/>
          <w:szCs w:val="28"/>
        </w:rPr>
        <w:t xml:space="preserve">Практика по профилю специальности направлена на формирование у студента общих и профессиональных компетенций, приобретение практического опыта и реализуется в рамках модуля </w:t>
      </w:r>
      <w:r>
        <w:rPr>
          <w:sz w:val="28"/>
          <w:szCs w:val="28"/>
          <w:lang w:eastAsia="ru-RU"/>
        </w:rPr>
        <w:t xml:space="preserve">ПМ.05. </w:t>
      </w:r>
      <w:r>
        <w:rPr>
          <w:sz w:val="28"/>
          <w:szCs w:val="28"/>
        </w:rPr>
        <w:t>Профессия рабочего 20026 Агент по продаже недвижимости</w:t>
      </w:r>
      <w:r w:rsidR="00136825">
        <w:rPr>
          <w:sz w:val="28"/>
          <w:szCs w:val="28"/>
        </w:rPr>
        <w:t xml:space="preserve"> </w:t>
      </w:r>
      <w:r>
        <w:rPr>
          <w:sz w:val="28"/>
          <w:szCs w:val="28"/>
        </w:rPr>
        <w:t>ППССЗ СПО по указанному</w:t>
      </w:r>
      <w:r w:rsidR="00136825">
        <w:rPr>
          <w:sz w:val="28"/>
          <w:szCs w:val="28"/>
        </w:rPr>
        <w:t xml:space="preserve"> </w:t>
      </w:r>
      <w:r>
        <w:rPr>
          <w:sz w:val="28"/>
          <w:szCs w:val="28"/>
        </w:rPr>
        <w:t>ВПД, предусмотренному ФГОС СПО по специальности.</w:t>
      </w:r>
    </w:p>
    <w:p w14:paraId="08CB02FE" w14:textId="77777777" w:rsidR="00F410CC" w:rsidRDefault="00F410CC" w:rsidP="00136825">
      <w:pPr>
        <w:ind w:firstLine="709"/>
        <w:jc w:val="both"/>
      </w:pPr>
      <w:r>
        <w:rPr>
          <w:sz w:val="28"/>
          <w:szCs w:val="28"/>
        </w:rPr>
        <w:t>Прохождение практики повышает качество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</w:t>
      </w:r>
    </w:p>
    <w:p w14:paraId="6F3E75C4" w14:textId="77777777" w:rsidR="00F410CC" w:rsidRDefault="00F410CC" w:rsidP="00136825">
      <w:pPr>
        <w:ind w:firstLine="709"/>
        <w:jc w:val="both"/>
      </w:pPr>
      <w:r>
        <w:rPr>
          <w:sz w:val="28"/>
          <w:szCs w:val="28"/>
        </w:rPr>
        <w:t xml:space="preserve">Выполнение заданий практики поможет быстрее адаптироваться к условиям оценочной деятельности. </w:t>
      </w:r>
    </w:p>
    <w:p w14:paraId="4A38DE32" w14:textId="77777777" w:rsidR="00F410CC" w:rsidRDefault="00F410CC" w:rsidP="00136825">
      <w:pPr>
        <w:ind w:firstLine="709"/>
        <w:jc w:val="both"/>
      </w:pPr>
      <w:r>
        <w:rPr>
          <w:sz w:val="28"/>
          <w:szCs w:val="28"/>
        </w:rPr>
        <w:t>Прохождение производственной практики является обязательным условием обучения.</w:t>
      </w:r>
    </w:p>
    <w:p w14:paraId="02B0FB4F" w14:textId="77777777" w:rsidR="00F410CC" w:rsidRDefault="00F410CC" w:rsidP="00136825">
      <w:pPr>
        <w:ind w:firstLine="709"/>
        <w:jc w:val="both"/>
      </w:pPr>
      <w:r>
        <w:rPr>
          <w:sz w:val="28"/>
          <w:szCs w:val="28"/>
        </w:rPr>
        <w:t>Студенты, не прошедшие практику, к экзамену по профессиональному модулю не допускаются и направляются на практику вторично, в свободное от учебы время. Студенты, успешно прошедшие производственную практику, получают «зачет» и допускаются к экзамену по профессиональному модулю.</w:t>
      </w:r>
    </w:p>
    <w:p w14:paraId="5AA5C2B1" w14:textId="77777777" w:rsidR="00F410CC" w:rsidRDefault="00F410CC" w:rsidP="00136825">
      <w:pPr>
        <w:ind w:firstLine="709"/>
        <w:jc w:val="both"/>
      </w:pPr>
      <w:r>
        <w:rPr>
          <w:sz w:val="28"/>
          <w:szCs w:val="28"/>
        </w:rPr>
        <w:t>Настоящие методические указания определяют цель и задачи, а также конкретное содержание заданий по практике, особенности организации и порядок прохождения производственной практики, а также содержит требования к оформлению дневника и отчета по практике. Консультации по практике проводятся руководителем практики от техникума по графику.</w:t>
      </w:r>
    </w:p>
    <w:p w14:paraId="242AD499" w14:textId="77777777" w:rsidR="00F410CC" w:rsidRDefault="00F410CC" w:rsidP="00136825">
      <w:pPr>
        <w:ind w:firstLine="709"/>
        <w:jc w:val="both"/>
      </w:pPr>
      <w:r>
        <w:rPr>
          <w:b/>
          <w:sz w:val="28"/>
          <w:szCs w:val="28"/>
        </w:rPr>
        <w:t xml:space="preserve">Цели практики </w:t>
      </w:r>
    </w:p>
    <w:p w14:paraId="1A2AC953" w14:textId="77777777" w:rsidR="00F410CC" w:rsidRDefault="00F410CC" w:rsidP="00136825">
      <w:pPr>
        <w:numPr>
          <w:ilvl w:val="0"/>
          <w:numId w:val="8"/>
        </w:numPr>
        <w:tabs>
          <w:tab w:val="left" w:pos="426"/>
          <w:tab w:val="left" w:pos="851"/>
        </w:tabs>
        <w:ind w:left="0" w:firstLine="709"/>
        <w:jc w:val="both"/>
      </w:pPr>
      <w:r>
        <w:rPr>
          <w:sz w:val="28"/>
          <w:szCs w:val="28"/>
        </w:rPr>
        <w:t>Овладение навыками:</w:t>
      </w:r>
      <w:r>
        <w:t xml:space="preserve"> </w:t>
      </w:r>
      <w:r>
        <w:rPr>
          <w:sz w:val="28"/>
          <w:szCs w:val="28"/>
        </w:rPr>
        <w:t>Осуществления</w:t>
      </w:r>
      <w:r w:rsidR="00136825">
        <w:rPr>
          <w:sz w:val="28"/>
          <w:szCs w:val="28"/>
        </w:rPr>
        <w:t xml:space="preserve"> </w:t>
      </w:r>
      <w:r>
        <w:rPr>
          <w:sz w:val="28"/>
          <w:szCs w:val="28"/>
        </w:rPr>
        <w:t>и документирования</w:t>
      </w:r>
      <w:r w:rsidR="00136825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операций</w:t>
      </w:r>
      <w:r w:rsidR="0013682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36825">
        <w:rPr>
          <w:sz w:val="28"/>
          <w:szCs w:val="28"/>
        </w:rPr>
        <w:t xml:space="preserve"> </w:t>
      </w:r>
      <w:r>
        <w:rPr>
          <w:sz w:val="28"/>
          <w:szCs w:val="28"/>
        </w:rPr>
        <w:t>купли-продаже и оценки недвижимости.</w:t>
      </w:r>
    </w:p>
    <w:p w14:paraId="767A4386" w14:textId="77777777" w:rsidR="00F410CC" w:rsidRDefault="00F410CC" w:rsidP="00136825">
      <w:pPr>
        <w:tabs>
          <w:tab w:val="left" w:pos="993"/>
        </w:tabs>
        <w:ind w:firstLine="709"/>
        <w:jc w:val="both"/>
      </w:pPr>
      <w:r>
        <w:rPr>
          <w:b/>
          <w:sz w:val="28"/>
          <w:szCs w:val="28"/>
        </w:rPr>
        <w:t xml:space="preserve">Задачи практики </w:t>
      </w:r>
    </w:p>
    <w:p w14:paraId="4B7D6BBB" w14:textId="77777777" w:rsidR="00F410CC" w:rsidRDefault="00F410CC" w:rsidP="00136825">
      <w:pPr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</w:pPr>
      <w:r>
        <w:rPr>
          <w:sz w:val="28"/>
          <w:szCs w:val="28"/>
        </w:rPr>
        <w:t>Ознакомление с организацией;</w:t>
      </w:r>
    </w:p>
    <w:p w14:paraId="259ACF1C" w14:textId="77777777" w:rsidR="00F410CC" w:rsidRDefault="00F410CC" w:rsidP="00136825">
      <w:pPr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</w:pPr>
      <w:r>
        <w:rPr>
          <w:sz w:val="28"/>
          <w:szCs w:val="28"/>
        </w:rPr>
        <w:t>Осуществление практико-ориентированного подхода;</w:t>
      </w:r>
    </w:p>
    <w:p w14:paraId="3F082769" w14:textId="77777777" w:rsidR="00F410CC" w:rsidRPr="00136825" w:rsidRDefault="00F410CC" w:rsidP="00136825">
      <w:pPr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</w:pPr>
      <w:r>
        <w:rPr>
          <w:sz w:val="28"/>
          <w:szCs w:val="28"/>
        </w:rPr>
        <w:t>Осуществление общих и профессиональных компетенций.</w:t>
      </w:r>
    </w:p>
    <w:p w14:paraId="36DCB080" w14:textId="77777777" w:rsidR="00F410CC" w:rsidRDefault="00136825" w:rsidP="00136825">
      <w:pPr>
        <w:numPr>
          <w:ilvl w:val="0"/>
          <w:numId w:val="5"/>
        </w:numPr>
        <w:tabs>
          <w:tab w:val="clear" w:pos="0"/>
          <w:tab w:val="num" w:pos="284"/>
        </w:tabs>
        <w:ind w:left="0" w:firstLine="0"/>
        <w:jc w:val="center"/>
      </w:pPr>
      <w:r>
        <w:rPr>
          <w:b/>
          <w:bCs/>
          <w:caps/>
          <w:sz w:val="28"/>
          <w:szCs w:val="28"/>
          <w:lang w:eastAsia="ru-RU"/>
        </w:rPr>
        <w:br w:type="page"/>
      </w:r>
      <w:r>
        <w:rPr>
          <w:b/>
          <w:bCs/>
          <w:sz w:val="28"/>
          <w:szCs w:val="28"/>
          <w:lang w:eastAsia="ru-RU"/>
        </w:rPr>
        <w:lastRenderedPageBreak/>
        <w:t>Требования к результатам освоения производственной практики</w:t>
      </w:r>
    </w:p>
    <w:p w14:paraId="4B6BF1AC" w14:textId="77777777" w:rsidR="00F410CC" w:rsidRDefault="00F410CC">
      <w:pPr>
        <w:ind w:firstLine="720"/>
        <w:jc w:val="both"/>
        <w:rPr>
          <w:b/>
          <w:bCs/>
          <w:caps/>
          <w:sz w:val="28"/>
          <w:szCs w:val="28"/>
          <w:lang w:eastAsia="ru-RU"/>
        </w:rPr>
      </w:pPr>
    </w:p>
    <w:p w14:paraId="07231ECB" w14:textId="77777777" w:rsidR="00F410CC" w:rsidRDefault="00F410CC">
      <w:pPr>
        <w:ind w:firstLine="720"/>
        <w:jc w:val="both"/>
      </w:pPr>
      <w:r>
        <w:rPr>
          <w:sz w:val="28"/>
          <w:szCs w:val="28"/>
          <w:lang w:eastAsia="ru-RU"/>
        </w:rPr>
        <w:t xml:space="preserve">В результате прохождения производственной практики по ВПД </w:t>
      </w:r>
      <w:r>
        <w:rPr>
          <w:sz w:val="28"/>
          <w:szCs w:val="28"/>
        </w:rPr>
        <w:t>Оценка недвижимого имущества</w:t>
      </w:r>
      <w:r>
        <w:rPr>
          <w:sz w:val="28"/>
          <w:szCs w:val="28"/>
          <w:lang w:eastAsia="ru-RU"/>
        </w:rPr>
        <w:t xml:space="preserve"> студент:</w:t>
      </w:r>
    </w:p>
    <w:p w14:paraId="6960F3E9" w14:textId="77777777" w:rsidR="00F410CC" w:rsidRDefault="00F410CC">
      <w:pPr>
        <w:ind w:firstLine="72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8"/>
        <w:gridCol w:w="4890"/>
      </w:tblGrid>
      <w:tr w:rsidR="00F410CC" w14:paraId="52212AFF" w14:textId="77777777">
        <w:trPr>
          <w:trHeight w:val="61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A2B41" w14:textId="77777777" w:rsidR="00F410CC" w:rsidRDefault="00F410CC">
            <w:pPr>
              <w:jc w:val="both"/>
            </w:pPr>
            <w:r>
              <w:rPr>
                <w:b/>
                <w:sz w:val="28"/>
                <w:szCs w:val="28"/>
                <w:lang w:eastAsia="ru-RU"/>
              </w:rPr>
              <w:t>Освоил профессиональные</w:t>
            </w:r>
            <w:r w:rsidR="00136825">
              <w:rPr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>компетенции</w:t>
            </w:r>
          </w:p>
          <w:p w14:paraId="34DA2EE3" w14:textId="77777777" w:rsidR="00F410CC" w:rsidRDefault="00F410CC">
            <w:pPr>
              <w:jc w:val="both"/>
            </w:pPr>
            <w:r>
              <w:rPr>
                <w:sz w:val="28"/>
                <w:szCs w:val="28"/>
                <w:lang w:eastAsia="ru-RU"/>
              </w:rPr>
              <w:t>(код, наименование)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7EE0" w14:textId="77777777" w:rsidR="00F410CC" w:rsidRDefault="00F410CC">
            <w:r>
              <w:rPr>
                <w:b/>
                <w:sz w:val="28"/>
                <w:szCs w:val="28"/>
                <w:lang w:eastAsia="ru-RU"/>
              </w:rPr>
              <w:t>Должен владеть навыками</w:t>
            </w:r>
          </w:p>
        </w:tc>
      </w:tr>
      <w:tr w:rsidR="00F410CC" w14:paraId="71DD28D8" w14:textId="77777777">
        <w:trPr>
          <w:trHeight w:val="96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4763" w14:textId="77777777" w:rsidR="00F410CC" w:rsidRDefault="00F410CC" w:rsidP="00136825">
            <w:r>
              <w:rPr>
                <w:sz w:val="28"/>
                <w:szCs w:val="28"/>
              </w:rPr>
              <w:t xml:space="preserve">ПК 5.1 Выполнять работы по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профессии рабочего 20026 «Агент по продаже недвижимости»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7722" w14:textId="77777777" w:rsidR="00F410CC" w:rsidRDefault="00F410CC" w:rsidP="00136825">
            <w:r>
              <w:rPr>
                <w:sz w:val="28"/>
                <w:szCs w:val="28"/>
              </w:rPr>
              <w:t>Н 1. Осуществления</w:t>
            </w:r>
            <w:r w:rsidR="001368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документирования</w:t>
            </w:r>
            <w:r w:rsidR="001368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операций</w:t>
            </w:r>
            <w:r w:rsidR="001368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1368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купли-продаже и оценки недвижимости.</w:t>
            </w:r>
          </w:p>
        </w:tc>
      </w:tr>
    </w:tbl>
    <w:p w14:paraId="4C74C9F9" w14:textId="77777777" w:rsidR="00F410CC" w:rsidRDefault="00F410CC">
      <w:pPr>
        <w:ind w:firstLine="720"/>
        <w:jc w:val="both"/>
        <w:rPr>
          <w:sz w:val="28"/>
          <w:szCs w:val="28"/>
          <w:lang w:eastAsia="ru-RU"/>
        </w:rPr>
      </w:pPr>
    </w:p>
    <w:p w14:paraId="377537B0" w14:textId="77777777" w:rsidR="00F410CC" w:rsidRDefault="00F410CC">
      <w:pPr>
        <w:ind w:firstLine="720"/>
        <w:jc w:val="both"/>
      </w:pPr>
      <w:r>
        <w:rPr>
          <w:sz w:val="28"/>
          <w:szCs w:val="28"/>
          <w:lang w:eastAsia="ru-RU"/>
        </w:rPr>
        <w:t>Освоение программы практики направлено не только на формирование</w:t>
      </w:r>
      <w:r w:rsidR="0013682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профессиональных умений, практического опыта и профессиональных компетенций, а также и развитие общих компетенций по избранной специальности:</w:t>
      </w:r>
    </w:p>
    <w:p w14:paraId="26E639CC" w14:textId="77777777" w:rsidR="00F410CC" w:rsidRDefault="00F410CC">
      <w:pPr>
        <w:jc w:val="both"/>
      </w:pPr>
      <w:r>
        <w:rPr>
          <w:sz w:val="28"/>
          <w:szCs w:val="28"/>
        </w:rPr>
        <w:t>ОК 01</w:t>
      </w:r>
      <w:r>
        <w:rPr>
          <w:iCs/>
          <w:sz w:val="28"/>
          <w:szCs w:val="28"/>
        </w:rPr>
        <w:t xml:space="preserve"> Выбирать способы решения задач профессиональной деятельности применительно к различным контекстам</w:t>
      </w:r>
    </w:p>
    <w:p w14:paraId="69441F4C" w14:textId="77777777" w:rsidR="00F410CC" w:rsidRDefault="00F410CC">
      <w:pPr>
        <w:jc w:val="both"/>
      </w:pPr>
      <w:r>
        <w:rPr>
          <w:iCs/>
          <w:sz w:val="28"/>
          <w:szCs w:val="28"/>
        </w:rPr>
        <w:t>ОК02</w:t>
      </w:r>
      <w:r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выполнения задач профессиональной деятельности</w:t>
      </w:r>
    </w:p>
    <w:p w14:paraId="75719ECB" w14:textId="77777777" w:rsidR="00F410CC" w:rsidRDefault="00F410CC">
      <w:pPr>
        <w:jc w:val="both"/>
      </w:pPr>
      <w:r>
        <w:rPr>
          <w:sz w:val="28"/>
          <w:szCs w:val="28"/>
        </w:rPr>
        <w:t>ОК03Планировать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22E5B913" w14:textId="77777777" w:rsidR="00F410CC" w:rsidRDefault="00F410CC">
      <w:pPr>
        <w:jc w:val="both"/>
      </w:pPr>
      <w:r>
        <w:rPr>
          <w:sz w:val="28"/>
          <w:szCs w:val="28"/>
        </w:rPr>
        <w:t>ОК04 Эффективно взаимодействовать и работать в коллективе и команде</w:t>
      </w:r>
    </w:p>
    <w:p w14:paraId="61F9D3F5" w14:textId="77777777" w:rsidR="00F410CC" w:rsidRDefault="00F410CC">
      <w:pPr>
        <w:jc w:val="both"/>
      </w:pPr>
      <w:r>
        <w:rPr>
          <w:sz w:val="28"/>
          <w:szCs w:val="28"/>
        </w:rPr>
        <w:t>ОК05Осуществлять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484557D6" w14:textId="77777777" w:rsidR="00F410CC" w:rsidRDefault="00F410CC">
      <w:pPr>
        <w:jc w:val="both"/>
      </w:pPr>
      <w:r>
        <w:rPr>
          <w:sz w:val="28"/>
          <w:szCs w:val="28"/>
        </w:rPr>
        <w:t>ОК09Пользоваться профессиональной документацией на государственном и иностранных языках</w:t>
      </w:r>
    </w:p>
    <w:p w14:paraId="274793EC" w14:textId="77777777" w:rsidR="00F410CC" w:rsidRDefault="00F410CC">
      <w:pPr>
        <w:tabs>
          <w:tab w:val="left" w:pos="720"/>
        </w:tabs>
        <w:jc w:val="both"/>
        <w:rPr>
          <w:b/>
          <w:bCs/>
          <w:sz w:val="28"/>
          <w:szCs w:val="28"/>
          <w:lang w:eastAsia="ru-RU"/>
        </w:rPr>
      </w:pPr>
    </w:p>
    <w:p w14:paraId="00027CC9" w14:textId="77777777" w:rsidR="00F410CC" w:rsidRDefault="00F410CC">
      <w:pPr>
        <w:tabs>
          <w:tab w:val="left" w:pos="720"/>
        </w:tabs>
        <w:jc w:val="both"/>
      </w:pPr>
      <w:r>
        <w:rPr>
          <w:b/>
          <w:bCs/>
          <w:sz w:val="28"/>
          <w:szCs w:val="28"/>
          <w:lang w:eastAsia="ru-RU"/>
        </w:rPr>
        <w:tab/>
        <w:t>Количество часов, отводимое на освоение рабочей программы производственной практики:</w:t>
      </w:r>
    </w:p>
    <w:p w14:paraId="7A79D966" w14:textId="77777777" w:rsidR="00F410CC" w:rsidRDefault="00F410CC">
      <w:pPr>
        <w:jc w:val="both"/>
      </w:pPr>
      <w:r>
        <w:rPr>
          <w:sz w:val="28"/>
          <w:szCs w:val="28"/>
          <w:lang w:eastAsia="ru-RU"/>
        </w:rPr>
        <w:t>всего -</w:t>
      </w:r>
      <w:r w:rsidR="0013682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36 часов.</w:t>
      </w:r>
    </w:p>
    <w:p w14:paraId="2F96089B" w14:textId="77777777" w:rsidR="00F410CC" w:rsidRDefault="00F410CC">
      <w:pPr>
        <w:shd w:val="clear" w:color="auto" w:fill="FFFFFF"/>
        <w:ind w:firstLine="567"/>
        <w:jc w:val="both"/>
        <w:rPr>
          <w:spacing w:val="-1"/>
          <w:sz w:val="28"/>
          <w:szCs w:val="28"/>
          <w:lang w:eastAsia="ru-RU"/>
        </w:rPr>
      </w:pPr>
    </w:p>
    <w:p w14:paraId="29D4EEF6" w14:textId="77777777" w:rsidR="00F410CC" w:rsidRDefault="00F410CC">
      <w:pPr>
        <w:numPr>
          <w:ilvl w:val="0"/>
          <w:numId w:val="5"/>
        </w:numPr>
        <w:jc w:val="center"/>
      </w:pPr>
      <w:r>
        <w:rPr>
          <w:b/>
          <w:sz w:val="28"/>
          <w:szCs w:val="28"/>
          <w:lang w:eastAsia="ru-RU"/>
        </w:rPr>
        <w:t>СОДЕРЖАНИЕ ПРОГРАММЫ ПРОИЗВОДСТВЕННОЙ ПРАКТИКИ</w:t>
      </w:r>
    </w:p>
    <w:p w14:paraId="68E0263C" w14:textId="77777777" w:rsidR="00F410CC" w:rsidRDefault="00F410CC">
      <w:pPr>
        <w:jc w:val="center"/>
        <w:rPr>
          <w:b/>
          <w:sz w:val="28"/>
          <w:szCs w:val="28"/>
          <w:lang w:eastAsia="ru-RU"/>
        </w:rPr>
      </w:pPr>
    </w:p>
    <w:p w14:paraId="7A27C7F3" w14:textId="77777777" w:rsidR="00F410CC" w:rsidRDefault="00F410CC">
      <w:r>
        <w:rPr>
          <w:b/>
          <w:sz w:val="28"/>
          <w:szCs w:val="28"/>
          <w:lang w:eastAsia="ru-RU"/>
        </w:rPr>
        <w:t>2.1 Общая характеристика видов производственной практики по ВПД</w:t>
      </w:r>
      <w:r>
        <w:rPr>
          <w:sz w:val="28"/>
          <w:szCs w:val="28"/>
          <w:lang w:eastAsia="ru-RU"/>
        </w:rPr>
        <w:t xml:space="preserve"> </w:t>
      </w:r>
    </w:p>
    <w:p w14:paraId="632EB4A7" w14:textId="77777777" w:rsidR="00F410CC" w:rsidRDefault="00F410CC">
      <w:r>
        <w:rPr>
          <w:b/>
          <w:sz w:val="28"/>
          <w:szCs w:val="28"/>
          <w:lang w:eastAsia="ru-RU"/>
        </w:rPr>
        <w:t xml:space="preserve"> Определение стоимости недвижимого имущества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52"/>
        <w:gridCol w:w="3240"/>
        <w:gridCol w:w="3310"/>
      </w:tblGrid>
      <w:tr w:rsidR="00F410CC" w14:paraId="1071B40F" w14:textId="77777777"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62C8" w14:textId="77777777" w:rsidR="00F410CC" w:rsidRDefault="00F410CC">
            <w:pPr>
              <w:jc w:val="center"/>
            </w:pPr>
            <w:r>
              <w:rPr>
                <w:b/>
                <w:sz w:val="28"/>
                <w:szCs w:val="28"/>
                <w:lang w:eastAsia="ru-RU"/>
              </w:rPr>
              <w:t>Вид практики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4CA7" w14:textId="77777777" w:rsidR="00F410CC" w:rsidRDefault="00F410CC">
            <w:pPr>
              <w:jc w:val="center"/>
            </w:pPr>
            <w:r>
              <w:rPr>
                <w:b/>
                <w:sz w:val="28"/>
                <w:szCs w:val="28"/>
                <w:lang w:eastAsia="ru-RU"/>
              </w:rPr>
              <w:t>Форма аттестации по учебному плану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86CC5" w14:textId="77777777" w:rsidR="00F410CC" w:rsidRDefault="00F410CC">
            <w:pPr>
              <w:jc w:val="center"/>
            </w:pPr>
            <w:r>
              <w:rPr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F410CC" w14:paraId="667B489F" w14:textId="77777777"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6BE7" w14:textId="77777777" w:rsidR="00F410CC" w:rsidRDefault="00F410CC">
            <w:r>
              <w:rPr>
                <w:sz w:val="28"/>
                <w:szCs w:val="28"/>
                <w:lang w:eastAsia="ru-RU"/>
              </w:rPr>
              <w:t xml:space="preserve">Производственная практика </w:t>
            </w:r>
          </w:p>
          <w:p w14:paraId="51D96F8F" w14:textId="77777777" w:rsidR="00F410CC" w:rsidRDefault="00F410CC">
            <w:r>
              <w:rPr>
                <w:sz w:val="28"/>
                <w:szCs w:val="28"/>
                <w:lang w:eastAsia="ru-RU"/>
              </w:rPr>
              <w:t>(практика по профилю специальности)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9977E" w14:textId="77777777" w:rsidR="00F410CC" w:rsidRDefault="00F410CC">
            <w:pPr>
              <w:jc w:val="center"/>
            </w:pPr>
            <w:r>
              <w:rPr>
                <w:sz w:val="28"/>
                <w:szCs w:val="28"/>
                <w:lang w:eastAsia="ru-RU"/>
              </w:rPr>
              <w:t xml:space="preserve">Зачет </w:t>
            </w:r>
          </w:p>
          <w:p w14:paraId="28558EBF" w14:textId="77777777" w:rsidR="00F410CC" w:rsidRDefault="00F410C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20449" w14:textId="77777777" w:rsidR="00F410CC" w:rsidRDefault="00F410CC">
            <w:r>
              <w:rPr>
                <w:sz w:val="28"/>
                <w:szCs w:val="28"/>
                <w:lang w:eastAsia="ru-RU"/>
              </w:rPr>
              <w:t xml:space="preserve">Концентрированная </w:t>
            </w:r>
          </w:p>
        </w:tc>
      </w:tr>
    </w:tbl>
    <w:p w14:paraId="229DEF61" w14:textId="77777777" w:rsidR="00F410CC" w:rsidRDefault="00F410CC">
      <w:r>
        <w:rPr>
          <w:b/>
          <w:sz w:val="28"/>
          <w:szCs w:val="28"/>
          <w:lang w:eastAsia="ru-RU"/>
        </w:rPr>
        <w:t> </w:t>
      </w:r>
    </w:p>
    <w:p w14:paraId="1FF51A22" w14:textId="77777777" w:rsidR="00F410CC" w:rsidRDefault="00F410CC">
      <w:pPr>
        <w:jc w:val="both"/>
      </w:pPr>
      <w:r>
        <w:rPr>
          <w:rFonts w:ascii="Arial" w:hAnsi="Arial" w:cs="Arial"/>
          <w:b/>
          <w:color w:val="555555"/>
        </w:rPr>
        <w:t> </w:t>
      </w:r>
      <w:r>
        <w:rPr>
          <w:b/>
          <w:bCs/>
          <w:sz w:val="28"/>
          <w:szCs w:val="28"/>
        </w:rPr>
        <w:t>2.2. Содержание производственной практики (практики по профилю специальности)</w:t>
      </w:r>
    </w:p>
    <w:p w14:paraId="18F83F2E" w14:textId="77777777" w:rsidR="00F410CC" w:rsidRDefault="00F410CC">
      <w:pPr>
        <w:jc w:val="both"/>
        <w:rPr>
          <w:b/>
          <w:bCs/>
          <w:sz w:val="28"/>
          <w:szCs w:val="28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3978"/>
        <w:gridCol w:w="2207"/>
        <w:gridCol w:w="2579"/>
        <w:gridCol w:w="1147"/>
      </w:tblGrid>
      <w:tr w:rsidR="00F410CC" w14:paraId="39DD9696" w14:textId="77777777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C7D5D" w14:textId="77777777" w:rsidR="00F410CC" w:rsidRDefault="00F410CC">
            <w:r>
              <w:rPr>
                <w:b/>
                <w:bCs/>
                <w:sz w:val="24"/>
                <w:szCs w:val="24"/>
              </w:rPr>
              <w:t>Код и наименование профессиональных и общих компетенций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0E5C" w14:textId="77777777" w:rsidR="00F410CC" w:rsidRDefault="00F410C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B463" w14:textId="77777777" w:rsidR="00F410CC" w:rsidRDefault="00F410CC">
            <w:pPr>
              <w:jc w:val="center"/>
            </w:pPr>
            <w:r>
              <w:rPr>
                <w:b/>
                <w:sz w:val="24"/>
                <w:szCs w:val="24"/>
              </w:rPr>
              <w:t>Тематика заданий</w:t>
            </w:r>
            <w:r w:rsidR="0013682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практики по виду работ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396B" w14:textId="77777777" w:rsidR="00F410CC" w:rsidRDefault="00F410C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Кол-во часов </w:t>
            </w:r>
          </w:p>
        </w:tc>
      </w:tr>
      <w:tr w:rsidR="00F410CC" w14:paraId="40A124E7" w14:textId="77777777"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D4BC" w14:textId="77777777" w:rsidR="00F410CC" w:rsidRDefault="00F410CC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BD46A" w14:textId="77777777" w:rsidR="00F410CC" w:rsidRDefault="00F410CC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AF1C" w14:textId="77777777" w:rsidR="00F410CC" w:rsidRDefault="00F410CC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C5C1" w14:textId="77777777" w:rsidR="00F410CC" w:rsidRDefault="00F410CC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F410CC" w14:paraId="66241247" w14:textId="77777777"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11176B5" w14:textId="77777777" w:rsidR="00F410CC" w:rsidRDefault="00F410CC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Код и наименование профессионального модуля и наименования тем </w:t>
            </w:r>
          </w:p>
          <w:p w14:paraId="1603A77E" w14:textId="77777777" w:rsidR="00F410CC" w:rsidRDefault="00F410CC">
            <w:pPr>
              <w:pStyle w:val="ac"/>
            </w:pPr>
            <w:r>
              <w:rPr>
                <w:sz w:val="24"/>
                <w:szCs w:val="24"/>
              </w:rPr>
              <w:t xml:space="preserve">ПМ.05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Выполнение работ по профессии «Агент по продаже недвижимости»</w:t>
            </w:r>
          </w:p>
          <w:p w14:paraId="253D46EC" w14:textId="77777777" w:rsidR="00F410CC" w:rsidRDefault="00F410CC">
            <w:pPr>
              <w:pStyle w:val="ac"/>
            </w:pPr>
            <w:r>
              <w:rPr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Основные понятия р</w:t>
            </w:r>
            <w:r>
              <w:rPr>
                <w:bCs/>
                <w:sz w:val="24"/>
                <w:szCs w:val="24"/>
              </w:rPr>
              <w:t>ынка недвижимости</w:t>
            </w:r>
          </w:p>
          <w:p w14:paraId="3AD688EA" w14:textId="77777777" w:rsidR="00F410CC" w:rsidRDefault="00F410CC">
            <w:r>
              <w:rPr>
                <w:bCs/>
                <w:color w:val="000000"/>
                <w:sz w:val="24"/>
                <w:szCs w:val="24"/>
                <w:lang w:val="ru-RU" w:eastAsia="ru-RU"/>
              </w:rPr>
              <w:t>Тема 2.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Функции риэлторской фирмы</w:t>
            </w:r>
          </w:p>
          <w:p w14:paraId="534F4B8A" w14:textId="77777777" w:rsidR="00F410CC" w:rsidRDefault="00F410CC">
            <w:pPr>
              <w:pStyle w:val="Default"/>
              <w:widowControl w:val="0"/>
            </w:pPr>
            <w:r>
              <w:t>Тема 3 Правовые основы риэлторской деятельности</w:t>
            </w:r>
            <w:r>
              <w:rPr>
                <w:b/>
              </w:rPr>
              <w:t xml:space="preserve"> </w:t>
            </w:r>
          </w:p>
          <w:p w14:paraId="2411DD14" w14:textId="77777777" w:rsidR="00F410CC" w:rsidRDefault="00F410CC">
            <w:r>
              <w:rPr>
                <w:bCs/>
                <w:color w:val="000000"/>
                <w:sz w:val="24"/>
                <w:szCs w:val="24"/>
                <w:lang w:val="ru-RU" w:eastAsia="ru-RU"/>
              </w:rPr>
              <w:t>Тема 4.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</w:rPr>
              <w:t>Технология и организация работы риэлтора</w:t>
            </w:r>
          </w:p>
          <w:p w14:paraId="5C5B09FA" w14:textId="77777777" w:rsidR="00F410CC" w:rsidRDefault="00F410CC">
            <w:pPr>
              <w:pStyle w:val="Default"/>
              <w:widowControl w:val="0"/>
            </w:pPr>
            <w:r>
              <w:rPr>
                <w:bCs/>
                <w:lang w:val="ru-RU" w:eastAsia="ru-RU"/>
              </w:rPr>
              <w:t>Тема 5.</w:t>
            </w:r>
            <w:r>
              <w:rPr>
                <w:lang w:val="ru-RU" w:eastAsia="ru-RU"/>
              </w:rPr>
              <w:t xml:space="preserve"> </w:t>
            </w:r>
            <w:r>
              <w:t>Оценка недвижимости</w:t>
            </w:r>
          </w:p>
          <w:p w14:paraId="2B9AA120" w14:textId="77777777" w:rsidR="00F410CC" w:rsidRDefault="00F410CC">
            <w:r>
              <w:rPr>
                <w:bCs/>
                <w:sz w:val="24"/>
                <w:szCs w:val="24"/>
                <w:lang w:val="ru-RU" w:eastAsia="ru-RU"/>
              </w:rPr>
              <w:t>Тема 6</w:t>
            </w:r>
            <w:r>
              <w:rPr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sz w:val="24"/>
                <w:szCs w:val="24"/>
              </w:rPr>
              <w:t>Налогообложение и страхование недвижимости</w:t>
            </w:r>
          </w:p>
        </w:tc>
      </w:tr>
      <w:tr w:rsidR="00F410CC" w14:paraId="33F68BCD" w14:textId="77777777">
        <w:trPr>
          <w:trHeight w:val="1431"/>
        </w:trPr>
        <w:tc>
          <w:tcPr>
            <w:tcW w:w="39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E1CD7" w14:textId="77777777" w:rsidR="00F410CC" w:rsidRDefault="00F410CC">
            <w:r>
              <w:rPr>
                <w:sz w:val="24"/>
                <w:szCs w:val="24"/>
              </w:rPr>
              <w:t>Н 1. Осуществления</w:t>
            </w:r>
            <w:r w:rsidR="00136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документирования</w:t>
            </w:r>
            <w:r w:rsidR="00136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операций</w:t>
            </w:r>
            <w:r w:rsidR="00136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136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продаже и оценки недвижимости.</w:t>
            </w:r>
          </w:p>
          <w:p w14:paraId="34051EED" w14:textId="77777777" w:rsidR="00F410CC" w:rsidRDefault="00F410CC">
            <w:pPr>
              <w:pStyle w:val="af6"/>
              <w:spacing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У1-анализировать состояние рынка недвижимости и оценивать тенденции его развития; </w:t>
            </w:r>
          </w:p>
          <w:p w14:paraId="43803420" w14:textId="77777777" w:rsidR="00F410CC" w:rsidRDefault="00F410CC">
            <w:pPr>
              <w:pStyle w:val="af6"/>
              <w:spacing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У3-идентифицировать объекты недвижимости различных видов;</w:t>
            </w:r>
          </w:p>
          <w:p w14:paraId="285C9B26" w14:textId="77777777" w:rsidR="00F410CC" w:rsidRDefault="00F410CC">
            <w:pPr>
              <w:pStyle w:val="af6"/>
              <w:spacing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У4-работать с электронными базами данных, с электронными поисковыми системами, с цифровыми рабочими (личными) кабинетами;</w:t>
            </w:r>
          </w:p>
          <w:p w14:paraId="03B8CD63" w14:textId="77777777" w:rsidR="00F410CC" w:rsidRDefault="00F410CC">
            <w:pPr>
              <w:pStyle w:val="af6"/>
              <w:spacing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У5-фотографировать объекты недвижимости и осуществлять их видеосъёмку для рекламных целей;</w:t>
            </w:r>
          </w:p>
          <w:p w14:paraId="63ABF481" w14:textId="77777777" w:rsidR="00F410CC" w:rsidRDefault="00F410CC">
            <w:pPr>
              <w:pStyle w:val="af6"/>
              <w:spacing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У12-оформить договор с заказчиком и задание на оценку объекта оценки; </w:t>
            </w:r>
          </w:p>
          <w:p w14:paraId="56CFD2C7" w14:textId="77777777" w:rsidR="00F410CC" w:rsidRDefault="00F410CC">
            <w:pPr>
              <w:pStyle w:val="af6"/>
              <w:spacing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У13-собрать необходимую и достаточную информацию об объекте оценки и аналогичным объектам; </w:t>
            </w:r>
          </w:p>
          <w:p w14:paraId="7DD5F4EE" w14:textId="77777777" w:rsidR="00F410CC" w:rsidRDefault="00F410CC">
            <w:pPr>
              <w:pStyle w:val="af6"/>
              <w:spacing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У14-произвести расчеты на основе приемлемых подходов и методов оценки недвижимого имущества; </w:t>
            </w:r>
          </w:p>
          <w:p w14:paraId="14224A18" w14:textId="77777777" w:rsidR="00F410CC" w:rsidRDefault="00F410CC">
            <w:pPr>
              <w:pStyle w:val="af6"/>
              <w:spacing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У15-обобщать результаты, полученные подходами, и делать вывод об итоговой величине стоимости объекта оценки;</w:t>
            </w:r>
          </w:p>
          <w:p w14:paraId="02814979" w14:textId="77777777" w:rsidR="00F410CC" w:rsidRDefault="00F410CC">
            <w:pPr>
              <w:pStyle w:val="af6"/>
              <w:spacing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У16- подготавливать отчет об оценке и сдавать его заказчику; </w:t>
            </w:r>
          </w:p>
          <w:p w14:paraId="34EC56C3" w14:textId="77777777" w:rsidR="00F410CC" w:rsidRDefault="00F410CC">
            <w:r>
              <w:rPr>
                <w:color w:val="000000"/>
                <w:sz w:val="24"/>
                <w:szCs w:val="24"/>
              </w:rPr>
              <w:t>У17-руководствоваться при оценке недвижимости Федеральным законом «Об оценочной деятельности в Российской Федерации», федеральными стандартами оценки и стандартами оценки</w:t>
            </w:r>
          </w:p>
          <w:p w14:paraId="69C94C55" w14:textId="77777777" w:rsidR="00F410CC" w:rsidRDefault="00F410CC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5362" w14:textId="77777777" w:rsidR="00F410CC" w:rsidRDefault="00F410CC">
            <w:pPr>
              <w:autoSpaceDE w:val="0"/>
            </w:pPr>
            <w:r>
              <w:rPr>
                <w:sz w:val="24"/>
                <w:szCs w:val="24"/>
              </w:rPr>
              <w:t>1. Определение порядка предоставления услуг с</w:t>
            </w:r>
          </w:p>
          <w:p w14:paraId="24C5D622" w14:textId="77777777" w:rsidR="00F410CC" w:rsidRDefault="00F410CC">
            <w:pPr>
              <w:spacing w:after="120"/>
            </w:pPr>
            <w:r>
              <w:rPr>
                <w:sz w:val="24"/>
                <w:szCs w:val="24"/>
              </w:rPr>
              <w:t>недвижимостью.</w:t>
            </w:r>
          </w:p>
        </w:tc>
        <w:tc>
          <w:tcPr>
            <w:tcW w:w="2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8FAC" w14:textId="77777777" w:rsidR="00F410CC" w:rsidRDefault="00F410CC">
            <w:r>
              <w:rPr>
                <w:sz w:val="24"/>
                <w:szCs w:val="24"/>
              </w:rPr>
              <w:t>1.1.Правовые аспекты риэлторской службы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919A" w14:textId="77777777" w:rsidR="00F410CC" w:rsidRDefault="00F410CC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F410CC" w14:paraId="0AE536DB" w14:textId="77777777">
        <w:tc>
          <w:tcPr>
            <w:tcW w:w="398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FC8F" w14:textId="77777777" w:rsidR="00F410CC" w:rsidRDefault="00F410CC">
            <w:pPr>
              <w:snapToGrid w:val="0"/>
              <w:rPr>
                <w:color w:val="555555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4AEBF8E" w14:textId="77777777" w:rsidR="00F410CC" w:rsidRDefault="00F410CC">
            <w:pPr>
              <w:autoSpaceDE w:val="0"/>
            </w:pPr>
            <w:r>
              <w:rPr>
                <w:sz w:val="24"/>
                <w:szCs w:val="24"/>
              </w:rPr>
              <w:t xml:space="preserve"> 2. Участие в подготовке информации для оценки</w:t>
            </w:r>
            <w:r w:rsidR="00136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136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объекта недвижимости. </w:t>
            </w:r>
          </w:p>
          <w:p w14:paraId="6EF7A0F8" w14:textId="77777777" w:rsidR="00F410CC" w:rsidRDefault="00F410CC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CE749FF" w14:textId="77777777" w:rsidR="00F410CC" w:rsidRDefault="00F410CC">
            <w:r>
              <w:rPr>
                <w:sz w:val="24"/>
                <w:szCs w:val="24"/>
              </w:rPr>
              <w:t>2.1</w:t>
            </w:r>
            <w:r>
              <w:rPr>
                <w:spacing w:val="-4"/>
                <w:sz w:val="24"/>
                <w:szCs w:val="24"/>
              </w:rPr>
              <w:t xml:space="preserve"> Интервью с заказчиком и собственником Содержание</w:t>
            </w:r>
            <w:r w:rsidR="00136825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договора об оценке.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00E97E0" w14:textId="77777777" w:rsidR="00F410CC" w:rsidRDefault="00F410CC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F410CC" w14:paraId="443E73B2" w14:textId="77777777">
        <w:tc>
          <w:tcPr>
            <w:tcW w:w="398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382B" w14:textId="77777777" w:rsidR="00F410CC" w:rsidRDefault="00F410CC">
            <w:pPr>
              <w:snapToGrid w:val="0"/>
              <w:rPr>
                <w:color w:val="555555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0557D79" w14:textId="77777777" w:rsidR="00F410CC" w:rsidRDefault="00F410CC">
            <w:pPr>
              <w:autoSpaceDE w:val="0"/>
              <w:snapToGrid w:val="0"/>
              <w:rPr>
                <w:color w:val="555555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ABB591B" w14:textId="77777777" w:rsidR="00F410CC" w:rsidRDefault="00F410CC">
            <w:r>
              <w:rPr>
                <w:sz w:val="24"/>
                <w:szCs w:val="24"/>
              </w:rPr>
              <w:t>2.2</w:t>
            </w:r>
            <w:r>
              <w:rPr>
                <w:spacing w:val="-5"/>
                <w:sz w:val="24"/>
                <w:szCs w:val="24"/>
              </w:rPr>
              <w:t xml:space="preserve"> Проведение осмотра т</w:t>
            </w:r>
            <w:r>
              <w:rPr>
                <w:spacing w:val="-4"/>
                <w:sz w:val="24"/>
                <w:szCs w:val="24"/>
              </w:rPr>
              <w:t xml:space="preserve">ехнического состояние объекта. Фотографирование </w:t>
            </w:r>
          </w:p>
          <w:p w14:paraId="00564BF6" w14:textId="77777777" w:rsidR="00F410CC" w:rsidRDefault="00F410CC">
            <w:r>
              <w:rPr>
                <w:spacing w:val="-4"/>
                <w:sz w:val="24"/>
                <w:szCs w:val="24"/>
              </w:rPr>
              <w:t>объекта, отдельный его частей, блоков, этажей, помещений.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9ACC641" w14:textId="77777777" w:rsidR="00F410CC" w:rsidRDefault="00F410CC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F410CC" w14:paraId="6181C7EE" w14:textId="77777777">
        <w:tc>
          <w:tcPr>
            <w:tcW w:w="398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951D7" w14:textId="77777777" w:rsidR="00F410CC" w:rsidRDefault="00F410CC">
            <w:pPr>
              <w:snapToGrid w:val="0"/>
              <w:rPr>
                <w:color w:val="555555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57C05" w14:textId="77777777" w:rsidR="00F410CC" w:rsidRDefault="00F410CC">
            <w:pPr>
              <w:autoSpaceDE w:val="0"/>
            </w:pPr>
            <w:r>
              <w:rPr>
                <w:sz w:val="24"/>
                <w:szCs w:val="24"/>
              </w:rPr>
              <w:t>3. Применение подходов в оценке объекта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BA3C0A2" w14:textId="77777777" w:rsidR="00F410CC" w:rsidRDefault="00F410CC">
            <w:r>
              <w:rPr>
                <w:sz w:val="24"/>
                <w:szCs w:val="24"/>
              </w:rPr>
              <w:t>3.1. Определение стоимости недвижимого имущества различными подходами:</w:t>
            </w:r>
          </w:p>
          <w:p w14:paraId="2421C126" w14:textId="77777777" w:rsidR="00F410CC" w:rsidRDefault="00F410CC">
            <w:r>
              <w:rPr>
                <w:sz w:val="24"/>
                <w:szCs w:val="24"/>
              </w:rPr>
              <w:t>- доходным;</w:t>
            </w:r>
          </w:p>
          <w:p w14:paraId="3DFB8E6B" w14:textId="77777777" w:rsidR="00F410CC" w:rsidRDefault="00F410CC">
            <w:r>
              <w:rPr>
                <w:sz w:val="24"/>
                <w:szCs w:val="24"/>
              </w:rPr>
              <w:t xml:space="preserve">- сравнительным; </w:t>
            </w:r>
          </w:p>
          <w:p w14:paraId="769380E0" w14:textId="77777777" w:rsidR="00F410CC" w:rsidRDefault="00F410CC">
            <w:r>
              <w:rPr>
                <w:sz w:val="24"/>
                <w:szCs w:val="24"/>
              </w:rPr>
              <w:t>- затратным.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C401B2" w14:textId="77777777" w:rsidR="00F410CC" w:rsidRDefault="00F410CC">
            <w:pPr>
              <w:jc w:val="center"/>
            </w:pPr>
            <w:r>
              <w:rPr>
                <w:sz w:val="24"/>
                <w:szCs w:val="24"/>
              </w:rPr>
              <w:t>36</w:t>
            </w:r>
          </w:p>
        </w:tc>
      </w:tr>
      <w:tr w:rsidR="00F410CC" w14:paraId="09FE5AF5" w14:textId="77777777">
        <w:tc>
          <w:tcPr>
            <w:tcW w:w="398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CD20" w14:textId="77777777" w:rsidR="00F410CC" w:rsidRDefault="00F410CC">
            <w:pPr>
              <w:snapToGrid w:val="0"/>
              <w:rPr>
                <w:color w:val="555555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D3266" w14:textId="77777777" w:rsidR="00F410CC" w:rsidRDefault="00F410CC">
            <w:pPr>
              <w:autoSpaceDE w:val="0"/>
              <w:snapToGrid w:val="0"/>
              <w:rPr>
                <w:color w:val="555555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9132A81" w14:textId="77777777" w:rsidR="00F410CC" w:rsidRDefault="00F410CC">
            <w:pPr>
              <w:autoSpaceDE w:val="0"/>
            </w:pPr>
            <w:r>
              <w:rPr>
                <w:sz w:val="24"/>
                <w:szCs w:val="24"/>
              </w:rPr>
              <w:t>3.2 Согласование результатов оценки, полученных</w:t>
            </w:r>
          </w:p>
          <w:p w14:paraId="3F525A39" w14:textId="77777777" w:rsidR="00F410CC" w:rsidRDefault="00F410CC">
            <w:pPr>
              <w:autoSpaceDE w:val="0"/>
            </w:pPr>
            <w:r>
              <w:rPr>
                <w:sz w:val="24"/>
                <w:szCs w:val="24"/>
              </w:rPr>
              <w:t>подходами;</w:t>
            </w:r>
          </w:p>
          <w:p w14:paraId="555C21DC" w14:textId="77777777" w:rsidR="00F410CC" w:rsidRDefault="00F410CC">
            <w:pPr>
              <w:autoSpaceDE w:val="0"/>
            </w:pPr>
            <w:r>
              <w:rPr>
                <w:sz w:val="24"/>
                <w:szCs w:val="24"/>
              </w:rPr>
              <w:t>Определение итоговой величины.</w:t>
            </w:r>
          </w:p>
          <w:p w14:paraId="4A8BD701" w14:textId="77777777" w:rsidR="00F410CC" w:rsidRDefault="00F410CC">
            <w:r>
              <w:rPr>
                <w:sz w:val="24"/>
                <w:szCs w:val="24"/>
              </w:rPr>
              <w:t>Составление отчета оценки.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1C41248" w14:textId="77777777" w:rsidR="00F410CC" w:rsidRDefault="00F410CC">
            <w:pPr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F410CC" w14:paraId="0C20F623" w14:textId="77777777">
        <w:tc>
          <w:tcPr>
            <w:tcW w:w="398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13C9" w14:textId="77777777" w:rsidR="00F410CC" w:rsidRDefault="00F410CC">
            <w:pPr>
              <w:snapToGrid w:val="0"/>
              <w:rPr>
                <w:color w:val="555555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7A7FB5C" w14:textId="77777777" w:rsidR="00F410CC" w:rsidRDefault="00F410CC">
            <w:pPr>
              <w:autoSpaceDE w:val="0"/>
            </w:pPr>
            <w:r>
              <w:rPr>
                <w:sz w:val="24"/>
                <w:szCs w:val="24"/>
              </w:rPr>
              <w:t>4. Участие в формировании пакетов документов для</w:t>
            </w:r>
          </w:p>
          <w:p w14:paraId="2262BD48" w14:textId="77777777" w:rsidR="00F410CC" w:rsidRDefault="00F410CC">
            <w:pPr>
              <w:autoSpaceDE w:val="0"/>
            </w:pPr>
            <w:r>
              <w:rPr>
                <w:sz w:val="24"/>
                <w:szCs w:val="24"/>
              </w:rPr>
              <w:t>оформления сделки.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1044A39" w14:textId="77777777" w:rsidR="00F410CC" w:rsidRDefault="00F410CC">
            <w:r>
              <w:rPr>
                <w:sz w:val="24"/>
                <w:szCs w:val="24"/>
              </w:rPr>
              <w:t>4.1</w:t>
            </w:r>
            <w:r>
              <w:rPr>
                <w:color w:val="555555"/>
                <w:sz w:val="24"/>
                <w:szCs w:val="24"/>
                <w:shd w:val="clear" w:color="auto" w:fill="FFFFFF"/>
              </w:rPr>
              <w:t xml:space="preserve"> Базовый пакет документов: проверка актуальности имеющихся «бумаг» и оформление недостающих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CA04918" w14:textId="77777777" w:rsidR="00F410CC" w:rsidRDefault="00F410CC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F410CC" w14:paraId="546CD58A" w14:textId="77777777"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5D13" w14:textId="77777777" w:rsidR="00F410CC" w:rsidRDefault="00F410CC">
            <w:r>
              <w:rPr>
                <w:sz w:val="24"/>
                <w:szCs w:val="24"/>
              </w:rPr>
              <w:t>Промежуточная аттестация в форме зачета</w:t>
            </w:r>
          </w:p>
          <w:p w14:paraId="01F2A33C" w14:textId="77777777" w:rsidR="00F410CC" w:rsidRDefault="00F410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48F76F" w14:textId="77777777" w:rsidR="00F410CC" w:rsidRDefault="00F410CC">
      <w:pPr>
        <w:jc w:val="both"/>
      </w:pPr>
    </w:p>
    <w:p w14:paraId="0049482D" w14:textId="77777777" w:rsidR="00F410CC" w:rsidRDefault="00F410CC">
      <w:pPr>
        <w:jc w:val="both"/>
        <w:rPr>
          <w:b/>
          <w:bCs/>
          <w:sz w:val="28"/>
          <w:szCs w:val="28"/>
        </w:rPr>
      </w:pPr>
    </w:p>
    <w:p w14:paraId="16629ABA" w14:textId="77777777" w:rsidR="00F410CC" w:rsidRDefault="00F410CC">
      <w:pPr>
        <w:ind w:firstLine="567"/>
        <w:jc w:val="center"/>
      </w:pPr>
      <w:r>
        <w:rPr>
          <w:b/>
          <w:sz w:val="28"/>
          <w:szCs w:val="28"/>
        </w:rPr>
        <w:t xml:space="preserve">3. ОРГАНИЗАЦИЯ И РУКОВОДСТВО </w:t>
      </w:r>
    </w:p>
    <w:p w14:paraId="5FD683C6" w14:textId="77777777" w:rsidR="00F410CC" w:rsidRDefault="00F410CC">
      <w:pPr>
        <w:ind w:firstLine="567"/>
        <w:jc w:val="center"/>
      </w:pPr>
      <w:r>
        <w:rPr>
          <w:b/>
          <w:caps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>ПРАКТИКОЙ</w:t>
      </w:r>
    </w:p>
    <w:p w14:paraId="438A1F99" w14:textId="77777777" w:rsidR="00F410CC" w:rsidRDefault="00F410CC">
      <w:pPr>
        <w:jc w:val="center"/>
        <w:rPr>
          <w:b/>
          <w:sz w:val="28"/>
          <w:szCs w:val="28"/>
        </w:rPr>
      </w:pPr>
    </w:p>
    <w:p w14:paraId="24EB0660" w14:textId="77777777" w:rsidR="00F410CC" w:rsidRDefault="00F410CC">
      <w:pPr>
        <w:ind w:firstLine="567"/>
        <w:jc w:val="both"/>
      </w:pPr>
      <w:r>
        <w:rPr>
          <w:sz w:val="28"/>
          <w:szCs w:val="28"/>
        </w:rPr>
        <w:t>Общее руководство практикой осуществляет заместитель директора по учебно-производственной работе. Ответственный за организацию практики утверждает общий план её проведения, обеспечивает контроль проведения со стороны руководителей,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14:paraId="676069E3" w14:textId="77777777" w:rsidR="00F410CC" w:rsidRDefault="00F410CC">
      <w:pPr>
        <w:ind w:firstLine="567"/>
        <w:jc w:val="both"/>
      </w:pPr>
      <w:r>
        <w:rPr>
          <w:sz w:val="28"/>
          <w:szCs w:val="28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техникума.</w:t>
      </w:r>
    </w:p>
    <w:p w14:paraId="78CB2192" w14:textId="77777777" w:rsidR="00F410CC" w:rsidRDefault="00F410CC">
      <w:pPr>
        <w:ind w:firstLine="567"/>
        <w:jc w:val="both"/>
      </w:pPr>
      <w:r>
        <w:rPr>
          <w:sz w:val="28"/>
          <w:szCs w:val="28"/>
        </w:rPr>
        <w:t xml:space="preserve">Перед началом практики проводится организационное собрание. </w:t>
      </w:r>
    </w:p>
    <w:p w14:paraId="23D3E4C3" w14:textId="77777777" w:rsidR="00F410CC" w:rsidRDefault="00F410CC">
      <w:pPr>
        <w:ind w:firstLine="567"/>
        <w:jc w:val="both"/>
      </w:pPr>
      <w:r>
        <w:rPr>
          <w:sz w:val="28"/>
          <w:szCs w:val="28"/>
        </w:rPr>
        <w:t>Организационное собрание проводится с целью ознакомления студентов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12FBD719" w14:textId="77777777" w:rsidR="00F410CC" w:rsidRDefault="00F410CC">
      <w:pPr>
        <w:ind w:firstLine="432"/>
        <w:jc w:val="both"/>
      </w:pPr>
      <w:r>
        <w:rPr>
          <w:sz w:val="28"/>
          <w:szCs w:val="28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предприятии, в учреждении или организации!</w:t>
      </w:r>
    </w:p>
    <w:p w14:paraId="62778DC8" w14:textId="77777777" w:rsidR="00F410CC" w:rsidRDefault="00F410CC">
      <w:pPr>
        <w:ind w:firstLine="432"/>
        <w:jc w:val="both"/>
        <w:rPr>
          <w:sz w:val="28"/>
          <w:szCs w:val="28"/>
        </w:rPr>
      </w:pPr>
    </w:p>
    <w:p w14:paraId="1F87183C" w14:textId="77777777" w:rsidR="00F410CC" w:rsidRDefault="00F410CC">
      <w:pPr>
        <w:ind w:left="720"/>
        <w:jc w:val="both"/>
      </w:pPr>
      <w:r>
        <w:rPr>
          <w:b/>
          <w:caps/>
          <w:sz w:val="28"/>
          <w:szCs w:val="28"/>
        </w:rPr>
        <w:t>4.</w:t>
      </w:r>
      <w:r>
        <w:rPr>
          <w:b/>
          <w:caps/>
        </w:rPr>
        <w:t xml:space="preserve"> </w:t>
      </w:r>
      <w:r>
        <w:rPr>
          <w:b/>
          <w:caps/>
          <w:sz w:val="28"/>
          <w:szCs w:val="28"/>
        </w:rPr>
        <w:t>Критерии оценки производственной практики</w:t>
      </w:r>
    </w:p>
    <w:p w14:paraId="1CB982D3" w14:textId="77777777" w:rsidR="00F410CC" w:rsidRDefault="00F410CC">
      <w:pPr>
        <w:ind w:firstLine="432"/>
        <w:jc w:val="both"/>
        <w:rPr>
          <w:b/>
          <w:caps/>
          <w:sz w:val="28"/>
          <w:szCs w:val="28"/>
        </w:rPr>
      </w:pPr>
    </w:p>
    <w:p w14:paraId="13DCA801" w14:textId="77777777" w:rsidR="00F410CC" w:rsidRDefault="00F410CC">
      <w:pPr>
        <w:ind w:firstLine="720"/>
        <w:jc w:val="both"/>
      </w:pPr>
      <w:r>
        <w:rPr>
          <w:b/>
          <w:sz w:val="28"/>
          <w:szCs w:val="28"/>
          <w:lang w:eastAsia="ru-RU"/>
        </w:rPr>
        <w:t xml:space="preserve">Контроль и оценка по производственной </w:t>
      </w:r>
      <w:r w:rsidR="005B55DA">
        <w:rPr>
          <w:b/>
          <w:sz w:val="28"/>
          <w:szCs w:val="28"/>
          <w:lang w:eastAsia="ru-RU"/>
        </w:rPr>
        <w:t>практике</w:t>
      </w:r>
      <w:r w:rsidR="005B55DA">
        <w:rPr>
          <w:sz w:val="28"/>
          <w:szCs w:val="28"/>
          <w:lang w:eastAsia="ru-RU"/>
        </w:rPr>
        <w:t>, проводится</w:t>
      </w:r>
      <w:r>
        <w:rPr>
          <w:sz w:val="28"/>
          <w:szCs w:val="28"/>
          <w:lang w:eastAsia="ru-RU"/>
        </w:rPr>
        <w:t xml:space="preserve"> на основании:</w:t>
      </w:r>
    </w:p>
    <w:p w14:paraId="1325EF8E" w14:textId="77777777" w:rsidR="00F410CC" w:rsidRDefault="00F410CC">
      <w:pPr>
        <w:ind w:firstLine="567"/>
        <w:jc w:val="both"/>
      </w:pPr>
      <w:r>
        <w:rPr>
          <w:b/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отчета по производственной практике;</w:t>
      </w:r>
    </w:p>
    <w:p w14:paraId="3163CF1D" w14:textId="77777777" w:rsidR="00F410CC" w:rsidRDefault="00F410CC">
      <w:pPr>
        <w:ind w:firstLine="567"/>
        <w:jc w:val="both"/>
      </w:pPr>
      <w:r>
        <w:rPr>
          <w:b/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данных аттестационного листа по практике (характеристики профессиональной деятельности обучающегося на практике, в том числе содержащего сведения об уровне освоения студентом профессиональных компетенций, с указанием видов и объемов работ, выполненных студентами во время практики, качества их выполнения в соответствии с технологией и требованиями работодателя), составленного руководителем практики от техникума и завизированного заместителем директора по учебно-производственной работе и ответственным лицом организации (базы практики), в которой проходил(а) практика.</w:t>
      </w:r>
      <w:r w:rsidR="0013682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аттестационном листе отражаются виды работ, выполненные обучающимся во время практики, их объем, качество выполнения в соответствии с технологией и</w:t>
      </w:r>
      <w:r w:rsidR="0013682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требованиями организации, в которой проходила практика</w:t>
      </w:r>
      <w:r>
        <w:rPr>
          <w:iCs/>
          <w:sz w:val="28"/>
          <w:szCs w:val="28"/>
          <w:lang w:eastAsia="ru-RU"/>
        </w:rPr>
        <w:t>.</w:t>
      </w:r>
    </w:p>
    <w:p w14:paraId="5D0D4BAC" w14:textId="77777777" w:rsidR="00F410CC" w:rsidRDefault="00F410CC">
      <w:pPr>
        <w:ind w:firstLine="720"/>
        <w:jc w:val="both"/>
      </w:pPr>
      <w:r>
        <w:rPr>
          <w:sz w:val="28"/>
          <w:szCs w:val="28"/>
          <w:lang w:eastAsia="ru-RU"/>
        </w:rPr>
        <w:t xml:space="preserve">Практика завершается зачетом – </w:t>
      </w:r>
      <w:r w:rsidR="005B55DA">
        <w:rPr>
          <w:sz w:val="28"/>
          <w:szCs w:val="28"/>
          <w:lang w:eastAsia="ru-RU"/>
        </w:rPr>
        <w:t>производственная, при</w:t>
      </w:r>
      <w:r>
        <w:rPr>
          <w:sz w:val="28"/>
          <w:szCs w:val="28"/>
          <w:lang w:eastAsia="ru-RU"/>
        </w:rPr>
        <w:t xml:space="preserve"> условии: положительного аттестационного листа по практике, заверенного руководителями практики от организации и техникума об уровне освоения умений и приобретенном </w:t>
      </w:r>
      <w:r w:rsidR="005B55DA">
        <w:rPr>
          <w:sz w:val="28"/>
          <w:szCs w:val="28"/>
          <w:lang w:eastAsia="ru-RU"/>
        </w:rPr>
        <w:t>навыке</w:t>
      </w:r>
      <w:r>
        <w:rPr>
          <w:sz w:val="28"/>
          <w:szCs w:val="28"/>
          <w:lang w:eastAsia="ru-RU"/>
        </w:rPr>
        <w:t xml:space="preserve"> и профессиональных компетенций в период прохождения производственной практики; полноты и своевременности представления дневника практики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 отчета о практике в соответствии с заданием на практику, утвержденного работодателем.</w:t>
      </w:r>
    </w:p>
    <w:p w14:paraId="621CF1E7" w14:textId="77777777" w:rsidR="00F410CC" w:rsidRDefault="00F410CC">
      <w:pPr>
        <w:ind w:firstLine="432"/>
        <w:jc w:val="both"/>
        <w:rPr>
          <w:sz w:val="28"/>
          <w:szCs w:val="28"/>
          <w:lang w:eastAsia="ru-RU"/>
        </w:rPr>
      </w:pPr>
    </w:p>
    <w:p w14:paraId="0B7924C1" w14:textId="77777777" w:rsidR="00F410CC" w:rsidRDefault="00F410CC">
      <w:pPr>
        <w:autoSpaceDE w:val="0"/>
        <w:ind w:firstLine="567"/>
        <w:jc w:val="both"/>
      </w:pPr>
      <w:r>
        <w:rPr>
          <w:b/>
          <w:sz w:val="28"/>
          <w:szCs w:val="28"/>
          <w:lang w:eastAsia="ru-RU"/>
        </w:rPr>
        <w:t xml:space="preserve">«Зачтено» - </w:t>
      </w:r>
      <w:r>
        <w:rPr>
          <w:sz w:val="28"/>
          <w:szCs w:val="28"/>
          <w:lang w:eastAsia="ru-RU"/>
        </w:rPr>
        <w:t>оценивается работа студента, выполнившего весь объем работы, определенной программой практики, оформившего отчет по практике в соответствии с требованиями, предоставившего все необходимые документы.</w:t>
      </w:r>
      <w:r w:rsidR="00136825">
        <w:rPr>
          <w:sz w:val="28"/>
          <w:szCs w:val="28"/>
          <w:lang w:eastAsia="ru-RU"/>
        </w:rPr>
        <w:t xml:space="preserve"> </w:t>
      </w:r>
    </w:p>
    <w:p w14:paraId="4183C0ED" w14:textId="77777777" w:rsidR="00F410CC" w:rsidRDefault="00F410CC">
      <w:pPr>
        <w:autoSpaceDE w:val="0"/>
        <w:ind w:firstLine="432"/>
        <w:jc w:val="both"/>
      </w:pPr>
      <w:r>
        <w:rPr>
          <w:b/>
          <w:sz w:val="28"/>
          <w:szCs w:val="28"/>
          <w:lang w:eastAsia="ru-RU"/>
        </w:rPr>
        <w:t>«Не зачтено»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оценивается работа студента, не выполнившего программу практики, предоставившего отчет по практике, выполненный на низком уровне, не предъявившего все необходимые документы.</w:t>
      </w:r>
      <w:r w:rsidR="00136825">
        <w:rPr>
          <w:sz w:val="28"/>
          <w:szCs w:val="28"/>
          <w:lang w:eastAsia="ru-RU"/>
        </w:rPr>
        <w:t xml:space="preserve"> </w:t>
      </w:r>
    </w:p>
    <w:p w14:paraId="768D2281" w14:textId="77777777" w:rsidR="00F410CC" w:rsidRDefault="00F410CC">
      <w:pPr>
        <w:ind w:firstLine="432"/>
        <w:jc w:val="both"/>
        <w:rPr>
          <w:sz w:val="28"/>
          <w:szCs w:val="28"/>
          <w:lang w:eastAsia="ru-RU"/>
        </w:rPr>
      </w:pPr>
    </w:p>
    <w:p w14:paraId="1F71A9F9" w14:textId="77777777" w:rsidR="00F410CC" w:rsidRDefault="00F410CC">
      <w:pPr>
        <w:pStyle w:val="1"/>
        <w:numPr>
          <w:ilvl w:val="0"/>
          <w:numId w:val="0"/>
        </w:numPr>
        <w:ind w:left="432"/>
      </w:pPr>
      <w:r>
        <w:rPr>
          <w:sz w:val="28"/>
          <w:szCs w:val="28"/>
        </w:rPr>
        <w:t>5</w:t>
      </w:r>
      <w:r>
        <w:rPr>
          <w:rFonts w:eastAsia="ArialMT"/>
          <w:sz w:val="28"/>
          <w:szCs w:val="28"/>
        </w:rPr>
        <w:t>. ОТЧЕТНОСТЬ ПО ПРОИЗВОДСТВЕННОЙ ПРАКТИКЕ</w:t>
      </w:r>
    </w:p>
    <w:p w14:paraId="669279B7" w14:textId="77777777" w:rsidR="00F410CC" w:rsidRDefault="00F41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MT"/>
          <w:b/>
          <w:caps/>
          <w:sz w:val="28"/>
          <w:szCs w:val="28"/>
        </w:rPr>
      </w:pPr>
    </w:p>
    <w:p w14:paraId="1C544D88" w14:textId="77777777" w:rsidR="00F410CC" w:rsidRDefault="00F410CC">
      <w:pPr>
        <w:ind w:firstLine="567"/>
        <w:jc w:val="both"/>
      </w:pPr>
      <w:r>
        <w:rPr>
          <w:sz w:val="28"/>
          <w:szCs w:val="28"/>
        </w:rPr>
        <w:t>По окончании практики для получения первичных профессиональных умений и навыков студент должен представить:</w:t>
      </w:r>
    </w:p>
    <w:p w14:paraId="692F0B08" w14:textId="77777777" w:rsidR="00F410CC" w:rsidRDefault="00F410CC">
      <w:pPr>
        <w:numPr>
          <w:ilvl w:val="0"/>
          <w:numId w:val="7"/>
        </w:numPr>
        <w:tabs>
          <w:tab w:val="left" w:pos="142"/>
          <w:tab w:val="left" w:pos="284"/>
          <w:tab w:val="left" w:pos="851"/>
        </w:tabs>
        <w:ind w:left="567" w:firstLine="0"/>
        <w:jc w:val="both"/>
      </w:pPr>
      <w:r>
        <w:rPr>
          <w:sz w:val="28"/>
          <w:szCs w:val="28"/>
        </w:rPr>
        <w:t>Дневник по производственной практике;</w:t>
      </w:r>
    </w:p>
    <w:p w14:paraId="4CC72DB0" w14:textId="77777777" w:rsidR="00F410CC" w:rsidRDefault="00F410CC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ind w:left="0" w:firstLine="567"/>
        <w:jc w:val="both"/>
      </w:pPr>
      <w:r>
        <w:rPr>
          <w:sz w:val="28"/>
          <w:szCs w:val="28"/>
        </w:rPr>
        <w:t>Аттестационный лист по производственной практике с характеристикой от руководителя с места практики.</w:t>
      </w:r>
    </w:p>
    <w:p w14:paraId="1030957A" w14:textId="77777777" w:rsidR="00F410CC" w:rsidRDefault="00F410CC">
      <w:pPr>
        <w:numPr>
          <w:ilvl w:val="0"/>
          <w:numId w:val="7"/>
        </w:numPr>
        <w:tabs>
          <w:tab w:val="left" w:pos="142"/>
          <w:tab w:val="left" w:pos="284"/>
          <w:tab w:val="left" w:pos="851"/>
        </w:tabs>
        <w:ind w:left="567" w:firstLine="0"/>
        <w:jc w:val="both"/>
      </w:pPr>
      <w:r>
        <w:rPr>
          <w:sz w:val="28"/>
          <w:szCs w:val="28"/>
        </w:rPr>
        <w:t>Отчет по производственной практике.</w:t>
      </w:r>
    </w:p>
    <w:p w14:paraId="32E3294F" w14:textId="77777777" w:rsidR="00F410CC" w:rsidRDefault="00F410CC">
      <w:pPr>
        <w:jc w:val="center"/>
        <w:rPr>
          <w:b/>
          <w:sz w:val="28"/>
          <w:szCs w:val="28"/>
        </w:rPr>
      </w:pPr>
    </w:p>
    <w:p w14:paraId="4FB49A2F" w14:textId="77777777" w:rsidR="00F410CC" w:rsidRDefault="00F410CC">
      <w:pPr>
        <w:jc w:val="center"/>
        <w:rPr>
          <w:b/>
          <w:sz w:val="28"/>
          <w:szCs w:val="28"/>
        </w:rPr>
      </w:pPr>
    </w:p>
    <w:p w14:paraId="5E8BD8C9" w14:textId="77777777" w:rsidR="00F410CC" w:rsidRDefault="00F410CC">
      <w:pPr>
        <w:jc w:val="center"/>
      </w:pPr>
      <w:r>
        <w:rPr>
          <w:b/>
          <w:sz w:val="28"/>
          <w:szCs w:val="28"/>
        </w:rPr>
        <w:t>5.1 Оформление отчета и план составления отчета по производственной практике</w:t>
      </w:r>
    </w:p>
    <w:p w14:paraId="36087D73" w14:textId="77777777" w:rsidR="00F410CC" w:rsidRDefault="00F410CC">
      <w:pPr>
        <w:rPr>
          <w:b/>
          <w:sz w:val="28"/>
          <w:szCs w:val="28"/>
        </w:rPr>
      </w:pPr>
    </w:p>
    <w:p w14:paraId="7EC163DD" w14:textId="77777777" w:rsidR="00F410CC" w:rsidRDefault="00F410CC">
      <w:pPr>
        <w:jc w:val="center"/>
      </w:pPr>
      <w:r>
        <w:rPr>
          <w:sz w:val="28"/>
          <w:szCs w:val="28"/>
        </w:rPr>
        <w:t xml:space="preserve"> Отчет по практике должен содержать:</w:t>
      </w:r>
    </w:p>
    <w:p w14:paraId="5C21133D" w14:textId="77777777" w:rsidR="00F410CC" w:rsidRDefault="00F410CC">
      <w:pPr>
        <w:ind w:firstLine="567"/>
      </w:pPr>
      <w:r>
        <w:rPr>
          <w:sz w:val="28"/>
          <w:szCs w:val="28"/>
        </w:rPr>
        <w:t>1. Титульный лист (приложение 1), который должен содержать наименование ПМ, МДК, место практики, период прохождения, ФИО студента, группу;</w:t>
      </w:r>
    </w:p>
    <w:p w14:paraId="7BEBF209" w14:textId="77777777" w:rsidR="00F410CC" w:rsidRDefault="00F410CC">
      <w:pPr>
        <w:ind w:firstLine="567"/>
      </w:pPr>
      <w:r>
        <w:rPr>
          <w:sz w:val="28"/>
          <w:szCs w:val="28"/>
        </w:rPr>
        <w:t>2. Дневник по производственной практике (приложение 2);</w:t>
      </w:r>
    </w:p>
    <w:p w14:paraId="25B12C2C" w14:textId="77777777" w:rsidR="00F410CC" w:rsidRDefault="00F410CC">
      <w:pPr>
        <w:ind w:firstLine="567"/>
      </w:pPr>
      <w:r>
        <w:rPr>
          <w:sz w:val="28"/>
          <w:szCs w:val="28"/>
        </w:rPr>
        <w:t>3. Аттестационный лист по производственной практике и характеристика (приложение 3)</w:t>
      </w:r>
    </w:p>
    <w:p w14:paraId="18F852DA" w14:textId="77777777" w:rsidR="00F410CC" w:rsidRDefault="00F410CC">
      <w:pPr>
        <w:ind w:firstLine="567"/>
      </w:pPr>
      <w:r>
        <w:rPr>
          <w:sz w:val="28"/>
          <w:szCs w:val="28"/>
        </w:rPr>
        <w:t>4. Отчет по выполненным заданиям;</w:t>
      </w:r>
    </w:p>
    <w:p w14:paraId="098F37E3" w14:textId="77777777" w:rsidR="00F410CC" w:rsidRDefault="00F410CC">
      <w:pPr>
        <w:ind w:firstLine="567"/>
      </w:pPr>
      <w:r>
        <w:rPr>
          <w:sz w:val="28"/>
          <w:szCs w:val="28"/>
        </w:rPr>
        <w:t>5. Приложения:</w:t>
      </w:r>
    </w:p>
    <w:p w14:paraId="565FA5E7" w14:textId="77777777" w:rsidR="00F410CC" w:rsidRDefault="00F410CC">
      <w:pPr>
        <w:ind w:firstLine="567"/>
      </w:pPr>
      <w:r>
        <w:rPr>
          <w:sz w:val="28"/>
          <w:szCs w:val="28"/>
        </w:rPr>
        <w:t>- бланковые документы;</w:t>
      </w:r>
    </w:p>
    <w:p w14:paraId="2E6C6FBA" w14:textId="77777777" w:rsidR="00F410CC" w:rsidRDefault="00F410CC">
      <w:pPr>
        <w:ind w:firstLine="567"/>
      </w:pPr>
      <w:r>
        <w:rPr>
          <w:sz w:val="28"/>
          <w:szCs w:val="28"/>
        </w:rPr>
        <w:t>- таблицы;</w:t>
      </w:r>
    </w:p>
    <w:p w14:paraId="11070020" w14:textId="77777777" w:rsidR="00F410CC" w:rsidRDefault="00F410CC">
      <w:pPr>
        <w:ind w:firstLine="567"/>
      </w:pPr>
      <w:r>
        <w:rPr>
          <w:sz w:val="28"/>
          <w:szCs w:val="28"/>
        </w:rPr>
        <w:t>- схемы;</w:t>
      </w:r>
    </w:p>
    <w:p w14:paraId="549C7F06" w14:textId="77777777" w:rsidR="00F410CC" w:rsidRDefault="00F410CC">
      <w:pPr>
        <w:ind w:firstLine="567"/>
      </w:pPr>
      <w:r>
        <w:rPr>
          <w:sz w:val="28"/>
          <w:szCs w:val="28"/>
        </w:rPr>
        <w:t>- графики и/или диаграммы;</w:t>
      </w:r>
    </w:p>
    <w:p w14:paraId="12C1FA40" w14:textId="77777777" w:rsidR="00F410CC" w:rsidRDefault="00F410CC">
      <w:pPr>
        <w:ind w:firstLine="567"/>
      </w:pPr>
      <w:r>
        <w:rPr>
          <w:sz w:val="28"/>
          <w:szCs w:val="28"/>
        </w:rPr>
        <w:t>- копии проектов (образцы).</w:t>
      </w:r>
    </w:p>
    <w:p w14:paraId="36AA2066" w14:textId="77777777" w:rsidR="00F410CC" w:rsidRDefault="00F410CC">
      <w:pPr>
        <w:pStyle w:val="ac"/>
        <w:spacing w:after="0"/>
        <w:ind w:firstLine="567"/>
        <w:rPr>
          <w:b/>
          <w:sz w:val="28"/>
          <w:szCs w:val="28"/>
        </w:rPr>
      </w:pPr>
    </w:p>
    <w:p w14:paraId="37A9B6E8" w14:textId="77777777" w:rsidR="00F410CC" w:rsidRDefault="00F410CC">
      <w:pPr>
        <w:pStyle w:val="ac"/>
        <w:spacing w:after="0"/>
        <w:ind w:firstLine="567"/>
      </w:pPr>
      <w:r>
        <w:rPr>
          <w:sz w:val="28"/>
          <w:szCs w:val="28"/>
        </w:rPr>
        <w:t>Отчет должен составляется на листах формата А 4, содержать 15-20 машинописных листов, шрифт -14 кегль, межстрочный интервал -1,5.</w:t>
      </w:r>
    </w:p>
    <w:p w14:paraId="04DAB18F" w14:textId="77777777" w:rsidR="005B55DA" w:rsidRDefault="005B55DA">
      <w:pPr>
        <w:jc w:val="center"/>
        <w:rPr>
          <w:b/>
          <w:sz w:val="28"/>
          <w:szCs w:val="28"/>
        </w:rPr>
      </w:pPr>
    </w:p>
    <w:p w14:paraId="54DA752B" w14:textId="77777777" w:rsidR="00F410CC" w:rsidRDefault="00F410CC">
      <w:pPr>
        <w:jc w:val="center"/>
      </w:pPr>
      <w:r>
        <w:rPr>
          <w:b/>
          <w:sz w:val="28"/>
          <w:szCs w:val="28"/>
        </w:rPr>
        <w:t>5.2 Критерии составления отчета</w:t>
      </w:r>
      <w:r>
        <w:t xml:space="preserve"> </w:t>
      </w:r>
      <w:r>
        <w:rPr>
          <w:b/>
          <w:sz w:val="28"/>
          <w:szCs w:val="28"/>
        </w:rPr>
        <w:t>по производственной практике</w:t>
      </w:r>
    </w:p>
    <w:p w14:paraId="5BCDD1A1" w14:textId="77777777" w:rsidR="00F410CC" w:rsidRDefault="00F410CC">
      <w:pPr>
        <w:ind w:firstLine="708"/>
        <w:rPr>
          <w:b/>
          <w:sz w:val="28"/>
          <w:szCs w:val="28"/>
        </w:rPr>
      </w:pPr>
    </w:p>
    <w:p w14:paraId="01EFF39F" w14:textId="77777777" w:rsidR="00F410CC" w:rsidRDefault="00F410CC">
      <w:pPr>
        <w:ind w:firstLine="709"/>
        <w:jc w:val="both"/>
      </w:pPr>
      <w:r>
        <w:rPr>
          <w:b/>
          <w:sz w:val="28"/>
          <w:szCs w:val="28"/>
          <w:lang w:eastAsia="ru-RU"/>
        </w:rPr>
        <w:t>Критерии оценки отчета производственной практики:</w:t>
      </w:r>
    </w:p>
    <w:p w14:paraId="6D61BDFA" w14:textId="77777777" w:rsidR="00F410CC" w:rsidRDefault="00F410CC">
      <w:pPr>
        <w:jc w:val="both"/>
        <w:rPr>
          <w:b/>
          <w:sz w:val="28"/>
          <w:szCs w:val="28"/>
          <w:lang w:eastAsia="ru-RU"/>
        </w:rPr>
      </w:pPr>
    </w:p>
    <w:tbl>
      <w:tblPr>
        <w:tblW w:w="0" w:type="auto"/>
        <w:tblInd w:w="215" w:type="dxa"/>
        <w:tblLayout w:type="fixed"/>
        <w:tblLook w:val="0000" w:firstRow="0" w:lastRow="0" w:firstColumn="0" w:lastColumn="0" w:noHBand="0" w:noVBand="0"/>
      </w:tblPr>
      <w:tblGrid>
        <w:gridCol w:w="2529"/>
        <w:gridCol w:w="3793"/>
        <w:gridCol w:w="3688"/>
      </w:tblGrid>
      <w:tr w:rsidR="00F410CC" w14:paraId="0562A6DD" w14:textId="77777777">
        <w:trPr>
          <w:trHeight w:val="403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207E6" w14:textId="77777777" w:rsidR="00F410CC" w:rsidRDefault="00F410CC">
            <w:pPr>
              <w:jc w:val="center"/>
            </w:pPr>
            <w:r>
              <w:rPr>
                <w:b/>
                <w:sz w:val="24"/>
                <w:szCs w:val="24"/>
                <w:lang w:eastAsia="ru-RU"/>
              </w:rPr>
              <w:t>Элементы оценивания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D880" w14:textId="77777777" w:rsidR="00F410CC" w:rsidRDefault="00F410CC">
            <w:pPr>
              <w:jc w:val="center"/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6716" w14:textId="77777777" w:rsidR="00F410CC" w:rsidRDefault="00F410CC">
            <w:pPr>
              <w:jc w:val="center"/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Зачтено</w:t>
            </w:r>
          </w:p>
        </w:tc>
      </w:tr>
      <w:tr w:rsidR="00F410CC" w14:paraId="6F26F508" w14:textId="77777777">
        <w:trPr>
          <w:trHeight w:val="709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271B" w14:textId="77777777" w:rsidR="00F410CC" w:rsidRDefault="00F410CC">
            <w:pPr>
              <w:jc w:val="both"/>
            </w:pPr>
            <w:r>
              <w:rPr>
                <w:b/>
                <w:bCs/>
                <w:sz w:val="24"/>
                <w:szCs w:val="24"/>
                <w:lang w:eastAsia="ru-RU"/>
              </w:rPr>
              <w:t>Содержание отчета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100D7" w14:textId="77777777" w:rsidR="00F410CC" w:rsidRDefault="00F410CC">
            <w:pPr>
              <w:numPr>
                <w:ilvl w:val="0"/>
                <w:numId w:val="6"/>
              </w:numPr>
              <w:tabs>
                <w:tab w:val="left" w:pos="130"/>
                <w:tab w:val="left" w:pos="252"/>
              </w:tabs>
              <w:ind w:left="72"/>
              <w:jc w:val="both"/>
            </w:pPr>
            <w:r>
              <w:rPr>
                <w:sz w:val="24"/>
                <w:szCs w:val="24"/>
                <w:lang w:eastAsia="ru-RU"/>
              </w:rPr>
              <w:t>содержание не является практикоориентированным;</w:t>
            </w:r>
          </w:p>
          <w:p w14:paraId="05B9FD45" w14:textId="77777777" w:rsidR="00F410CC" w:rsidRDefault="00F410CC">
            <w:pPr>
              <w:numPr>
                <w:ilvl w:val="0"/>
                <w:numId w:val="6"/>
              </w:numPr>
              <w:tabs>
                <w:tab w:val="left" w:pos="130"/>
                <w:tab w:val="left" w:pos="252"/>
              </w:tabs>
              <w:ind w:left="72"/>
              <w:jc w:val="both"/>
            </w:pPr>
            <w:r>
              <w:rPr>
                <w:sz w:val="24"/>
                <w:szCs w:val="24"/>
                <w:lang w:eastAsia="ru-RU"/>
              </w:rPr>
              <w:t>иллюстрации не соответствуют тексту;</w:t>
            </w:r>
          </w:p>
          <w:p w14:paraId="4B35E648" w14:textId="77777777" w:rsidR="00F410CC" w:rsidRDefault="00F410CC">
            <w:pPr>
              <w:numPr>
                <w:ilvl w:val="0"/>
                <w:numId w:val="6"/>
              </w:numPr>
              <w:tabs>
                <w:tab w:val="left" w:pos="130"/>
                <w:tab w:val="left" w:pos="252"/>
              </w:tabs>
              <w:ind w:left="72"/>
              <w:jc w:val="both"/>
            </w:pPr>
            <w:r>
              <w:rPr>
                <w:sz w:val="24"/>
                <w:szCs w:val="24"/>
                <w:lang w:eastAsia="ru-RU"/>
              </w:rPr>
              <w:t>много орфографических, пунктуационных, стилистических ошибок;</w:t>
            </w:r>
          </w:p>
          <w:p w14:paraId="6DD0240E" w14:textId="77777777" w:rsidR="00F410CC" w:rsidRDefault="00F410CC">
            <w:pPr>
              <w:numPr>
                <w:ilvl w:val="0"/>
                <w:numId w:val="6"/>
              </w:numPr>
              <w:tabs>
                <w:tab w:val="left" w:pos="130"/>
                <w:tab w:val="left" w:pos="252"/>
              </w:tabs>
              <w:ind w:left="72"/>
              <w:jc w:val="both"/>
            </w:pPr>
            <w:r>
              <w:rPr>
                <w:sz w:val="24"/>
                <w:szCs w:val="24"/>
                <w:lang w:eastAsia="ru-RU"/>
              </w:rPr>
              <w:t>наборы числовых данных не проиллюстрированы графиками и диаграммами;</w:t>
            </w:r>
          </w:p>
          <w:p w14:paraId="65042D5C" w14:textId="77777777" w:rsidR="00F410CC" w:rsidRDefault="00F410CC">
            <w:pPr>
              <w:numPr>
                <w:ilvl w:val="0"/>
                <w:numId w:val="6"/>
              </w:numPr>
              <w:tabs>
                <w:tab w:val="left" w:pos="130"/>
                <w:tab w:val="left" w:pos="252"/>
              </w:tabs>
              <w:ind w:left="72"/>
              <w:jc w:val="both"/>
            </w:pPr>
            <w:r>
              <w:rPr>
                <w:sz w:val="24"/>
                <w:szCs w:val="24"/>
                <w:lang w:eastAsia="ru-RU"/>
              </w:rPr>
              <w:t>информация не представляется актуальной и современной.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216C" w14:textId="77777777" w:rsidR="00F410CC" w:rsidRDefault="00F410CC">
            <w:pPr>
              <w:numPr>
                <w:ilvl w:val="0"/>
                <w:numId w:val="3"/>
              </w:numPr>
              <w:tabs>
                <w:tab w:val="left" w:pos="152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содержание является практикоориентированным;</w:t>
            </w:r>
          </w:p>
          <w:p w14:paraId="660827DD" w14:textId="77777777" w:rsidR="00F410CC" w:rsidRDefault="00F410CC">
            <w:pPr>
              <w:numPr>
                <w:ilvl w:val="0"/>
                <w:numId w:val="3"/>
              </w:numPr>
              <w:tabs>
                <w:tab w:val="left" w:pos="152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иллюстрации</w:t>
            </w:r>
            <w:r w:rsidR="0013682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усиливают эффект восприятия текстовой части информации;</w:t>
            </w:r>
          </w:p>
          <w:p w14:paraId="61EE3E65" w14:textId="77777777" w:rsidR="00F410CC" w:rsidRDefault="00F410CC">
            <w:pPr>
              <w:numPr>
                <w:ilvl w:val="0"/>
                <w:numId w:val="3"/>
              </w:numPr>
              <w:tabs>
                <w:tab w:val="left" w:pos="152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орфографические, пунктуационные, стилистические ошибки отсутствуют;</w:t>
            </w:r>
          </w:p>
          <w:p w14:paraId="0BDCA53A" w14:textId="77777777" w:rsidR="00F410CC" w:rsidRDefault="00F410CC">
            <w:pPr>
              <w:numPr>
                <w:ilvl w:val="0"/>
                <w:numId w:val="3"/>
              </w:numPr>
              <w:tabs>
                <w:tab w:val="left" w:pos="152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наборы числовых данных проиллюстрированы графиками и диаграммами;</w:t>
            </w:r>
          </w:p>
          <w:p w14:paraId="2ABB5134" w14:textId="77777777" w:rsidR="00F410CC" w:rsidRDefault="00F410CC">
            <w:pPr>
              <w:numPr>
                <w:ilvl w:val="0"/>
                <w:numId w:val="3"/>
              </w:numPr>
              <w:tabs>
                <w:tab w:val="left" w:pos="152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информация является актуальной и современной.</w:t>
            </w:r>
          </w:p>
        </w:tc>
      </w:tr>
    </w:tbl>
    <w:p w14:paraId="44931623" w14:textId="77777777" w:rsidR="00F410CC" w:rsidRDefault="00F410CC">
      <w:pPr>
        <w:ind w:firstLine="708"/>
        <w:rPr>
          <w:sz w:val="28"/>
          <w:szCs w:val="28"/>
        </w:rPr>
      </w:pPr>
    </w:p>
    <w:p w14:paraId="59C51BA6" w14:textId="77777777" w:rsidR="00F410CC" w:rsidRDefault="00F410CC">
      <w:pPr>
        <w:rPr>
          <w:sz w:val="28"/>
          <w:szCs w:val="28"/>
        </w:rPr>
      </w:pPr>
    </w:p>
    <w:p w14:paraId="79C28E76" w14:textId="77777777" w:rsidR="00F410CC" w:rsidRDefault="00F410CC">
      <w:pPr>
        <w:pStyle w:val="1"/>
      </w:pPr>
      <w:r>
        <w:rPr>
          <w:sz w:val="28"/>
          <w:szCs w:val="28"/>
        </w:rPr>
        <w:t xml:space="preserve">6. ЗАДАНИЯ ПО </w:t>
      </w:r>
      <w:r>
        <w:rPr>
          <w:caps/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ПРАКТИКЕ</w:t>
      </w:r>
    </w:p>
    <w:p w14:paraId="37E038EF" w14:textId="77777777" w:rsidR="00F410CC" w:rsidRDefault="00F41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2FF4EA3D" w14:textId="77777777" w:rsidR="00F410CC" w:rsidRDefault="00F410C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студент в ходе прохождения производственной практики должен выполнить 4 задания.</w:t>
      </w:r>
    </w:p>
    <w:p w14:paraId="61CAEF97" w14:textId="77777777" w:rsidR="00F410CC" w:rsidRDefault="00F410C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1564DFF" w14:textId="77777777" w:rsidR="00F410CC" w:rsidRDefault="00F410CC">
      <w:pPr>
        <w:autoSpaceDE w:val="0"/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Определение порядка предоставления услуг с недвижимостью</w:t>
      </w:r>
    </w:p>
    <w:p w14:paraId="26FAF6D2" w14:textId="77777777" w:rsidR="00F410CC" w:rsidRDefault="00F410CC">
      <w:pPr>
        <w:jc w:val="both"/>
      </w:pPr>
      <w:r>
        <w:rPr>
          <w:sz w:val="28"/>
          <w:szCs w:val="28"/>
        </w:rPr>
        <w:t>-</w:t>
      </w:r>
      <w:r w:rsidR="00136825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ознакомление с предприятием: </w:t>
      </w:r>
      <w:r>
        <w:rPr>
          <w:sz w:val="28"/>
          <w:szCs w:val="28"/>
        </w:rPr>
        <w:t>размещение, организационно-управленческая структура, состав и соподчиненность подразделений, их взаимосвязь, анализ размеров предприятия, специализация, основные производственные и экономические показатели предприятия;</w:t>
      </w:r>
    </w:p>
    <w:p w14:paraId="04DB9F33" w14:textId="77777777" w:rsidR="00F410CC" w:rsidRDefault="00F410CC">
      <w:pPr>
        <w:jc w:val="both"/>
      </w:pPr>
      <w:r>
        <w:rPr>
          <w:sz w:val="28"/>
          <w:szCs w:val="28"/>
        </w:rPr>
        <w:t>-</w:t>
      </w:r>
      <w:r w:rsidR="00136825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изучение </w:t>
      </w:r>
      <w:r>
        <w:rPr>
          <w:sz w:val="28"/>
          <w:szCs w:val="28"/>
        </w:rPr>
        <w:t xml:space="preserve">правовых аспектов </w:t>
      </w:r>
      <w:r w:rsidR="005B55DA">
        <w:rPr>
          <w:sz w:val="28"/>
          <w:szCs w:val="28"/>
        </w:rPr>
        <w:t>риэлтерской</w:t>
      </w:r>
      <w:r>
        <w:rPr>
          <w:sz w:val="28"/>
          <w:szCs w:val="28"/>
        </w:rPr>
        <w:t xml:space="preserve"> службы</w:t>
      </w:r>
      <w:r>
        <w:rPr>
          <w:rFonts w:eastAsia="Calibri"/>
          <w:sz w:val="28"/>
          <w:szCs w:val="28"/>
        </w:rPr>
        <w:t xml:space="preserve">. </w:t>
      </w:r>
    </w:p>
    <w:p w14:paraId="787710E2" w14:textId="77777777" w:rsidR="00F410CC" w:rsidRDefault="00F410CC">
      <w:pPr>
        <w:jc w:val="both"/>
      </w:pPr>
      <w:r>
        <w:rPr>
          <w:b/>
          <w:sz w:val="28"/>
          <w:szCs w:val="28"/>
        </w:rPr>
        <w:t xml:space="preserve">2. Участие в подготовке информации для </w:t>
      </w:r>
      <w:r w:rsidR="005B55DA">
        <w:rPr>
          <w:b/>
          <w:sz w:val="28"/>
          <w:szCs w:val="28"/>
        </w:rPr>
        <w:t>оценки и объекта</w:t>
      </w:r>
      <w:r>
        <w:rPr>
          <w:b/>
          <w:sz w:val="28"/>
          <w:szCs w:val="28"/>
        </w:rPr>
        <w:t xml:space="preserve"> недвижимости</w:t>
      </w:r>
    </w:p>
    <w:p w14:paraId="0ACFB87F" w14:textId="77777777" w:rsidR="00F410CC" w:rsidRDefault="00F410CC">
      <w:pPr>
        <w:jc w:val="both"/>
      </w:pPr>
      <w:r>
        <w:rPr>
          <w:rFonts w:eastAsia="Calibri"/>
          <w:bCs/>
          <w:sz w:val="28"/>
          <w:szCs w:val="28"/>
        </w:rPr>
        <w:t>- ознакомление с вопросами для проведения и</w:t>
      </w:r>
      <w:r>
        <w:rPr>
          <w:spacing w:val="-4"/>
          <w:sz w:val="28"/>
          <w:szCs w:val="28"/>
        </w:rPr>
        <w:t>нтервью с заказчиком и собственником</w:t>
      </w:r>
      <w:r>
        <w:rPr>
          <w:spacing w:val="-4"/>
        </w:rPr>
        <w:t>.</w:t>
      </w:r>
    </w:p>
    <w:p w14:paraId="5DE5A67E" w14:textId="77777777" w:rsidR="00F410CC" w:rsidRDefault="00F410CC">
      <w:pPr>
        <w:jc w:val="both"/>
      </w:pPr>
      <w:r>
        <w:rPr>
          <w:spacing w:val="-4"/>
          <w:sz w:val="28"/>
          <w:szCs w:val="28"/>
        </w:rPr>
        <w:t>- ознакомление с содержанием</w:t>
      </w:r>
      <w:r w:rsidR="0013682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договора об оценке.</w:t>
      </w:r>
    </w:p>
    <w:p w14:paraId="4E311F1E" w14:textId="77777777" w:rsidR="00F410CC" w:rsidRDefault="00F410CC">
      <w:r>
        <w:rPr>
          <w:spacing w:val="-5"/>
          <w:sz w:val="28"/>
          <w:szCs w:val="28"/>
        </w:rPr>
        <w:t>- участие в проведении осмотра т</w:t>
      </w:r>
      <w:r>
        <w:rPr>
          <w:spacing w:val="-4"/>
          <w:sz w:val="28"/>
          <w:szCs w:val="28"/>
        </w:rPr>
        <w:t xml:space="preserve">ехнического состояние объекта. Фотографирование </w:t>
      </w:r>
    </w:p>
    <w:p w14:paraId="4D839897" w14:textId="77777777" w:rsidR="00F410CC" w:rsidRDefault="00F410CC">
      <w:pPr>
        <w:jc w:val="both"/>
      </w:pPr>
      <w:r>
        <w:rPr>
          <w:spacing w:val="-4"/>
          <w:sz w:val="28"/>
          <w:szCs w:val="28"/>
        </w:rPr>
        <w:t>объекта, отдельный его частей, блоков, этажей, помещений.</w:t>
      </w:r>
    </w:p>
    <w:p w14:paraId="4C81B8C3" w14:textId="77777777" w:rsidR="00F410CC" w:rsidRDefault="00F410CC">
      <w:pPr>
        <w:jc w:val="both"/>
      </w:pPr>
      <w:r>
        <w:rPr>
          <w:rFonts w:eastAsia="Calibri"/>
          <w:b/>
          <w:bCs/>
          <w:sz w:val="28"/>
          <w:szCs w:val="28"/>
        </w:rPr>
        <w:t>3.</w:t>
      </w:r>
      <w:r w:rsidR="00136825">
        <w:rPr>
          <w:rFonts w:eastAsia="Calibri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Применение подходов в оценке объекта</w:t>
      </w:r>
    </w:p>
    <w:p w14:paraId="2799FDDD" w14:textId="77777777" w:rsidR="00F410CC" w:rsidRDefault="00F410C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Изучить и представить в отчете документы по оценке объекта недвижимости: </w:t>
      </w:r>
    </w:p>
    <w:p w14:paraId="59ACC5C6" w14:textId="77777777" w:rsidR="00F410CC" w:rsidRDefault="00F410CC">
      <w:pPr>
        <w:tabs>
          <w:tab w:val="left" w:pos="284"/>
        </w:tabs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Определение стоимости недвижимого имущества различными подходами:</w:t>
      </w:r>
    </w:p>
    <w:p w14:paraId="542C2980" w14:textId="77777777" w:rsidR="00F410CC" w:rsidRDefault="00F410CC">
      <w:pPr>
        <w:tabs>
          <w:tab w:val="left" w:pos="284"/>
        </w:tabs>
      </w:pPr>
      <w:r>
        <w:rPr>
          <w:sz w:val="28"/>
          <w:szCs w:val="28"/>
        </w:rPr>
        <w:t>- доходным;</w:t>
      </w:r>
    </w:p>
    <w:p w14:paraId="3D40F4E8" w14:textId="77777777" w:rsidR="00F410CC" w:rsidRDefault="00F410CC">
      <w:pPr>
        <w:tabs>
          <w:tab w:val="left" w:pos="284"/>
        </w:tabs>
      </w:pPr>
      <w:r>
        <w:rPr>
          <w:sz w:val="28"/>
          <w:szCs w:val="28"/>
        </w:rPr>
        <w:t xml:space="preserve">- сравнительным; </w:t>
      </w:r>
    </w:p>
    <w:p w14:paraId="00004738" w14:textId="77777777" w:rsidR="00F410CC" w:rsidRDefault="00F410C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>- затратным.</w:t>
      </w:r>
    </w:p>
    <w:p w14:paraId="25B8E824" w14:textId="77777777" w:rsidR="00F410CC" w:rsidRDefault="00F410CC">
      <w:pPr>
        <w:autoSpaceDE w:val="0"/>
      </w:pPr>
      <w:r>
        <w:rPr>
          <w:b/>
          <w:sz w:val="28"/>
          <w:szCs w:val="28"/>
        </w:rPr>
        <w:t>4.</w:t>
      </w:r>
      <w:r>
        <w:rPr>
          <w:b/>
        </w:rPr>
        <w:t xml:space="preserve"> </w:t>
      </w:r>
      <w:r>
        <w:rPr>
          <w:b/>
          <w:sz w:val="28"/>
          <w:szCs w:val="28"/>
        </w:rPr>
        <w:t>Участие в формировании пакетов документов для оформления сделки.</w:t>
      </w:r>
    </w:p>
    <w:p w14:paraId="41AE7AC8" w14:textId="77777777" w:rsidR="00F410CC" w:rsidRDefault="00F410C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>Изучить и представить в отчете сведения по результатам оценки объекта недвижимости:</w:t>
      </w:r>
    </w:p>
    <w:p w14:paraId="5DA919C7" w14:textId="77777777" w:rsidR="00F410CC" w:rsidRDefault="00F410CC">
      <w:pPr>
        <w:numPr>
          <w:ilvl w:val="0"/>
          <w:numId w:val="1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>
        <w:rPr>
          <w:sz w:val="28"/>
          <w:szCs w:val="28"/>
        </w:rPr>
        <w:t>анализ результатов расчетов, полученных после применения трех подходов оценки;</w:t>
      </w:r>
    </w:p>
    <w:p w14:paraId="3B4EE04E" w14:textId="77777777" w:rsidR="00F410CC" w:rsidRDefault="00F410CC">
      <w:pPr>
        <w:numPr>
          <w:ilvl w:val="0"/>
          <w:numId w:val="1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>
        <w:rPr>
          <w:sz w:val="28"/>
          <w:szCs w:val="28"/>
        </w:rPr>
        <w:t>оценка достоверности и согласованности результатов.</w:t>
      </w:r>
    </w:p>
    <w:p w14:paraId="5BFFD139" w14:textId="77777777" w:rsidR="00F410CC" w:rsidRDefault="00136825">
      <w:pPr>
        <w:pStyle w:val="1"/>
      </w:pPr>
      <w:r>
        <w:rPr>
          <w:sz w:val="28"/>
          <w:szCs w:val="28"/>
        </w:rPr>
        <w:br w:type="page"/>
      </w:r>
      <w:r w:rsidR="00F410CC">
        <w:rPr>
          <w:sz w:val="28"/>
          <w:szCs w:val="28"/>
        </w:rPr>
        <w:t xml:space="preserve">СПИСОК </w:t>
      </w:r>
      <w:r w:rsidR="00F410CC">
        <w:rPr>
          <w:caps/>
          <w:sz w:val="28"/>
          <w:szCs w:val="28"/>
        </w:rPr>
        <w:t>ИСТОЧНИКОВ и литературы</w:t>
      </w:r>
    </w:p>
    <w:p w14:paraId="000A5D17" w14:textId="77777777" w:rsidR="00F410CC" w:rsidRDefault="00F41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28A1E59E" w14:textId="77777777" w:rsidR="00F410CC" w:rsidRDefault="00F410CC" w:rsidP="00136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="709"/>
        <w:jc w:val="both"/>
      </w:pPr>
      <w:r>
        <w:rPr>
          <w:b/>
          <w:bCs/>
          <w:sz w:val="28"/>
          <w:szCs w:val="28"/>
        </w:rPr>
        <w:t xml:space="preserve">Основные источники: </w:t>
      </w:r>
    </w:p>
    <w:p w14:paraId="65F2A2F5" w14:textId="77777777" w:rsidR="00F410CC" w:rsidRDefault="00F410CC" w:rsidP="00136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firstLine="709"/>
        <w:jc w:val="both"/>
      </w:pPr>
      <w:r>
        <w:rPr>
          <w:b/>
          <w:bCs/>
          <w:sz w:val="28"/>
          <w:szCs w:val="28"/>
        </w:rPr>
        <w:t>Нормативно-правовые документы:</w:t>
      </w:r>
    </w:p>
    <w:p w14:paraId="28628033" w14:textId="77777777" w:rsidR="00F410CC" w:rsidRDefault="00F410CC" w:rsidP="0013682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1.Конституция Российской Федерации </w:t>
      </w:r>
      <w:r>
        <w:rPr>
          <w:rFonts w:eastAsia="Calibri"/>
          <w:sz w:val="28"/>
          <w:szCs w:val="28"/>
          <w:lang w:eastAsia="en-US"/>
        </w:rPr>
        <w:t>(принята всенародным голосование 12.12.93)(С учетом поправок, внесенных Законами РФ о поправок к Конституции РФ от 30.12.2008 №6-ФКЗ,от 30.12.2008 №7-ФКЗ, от 05.02.2014№11-ФКЗ – Режим доступа:</w:t>
      </w:r>
      <w:r w:rsidR="00136825">
        <w:rPr>
          <w:rFonts w:eastAsia="Calibri"/>
          <w:sz w:val="28"/>
          <w:szCs w:val="28"/>
          <w:lang w:eastAsia="en-US"/>
        </w:rPr>
        <w:t xml:space="preserve"> </w:t>
      </w:r>
      <w:hyperlink r:id="rId7" w:history="1">
        <w:r>
          <w:rPr>
            <w:rStyle w:val="a5"/>
            <w:sz w:val="28"/>
            <w:szCs w:val="28"/>
          </w:rPr>
          <w:t>http://www.consultant.ru/document/cons_doc_LAW_28399/</w:t>
        </w:r>
      </w:hyperlink>
    </w:p>
    <w:p w14:paraId="65DCED48" w14:textId="77777777" w:rsidR="00F410CC" w:rsidRDefault="00F410CC" w:rsidP="00136825">
      <w:pPr>
        <w:pStyle w:val="1"/>
        <w:shd w:val="clear" w:color="auto" w:fill="FFFFFF"/>
        <w:tabs>
          <w:tab w:val="left" w:pos="-284"/>
          <w:tab w:val="left" w:pos="0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>
        <w:rPr>
          <w:b w:val="0"/>
          <w:color w:val="333333"/>
          <w:sz w:val="28"/>
          <w:szCs w:val="28"/>
        </w:rPr>
        <w:t>Градостроительный кодекс Российской Федерации от 29.12.2004 N 190-ФЗ (ред. от 27.12.201 –Режим доступа:</w:t>
      </w:r>
      <w:r>
        <w:rPr>
          <w:sz w:val="28"/>
          <w:szCs w:val="28"/>
        </w:rPr>
        <w:t xml:space="preserve"> </w:t>
      </w:r>
      <w:hyperlink r:id="rId8" w:history="1">
        <w:r>
          <w:rPr>
            <w:rStyle w:val="a5"/>
            <w:sz w:val="28"/>
            <w:szCs w:val="28"/>
          </w:rPr>
          <w:t>http://www.consultant.ru/document/cons_doc_LAW_51040/</w:t>
        </w:r>
      </w:hyperlink>
    </w:p>
    <w:p w14:paraId="6787CB4E" w14:textId="77777777" w:rsidR="00F410CC" w:rsidRDefault="00F410CC" w:rsidP="00136825">
      <w:pPr>
        <w:pStyle w:val="1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color w:val="333333"/>
          <w:sz w:val="28"/>
          <w:szCs w:val="28"/>
        </w:rPr>
        <w:t xml:space="preserve"> Земельный кодекс Российской Федерации от 25.10.2001 N 136-ФЗ (ред. от 27.12.2019) –Режим доступа: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5"/>
            <w:sz w:val="28"/>
            <w:szCs w:val="28"/>
          </w:rPr>
          <w:t>http://www.consultant.ru/document/cons_doc_LAW_33773/</w:t>
        </w:r>
      </w:hyperlink>
    </w:p>
    <w:p w14:paraId="5F8F5B9B" w14:textId="77777777" w:rsidR="00F410CC" w:rsidRDefault="00F410CC" w:rsidP="00136825">
      <w:pPr>
        <w:tabs>
          <w:tab w:val="left" w:pos="0"/>
          <w:tab w:val="left" w:pos="284"/>
        </w:tabs>
        <w:ind w:firstLine="709"/>
        <w:jc w:val="both"/>
      </w:pPr>
      <w:r>
        <w:rPr>
          <w:sz w:val="28"/>
          <w:szCs w:val="28"/>
        </w:rPr>
        <w:t xml:space="preserve">4.Налоговый кодекс Российской Федерации </w:t>
      </w:r>
      <w:r>
        <w:rPr>
          <w:rFonts w:eastAsia="Calibri"/>
          <w:sz w:val="28"/>
          <w:szCs w:val="28"/>
          <w:lang w:eastAsia="en-US"/>
        </w:rPr>
        <w:t>Налоговый кодекс Российской Федерации в 2 частях (действующая редакция) – Режим доступа:</w:t>
      </w:r>
      <w:r w:rsidR="00136825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>
          <w:rPr>
            <w:rStyle w:val="a5"/>
            <w:sz w:val="28"/>
            <w:szCs w:val="28"/>
          </w:rPr>
          <w:t>http://www.consultant.ru/document/cons_doc_LAW_19671/</w:t>
        </w:r>
      </w:hyperlink>
    </w:p>
    <w:p w14:paraId="19BA3535" w14:textId="77777777" w:rsidR="00F410CC" w:rsidRDefault="00F410CC" w:rsidP="00136825">
      <w:pPr>
        <w:pStyle w:val="18"/>
        <w:tabs>
          <w:tab w:val="left" w:pos="0"/>
        </w:tabs>
        <w:ind w:firstLine="709"/>
        <w:jc w:val="both"/>
      </w:pPr>
      <w:r>
        <w:t>5.Гражданский процессуальный кодекс Российской Федерации.</w:t>
      </w:r>
    </w:p>
    <w:p w14:paraId="1797FB50" w14:textId="77777777" w:rsidR="00F410CC" w:rsidRDefault="00F410CC" w:rsidP="00136825">
      <w:pPr>
        <w:pStyle w:val="18"/>
        <w:tabs>
          <w:tab w:val="left" w:pos="0"/>
        </w:tabs>
        <w:ind w:firstLine="709"/>
        <w:jc w:val="both"/>
        <w:rPr>
          <w:sz w:val="28"/>
          <w:szCs w:val="28"/>
        </w:rPr>
      </w:pPr>
      <w:r>
        <w:t xml:space="preserve">6.Федеральный закон «Об оценочной деятельности в Российской Федерации» от 29.07.1998. ФЗ № 135-ФЗ </w:t>
      </w:r>
      <w:r>
        <w:rPr>
          <w:rFonts w:eastAsia="Calibri"/>
          <w:lang w:eastAsia="en-US"/>
        </w:rPr>
        <w:t>– Режим доступа:</w:t>
      </w:r>
      <w:r w:rsidR="00136825">
        <w:rPr>
          <w:rFonts w:eastAsia="Calibri"/>
          <w:lang w:eastAsia="en-US"/>
        </w:rPr>
        <w:t xml:space="preserve"> </w:t>
      </w:r>
      <w:hyperlink r:id="rId11" w:history="1">
        <w:r>
          <w:rPr>
            <w:rStyle w:val="a5"/>
          </w:rPr>
          <w:t>http://www.consultant.ru/document/cons_doc_LAW_19586/</w:t>
        </w:r>
      </w:hyperlink>
    </w:p>
    <w:p w14:paraId="3C90E35C" w14:textId="77777777" w:rsidR="00F410CC" w:rsidRDefault="00F410CC" w:rsidP="00136825">
      <w:pPr>
        <w:pStyle w:val="1"/>
        <w:shd w:val="clear" w:color="auto" w:fill="FFFFFF"/>
        <w:tabs>
          <w:tab w:val="left" w:pos="0"/>
        </w:tabs>
        <w:spacing w:after="144" w:line="242" w:lineRule="atLeast"/>
        <w:ind w:left="0" w:firstLine="709"/>
        <w:jc w:val="both"/>
      </w:pPr>
      <w:r>
        <w:rPr>
          <w:b w:val="0"/>
          <w:sz w:val="28"/>
          <w:szCs w:val="28"/>
        </w:rPr>
        <w:t>7.</w:t>
      </w:r>
      <w:r>
        <w:rPr>
          <w:b w:val="0"/>
          <w:color w:val="333333"/>
          <w:sz w:val="28"/>
          <w:szCs w:val="28"/>
        </w:rPr>
        <w:t xml:space="preserve"> Постановление Правительства РФ от 06.07.2001 N 519 (ред. от 14.12.2006) "Об утверждении стандартов оценки" </w:t>
      </w:r>
      <w:r>
        <w:rPr>
          <w:rFonts w:eastAsia="Calibri"/>
          <w:b w:val="0"/>
          <w:sz w:val="28"/>
          <w:szCs w:val="28"/>
          <w:lang w:eastAsia="en-US"/>
        </w:rPr>
        <w:t>– Режим доступа:</w:t>
      </w:r>
      <w:r w:rsidR="00136825">
        <w:rPr>
          <w:rFonts w:eastAsia="Calibri"/>
          <w:b w:val="0"/>
          <w:sz w:val="28"/>
          <w:szCs w:val="28"/>
          <w:lang w:eastAsia="en-US"/>
        </w:rPr>
        <w:t xml:space="preserve"> </w:t>
      </w:r>
      <w:hyperlink r:id="rId12" w:history="1">
        <w:r>
          <w:rPr>
            <w:rStyle w:val="a5"/>
            <w:sz w:val="28"/>
            <w:szCs w:val="28"/>
          </w:rPr>
          <w:t>http://www.consultant.ru/document/cons_doc_LAW_32407/</w:t>
        </w:r>
      </w:hyperlink>
    </w:p>
    <w:p w14:paraId="1D6F1C36" w14:textId="77777777" w:rsidR="00F410CC" w:rsidRDefault="00F410CC" w:rsidP="00136825">
      <w:pPr>
        <w:pStyle w:val="18"/>
        <w:tabs>
          <w:tab w:val="left" w:pos="0"/>
        </w:tabs>
        <w:ind w:firstLine="709"/>
        <w:jc w:val="both"/>
      </w:pPr>
      <w:r>
        <w:t xml:space="preserve"> </w:t>
      </w:r>
      <w:r>
        <w:rPr>
          <w:b/>
          <w:sz w:val="28"/>
          <w:szCs w:val="28"/>
        </w:rPr>
        <w:t>Основная учебная литература:</w:t>
      </w:r>
    </w:p>
    <w:p w14:paraId="4A9A0AA6" w14:textId="77777777" w:rsidR="00F410CC" w:rsidRDefault="00F410CC" w:rsidP="00136825">
      <w:pPr>
        <w:ind w:firstLine="709"/>
        <w:jc w:val="both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Коланьков С.В. Оценка недвижимости [Электронный ресурс]: учебник/ Коланьков С.В.— Электрон. текстовые данные.— Саратов: Ай Пи Эр Медиа, 2019.— 444 c.— Режим доступа:</w:t>
      </w:r>
      <w:r>
        <w:t xml:space="preserve"> </w:t>
      </w:r>
      <w:hyperlink r:id="rId13" w:history="1">
        <w:r>
          <w:rPr>
            <w:rStyle w:val="a5"/>
            <w:sz w:val="28"/>
            <w:szCs w:val="28"/>
          </w:rPr>
          <w:t>http://www.iprbookshop.ru/78734.html</w:t>
        </w:r>
      </w:hyperlink>
      <w:r>
        <w:rPr>
          <w:color w:val="000000"/>
          <w:sz w:val="28"/>
          <w:szCs w:val="28"/>
          <w:shd w:val="clear" w:color="auto" w:fill="FFFFFF"/>
        </w:rPr>
        <w:t>.— ЭБС «IPRbooks»</w:t>
      </w:r>
    </w:p>
    <w:p w14:paraId="129763A4" w14:textId="77777777" w:rsidR="00F410CC" w:rsidRDefault="00F410CC" w:rsidP="00136825">
      <w:pPr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Липски, С. А. Управление земельными ресурсами и объектами недвижимости [Электронный ресурс] : учебник / С. А. Липски. — Электрон. текстовые данные. — Саратов : Ай Пи Ар Медиа, 2019. — 306 c. — 978-5-4497-0036-0. — Режим доступа: </w:t>
      </w:r>
      <w:hyperlink r:id="rId14" w:history="1">
        <w:r>
          <w:rPr>
            <w:rStyle w:val="a5"/>
            <w:sz w:val="28"/>
            <w:szCs w:val="28"/>
          </w:rPr>
          <w:t>http://www.iprbookshop.ru/86680.html</w:t>
        </w:r>
      </w:hyperlink>
      <w:r>
        <w:rPr>
          <w:color w:val="000000"/>
          <w:sz w:val="28"/>
          <w:szCs w:val="28"/>
          <w:shd w:val="clear" w:color="auto" w:fill="FFFFFF"/>
        </w:rPr>
        <w:t>.— ЭБС «IPRbooks»</w:t>
      </w:r>
    </w:p>
    <w:p w14:paraId="54D63C2E" w14:textId="77777777" w:rsidR="00F410CC" w:rsidRDefault="00F410CC" w:rsidP="00136825">
      <w:pPr>
        <w:tabs>
          <w:tab w:val="left" w:pos="0"/>
        </w:tabs>
        <w:ind w:firstLine="709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shd w:val="clear" w:color="auto" w:fill="FCFCFC"/>
        </w:rPr>
        <w:t xml:space="preserve"> Либерман И.А.Техническое нормирование оплата труда и проектно-сметное дело в строительстве: учебник/ И.А. Либерман .-М.: ИНФРА-М.2019г.-400 с. – (Среднее профессиональное образование)</w:t>
      </w:r>
    </w:p>
    <w:p w14:paraId="39CF93FE" w14:textId="77777777" w:rsidR="00F410CC" w:rsidRDefault="00F410CC" w:rsidP="00136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Cs/>
          <w:sz w:val="28"/>
          <w:szCs w:val="28"/>
          <w:shd w:val="clear" w:color="auto" w:fill="FFFFFF"/>
        </w:rPr>
        <w:t xml:space="preserve"> Оценка недвижимого имущества </w:t>
      </w:r>
      <w:r>
        <w:rPr>
          <w:sz w:val="28"/>
          <w:szCs w:val="28"/>
          <w:shd w:val="clear" w:color="auto" w:fill="FFFFFF"/>
        </w:rPr>
        <w:t>учебник / Т.Г. Касьяненко. — Москва : КноРус, 2019. — 397 с. — СПО. — ISBN 978-5-406-06729-.</w:t>
      </w:r>
      <w:r>
        <w:rPr>
          <w:sz w:val="28"/>
          <w:szCs w:val="28"/>
          <w:shd w:val="clear" w:color="auto" w:fill="FCFCFC"/>
        </w:rPr>
        <w:t>— Режим доступа:</w:t>
      </w:r>
      <w:hyperlink r:id="rId15" w:history="1">
        <w:r>
          <w:rPr>
            <w:rStyle w:val="a5"/>
            <w:sz w:val="28"/>
            <w:szCs w:val="28"/>
            <w:shd w:val="clear" w:color="auto" w:fill="FCFCFC"/>
          </w:rPr>
          <w:t>https://www.book.ru/book /930822</w:t>
        </w:r>
      </w:hyperlink>
    </w:p>
    <w:p w14:paraId="6B6D4499" w14:textId="77777777" w:rsidR="00F410CC" w:rsidRDefault="00F410CC" w:rsidP="0013682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9ED8CCE" w14:textId="77777777" w:rsidR="00F410CC" w:rsidRDefault="00F410CC" w:rsidP="00136825">
      <w:pPr>
        <w:tabs>
          <w:tab w:val="left" w:pos="0"/>
        </w:tabs>
        <w:ind w:firstLine="709"/>
        <w:jc w:val="both"/>
      </w:pPr>
      <w:r>
        <w:rPr>
          <w:b/>
          <w:sz w:val="28"/>
          <w:szCs w:val="28"/>
        </w:rPr>
        <w:t>Дополнительная учебная литература</w:t>
      </w:r>
    </w:p>
    <w:p w14:paraId="093F91FB" w14:textId="77777777" w:rsidR="00F410CC" w:rsidRDefault="00F410CC" w:rsidP="00136825">
      <w:pPr>
        <w:ind w:firstLine="709"/>
        <w:jc w:val="both"/>
      </w:pPr>
      <w:r>
        <w:rPr>
          <w:sz w:val="28"/>
          <w:szCs w:val="28"/>
        </w:rPr>
        <w:t>1.</w:t>
      </w:r>
      <w:r>
        <w:rPr>
          <w:bCs/>
          <w:sz w:val="28"/>
          <w:szCs w:val="28"/>
          <w:shd w:val="clear" w:color="auto" w:fill="FFFFFF"/>
        </w:rPr>
        <w:t xml:space="preserve"> Оценка стоимости земельных участков. Учебное пособие : учебное пособие / В.И. Петров. — Москва : КноРус, 2018. — 285 с. — ISBN 978-5-406-06511-2.</w:t>
      </w:r>
    </w:p>
    <w:p w14:paraId="66D0072C" w14:textId="77777777" w:rsidR="00F410CC" w:rsidRDefault="00F410CC" w:rsidP="00136825">
      <w:pPr>
        <w:ind w:firstLine="709"/>
        <w:jc w:val="both"/>
      </w:pPr>
      <w:r>
        <w:rPr>
          <w:sz w:val="28"/>
          <w:szCs w:val="28"/>
          <w:shd w:val="clear" w:color="auto" w:fill="FCFCFC"/>
        </w:rPr>
        <w:t>Режим доступа:</w:t>
      </w:r>
    </w:p>
    <w:p w14:paraId="55B01DA4" w14:textId="77777777" w:rsidR="00F410CC" w:rsidRPr="00136825" w:rsidRDefault="00F410CC" w:rsidP="00136825">
      <w:pPr>
        <w:pStyle w:val="18"/>
        <w:tabs>
          <w:tab w:val="left" w:pos="0"/>
        </w:tabs>
        <w:ind w:firstLine="709"/>
        <w:jc w:val="both"/>
        <w:rPr>
          <w:sz w:val="28"/>
          <w:szCs w:val="28"/>
        </w:rPr>
      </w:pPr>
      <w:hyperlink w:history="1">
        <w:r>
          <w:rPr>
            <w:bCs/>
            <w:shd w:val="clear" w:color="auto" w:fill="FFFFFF"/>
            <w:lang w:val="en-US"/>
          </w:rPr>
          <w:t>https</w:t>
        </w:r>
        <w:r w:rsidRPr="00136825">
          <w:rPr>
            <w:bCs/>
            <w:shd w:val="clear" w:color="auto" w:fill="FFFFFF"/>
          </w:rPr>
          <w:t>://</w:t>
        </w:r>
        <w:r>
          <w:rPr>
            <w:bCs/>
            <w:shd w:val="clear" w:color="auto" w:fill="FFFFFF"/>
            <w:lang w:val="en-US"/>
          </w:rPr>
          <w:t>www</w:t>
        </w:r>
        <w:r w:rsidRPr="00136825">
          <w:rPr>
            <w:bCs/>
            <w:shd w:val="clear" w:color="auto" w:fill="FFFFFF"/>
          </w:rPr>
          <w:t>.</w:t>
        </w:r>
        <w:r>
          <w:rPr>
            <w:bCs/>
            <w:shd w:val="clear" w:color="auto" w:fill="FFFFFF"/>
            <w:lang w:val="en-US"/>
          </w:rPr>
          <w:t>book</w:t>
        </w:r>
        <w:r w:rsidRPr="00136825">
          <w:rPr>
            <w:bCs/>
            <w:shd w:val="clear" w:color="auto" w:fill="FFFFFF"/>
          </w:rPr>
          <w:t>.</w:t>
        </w:r>
        <w:r>
          <w:rPr>
            <w:bCs/>
            <w:shd w:val="clear" w:color="auto" w:fill="FFFFFF"/>
            <w:lang w:val="en-US"/>
          </w:rPr>
          <w:t>ru</w:t>
        </w:r>
        <w:r w:rsidRPr="00136825">
          <w:rPr>
            <w:bCs/>
            <w:shd w:val="clear" w:color="auto" w:fill="FFFFFF"/>
          </w:rPr>
          <w:t xml:space="preserve"> /</w:t>
        </w:r>
        <w:r>
          <w:rPr>
            <w:bCs/>
            <w:shd w:val="clear" w:color="auto" w:fill="FFFFFF"/>
            <w:lang w:val="en-US"/>
          </w:rPr>
          <w:t>book</w:t>
        </w:r>
        <w:r w:rsidRPr="00136825">
          <w:rPr>
            <w:bCs/>
            <w:shd w:val="clear" w:color="auto" w:fill="FFFFFF"/>
          </w:rPr>
          <w:t>/929624</w:t>
        </w:r>
      </w:hyperlink>
    </w:p>
    <w:p w14:paraId="606E03AE" w14:textId="77777777" w:rsidR="00F410CC" w:rsidRDefault="00F410CC" w:rsidP="00136825">
      <w:pPr>
        <w:ind w:firstLine="709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Гаврилов Д.А.Проектно-сметное дело: учеб.пособие:Д.А.Гаврилов .-М.:Альфа-М.: ИНФРА – М, 2018.-352с.:ил.-(ПРОФИЛЬ)</w:t>
      </w:r>
      <w:r w:rsidR="00136825">
        <w:rPr>
          <w:sz w:val="28"/>
          <w:szCs w:val="28"/>
        </w:rPr>
        <w:t xml:space="preserve"> </w:t>
      </w:r>
    </w:p>
    <w:p w14:paraId="779001A6" w14:textId="77777777" w:rsidR="00F410CC" w:rsidRDefault="00F410CC" w:rsidP="00136825">
      <w:pPr>
        <w:ind w:firstLine="709"/>
        <w:jc w:val="both"/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  <w:shd w:val="clear" w:color="auto" w:fill="FFFFFF"/>
        </w:rPr>
        <w:t xml:space="preserve"> Тепман, Л. Н. Оценка недвижимости [Электронный ресурс] : учебное пособие для студентов вузов, обучающихся по специальностям экономики и управления / Л. Н. Тепман, В. А Артамонов. — 3-е изд. — Электрон. текстовые данные. — М. : ЮНИТИ-ДАНА, 2017. — 591 c. — 978-5-238-02633-6. — Режим доступа: </w:t>
      </w:r>
      <w:hyperlink r:id="rId16" w:history="1">
        <w:r>
          <w:rPr>
            <w:rStyle w:val="a5"/>
            <w:sz w:val="28"/>
            <w:szCs w:val="28"/>
          </w:rPr>
          <w:t>http://www.iprbookshop.ru/81607.html</w:t>
        </w:r>
      </w:hyperlink>
      <w:r>
        <w:rPr>
          <w:sz w:val="28"/>
          <w:szCs w:val="28"/>
          <w:shd w:val="clear" w:color="auto" w:fill="FCFCFC"/>
        </w:rPr>
        <w:t>— ЭБС «IPRbooks»</w:t>
      </w:r>
    </w:p>
    <w:p w14:paraId="6A9C3C88" w14:textId="77777777" w:rsidR="00F410CC" w:rsidRDefault="00F410CC" w:rsidP="00136825">
      <w:pPr>
        <w:ind w:firstLine="709"/>
        <w:jc w:val="both"/>
      </w:pPr>
      <w:r>
        <w:rPr>
          <w:sz w:val="28"/>
          <w:szCs w:val="28"/>
          <w:shd w:val="clear" w:color="auto" w:fill="FCFCFC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Оценка объектов недвижимости [Электронный ресурс] : учебное пособие к выполнению курсового проекта / сост. В. М. Круглякова, В. Я. Мищенко, И. А. Косовцева. — Электрон. текстовые данные. — Воронеж : Воронежский государственный архитектурно-строительный университет, ЭБС АСВ, 2016. — 107 c. — 978-5-89040-596-8. — Режим доступа: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hyperlink r:id="rId17" w:history="1">
        <w:r>
          <w:rPr>
            <w:rStyle w:val="a5"/>
            <w:sz w:val="28"/>
            <w:szCs w:val="28"/>
          </w:rPr>
          <w:t>http://www.iprbookshop.ru/72931.html</w:t>
        </w:r>
      </w:hyperlink>
      <w:r>
        <w:rPr>
          <w:sz w:val="28"/>
          <w:szCs w:val="28"/>
          <w:shd w:val="clear" w:color="auto" w:fill="FCFCFC"/>
        </w:rPr>
        <w:t>— ЭБС «IPRbooks»</w:t>
      </w:r>
    </w:p>
    <w:p w14:paraId="06CB17BC" w14:textId="77777777" w:rsidR="00F410CC" w:rsidRDefault="00F410CC" w:rsidP="00136825">
      <w:pPr>
        <w:ind w:firstLine="709"/>
        <w:jc w:val="both"/>
      </w:pPr>
      <w:r>
        <w:rPr>
          <w:sz w:val="28"/>
          <w:szCs w:val="28"/>
          <w:shd w:val="clear" w:color="auto" w:fill="FCFCFC"/>
        </w:rPr>
        <w:t>5.</w:t>
      </w:r>
      <w:r>
        <w:rPr>
          <w:color w:val="000000"/>
          <w:sz w:val="28"/>
          <w:szCs w:val="28"/>
          <w:shd w:val="clear" w:color="auto" w:fill="FFFFFF"/>
        </w:rPr>
        <w:t xml:space="preserve"> Жулькова, Ю. Н. Оценка стоимости земельных участков [Электронный ресурс] : учебное пособие / Ю. Н. Жулькова, О. О. Орлова, Д. А. Куделина. — Электрон. текстовые данные. — Нижний Новгород : Нижегородский государственный архитектурно-строительный университет, ЭБС АСВ, 2016. — 101 c. — 978-5-528-00129-6. — Режим доступа: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hyperlink r:id="rId18" w:history="1">
        <w:r>
          <w:rPr>
            <w:rStyle w:val="a5"/>
            <w:sz w:val="28"/>
            <w:szCs w:val="28"/>
          </w:rPr>
          <w:t>http://www.iprbookshop.ru/80918.html</w:t>
        </w:r>
      </w:hyperlink>
      <w:r>
        <w:rPr>
          <w:sz w:val="28"/>
          <w:szCs w:val="28"/>
          <w:shd w:val="clear" w:color="auto" w:fill="FCFCFC"/>
        </w:rPr>
        <w:t>— ЭБС «IPRbooks»</w:t>
      </w:r>
    </w:p>
    <w:p w14:paraId="385A311C" w14:textId="77777777" w:rsidR="00F410CC" w:rsidRDefault="00F410CC" w:rsidP="00136825">
      <w:pPr>
        <w:keepNext/>
        <w:keepLines/>
        <w:ind w:firstLine="709"/>
        <w:jc w:val="both"/>
        <w:rPr>
          <w:b/>
          <w:sz w:val="28"/>
          <w:szCs w:val="28"/>
          <w:shd w:val="clear" w:color="auto" w:fill="FCFCFC"/>
        </w:rPr>
      </w:pPr>
    </w:p>
    <w:p w14:paraId="771AC048" w14:textId="77777777" w:rsidR="00F410CC" w:rsidRDefault="00F410CC" w:rsidP="00136825">
      <w:pPr>
        <w:tabs>
          <w:tab w:val="left" w:pos="0"/>
        </w:tabs>
        <w:spacing w:line="200" w:lineRule="atLeast"/>
        <w:ind w:firstLine="709"/>
        <w:jc w:val="both"/>
      </w:pP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Интернет – ресурсы</w:t>
      </w:r>
    </w:p>
    <w:p w14:paraId="584F8470" w14:textId="77777777" w:rsidR="00F410CC" w:rsidRDefault="00F410CC" w:rsidP="00136825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line="200" w:lineRule="atLeast"/>
        <w:ind w:firstLine="709"/>
        <w:jc w:val="both"/>
      </w:pPr>
      <w:r>
        <w:rPr>
          <w:sz w:val="28"/>
          <w:szCs w:val="28"/>
        </w:rPr>
        <w:t>[Электронный ресурс]: СПС «Консультант Плюс»</w:t>
      </w:r>
      <w:r w:rsidR="00136825">
        <w:rPr>
          <w:sz w:val="28"/>
          <w:szCs w:val="28"/>
        </w:rPr>
        <w:t xml:space="preserve"> </w:t>
      </w:r>
      <w:hyperlink r:id="rId19" w:history="1">
        <w:r>
          <w:rPr>
            <w:rStyle w:val="a5"/>
            <w:color w:val="4472C4"/>
            <w:sz w:val="28"/>
            <w:szCs w:val="28"/>
          </w:rPr>
          <w:t>www</w:t>
        </w:r>
      </w:hyperlink>
      <w:hyperlink r:id="rId20" w:history="1">
        <w:r>
          <w:rPr>
            <w:rStyle w:val="a5"/>
            <w:color w:val="4472C4"/>
            <w:sz w:val="28"/>
            <w:szCs w:val="28"/>
          </w:rPr>
          <w:t>.</w:t>
        </w:r>
      </w:hyperlink>
      <w:hyperlink r:id="rId21" w:history="1">
        <w:r>
          <w:rPr>
            <w:rStyle w:val="a5"/>
            <w:color w:val="4472C4"/>
            <w:sz w:val="28"/>
            <w:szCs w:val="28"/>
          </w:rPr>
          <w:t>consultant</w:t>
        </w:r>
      </w:hyperlink>
      <w:hyperlink r:id="rId22" w:history="1">
        <w:r>
          <w:rPr>
            <w:rStyle w:val="a5"/>
            <w:color w:val="4472C4"/>
            <w:sz w:val="28"/>
            <w:szCs w:val="28"/>
          </w:rPr>
          <w:t>.</w:t>
        </w:r>
      </w:hyperlink>
      <w:hyperlink r:id="rId23" w:history="1">
        <w:r>
          <w:rPr>
            <w:rStyle w:val="a5"/>
            <w:color w:val="4472C4"/>
            <w:sz w:val="28"/>
            <w:szCs w:val="28"/>
          </w:rPr>
          <w:t>ru</w:t>
        </w:r>
      </w:hyperlink>
      <w:r>
        <w:rPr>
          <w:rStyle w:val="a5"/>
          <w:color w:val="4472C4"/>
          <w:sz w:val="28"/>
          <w:szCs w:val="28"/>
        </w:rPr>
        <w:t xml:space="preserve"> </w:t>
      </w:r>
    </w:p>
    <w:p w14:paraId="7D98A74F" w14:textId="77777777" w:rsidR="00F410CC" w:rsidRDefault="00F410CC" w:rsidP="00136825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[Электронный ресурс]: СПС «Гарант»</w:t>
      </w:r>
      <w:r w:rsidR="00136825">
        <w:rPr>
          <w:bCs/>
          <w:sz w:val="28"/>
          <w:szCs w:val="28"/>
        </w:rPr>
        <w:t xml:space="preserve"> </w:t>
      </w:r>
      <w:hyperlink r:id="rId24" w:history="1">
        <w:r>
          <w:rPr>
            <w:rStyle w:val="a5"/>
            <w:bCs/>
            <w:color w:val="4472C4"/>
            <w:sz w:val="28"/>
            <w:szCs w:val="28"/>
          </w:rPr>
          <w:t>http://www.garant.ru/</w:t>
        </w:r>
      </w:hyperlink>
    </w:p>
    <w:p w14:paraId="64576DBE" w14:textId="77777777" w:rsidR="00F410CC" w:rsidRDefault="00F410CC" w:rsidP="00136825">
      <w:pPr>
        <w:tabs>
          <w:tab w:val="left" w:pos="0"/>
        </w:tabs>
        <w:suppressAutoHyphens/>
        <w:ind w:firstLine="709"/>
        <w:jc w:val="both"/>
      </w:pPr>
      <w:r>
        <w:rPr>
          <w:color w:val="000000"/>
          <w:sz w:val="28"/>
          <w:szCs w:val="28"/>
        </w:rPr>
        <w:t>-</w:t>
      </w:r>
      <w:r w:rsidR="001368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[Электронный ресурс]: Федеральная служба государственной регистрации кадастра и картографии</w:t>
      </w:r>
      <w:r w:rsidR="00136825">
        <w:rPr>
          <w:color w:val="000000"/>
          <w:sz w:val="28"/>
          <w:szCs w:val="28"/>
        </w:rPr>
        <w:t xml:space="preserve"> </w:t>
      </w:r>
      <w:hyperlink r:id="rId25" w:history="1">
        <w:r>
          <w:rPr>
            <w:rStyle w:val="a5"/>
            <w:color w:val="4472C4"/>
            <w:sz w:val="28"/>
            <w:szCs w:val="28"/>
          </w:rPr>
          <w:t>https://rosreestr.ru/wps/portal</w:t>
        </w:r>
      </w:hyperlink>
      <w:r>
        <w:rPr>
          <w:color w:val="4472C4"/>
          <w:sz w:val="28"/>
          <w:szCs w:val="28"/>
        </w:rPr>
        <w:t xml:space="preserve"> </w:t>
      </w:r>
    </w:p>
    <w:p w14:paraId="091A0F88" w14:textId="77777777" w:rsidR="00F410CC" w:rsidRDefault="00F410CC" w:rsidP="00136825">
      <w:pPr>
        <w:tabs>
          <w:tab w:val="left" w:pos="0"/>
        </w:tabs>
        <w:suppressAutoHyphens/>
        <w:ind w:firstLine="709"/>
        <w:jc w:val="both"/>
      </w:pPr>
      <w:r>
        <w:rPr>
          <w:color w:val="000000"/>
          <w:sz w:val="28"/>
          <w:szCs w:val="28"/>
        </w:rPr>
        <w:t xml:space="preserve">- [Электронный ресурс]: ГИС </w:t>
      </w:r>
      <w:hyperlink r:id="rId26" w:history="1">
        <w:r>
          <w:rPr>
            <w:rStyle w:val="a5"/>
            <w:color w:val="4472C4"/>
            <w:sz w:val="28"/>
            <w:szCs w:val="28"/>
          </w:rPr>
          <w:t>http://www.gissystem.ru/</w:t>
        </w:r>
      </w:hyperlink>
      <w:r>
        <w:rPr>
          <w:color w:val="4472C4"/>
          <w:sz w:val="28"/>
          <w:szCs w:val="28"/>
        </w:rPr>
        <w:t>.</w:t>
      </w:r>
    </w:p>
    <w:p w14:paraId="47D29166" w14:textId="77777777" w:rsidR="00136825" w:rsidRDefault="00136825">
      <w:pPr>
        <w:tabs>
          <w:tab w:val="left" w:pos="284"/>
          <w:tab w:val="left" w:pos="1080"/>
        </w:tabs>
        <w:jc w:val="right"/>
        <w:rPr>
          <w:i/>
          <w:color w:val="000000"/>
          <w:sz w:val="28"/>
          <w:szCs w:val="28"/>
          <w:lang w:eastAsia="en-US"/>
        </w:rPr>
      </w:pPr>
    </w:p>
    <w:p w14:paraId="7420CA59" w14:textId="77777777" w:rsidR="00F410CC" w:rsidRDefault="00136825">
      <w:pPr>
        <w:tabs>
          <w:tab w:val="left" w:pos="284"/>
          <w:tab w:val="left" w:pos="1080"/>
        </w:tabs>
        <w:jc w:val="right"/>
      </w:pPr>
      <w:r>
        <w:rPr>
          <w:i/>
          <w:color w:val="000000"/>
          <w:sz w:val="28"/>
          <w:szCs w:val="28"/>
          <w:lang w:eastAsia="en-US"/>
        </w:rPr>
        <w:br w:type="page"/>
      </w:r>
      <w:r w:rsidR="00F410CC">
        <w:rPr>
          <w:bCs/>
          <w:sz w:val="28"/>
          <w:szCs w:val="28"/>
        </w:rPr>
        <w:t>Приложение 1</w:t>
      </w:r>
    </w:p>
    <w:p w14:paraId="28FF9F6F" w14:textId="77777777" w:rsidR="00F410CC" w:rsidRDefault="00F410CC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14:paraId="71943CC3" w14:textId="77777777" w:rsidR="00F410CC" w:rsidRDefault="00F410CC">
      <w:pPr>
        <w:jc w:val="center"/>
      </w:pPr>
      <w:r>
        <w:rPr>
          <w:sz w:val="24"/>
          <w:szCs w:val="24"/>
          <w:lang w:eastAsia="ru-RU"/>
        </w:rPr>
        <w:t>МИНИСТЕРСТВО ОБРАЗОВАНИЯ СТАВРОПОЛЬСКОГО КРАЯ</w:t>
      </w:r>
    </w:p>
    <w:p w14:paraId="5EEC0411" w14:textId="77777777" w:rsidR="00F410CC" w:rsidRDefault="00F410CC">
      <w:pPr>
        <w:jc w:val="center"/>
      </w:pPr>
      <w:r>
        <w:rPr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14:paraId="1F64EA80" w14:textId="77777777" w:rsidR="00F410CC" w:rsidRDefault="00F410CC">
      <w:pPr>
        <w:jc w:val="center"/>
      </w:pPr>
      <w:r>
        <w:rPr>
          <w:sz w:val="24"/>
          <w:szCs w:val="24"/>
          <w:lang w:eastAsia="ru-RU"/>
        </w:rPr>
        <w:t xml:space="preserve"> «Ставропольский строительный техникум»</w:t>
      </w:r>
    </w:p>
    <w:p w14:paraId="7D8500AB" w14:textId="77777777" w:rsidR="00F410CC" w:rsidRDefault="00F410CC">
      <w:pPr>
        <w:jc w:val="center"/>
      </w:pPr>
      <w:r>
        <w:rPr>
          <w:sz w:val="24"/>
          <w:szCs w:val="24"/>
          <w:lang w:eastAsia="ru-RU"/>
        </w:rPr>
        <w:t>(ГБПОУ ССТ)</w:t>
      </w:r>
    </w:p>
    <w:p w14:paraId="7277ADF5" w14:textId="77777777" w:rsidR="00F410CC" w:rsidRDefault="00F410CC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14:paraId="74598A5C" w14:textId="77777777" w:rsidR="00F410CC" w:rsidRDefault="00F410CC">
      <w:pPr>
        <w:ind w:left="5103"/>
      </w:pPr>
      <w:r>
        <w:rPr>
          <w:rFonts w:eastAsia="Calibri"/>
          <w:b/>
          <w:sz w:val="24"/>
          <w:szCs w:val="24"/>
          <w:lang w:eastAsia="en-US"/>
        </w:rPr>
        <w:t>УТВЕРЖДАЮ</w:t>
      </w:r>
    </w:p>
    <w:p w14:paraId="2A1DDD17" w14:textId="77777777" w:rsidR="00F410CC" w:rsidRDefault="00F410CC">
      <w:pPr>
        <w:ind w:left="5103"/>
      </w:pPr>
      <w:r>
        <w:rPr>
          <w:rFonts w:eastAsia="Calibri"/>
          <w:sz w:val="24"/>
          <w:szCs w:val="24"/>
          <w:lang w:eastAsia="en-US"/>
        </w:rPr>
        <w:t>Руководитель профильной организации</w:t>
      </w:r>
    </w:p>
    <w:p w14:paraId="56B783F6" w14:textId="77777777" w:rsidR="00F410CC" w:rsidRDefault="00F410CC">
      <w:pPr>
        <w:ind w:left="5103"/>
      </w:pPr>
      <w:r>
        <w:rPr>
          <w:rFonts w:eastAsia="Calibri"/>
          <w:sz w:val="24"/>
          <w:szCs w:val="24"/>
          <w:lang w:eastAsia="en-US"/>
        </w:rPr>
        <w:t>___________________ /______________ /</w:t>
      </w:r>
    </w:p>
    <w:p w14:paraId="594E4E94" w14:textId="77777777" w:rsidR="00F410CC" w:rsidRDefault="00F410CC">
      <w:pPr>
        <w:ind w:left="5103"/>
      </w:pPr>
      <w:r>
        <w:rPr>
          <w:rFonts w:eastAsia="Calibri"/>
          <w:sz w:val="24"/>
          <w:szCs w:val="24"/>
          <w:lang w:eastAsia="en-US"/>
        </w:rPr>
        <w:t>М.П.</w:t>
      </w:r>
      <w:r w:rsidR="00136825">
        <w:t xml:space="preserve"> </w:t>
      </w:r>
      <w:r>
        <w:rPr>
          <w:rFonts w:eastAsia="Calibri"/>
          <w:i/>
          <w:sz w:val="16"/>
          <w:szCs w:val="16"/>
          <w:lang w:eastAsia="en-US"/>
        </w:rPr>
        <w:t>Фамилия, инициалы</w:t>
      </w:r>
    </w:p>
    <w:p w14:paraId="2C297848" w14:textId="77777777" w:rsidR="00F410CC" w:rsidRDefault="00F410CC">
      <w:pPr>
        <w:ind w:left="5103"/>
      </w:pPr>
      <w:r>
        <w:rPr>
          <w:rFonts w:eastAsia="Calibri"/>
          <w:sz w:val="24"/>
          <w:szCs w:val="24"/>
          <w:lang w:eastAsia="en-US"/>
        </w:rPr>
        <w:t>« ____ » ________________ 20 ___</w:t>
      </w:r>
    </w:p>
    <w:p w14:paraId="4DF826F1" w14:textId="77777777" w:rsidR="00F410CC" w:rsidRDefault="00F410CC">
      <w:pPr>
        <w:ind w:left="5812"/>
        <w:rPr>
          <w:rFonts w:eastAsia="Calibri"/>
          <w:b/>
          <w:sz w:val="24"/>
          <w:szCs w:val="24"/>
          <w:lang w:eastAsia="en-US"/>
        </w:rPr>
      </w:pPr>
    </w:p>
    <w:p w14:paraId="43FABBA6" w14:textId="77777777" w:rsidR="00F410CC" w:rsidRDefault="00F410CC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4FDAFD1" w14:textId="77777777" w:rsidR="00F410CC" w:rsidRDefault="00F410CC">
      <w:pPr>
        <w:contextualSpacing/>
        <w:jc w:val="center"/>
      </w:pPr>
      <w:r>
        <w:rPr>
          <w:b/>
          <w:sz w:val="28"/>
          <w:szCs w:val="28"/>
          <w:lang w:eastAsia="ru-RU"/>
        </w:rPr>
        <w:t>ОТЧЕТ</w:t>
      </w:r>
    </w:p>
    <w:p w14:paraId="134E969B" w14:textId="77777777" w:rsidR="00F410CC" w:rsidRDefault="00F410CC">
      <w:pPr>
        <w:contextualSpacing/>
        <w:jc w:val="center"/>
      </w:pPr>
      <w:r>
        <w:rPr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14:paraId="48F47C32" w14:textId="77777777" w:rsidR="00F410CC" w:rsidRDefault="00F410CC">
      <w:pPr>
        <w:contextualSpacing/>
        <w:jc w:val="center"/>
      </w:pPr>
      <w:r>
        <w:rPr>
          <w:b/>
          <w:sz w:val="28"/>
          <w:szCs w:val="28"/>
          <w:lang w:eastAsia="ru-RU"/>
        </w:rPr>
        <w:t>практике ПП.0</w:t>
      </w:r>
      <w:r w:rsidR="004311E0">
        <w:rPr>
          <w:b/>
          <w:sz w:val="28"/>
          <w:szCs w:val="28"/>
          <w:lang w:eastAsia="ru-RU"/>
        </w:rPr>
        <w:t>5</w:t>
      </w:r>
      <w:r>
        <w:rPr>
          <w:b/>
          <w:sz w:val="28"/>
          <w:szCs w:val="28"/>
          <w:lang w:eastAsia="ru-RU"/>
        </w:rPr>
        <w:t>.01</w:t>
      </w:r>
    </w:p>
    <w:p w14:paraId="664D535E" w14:textId="77777777" w:rsidR="00F410CC" w:rsidRDefault="00F410CC">
      <w:pPr>
        <w:contextualSpacing/>
        <w:jc w:val="center"/>
        <w:rPr>
          <w:b/>
          <w:sz w:val="28"/>
          <w:szCs w:val="28"/>
          <w:lang w:eastAsia="ru-RU"/>
        </w:rPr>
      </w:pPr>
    </w:p>
    <w:p w14:paraId="3F8428BF" w14:textId="77777777" w:rsidR="00F410CC" w:rsidRDefault="00F410CC">
      <w:pPr>
        <w:contextualSpacing/>
        <w:jc w:val="center"/>
      </w:pPr>
      <w:r>
        <w:rPr>
          <w:sz w:val="28"/>
          <w:szCs w:val="28"/>
          <w:lang w:eastAsia="ru-RU"/>
        </w:rPr>
        <w:t>профессионального модуля</w:t>
      </w:r>
      <w:r w:rsidR="00136825">
        <w:rPr>
          <w:sz w:val="28"/>
          <w:szCs w:val="28"/>
          <w:lang w:eastAsia="ru-RU"/>
        </w:rPr>
        <w:t xml:space="preserve"> </w:t>
      </w:r>
    </w:p>
    <w:p w14:paraId="4C1BFAEE" w14:textId="77777777" w:rsidR="00F410CC" w:rsidRDefault="00F410CC">
      <w:pPr>
        <w:contextualSpacing/>
        <w:jc w:val="center"/>
      </w:pPr>
      <w:r>
        <w:rPr>
          <w:b/>
          <w:sz w:val="28"/>
          <w:szCs w:val="28"/>
          <w:lang w:eastAsia="ru-RU"/>
        </w:rPr>
        <w:t xml:space="preserve">ПМ.05. </w:t>
      </w:r>
      <w:r>
        <w:rPr>
          <w:b/>
          <w:sz w:val="28"/>
          <w:szCs w:val="28"/>
        </w:rPr>
        <w:t>Профессия рабочего 20026 Агент по продаже недвижимости</w:t>
      </w:r>
    </w:p>
    <w:p w14:paraId="68766A9A" w14:textId="77777777" w:rsidR="00F410CC" w:rsidRDefault="00F410CC">
      <w:pPr>
        <w:contextualSpacing/>
        <w:jc w:val="center"/>
        <w:rPr>
          <w:b/>
          <w:sz w:val="28"/>
          <w:szCs w:val="28"/>
          <w:lang w:eastAsia="en-US"/>
        </w:rPr>
      </w:pPr>
    </w:p>
    <w:p w14:paraId="21E49699" w14:textId="77777777" w:rsidR="00F410CC" w:rsidRDefault="00F410CC">
      <w:pPr>
        <w:keepNext/>
        <w:keepLines/>
        <w:jc w:val="center"/>
      </w:pPr>
      <w:r>
        <w:rPr>
          <w:sz w:val="28"/>
          <w:szCs w:val="28"/>
          <w:lang w:eastAsia="en-US"/>
        </w:rPr>
        <w:t xml:space="preserve">специальность </w:t>
      </w:r>
    </w:p>
    <w:p w14:paraId="597240B3" w14:textId="77777777" w:rsidR="00F410CC" w:rsidRDefault="00F410CC">
      <w:pPr>
        <w:spacing w:line="360" w:lineRule="auto"/>
        <w:jc w:val="center"/>
      </w:pPr>
      <w:r>
        <w:rPr>
          <w:sz w:val="28"/>
          <w:szCs w:val="28"/>
        </w:rPr>
        <w:t>21.02.19. Землеустройство</w:t>
      </w:r>
    </w:p>
    <w:p w14:paraId="0F28FA0F" w14:textId="77777777" w:rsidR="00F410CC" w:rsidRDefault="00F410CC">
      <w:pPr>
        <w:keepNext/>
        <w:keepLines/>
        <w:jc w:val="right"/>
        <w:rPr>
          <w:sz w:val="28"/>
          <w:szCs w:val="28"/>
          <w:lang w:eastAsia="ru-RU"/>
        </w:rPr>
      </w:pPr>
    </w:p>
    <w:p w14:paraId="320DBB8F" w14:textId="77777777" w:rsidR="00F410CC" w:rsidRDefault="00F410CC">
      <w:pPr>
        <w:suppressAutoHyphens/>
      </w:pPr>
      <w:r>
        <w:rPr>
          <w:rFonts w:eastAsia="Calibri"/>
          <w:sz w:val="28"/>
          <w:szCs w:val="28"/>
        </w:rPr>
        <w:t>Обучающегося (ейся) _____________________________________</w:t>
      </w:r>
    </w:p>
    <w:p w14:paraId="53E139EF" w14:textId="77777777" w:rsidR="00F410CC" w:rsidRDefault="00F410CC">
      <w:pPr>
        <w:suppressAutoHyphens/>
        <w:rPr>
          <w:rFonts w:eastAsia="Calibri"/>
          <w:sz w:val="28"/>
          <w:szCs w:val="28"/>
        </w:rPr>
      </w:pPr>
    </w:p>
    <w:p w14:paraId="02786FA1" w14:textId="77777777" w:rsidR="00F410CC" w:rsidRDefault="00F410CC">
      <w:pPr>
        <w:suppressAutoHyphens/>
      </w:pPr>
      <w:r>
        <w:rPr>
          <w:rFonts w:eastAsia="Calibri"/>
          <w:sz w:val="28"/>
          <w:szCs w:val="28"/>
        </w:rPr>
        <w:t>Курса ___</w:t>
      </w:r>
      <w:r w:rsidR="0013682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учебной группы ________</w:t>
      </w:r>
    </w:p>
    <w:p w14:paraId="615F12E2" w14:textId="77777777" w:rsidR="00F410CC" w:rsidRDefault="00F410CC">
      <w:pPr>
        <w:suppressAutoHyphens/>
        <w:rPr>
          <w:rFonts w:eastAsia="Calibri"/>
          <w:b/>
          <w:sz w:val="28"/>
          <w:szCs w:val="28"/>
        </w:rPr>
      </w:pPr>
    </w:p>
    <w:p w14:paraId="17644611" w14:textId="77777777" w:rsidR="00F410CC" w:rsidRDefault="00F410CC">
      <w:pPr>
        <w:keepNext/>
        <w:keepLines/>
        <w:jc w:val="both"/>
      </w:pPr>
      <w:r>
        <w:rPr>
          <w:bCs/>
          <w:sz w:val="28"/>
          <w:szCs w:val="28"/>
          <w:lang w:eastAsia="en-US"/>
        </w:rPr>
        <w:t>Период практики с «____» ___________20___г. по «____»_________20___г.</w:t>
      </w:r>
    </w:p>
    <w:p w14:paraId="7CE0BC1C" w14:textId="77777777" w:rsidR="00F410CC" w:rsidRDefault="00F410CC">
      <w:pPr>
        <w:keepNext/>
        <w:keepLines/>
        <w:jc w:val="both"/>
        <w:rPr>
          <w:bCs/>
          <w:sz w:val="28"/>
          <w:szCs w:val="28"/>
          <w:lang w:eastAsia="en-US"/>
        </w:rPr>
      </w:pPr>
    </w:p>
    <w:p w14:paraId="549D7861" w14:textId="77777777" w:rsidR="00F410CC" w:rsidRDefault="00F410CC">
      <w:pPr>
        <w:keepNext/>
        <w:keepLines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Cs/>
          <w:sz w:val="28"/>
          <w:szCs w:val="28"/>
          <w:lang w:eastAsia="en-US"/>
        </w:rPr>
      </w:pPr>
    </w:p>
    <w:p w14:paraId="382004F8" w14:textId="77777777" w:rsidR="00F410CC" w:rsidRDefault="00F410CC">
      <w:pPr>
        <w:keepNext/>
        <w:keepLines/>
        <w:jc w:val="center"/>
      </w:pPr>
      <w:r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14:paraId="3F6B6EDE" w14:textId="77777777" w:rsidR="00F410CC" w:rsidRDefault="00F410CC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F410CC" w14:paraId="159B6D5D" w14:textId="77777777">
        <w:tc>
          <w:tcPr>
            <w:tcW w:w="4926" w:type="dxa"/>
            <w:shd w:val="clear" w:color="auto" w:fill="auto"/>
          </w:tcPr>
          <w:p w14:paraId="17890D26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Руководитель практической </w:t>
            </w:r>
          </w:p>
          <w:p w14:paraId="7FCA1DC1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подготовки </w:t>
            </w:r>
          </w:p>
          <w:p w14:paraId="07E462BD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>от техникума</w:t>
            </w:r>
          </w:p>
          <w:p w14:paraId="5FAC963E" w14:textId="77777777" w:rsidR="00F410CC" w:rsidRDefault="00F410CC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7B0CC174" w14:textId="77777777" w:rsidR="00F410CC" w:rsidRDefault="00F410CC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336685CA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>_____________/_________________/</w:t>
            </w:r>
          </w:p>
          <w:p w14:paraId="7F275997" w14:textId="77777777" w:rsidR="00F410CC" w:rsidRDefault="00F410CC">
            <w:pPr>
              <w:widowControl w:val="0"/>
              <w:jc w:val="both"/>
            </w:pP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i/>
                <w:sz w:val="22"/>
                <w:szCs w:val="22"/>
                <w:lang w:eastAsia="en-US"/>
              </w:rPr>
              <w:t>Фамилия, инициалы</w:t>
            </w:r>
          </w:p>
          <w:p w14:paraId="23A4F370" w14:textId="77777777" w:rsidR="00F410CC" w:rsidRDefault="00F410CC">
            <w:pPr>
              <w:widowControl w:val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0A1BD3A7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Руководитель практической </w:t>
            </w:r>
          </w:p>
          <w:p w14:paraId="6893577A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подготовки </w:t>
            </w:r>
          </w:p>
          <w:p w14:paraId="778FCACB" w14:textId="77777777" w:rsidR="00F410CC" w:rsidRDefault="00F410CC">
            <w:pPr>
              <w:widowControl w:val="0"/>
              <w:tabs>
                <w:tab w:val="left" w:pos="1618"/>
              </w:tabs>
              <w:jc w:val="both"/>
            </w:pPr>
            <w:r>
              <w:rPr>
                <w:bCs/>
                <w:sz w:val="28"/>
                <w:szCs w:val="28"/>
                <w:lang w:eastAsia="ar-SA"/>
              </w:rPr>
              <w:t>от профильной организации</w:t>
            </w:r>
          </w:p>
          <w:p w14:paraId="6263C807" w14:textId="77777777" w:rsidR="00F410CC" w:rsidRDefault="00F410CC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28FD9F2B" w14:textId="77777777" w:rsidR="00F410CC" w:rsidRDefault="00F410CC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24CFFA4E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>_______________/_________________/</w:t>
            </w:r>
          </w:p>
          <w:p w14:paraId="59C25954" w14:textId="77777777" w:rsidR="00F410CC" w:rsidRDefault="00F410CC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i/>
                <w:sz w:val="22"/>
                <w:szCs w:val="22"/>
                <w:lang w:eastAsia="en-US"/>
              </w:rPr>
              <w:t>Фамилия, инициалы</w:t>
            </w:r>
          </w:p>
          <w:p w14:paraId="0FE9C0F0" w14:textId="77777777" w:rsidR="00F410CC" w:rsidRDefault="00F410CC">
            <w:pPr>
              <w:widowControl w:val="0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  <w:tr w:rsidR="00F410CC" w14:paraId="06646839" w14:textId="77777777">
        <w:tblPrEx>
          <w:tblCellMar>
            <w:left w:w="0" w:type="dxa"/>
            <w:right w:w="0" w:type="dxa"/>
          </w:tblCellMar>
        </w:tblPrEx>
        <w:tc>
          <w:tcPr>
            <w:tcW w:w="4926" w:type="dxa"/>
            <w:shd w:val="clear" w:color="auto" w:fill="auto"/>
            <w:tcMar>
              <w:left w:w="108" w:type="dxa"/>
              <w:right w:w="108" w:type="dxa"/>
            </w:tcMar>
          </w:tcPr>
          <w:p w14:paraId="06BF48C7" w14:textId="77777777" w:rsidR="00F410CC" w:rsidRDefault="00F410CC">
            <w:pPr>
              <w:widowControl w:val="0"/>
              <w:snapToGrid w:val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7357B269" w14:textId="77777777" w:rsidR="00F410CC" w:rsidRDefault="00F410CC">
            <w:pPr>
              <w:snapToGrid w:val="0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14:paraId="54FF12C5" w14:textId="77777777" w:rsidR="00F410CC" w:rsidRDefault="00F410CC">
      <w:pPr>
        <w:suppressAutoHyphens/>
        <w:spacing w:line="360" w:lineRule="auto"/>
        <w:jc w:val="center"/>
      </w:pPr>
      <w:r>
        <w:rPr>
          <w:rFonts w:eastAsia="Calibri"/>
          <w:sz w:val="28"/>
          <w:szCs w:val="28"/>
        </w:rPr>
        <w:t>Ставрополь, 20__</w:t>
      </w:r>
    </w:p>
    <w:p w14:paraId="587FF505" w14:textId="77777777" w:rsidR="004311E0" w:rsidRDefault="004311E0">
      <w:pPr>
        <w:suppressAutoHyphens/>
        <w:spacing w:line="360" w:lineRule="auto"/>
        <w:jc w:val="right"/>
        <w:rPr>
          <w:rFonts w:eastAsia="Calibri"/>
          <w:sz w:val="24"/>
          <w:szCs w:val="24"/>
        </w:rPr>
      </w:pPr>
    </w:p>
    <w:p w14:paraId="3FE79868" w14:textId="77777777" w:rsidR="00F410CC" w:rsidRDefault="00F410CC">
      <w:pPr>
        <w:suppressAutoHyphens/>
        <w:spacing w:line="360" w:lineRule="auto"/>
        <w:jc w:val="right"/>
      </w:pPr>
      <w:r>
        <w:rPr>
          <w:rFonts w:eastAsia="Calibri"/>
          <w:sz w:val="24"/>
          <w:szCs w:val="24"/>
        </w:rPr>
        <w:t>П</w:t>
      </w:r>
      <w:r>
        <w:rPr>
          <w:rFonts w:eastAsia="Calibri"/>
          <w:sz w:val="24"/>
          <w:szCs w:val="24"/>
          <w:lang w:eastAsia="en-US"/>
        </w:rPr>
        <w:t>риложение 2</w:t>
      </w:r>
    </w:p>
    <w:p w14:paraId="32CEB496" w14:textId="77777777" w:rsidR="00F410CC" w:rsidRDefault="00F410CC">
      <w:pPr>
        <w:keepNext/>
        <w:keepLines/>
        <w:jc w:val="center"/>
      </w:pPr>
      <w:r>
        <w:rPr>
          <w:sz w:val="24"/>
          <w:szCs w:val="24"/>
          <w:lang w:eastAsia="en-US"/>
        </w:rPr>
        <w:t>МИНИСТЕРСТВО ОБРАЗОВАНИЯ СТАВРОПОЛЬСКОГО КРАЯ</w:t>
      </w:r>
    </w:p>
    <w:p w14:paraId="3EF29A10" w14:textId="77777777" w:rsidR="00F410CC" w:rsidRDefault="00F410CC">
      <w:pPr>
        <w:keepNext/>
        <w:keepLines/>
        <w:jc w:val="center"/>
      </w:pPr>
      <w:r>
        <w:rPr>
          <w:sz w:val="24"/>
          <w:szCs w:val="24"/>
          <w:lang w:eastAsia="en-US"/>
        </w:rPr>
        <w:t>Государственное бюджетное профессиональное образовательное учреждение</w:t>
      </w:r>
    </w:p>
    <w:p w14:paraId="7C0D1ACC" w14:textId="77777777" w:rsidR="00F410CC" w:rsidRDefault="00F410CC">
      <w:pPr>
        <w:keepNext/>
        <w:keepLines/>
        <w:jc w:val="center"/>
      </w:pPr>
      <w:r>
        <w:rPr>
          <w:sz w:val="24"/>
          <w:szCs w:val="24"/>
          <w:lang w:eastAsia="en-US"/>
        </w:rPr>
        <w:t>«Ставропольский строительный техникум»</w:t>
      </w:r>
    </w:p>
    <w:p w14:paraId="1DC9ECC9" w14:textId="77777777" w:rsidR="00F410CC" w:rsidRDefault="00F410CC">
      <w:pPr>
        <w:keepNext/>
        <w:keepLines/>
        <w:jc w:val="center"/>
        <w:rPr>
          <w:sz w:val="24"/>
          <w:szCs w:val="24"/>
          <w:lang w:eastAsia="en-US"/>
        </w:rPr>
      </w:pPr>
    </w:p>
    <w:p w14:paraId="668DAB6A" w14:textId="77777777" w:rsidR="00F410CC" w:rsidRDefault="00F410CC">
      <w:pPr>
        <w:keepNext/>
        <w:keepLines/>
        <w:jc w:val="center"/>
        <w:rPr>
          <w:sz w:val="24"/>
          <w:szCs w:val="24"/>
          <w:lang w:eastAsia="en-US"/>
        </w:rPr>
      </w:pPr>
    </w:p>
    <w:p w14:paraId="63F5FDE3" w14:textId="77777777" w:rsidR="00F410CC" w:rsidRDefault="00F410CC">
      <w:pPr>
        <w:keepNext/>
        <w:keepLines/>
        <w:jc w:val="center"/>
        <w:rPr>
          <w:sz w:val="24"/>
          <w:szCs w:val="24"/>
          <w:lang w:eastAsia="en-US"/>
        </w:rPr>
      </w:pPr>
    </w:p>
    <w:p w14:paraId="6F19DB62" w14:textId="77777777" w:rsidR="00F410CC" w:rsidRDefault="00F410CC">
      <w:pPr>
        <w:keepNext/>
        <w:keepLines/>
        <w:jc w:val="center"/>
        <w:rPr>
          <w:sz w:val="24"/>
          <w:szCs w:val="24"/>
          <w:lang w:eastAsia="en-US"/>
        </w:rPr>
      </w:pPr>
    </w:p>
    <w:p w14:paraId="4E022A59" w14:textId="77777777" w:rsidR="00F410CC" w:rsidRDefault="00F410CC">
      <w:pPr>
        <w:keepNext/>
        <w:keepLines/>
        <w:jc w:val="center"/>
        <w:rPr>
          <w:sz w:val="24"/>
          <w:szCs w:val="24"/>
          <w:lang w:eastAsia="en-US"/>
        </w:rPr>
      </w:pPr>
    </w:p>
    <w:p w14:paraId="441F79F7" w14:textId="77777777" w:rsidR="00F410CC" w:rsidRDefault="00F410CC">
      <w:pPr>
        <w:keepNext/>
        <w:keepLines/>
        <w:jc w:val="center"/>
        <w:rPr>
          <w:sz w:val="24"/>
          <w:szCs w:val="24"/>
          <w:lang w:eastAsia="en-US"/>
        </w:rPr>
      </w:pPr>
    </w:p>
    <w:p w14:paraId="0696C636" w14:textId="77777777" w:rsidR="00F410CC" w:rsidRDefault="00F410CC">
      <w:pPr>
        <w:keepNext/>
        <w:keepLines/>
        <w:jc w:val="center"/>
      </w:pPr>
      <w:r>
        <w:rPr>
          <w:b/>
          <w:sz w:val="28"/>
          <w:szCs w:val="28"/>
          <w:lang w:eastAsia="en-US"/>
        </w:rPr>
        <w:t>ДНЕВНИК</w:t>
      </w:r>
    </w:p>
    <w:p w14:paraId="613EB20C" w14:textId="77777777" w:rsidR="00F410CC" w:rsidRDefault="00F410CC">
      <w:pPr>
        <w:jc w:val="center"/>
      </w:pPr>
      <w:r>
        <w:rPr>
          <w:b/>
          <w:sz w:val="28"/>
          <w:szCs w:val="28"/>
          <w:lang w:eastAsia="ru-RU"/>
        </w:rPr>
        <w:t>ПО ПРОИЗВОДСТВЕННОЙ ПРАКТИКЕ ПП.0</w:t>
      </w:r>
      <w:r w:rsidR="004311E0">
        <w:rPr>
          <w:b/>
          <w:sz w:val="28"/>
          <w:szCs w:val="28"/>
          <w:lang w:eastAsia="ru-RU"/>
        </w:rPr>
        <w:t>5</w:t>
      </w:r>
      <w:r>
        <w:rPr>
          <w:b/>
          <w:sz w:val="28"/>
          <w:szCs w:val="28"/>
          <w:lang w:eastAsia="ru-RU"/>
        </w:rPr>
        <w:t>.01</w:t>
      </w:r>
    </w:p>
    <w:p w14:paraId="3D416B8C" w14:textId="77777777" w:rsidR="00F410CC" w:rsidRDefault="00F410CC">
      <w:pPr>
        <w:contextualSpacing/>
        <w:jc w:val="center"/>
        <w:rPr>
          <w:b/>
          <w:sz w:val="28"/>
          <w:szCs w:val="28"/>
          <w:lang w:eastAsia="ru-RU"/>
        </w:rPr>
      </w:pPr>
    </w:p>
    <w:p w14:paraId="11C7B700" w14:textId="77777777" w:rsidR="00F410CC" w:rsidRDefault="00F410CC">
      <w:pPr>
        <w:contextualSpacing/>
        <w:jc w:val="center"/>
      </w:pPr>
      <w:r>
        <w:rPr>
          <w:sz w:val="28"/>
          <w:szCs w:val="28"/>
          <w:lang w:eastAsia="ru-RU"/>
        </w:rPr>
        <w:t>профессионального модуля</w:t>
      </w:r>
      <w:r w:rsidR="00136825">
        <w:rPr>
          <w:sz w:val="28"/>
          <w:szCs w:val="28"/>
          <w:lang w:eastAsia="ru-RU"/>
        </w:rPr>
        <w:t xml:space="preserve"> </w:t>
      </w:r>
    </w:p>
    <w:p w14:paraId="35C42603" w14:textId="77777777" w:rsidR="00F410CC" w:rsidRDefault="00F410CC">
      <w:pPr>
        <w:contextualSpacing/>
        <w:jc w:val="center"/>
      </w:pPr>
      <w:r>
        <w:rPr>
          <w:sz w:val="28"/>
          <w:szCs w:val="28"/>
          <w:lang w:eastAsia="en-US"/>
        </w:rPr>
        <w:t xml:space="preserve">ПМ 05. </w:t>
      </w:r>
      <w:r>
        <w:rPr>
          <w:sz w:val="28"/>
          <w:szCs w:val="28"/>
        </w:rPr>
        <w:t>Профессия рабочего 20026 Агент по продаже недвижимости</w:t>
      </w:r>
    </w:p>
    <w:p w14:paraId="40F2FE9B" w14:textId="77777777" w:rsidR="00F410CC" w:rsidRDefault="00F410CC">
      <w:pPr>
        <w:keepNext/>
        <w:keepLines/>
        <w:jc w:val="center"/>
        <w:rPr>
          <w:sz w:val="28"/>
          <w:szCs w:val="28"/>
          <w:lang w:eastAsia="en-US"/>
        </w:rPr>
      </w:pPr>
    </w:p>
    <w:p w14:paraId="451E5F05" w14:textId="77777777" w:rsidR="00F410CC" w:rsidRDefault="00F410CC">
      <w:pPr>
        <w:spacing w:line="360" w:lineRule="auto"/>
        <w:jc w:val="center"/>
      </w:pPr>
      <w:r>
        <w:rPr>
          <w:sz w:val="28"/>
          <w:szCs w:val="28"/>
          <w:lang w:eastAsia="en-US"/>
        </w:rPr>
        <w:t xml:space="preserve">специальность </w:t>
      </w:r>
      <w:r>
        <w:rPr>
          <w:sz w:val="28"/>
          <w:szCs w:val="28"/>
        </w:rPr>
        <w:t>21.02.19. Землеустройство</w:t>
      </w:r>
    </w:p>
    <w:p w14:paraId="39300D12" w14:textId="77777777" w:rsidR="00F410CC" w:rsidRDefault="00F410CC">
      <w:pPr>
        <w:widowControl w:val="0"/>
        <w:contextualSpacing/>
        <w:rPr>
          <w:sz w:val="28"/>
          <w:szCs w:val="28"/>
          <w:lang w:eastAsia="ru-RU"/>
        </w:rPr>
      </w:pPr>
    </w:p>
    <w:p w14:paraId="0372459B" w14:textId="77777777" w:rsidR="00F410CC" w:rsidRDefault="00F410CC">
      <w:pPr>
        <w:widowControl w:val="0"/>
        <w:shd w:val="clear" w:color="auto" w:fill="FFFFFF"/>
        <w:rPr>
          <w:sz w:val="28"/>
          <w:szCs w:val="28"/>
          <w:lang w:eastAsia="en-US"/>
        </w:rPr>
      </w:pPr>
    </w:p>
    <w:p w14:paraId="51E50B85" w14:textId="77777777" w:rsidR="00F410CC" w:rsidRDefault="00F410CC">
      <w:pPr>
        <w:widowControl w:val="0"/>
        <w:jc w:val="both"/>
        <w:rPr>
          <w:bCs/>
          <w:sz w:val="28"/>
          <w:szCs w:val="28"/>
          <w:lang w:eastAsia="en-US"/>
        </w:rPr>
      </w:pPr>
    </w:p>
    <w:p w14:paraId="5AF7E0B4" w14:textId="77777777" w:rsidR="00F410CC" w:rsidRDefault="00F410CC">
      <w:pPr>
        <w:widowControl w:val="0"/>
        <w:jc w:val="both"/>
      </w:pPr>
      <w:r>
        <w:rPr>
          <w:bCs/>
          <w:sz w:val="28"/>
          <w:szCs w:val="28"/>
          <w:lang w:eastAsia="en-US"/>
        </w:rPr>
        <w:t>Обучающегося ________________________________</w:t>
      </w:r>
    </w:p>
    <w:p w14:paraId="72744F1A" w14:textId="77777777" w:rsidR="00F410CC" w:rsidRDefault="00F410CC">
      <w:pPr>
        <w:widowControl w:val="0"/>
        <w:ind w:hanging="375"/>
        <w:jc w:val="both"/>
        <w:rPr>
          <w:bCs/>
          <w:sz w:val="28"/>
          <w:szCs w:val="28"/>
          <w:lang w:eastAsia="en-US"/>
        </w:rPr>
      </w:pPr>
    </w:p>
    <w:p w14:paraId="730B7FFE" w14:textId="77777777" w:rsidR="00F410CC" w:rsidRDefault="00F410CC">
      <w:pPr>
        <w:widowControl w:val="0"/>
        <w:jc w:val="both"/>
      </w:pPr>
      <w:r>
        <w:rPr>
          <w:bCs/>
          <w:sz w:val="28"/>
          <w:szCs w:val="28"/>
          <w:lang w:eastAsia="en-US"/>
        </w:rPr>
        <w:t>курса ____________ учебной группы _________________</w:t>
      </w:r>
    </w:p>
    <w:p w14:paraId="1B3A34AD" w14:textId="77777777" w:rsidR="00F410CC" w:rsidRDefault="00F410CC">
      <w:pPr>
        <w:widowControl w:val="0"/>
        <w:jc w:val="both"/>
        <w:rPr>
          <w:bCs/>
          <w:sz w:val="28"/>
          <w:szCs w:val="28"/>
          <w:lang w:eastAsia="en-US"/>
        </w:rPr>
      </w:pPr>
    </w:p>
    <w:p w14:paraId="23039F00" w14:textId="77777777" w:rsidR="00F410CC" w:rsidRDefault="00F410CC">
      <w:pPr>
        <w:widowControl w:val="0"/>
        <w:jc w:val="both"/>
        <w:rPr>
          <w:bCs/>
          <w:sz w:val="28"/>
          <w:szCs w:val="28"/>
          <w:lang w:eastAsia="en-US"/>
        </w:rPr>
      </w:pPr>
    </w:p>
    <w:p w14:paraId="5CF787C8" w14:textId="77777777" w:rsidR="00F410CC" w:rsidRDefault="00F410CC">
      <w:pPr>
        <w:widowControl w:val="0"/>
        <w:jc w:val="both"/>
      </w:pPr>
      <w:r>
        <w:rPr>
          <w:bCs/>
          <w:sz w:val="28"/>
          <w:szCs w:val="28"/>
          <w:lang w:eastAsia="en-US"/>
        </w:rPr>
        <w:t>Период практики с «____» ___________20___г. по «____»_________20___г.</w:t>
      </w:r>
    </w:p>
    <w:p w14:paraId="1F20FA1F" w14:textId="77777777" w:rsidR="00F410CC" w:rsidRDefault="00F410CC">
      <w:pPr>
        <w:widowControl w:val="0"/>
        <w:jc w:val="both"/>
        <w:rPr>
          <w:bCs/>
          <w:sz w:val="28"/>
          <w:szCs w:val="28"/>
          <w:lang w:eastAsia="en-US"/>
        </w:rPr>
      </w:pPr>
    </w:p>
    <w:p w14:paraId="4F283168" w14:textId="77777777" w:rsidR="00F410CC" w:rsidRDefault="00F410CC">
      <w:pPr>
        <w:widowControl w:val="0"/>
        <w:jc w:val="both"/>
      </w:pPr>
      <w:r>
        <w:rPr>
          <w:bCs/>
          <w:sz w:val="28"/>
          <w:szCs w:val="28"/>
          <w:lang w:eastAsia="en-US"/>
        </w:rPr>
        <w:t>____________________________________________________________________</w:t>
      </w:r>
    </w:p>
    <w:p w14:paraId="53FC3AD2" w14:textId="77777777" w:rsidR="00F410CC" w:rsidRDefault="00F410CC">
      <w:pPr>
        <w:widowControl w:val="0"/>
        <w:jc w:val="center"/>
      </w:pPr>
      <w:r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14:paraId="0E69748A" w14:textId="77777777" w:rsidR="00F410CC" w:rsidRDefault="00F410CC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7EA89B56" w14:textId="77777777" w:rsidR="00F410CC" w:rsidRDefault="00F410CC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255C1DD7" w14:textId="77777777" w:rsidR="00F410CC" w:rsidRDefault="00F410CC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59F194A6" w14:textId="77777777" w:rsidR="00F410CC" w:rsidRDefault="00F410CC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F410CC" w14:paraId="5C62C9B7" w14:textId="77777777">
        <w:tc>
          <w:tcPr>
            <w:tcW w:w="4926" w:type="dxa"/>
            <w:shd w:val="clear" w:color="auto" w:fill="auto"/>
          </w:tcPr>
          <w:p w14:paraId="23E09274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Руководитель практической </w:t>
            </w:r>
          </w:p>
          <w:p w14:paraId="795F2010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подготовки </w:t>
            </w:r>
          </w:p>
          <w:p w14:paraId="515E014B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>от техникума</w:t>
            </w:r>
          </w:p>
          <w:p w14:paraId="1E648146" w14:textId="77777777" w:rsidR="00F410CC" w:rsidRDefault="00F410CC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10C02AE8" w14:textId="77777777" w:rsidR="00F410CC" w:rsidRDefault="00F410CC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373ABCE8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>_____________/_________________/</w:t>
            </w:r>
          </w:p>
          <w:p w14:paraId="636DD3B7" w14:textId="77777777" w:rsidR="00F410CC" w:rsidRDefault="00F410CC">
            <w:pPr>
              <w:widowControl w:val="0"/>
              <w:jc w:val="both"/>
            </w:pP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i/>
                <w:sz w:val="22"/>
                <w:szCs w:val="22"/>
                <w:lang w:eastAsia="en-US"/>
              </w:rPr>
              <w:t>Фамилия, инициалы</w:t>
            </w:r>
          </w:p>
          <w:p w14:paraId="075FFF9B" w14:textId="77777777" w:rsidR="00F410CC" w:rsidRDefault="00F410CC">
            <w:pPr>
              <w:widowControl w:val="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08DD94E9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Руководитель практической </w:t>
            </w:r>
          </w:p>
          <w:p w14:paraId="37A65994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 xml:space="preserve">подготовки </w:t>
            </w:r>
          </w:p>
          <w:p w14:paraId="03C75FAE" w14:textId="77777777" w:rsidR="00F410CC" w:rsidRDefault="00F410CC">
            <w:pPr>
              <w:widowControl w:val="0"/>
              <w:tabs>
                <w:tab w:val="left" w:pos="1618"/>
              </w:tabs>
              <w:jc w:val="both"/>
            </w:pPr>
            <w:r>
              <w:rPr>
                <w:bCs/>
                <w:sz w:val="28"/>
                <w:szCs w:val="28"/>
                <w:lang w:eastAsia="ar-SA"/>
              </w:rPr>
              <w:t>от профильной организации</w:t>
            </w:r>
          </w:p>
          <w:p w14:paraId="12AE52AE" w14:textId="77777777" w:rsidR="00F410CC" w:rsidRDefault="00F410CC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44A6A717" w14:textId="77777777" w:rsidR="00F410CC" w:rsidRDefault="00F410CC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4864FAF1" w14:textId="77777777" w:rsidR="00F410CC" w:rsidRDefault="00F410CC">
            <w:pPr>
              <w:widowControl w:val="0"/>
              <w:jc w:val="both"/>
            </w:pPr>
            <w:r>
              <w:rPr>
                <w:bCs/>
                <w:sz w:val="28"/>
                <w:szCs w:val="28"/>
                <w:lang w:eastAsia="en-US"/>
              </w:rPr>
              <w:t>_______________/_________________/</w:t>
            </w:r>
          </w:p>
          <w:p w14:paraId="64FBC45E" w14:textId="77777777" w:rsidR="00F410CC" w:rsidRDefault="00F410CC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i/>
                <w:sz w:val="22"/>
                <w:szCs w:val="22"/>
                <w:lang w:eastAsia="en-US"/>
              </w:rPr>
              <w:t>Фамилия, инициалы</w:t>
            </w:r>
          </w:p>
          <w:p w14:paraId="29A93BAB" w14:textId="77777777" w:rsidR="00F410CC" w:rsidRDefault="00F410CC">
            <w:pPr>
              <w:widowControl w:val="0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14:paraId="54E14CF8" w14:textId="77777777" w:rsidR="00F410CC" w:rsidRDefault="00F410CC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6252979D" w14:textId="77777777" w:rsidR="00F410CC" w:rsidRDefault="00F410CC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158F53DB" w14:textId="77777777" w:rsidR="00F410CC" w:rsidRDefault="00F410CC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14:paraId="3690A8AA" w14:textId="77777777" w:rsidR="00F410CC" w:rsidRDefault="00F410CC">
      <w:pPr>
        <w:widowControl w:val="0"/>
        <w:jc w:val="center"/>
      </w:pPr>
      <w:r>
        <w:rPr>
          <w:sz w:val="28"/>
          <w:szCs w:val="28"/>
          <w:lang w:eastAsia="en-US"/>
        </w:rPr>
        <w:t>Ставрополь, 20 ___ г.</w:t>
      </w:r>
    </w:p>
    <w:p w14:paraId="66A34CC2" w14:textId="77777777" w:rsidR="00F410CC" w:rsidRDefault="00F410CC">
      <w:pPr>
        <w:widowControl w:val="0"/>
        <w:jc w:val="center"/>
      </w:pPr>
      <w:r>
        <w:rPr>
          <w:b/>
          <w:sz w:val="28"/>
          <w:szCs w:val="28"/>
          <w:lang w:eastAsia="en-US"/>
        </w:rPr>
        <w:t>Общие вопросы организации практики</w:t>
      </w:r>
    </w:p>
    <w:p w14:paraId="21C4A7DD" w14:textId="77777777" w:rsidR="00F410CC" w:rsidRDefault="00F410CC">
      <w:pPr>
        <w:widowControl w:val="0"/>
        <w:autoSpaceDE w:val="0"/>
        <w:ind w:left="851"/>
        <w:jc w:val="both"/>
      </w:pPr>
      <w:r>
        <w:rPr>
          <w:sz w:val="28"/>
          <w:szCs w:val="28"/>
          <w:lang w:eastAsia="ru-RU"/>
        </w:rPr>
        <w:t xml:space="preserve">Практика по профилю специальности направлена на формирование у </w:t>
      </w:r>
    </w:p>
    <w:p w14:paraId="106886A8" w14:textId="77777777" w:rsidR="00F410CC" w:rsidRDefault="00F410CC">
      <w:pPr>
        <w:widowControl w:val="0"/>
        <w:autoSpaceDE w:val="0"/>
        <w:ind w:left="851"/>
        <w:jc w:val="both"/>
      </w:pPr>
      <w:r>
        <w:rPr>
          <w:sz w:val="28"/>
          <w:szCs w:val="28"/>
          <w:lang w:eastAsia="ru-RU"/>
        </w:rPr>
        <w:t>обучающегося общих и профессиональных компетенций, приобретение практического опыта и реализуется в рамках профессионального модуля:</w:t>
      </w:r>
    </w:p>
    <w:p w14:paraId="15028572" w14:textId="5F8FB93E" w:rsidR="00F410CC" w:rsidRDefault="00AC4BAC">
      <w:pPr>
        <w:keepNext/>
        <w:keepLines/>
        <w:autoSpaceDE w:val="0"/>
        <w:ind w:firstLine="540"/>
        <w:jc w:val="both"/>
        <w:rPr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22C25E3" wp14:editId="67EBE3D1">
                <wp:simplePos x="0" y="0"/>
                <wp:positionH relativeFrom="page">
                  <wp:posOffset>1103630</wp:posOffset>
                </wp:positionH>
                <wp:positionV relativeFrom="paragraph">
                  <wp:posOffset>107950</wp:posOffset>
                </wp:positionV>
                <wp:extent cx="5953125" cy="1104265"/>
                <wp:effectExtent l="8255" t="3175" r="1270" b="6985"/>
                <wp:wrapSquare wrapText="bothSides"/>
                <wp:docPr id="221566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104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86"/>
                              <w:gridCol w:w="4756"/>
                            </w:tblGrid>
                            <w:tr w:rsidR="00F410CC" w14:paraId="453E0222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46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A4E464" w14:textId="77777777" w:rsidR="00F410CC" w:rsidRDefault="00F410CC">
                                  <w:pPr>
                                    <w:keepNext/>
                                    <w:keepLines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eastAsia="en-US"/>
                                    </w:rPr>
                                    <w:t>Освоил профессиональные компетенции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DA9976" w14:textId="77777777" w:rsidR="00F410CC" w:rsidRDefault="00F410CC">
                                  <w:pPr>
                                    <w:keepNext/>
                                    <w:keepLines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eastAsia="en-US"/>
                                    </w:rPr>
                                    <w:t>Должен владеть навыками</w:t>
                                  </w:r>
                                </w:p>
                              </w:tc>
                            </w:tr>
                            <w:tr w:rsidR="00F410CC" w14:paraId="7214ED97" w14:textId="77777777">
                              <w:trPr>
                                <w:trHeight w:val="144"/>
                              </w:trPr>
                              <w:tc>
                                <w:tcPr>
                                  <w:tcW w:w="46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6E4AA04" w14:textId="77777777" w:rsidR="00F410CC" w:rsidRDefault="00F410CC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ПК 5.1 Выполнять работы по </w:t>
                                  </w:r>
                                  <w:r>
                                    <w:rPr>
                                      <w:bCs/>
                                      <w:color w:val="00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профессии рабочего 20026 «Агент по продаже недвижимости»</w:t>
                                  </w:r>
                                </w:p>
                              </w:tc>
                              <w:tc>
                                <w:tcPr>
                                  <w:tcW w:w="47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5B4939" w14:textId="77777777" w:rsidR="00F410CC" w:rsidRDefault="00F410CC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Н 1. Осуществления</w:t>
                                  </w:r>
                                  <w:r w:rsidR="0013682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и документирования</w:t>
                                  </w:r>
                                  <w:r w:rsidR="0013682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операций</w:t>
                                  </w:r>
                                  <w:r w:rsidR="0013682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</w:t>
                                  </w:r>
                                  <w:r w:rsidR="0013682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купли-продаже и оценки недвижимости.</w:t>
                                  </w:r>
                                </w:p>
                              </w:tc>
                            </w:tr>
                          </w:tbl>
                          <w:p w14:paraId="27EBAA8D" w14:textId="77777777" w:rsidR="00F410CC" w:rsidRDefault="00F410C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810" tIns="3810" rIns="3810" bIns="38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C2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9pt;margin-top:8.5pt;width:468.75pt;height:86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" stroked="f">
                <v:fill opacity="0"/>
                <v:textbox inset=".3pt,.3pt,.3pt,.3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86"/>
                        <w:gridCol w:w="4756"/>
                      </w:tblGrid>
                      <w:tr w:rsidR="00F410CC" w14:paraId="453E0222" w14:textId="77777777">
                        <w:trPr>
                          <w:trHeight w:val="144"/>
                        </w:trPr>
                        <w:tc>
                          <w:tcPr>
                            <w:tcW w:w="46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A4E464" w14:textId="77777777" w:rsidR="00F410CC" w:rsidRDefault="00F410CC">
                            <w:pPr>
                              <w:keepNext/>
                              <w:keepLines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Освоил профессиональные компетенции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DA9976" w14:textId="77777777" w:rsidR="00F410CC" w:rsidRDefault="00F410CC">
                            <w:pPr>
                              <w:keepNext/>
                              <w:keepLines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Должен владеть навыками</w:t>
                            </w:r>
                          </w:p>
                        </w:tc>
                      </w:tr>
                      <w:tr w:rsidR="00F410CC" w14:paraId="7214ED97" w14:textId="77777777">
                        <w:trPr>
                          <w:trHeight w:val="144"/>
                        </w:trPr>
                        <w:tc>
                          <w:tcPr>
                            <w:tcW w:w="46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6E4AA04" w14:textId="77777777" w:rsidR="00F410CC" w:rsidRDefault="00F410CC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ПК 5.1 Выполнять работы по 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профессии рабочего 20026 «Агент по продаже недвижимости»</w:t>
                            </w:r>
                          </w:p>
                        </w:tc>
                        <w:tc>
                          <w:tcPr>
                            <w:tcW w:w="47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5B4939" w14:textId="77777777" w:rsidR="00F410CC" w:rsidRDefault="00F410CC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 1. Осуществления</w:t>
                            </w:r>
                            <w:r w:rsidR="0013682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 документирования</w:t>
                            </w:r>
                            <w:r w:rsidR="0013682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операций</w:t>
                            </w:r>
                            <w:r w:rsidR="0013682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по</w:t>
                            </w:r>
                            <w:r w:rsidR="0013682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купли-продаже и оценки недвижимости.</w:t>
                            </w:r>
                          </w:p>
                        </w:tc>
                      </w:tr>
                    </w:tbl>
                    <w:p w14:paraId="27EBAA8D" w14:textId="77777777" w:rsidR="00F410CC" w:rsidRDefault="00F410CC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C6128D" w14:textId="77777777" w:rsidR="00F410CC" w:rsidRDefault="00F410CC">
      <w:pPr>
        <w:keepNext/>
        <w:keepLines/>
        <w:ind w:firstLine="550"/>
        <w:jc w:val="right"/>
        <w:rPr>
          <w:b/>
          <w:sz w:val="24"/>
          <w:szCs w:val="24"/>
          <w:lang w:eastAsia="en-US"/>
        </w:rPr>
      </w:pPr>
    </w:p>
    <w:p w14:paraId="75C25E2C" w14:textId="77777777" w:rsidR="00F410CC" w:rsidRDefault="00F410CC">
      <w:pPr>
        <w:keepNext/>
        <w:keepLines/>
        <w:ind w:firstLine="550"/>
        <w:jc w:val="right"/>
        <w:rPr>
          <w:b/>
          <w:sz w:val="24"/>
          <w:szCs w:val="24"/>
          <w:lang w:eastAsia="en-US"/>
        </w:rPr>
      </w:pPr>
    </w:p>
    <w:p w14:paraId="3CA3AB9B" w14:textId="77777777" w:rsidR="00F410CC" w:rsidRDefault="00F410CC">
      <w:pPr>
        <w:keepNext/>
        <w:keepLines/>
        <w:ind w:firstLine="550"/>
        <w:jc w:val="right"/>
        <w:rPr>
          <w:b/>
          <w:sz w:val="24"/>
          <w:szCs w:val="24"/>
          <w:lang w:eastAsia="en-US"/>
        </w:rPr>
      </w:pPr>
    </w:p>
    <w:p w14:paraId="6DFB2941" w14:textId="77777777" w:rsidR="00F410CC" w:rsidRDefault="00F410CC">
      <w:pPr>
        <w:keepNext/>
        <w:keepLines/>
        <w:ind w:firstLine="550"/>
        <w:jc w:val="right"/>
        <w:rPr>
          <w:b/>
          <w:sz w:val="24"/>
          <w:szCs w:val="24"/>
          <w:lang w:eastAsia="en-US"/>
        </w:rPr>
      </w:pPr>
    </w:p>
    <w:p w14:paraId="576A9B8C" w14:textId="77777777" w:rsidR="00F410CC" w:rsidRDefault="00F410CC">
      <w:pPr>
        <w:keepNext/>
        <w:keepLines/>
        <w:ind w:firstLine="550"/>
        <w:jc w:val="right"/>
        <w:rPr>
          <w:b/>
          <w:sz w:val="24"/>
          <w:szCs w:val="24"/>
          <w:lang w:eastAsia="en-US"/>
        </w:rPr>
      </w:pPr>
    </w:p>
    <w:p w14:paraId="2FDE2A4B" w14:textId="77777777" w:rsidR="00F410CC" w:rsidRDefault="00F410CC">
      <w:pPr>
        <w:keepNext/>
        <w:keepLines/>
        <w:ind w:firstLine="550"/>
        <w:jc w:val="right"/>
        <w:rPr>
          <w:b/>
          <w:sz w:val="24"/>
          <w:szCs w:val="24"/>
          <w:lang w:eastAsia="en-US"/>
        </w:rPr>
      </w:pPr>
    </w:p>
    <w:p w14:paraId="79095051" w14:textId="77777777" w:rsidR="00F410CC" w:rsidRDefault="00F410CC">
      <w:pPr>
        <w:keepNext/>
        <w:keepLines/>
        <w:ind w:firstLine="550"/>
        <w:jc w:val="right"/>
        <w:rPr>
          <w:b/>
          <w:sz w:val="24"/>
          <w:szCs w:val="24"/>
          <w:lang w:eastAsia="en-US"/>
        </w:rPr>
      </w:pPr>
    </w:p>
    <w:p w14:paraId="755B21CB" w14:textId="77777777" w:rsidR="00F410CC" w:rsidRDefault="00F410CC">
      <w:pPr>
        <w:widowControl w:val="0"/>
        <w:jc w:val="center"/>
        <w:rPr>
          <w:b/>
          <w:sz w:val="24"/>
          <w:szCs w:val="24"/>
          <w:lang w:eastAsia="ru-RU"/>
        </w:rPr>
      </w:pPr>
    </w:p>
    <w:p w14:paraId="442C5804" w14:textId="77777777" w:rsidR="00F410CC" w:rsidRDefault="00F410CC">
      <w:pPr>
        <w:widowControl w:val="0"/>
        <w:jc w:val="center"/>
        <w:rPr>
          <w:b/>
          <w:sz w:val="24"/>
          <w:szCs w:val="24"/>
          <w:lang w:eastAsia="ru-RU"/>
        </w:rPr>
      </w:pPr>
    </w:p>
    <w:p w14:paraId="74396140" w14:textId="77777777" w:rsidR="00F410CC" w:rsidRDefault="00F410CC">
      <w:pPr>
        <w:widowControl w:val="0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Ind w:w="640" w:type="dxa"/>
        <w:tblLayout w:type="fixed"/>
        <w:tblLook w:val="0000" w:firstRow="0" w:lastRow="0" w:firstColumn="0" w:lastColumn="0" w:noHBand="0" w:noVBand="0"/>
      </w:tblPr>
      <w:tblGrid>
        <w:gridCol w:w="1560"/>
        <w:gridCol w:w="3543"/>
        <w:gridCol w:w="4323"/>
      </w:tblGrid>
      <w:tr w:rsidR="00F410CC" w14:paraId="41B5DDD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4BF3F" w14:textId="77777777" w:rsidR="00F410CC" w:rsidRDefault="00F410CC">
            <w:pPr>
              <w:widowControl w:val="0"/>
              <w:jc w:val="center"/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BC69" w14:textId="77777777" w:rsidR="00F410CC" w:rsidRDefault="00F410CC">
            <w:pPr>
              <w:widowControl w:val="0"/>
              <w:jc w:val="center"/>
            </w:pPr>
            <w:r>
              <w:rPr>
                <w:b/>
                <w:sz w:val="24"/>
                <w:szCs w:val="24"/>
                <w:lang w:eastAsia="en-US"/>
              </w:rPr>
              <w:t>Наименование объекта,</w:t>
            </w:r>
          </w:p>
          <w:p w14:paraId="2FFDF0E5" w14:textId="77777777" w:rsidR="00F410CC" w:rsidRDefault="00F410CC">
            <w:pPr>
              <w:widowControl w:val="0"/>
              <w:jc w:val="center"/>
            </w:pPr>
            <w:r>
              <w:rPr>
                <w:b/>
                <w:sz w:val="24"/>
                <w:szCs w:val="24"/>
                <w:lang w:eastAsia="en-US"/>
              </w:rPr>
              <w:t>рабочего места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587C" w14:textId="77777777" w:rsidR="00F410CC" w:rsidRDefault="00F410CC">
            <w:pPr>
              <w:widowControl w:val="0"/>
              <w:jc w:val="center"/>
            </w:pPr>
            <w:r>
              <w:rPr>
                <w:b/>
                <w:sz w:val="24"/>
                <w:szCs w:val="24"/>
                <w:lang w:eastAsia="en-US"/>
              </w:rPr>
              <w:t>Выполняемая практикантом</w:t>
            </w:r>
          </w:p>
          <w:p w14:paraId="33C257FA" w14:textId="77777777" w:rsidR="00F410CC" w:rsidRDefault="00F410CC">
            <w:pPr>
              <w:widowControl w:val="0"/>
              <w:jc w:val="center"/>
            </w:pPr>
            <w:r>
              <w:rPr>
                <w:b/>
                <w:sz w:val="24"/>
                <w:szCs w:val="24"/>
                <w:lang w:eastAsia="en-US"/>
              </w:rPr>
              <w:t>обязанность</w:t>
            </w:r>
          </w:p>
        </w:tc>
      </w:tr>
      <w:tr w:rsidR="00F410CC" w14:paraId="55B2C6A5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9BDC" w14:textId="77777777" w:rsidR="00F410CC" w:rsidRDefault="00F410CC">
            <w:pPr>
              <w:widowControl w:val="0"/>
              <w:snapToGrid w:val="0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3DB0" w14:textId="77777777" w:rsidR="00F410CC" w:rsidRDefault="00F410CC">
            <w:pPr>
              <w:widowControl w:val="0"/>
              <w:snapToGrid w:val="0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838AC" w14:textId="77777777" w:rsidR="00F410CC" w:rsidRDefault="00F410CC">
            <w:pPr>
              <w:widowControl w:val="0"/>
              <w:snapToGrid w:val="0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410CC" w14:paraId="6AACA9D0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8F91" w14:textId="77777777" w:rsidR="00F410CC" w:rsidRDefault="00F410CC">
            <w:pPr>
              <w:widowControl w:val="0"/>
              <w:snapToGrid w:val="0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F8F89" w14:textId="77777777" w:rsidR="00F410CC" w:rsidRDefault="00F410CC">
            <w:pPr>
              <w:widowControl w:val="0"/>
              <w:snapToGrid w:val="0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36C9" w14:textId="77777777" w:rsidR="00F410CC" w:rsidRDefault="00F410CC">
            <w:pPr>
              <w:widowControl w:val="0"/>
              <w:snapToGrid w:val="0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410CC" w14:paraId="1E689468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B86DF" w14:textId="77777777" w:rsidR="00F410CC" w:rsidRDefault="00F410CC">
            <w:pPr>
              <w:widowControl w:val="0"/>
              <w:snapToGrid w:val="0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211F2" w14:textId="77777777" w:rsidR="00F410CC" w:rsidRDefault="00F410CC">
            <w:pPr>
              <w:widowControl w:val="0"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5159" w14:textId="77777777" w:rsidR="00F410CC" w:rsidRDefault="00F410CC">
            <w:pPr>
              <w:widowControl w:val="0"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14:paraId="2D1221CA" w14:textId="77777777" w:rsidR="00136825" w:rsidRDefault="00136825">
      <w:pPr>
        <w:jc w:val="right"/>
        <w:rPr>
          <w:sz w:val="24"/>
          <w:szCs w:val="24"/>
          <w:lang w:eastAsia="ru-RU"/>
        </w:rPr>
      </w:pPr>
    </w:p>
    <w:p w14:paraId="2BA70B37" w14:textId="77777777" w:rsidR="00F410CC" w:rsidRDefault="00136825">
      <w:pPr>
        <w:jc w:val="right"/>
      </w:pPr>
      <w:r>
        <w:rPr>
          <w:sz w:val="24"/>
          <w:szCs w:val="24"/>
          <w:lang w:eastAsia="ru-RU"/>
        </w:rPr>
        <w:br w:type="page"/>
      </w:r>
      <w:r w:rsidR="00F410CC">
        <w:rPr>
          <w:sz w:val="24"/>
          <w:szCs w:val="24"/>
          <w:lang w:eastAsia="ru-RU"/>
        </w:rPr>
        <w:t>Приложение 3</w:t>
      </w:r>
    </w:p>
    <w:p w14:paraId="426605BC" w14:textId="77777777" w:rsidR="00F410CC" w:rsidRDefault="00F410CC">
      <w:pPr>
        <w:jc w:val="center"/>
      </w:pPr>
      <w:r>
        <w:rPr>
          <w:b/>
          <w:sz w:val="24"/>
          <w:szCs w:val="24"/>
          <w:lang w:eastAsia="ru-RU"/>
        </w:rPr>
        <w:t>АТТЕСТАЦИОННЫЙ ЛИСТ ПО ПРАКТИКЕ ПП 0</w:t>
      </w:r>
      <w:r w:rsidR="004311E0">
        <w:rPr>
          <w:b/>
          <w:sz w:val="24"/>
          <w:szCs w:val="24"/>
          <w:lang w:eastAsia="ru-RU"/>
        </w:rPr>
        <w:t>5</w:t>
      </w:r>
      <w:r>
        <w:rPr>
          <w:b/>
          <w:sz w:val="24"/>
          <w:szCs w:val="24"/>
          <w:lang w:eastAsia="ru-RU"/>
        </w:rPr>
        <w:t>.01</w:t>
      </w:r>
    </w:p>
    <w:p w14:paraId="5EF6E572" w14:textId="77777777" w:rsidR="00F410CC" w:rsidRDefault="00F410CC">
      <w:pPr>
        <w:jc w:val="center"/>
      </w:pPr>
      <w:r>
        <w:rPr>
          <w:b/>
          <w:sz w:val="24"/>
          <w:szCs w:val="24"/>
          <w:lang w:eastAsia="ru-RU"/>
        </w:rPr>
        <w:t>_______________________________________группа_________________</w:t>
      </w:r>
    </w:p>
    <w:p w14:paraId="40CD32B0" w14:textId="77777777" w:rsidR="00F410CC" w:rsidRDefault="00136825">
      <w:r>
        <w:rPr>
          <w:i/>
          <w:sz w:val="16"/>
          <w:szCs w:val="16"/>
          <w:lang w:eastAsia="ru-RU"/>
        </w:rPr>
        <w:t xml:space="preserve"> </w:t>
      </w:r>
      <w:r w:rsidR="00F410CC">
        <w:rPr>
          <w:i/>
          <w:sz w:val="16"/>
          <w:szCs w:val="16"/>
          <w:lang w:eastAsia="ru-RU"/>
        </w:rPr>
        <w:t>(ФИО обучающегося в именительном падеже)</w:t>
      </w:r>
    </w:p>
    <w:p w14:paraId="1B1E4F79" w14:textId="77777777" w:rsidR="00F410CC" w:rsidRDefault="00F410CC">
      <w:r>
        <w:rPr>
          <w:sz w:val="24"/>
          <w:szCs w:val="24"/>
          <w:lang w:eastAsia="ru-RU"/>
        </w:rPr>
        <w:t xml:space="preserve">обучающийся(аяся) на 3 курсе </w:t>
      </w:r>
      <w:r w:rsidR="005B55DA">
        <w:rPr>
          <w:sz w:val="24"/>
          <w:szCs w:val="24"/>
          <w:lang w:eastAsia="ru-RU"/>
        </w:rPr>
        <w:t>по специальности</w:t>
      </w:r>
      <w:r>
        <w:rPr>
          <w:sz w:val="24"/>
          <w:szCs w:val="24"/>
          <w:lang w:eastAsia="ru-RU"/>
        </w:rPr>
        <w:t xml:space="preserve"> СПО </w:t>
      </w:r>
      <w:r>
        <w:rPr>
          <w:sz w:val="24"/>
          <w:szCs w:val="24"/>
        </w:rPr>
        <w:t>21.02.19. Землеустройство</w:t>
      </w:r>
      <w:r>
        <w:rPr>
          <w:sz w:val="24"/>
          <w:szCs w:val="24"/>
          <w:lang w:eastAsia="ru-RU"/>
        </w:rPr>
        <w:t xml:space="preserve">, прошел(ла) производственную (по профилю специальности) практику по профессиональному модулю </w:t>
      </w:r>
      <w:r>
        <w:rPr>
          <w:sz w:val="24"/>
          <w:szCs w:val="24"/>
          <w:lang w:eastAsia="en-US"/>
        </w:rPr>
        <w:t xml:space="preserve">ПМ 05. </w:t>
      </w:r>
      <w:r>
        <w:rPr>
          <w:sz w:val="24"/>
          <w:szCs w:val="24"/>
        </w:rPr>
        <w:t>Профессия рабочего 20026 Агент по продаже недвижимости</w:t>
      </w:r>
    </w:p>
    <w:p w14:paraId="74DB9E02" w14:textId="77777777" w:rsidR="00F410CC" w:rsidRDefault="00F410CC">
      <w:pPr>
        <w:jc w:val="center"/>
      </w:pPr>
      <w:r>
        <w:rPr>
          <w:i/>
          <w:sz w:val="16"/>
          <w:szCs w:val="16"/>
          <w:lang w:eastAsia="ru-RU"/>
        </w:rPr>
        <w:t xml:space="preserve"> (указать наименование профессионального модуля)</w:t>
      </w:r>
    </w:p>
    <w:p w14:paraId="2849B6C1" w14:textId="77777777" w:rsidR="00F410CC" w:rsidRDefault="00F410CC">
      <w:r>
        <w:rPr>
          <w:sz w:val="24"/>
          <w:szCs w:val="24"/>
          <w:lang w:eastAsia="ru-RU"/>
        </w:rPr>
        <w:t>в организации</w:t>
      </w:r>
      <w:r w:rsidR="0013682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_________________________________________________________</w:t>
      </w:r>
    </w:p>
    <w:p w14:paraId="2EF4BFB0" w14:textId="77777777" w:rsidR="00F410CC" w:rsidRDefault="00136825">
      <w:pPr>
        <w:jc w:val="center"/>
      </w:pPr>
      <w:r>
        <w:rPr>
          <w:i/>
          <w:sz w:val="16"/>
          <w:szCs w:val="16"/>
          <w:lang w:eastAsia="ru-RU"/>
        </w:rPr>
        <w:t xml:space="preserve"> </w:t>
      </w:r>
      <w:r w:rsidR="00F410CC">
        <w:rPr>
          <w:i/>
          <w:sz w:val="16"/>
          <w:szCs w:val="16"/>
          <w:lang w:eastAsia="ru-RU"/>
        </w:rPr>
        <w:t>(наименование организации, юридический адрес)</w:t>
      </w:r>
    </w:p>
    <w:p w14:paraId="7E6A97E7" w14:textId="77777777" w:rsidR="00F410CC" w:rsidRDefault="00F410CC">
      <w:r>
        <w:rPr>
          <w:sz w:val="24"/>
          <w:szCs w:val="24"/>
          <w:lang w:eastAsia="ru-RU"/>
        </w:rPr>
        <w:t>в объеме 36 час.</w:t>
      </w:r>
      <w:r w:rsidR="0013682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 «___» __________ 20___г. по «_____» __________ 20___г.</w:t>
      </w:r>
    </w:p>
    <w:p w14:paraId="5A52785F" w14:textId="77777777" w:rsidR="00F410CC" w:rsidRDefault="00F410CC">
      <w:pPr>
        <w:jc w:val="center"/>
        <w:rPr>
          <w:b/>
          <w:sz w:val="24"/>
          <w:szCs w:val="24"/>
          <w:lang w:eastAsia="ru-RU"/>
        </w:rPr>
      </w:pPr>
    </w:p>
    <w:p w14:paraId="28E0AD4E" w14:textId="77777777" w:rsidR="00F410CC" w:rsidRDefault="00F410CC">
      <w:pPr>
        <w:jc w:val="center"/>
      </w:pPr>
      <w:r>
        <w:t>Виды и качество выполненных работ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4252"/>
        <w:gridCol w:w="1560"/>
        <w:gridCol w:w="1204"/>
      </w:tblGrid>
      <w:tr w:rsidR="00F410CC" w14:paraId="3B1390FC" w14:textId="77777777">
        <w:trPr>
          <w:trHeight w:val="24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462D" w14:textId="77777777" w:rsidR="00F410CC" w:rsidRDefault="00F410CC">
            <w:pPr>
              <w:jc w:val="center"/>
            </w:pPr>
            <w:r>
              <w:rPr>
                <w:b/>
                <w:bCs/>
                <w:sz w:val="22"/>
                <w:szCs w:val="22"/>
                <w:lang w:eastAsia="ru-RU"/>
              </w:rPr>
              <w:t>Виды и объем работ, выполненных обучающимися на учебной и/ или производственной практике</w:t>
            </w:r>
          </w:p>
          <w:p w14:paraId="1E421912" w14:textId="77777777" w:rsidR="00F410CC" w:rsidRDefault="00F410CC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  <w:p w14:paraId="68C89084" w14:textId="77777777" w:rsidR="00F410CC" w:rsidRDefault="00F410CC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  <w:p w14:paraId="715D1501" w14:textId="77777777" w:rsidR="00F410CC" w:rsidRDefault="00F410CC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BCDA3" w14:textId="77777777" w:rsidR="00F410CC" w:rsidRDefault="00F410CC">
            <w:pPr>
              <w:jc w:val="center"/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Требования к владению навыками</w:t>
            </w:r>
            <w:r w:rsidR="00136825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490CACDF" w14:textId="77777777" w:rsidR="00F410CC" w:rsidRDefault="00F410CC">
            <w:pPr>
              <w:jc w:val="center"/>
            </w:pPr>
            <w:r>
              <w:rPr>
                <w:b/>
                <w:iCs/>
                <w:sz w:val="22"/>
                <w:szCs w:val="22"/>
                <w:lang w:eastAsia="ru-RU"/>
              </w:rPr>
              <w:t>(Н)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CBDE" w14:textId="77777777" w:rsidR="00F410CC" w:rsidRDefault="00F410CC">
            <w:pPr>
              <w:jc w:val="center"/>
            </w:pPr>
            <w:r>
              <w:rPr>
                <w:b/>
                <w:bCs/>
                <w:sz w:val="22"/>
                <w:szCs w:val="22"/>
                <w:lang w:eastAsia="ru-RU"/>
              </w:rPr>
              <w:t>Коды и наименование формируемых профессиональных и общих компетенций</w:t>
            </w:r>
          </w:p>
          <w:p w14:paraId="64A9C9DB" w14:textId="77777777" w:rsidR="00F410CC" w:rsidRDefault="00F410CC">
            <w:pPr>
              <w:jc w:val="center"/>
            </w:pPr>
            <w:r>
              <w:rPr>
                <w:b/>
                <w:bCs/>
                <w:sz w:val="22"/>
                <w:szCs w:val="22"/>
                <w:lang w:eastAsia="ru-RU"/>
              </w:rPr>
              <w:t>(ПК, ОК)</w:t>
            </w:r>
          </w:p>
          <w:p w14:paraId="60B1B7F7" w14:textId="77777777" w:rsidR="00F410CC" w:rsidRDefault="00F410CC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B5DAB" w14:textId="77777777" w:rsidR="00F410CC" w:rsidRDefault="00F410CC">
            <w:pPr>
              <w:jc w:val="center"/>
            </w:pPr>
            <w:r>
              <w:rPr>
                <w:b/>
                <w:bCs/>
                <w:sz w:val="22"/>
                <w:szCs w:val="22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521EC" w14:textId="77777777" w:rsidR="00F410CC" w:rsidRDefault="00F410CC">
            <w:pPr>
              <w:jc w:val="center"/>
            </w:pPr>
            <w:r>
              <w:rPr>
                <w:b/>
                <w:bCs/>
                <w:sz w:val="22"/>
                <w:szCs w:val="22"/>
                <w:lang w:eastAsia="ru-RU"/>
              </w:rPr>
              <w:t>Отметка об уровне освоения</w:t>
            </w:r>
            <w:r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ru-RU"/>
              </w:rPr>
              <w:t>компетенций</w:t>
            </w:r>
          </w:p>
          <w:p w14:paraId="04A30213" w14:textId="77777777" w:rsidR="00F410CC" w:rsidRDefault="00F410CC">
            <w:pPr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(освоены/</w:t>
            </w:r>
          </w:p>
          <w:p w14:paraId="7C93543D" w14:textId="77777777" w:rsidR="00F410CC" w:rsidRDefault="00F410CC">
            <w:pPr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не освоены)</w:t>
            </w:r>
          </w:p>
        </w:tc>
      </w:tr>
      <w:tr w:rsidR="00F410CC" w14:paraId="1D6E0DB6" w14:textId="77777777">
        <w:trPr>
          <w:trHeight w:val="117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F1E1" w14:textId="77777777" w:rsidR="00F410CC" w:rsidRDefault="00F410CC">
            <w:pPr>
              <w:autoSpaceDE w:val="0"/>
            </w:pPr>
            <w:r>
              <w:rPr>
                <w:sz w:val="22"/>
                <w:szCs w:val="22"/>
              </w:rPr>
              <w:t>Определение порядка предоставления услуг с</w:t>
            </w:r>
          </w:p>
          <w:p w14:paraId="442538E1" w14:textId="77777777" w:rsidR="00F410CC" w:rsidRDefault="00F410CC">
            <w:r>
              <w:rPr>
                <w:sz w:val="22"/>
                <w:szCs w:val="22"/>
              </w:rPr>
              <w:t>Недвижимостью</w:t>
            </w:r>
          </w:p>
          <w:p w14:paraId="6303D831" w14:textId="77777777" w:rsidR="00F410CC" w:rsidRDefault="00F410CC">
            <w:r>
              <w:rPr>
                <w:sz w:val="22"/>
                <w:szCs w:val="22"/>
              </w:rPr>
              <w:t>(6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C271" w14:textId="77777777" w:rsidR="00F410CC" w:rsidRDefault="00F410CC">
            <w:r>
              <w:t>Н 1. Осуществления</w:t>
            </w:r>
            <w:r w:rsidR="00136825">
              <w:t xml:space="preserve"> </w:t>
            </w:r>
            <w:r>
              <w:t>и документирования</w:t>
            </w:r>
            <w:r w:rsidR="00136825">
              <w:t xml:space="preserve"> </w:t>
            </w:r>
            <w:r>
              <w:t>операций</w:t>
            </w:r>
            <w:r w:rsidR="00136825">
              <w:t xml:space="preserve"> </w:t>
            </w:r>
            <w:r>
              <w:t>по</w:t>
            </w:r>
            <w:r w:rsidR="00136825">
              <w:t xml:space="preserve"> </w:t>
            </w:r>
            <w:r>
              <w:t>продаже и оценки недвижимости.</w:t>
            </w:r>
          </w:p>
          <w:p w14:paraId="30F53F72" w14:textId="77777777" w:rsidR="00F410CC" w:rsidRDefault="00F410CC">
            <w:pPr>
              <w:jc w:val="both"/>
              <w:rPr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FBC73" w14:textId="77777777" w:rsidR="00F410CC" w:rsidRDefault="00F410CC">
            <w:r>
              <w:rPr>
                <w:sz w:val="22"/>
                <w:szCs w:val="22"/>
              </w:rPr>
              <w:t xml:space="preserve">ПК 5.1 Выполнять работы по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профессии рабочего 20026 «Агент по продаже недвижимости»</w:t>
            </w:r>
          </w:p>
          <w:p w14:paraId="643D5EEB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 01</w:t>
            </w:r>
            <w:r>
              <w:rPr>
                <w:iCs/>
                <w:sz w:val="22"/>
                <w:szCs w:val="22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  <w:p w14:paraId="216F40BA" w14:textId="77777777" w:rsidR="00F410CC" w:rsidRDefault="00F410CC">
            <w:pPr>
              <w:ind w:left="-110"/>
              <w:jc w:val="both"/>
            </w:pPr>
            <w:r>
              <w:rPr>
                <w:iCs/>
                <w:sz w:val="22"/>
                <w:szCs w:val="22"/>
              </w:rPr>
              <w:t>ОК02</w:t>
            </w:r>
            <w:r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выполнения задач профессиональной деятельности</w:t>
            </w:r>
          </w:p>
          <w:p w14:paraId="4412F3DD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14:paraId="26224C63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ОК04 Эффективно взаимодействовать и работать в коллективе и команде</w:t>
            </w:r>
          </w:p>
          <w:p w14:paraId="0CD94969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06E1F3A6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ОК09Пользоваться профессиональной документацией на государственном и иностранных языках</w:t>
            </w:r>
          </w:p>
          <w:p w14:paraId="254CEB1E" w14:textId="77777777" w:rsidR="00F410CC" w:rsidRDefault="00F410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A023" w14:textId="77777777" w:rsidR="00F410CC" w:rsidRDefault="00F410CC">
            <w:r>
              <w:rPr>
                <w:i/>
                <w:sz w:val="22"/>
                <w:szCs w:val="22"/>
                <w:lang w:eastAsia="ru-RU"/>
              </w:rPr>
              <w:t>Работы выполнены</w:t>
            </w:r>
            <w:r w:rsidR="00136825">
              <w:rPr>
                <w:i/>
                <w:sz w:val="22"/>
                <w:szCs w:val="22"/>
                <w:lang w:eastAsia="ru-RU"/>
              </w:rPr>
              <w:t xml:space="preserve"> </w:t>
            </w:r>
            <w:r>
              <w:rPr>
                <w:i/>
                <w:sz w:val="22"/>
                <w:szCs w:val="22"/>
                <w:lang w:eastAsia="ru-RU"/>
              </w:rPr>
              <w:t>в полном объеме.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2811" w14:textId="77777777" w:rsidR="00F410CC" w:rsidRDefault="00F410CC">
            <w:r>
              <w:rPr>
                <w:b/>
                <w:i/>
                <w:sz w:val="22"/>
                <w:szCs w:val="22"/>
                <w:lang w:eastAsia="ru-RU"/>
              </w:rPr>
              <w:t>освоены</w:t>
            </w:r>
          </w:p>
        </w:tc>
      </w:tr>
      <w:tr w:rsidR="00F410CC" w14:paraId="5E35D714" w14:textId="77777777">
        <w:trPr>
          <w:trHeight w:val="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0CA6C" w14:textId="77777777" w:rsidR="00F410CC" w:rsidRDefault="00F410CC">
            <w:r>
              <w:t>Участие в подготовке информации для оценки</w:t>
            </w:r>
            <w:r w:rsidR="00136825">
              <w:t xml:space="preserve"> </w:t>
            </w:r>
            <w:r>
              <w:t>и</w:t>
            </w:r>
            <w:r w:rsidR="00136825">
              <w:t xml:space="preserve"> </w:t>
            </w:r>
            <w:r>
              <w:t>объекта недвижимости</w:t>
            </w:r>
          </w:p>
          <w:p w14:paraId="793259C3" w14:textId="77777777" w:rsidR="00F410CC" w:rsidRDefault="00F410CC">
            <w:r>
              <w:t>(10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8773" w14:textId="77777777" w:rsidR="00F410CC" w:rsidRDefault="00F410CC">
            <w:r>
              <w:t>Н 1. Осуществления</w:t>
            </w:r>
            <w:r w:rsidR="00136825">
              <w:t xml:space="preserve"> </w:t>
            </w:r>
            <w:r>
              <w:t>и документирования</w:t>
            </w:r>
            <w:r w:rsidR="00136825">
              <w:t xml:space="preserve"> </w:t>
            </w:r>
            <w:r>
              <w:t>операций</w:t>
            </w:r>
            <w:r w:rsidR="00136825">
              <w:t xml:space="preserve"> </w:t>
            </w:r>
            <w:r>
              <w:t>по</w:t>
            </w:r>
            <w:r w:rsidR="00136825">
              <w:t xml:space="preserve"> </w:t>
            </w:r>
            <w:r>
              <w:t>продаже и оценки недвижимости.</w:t>
            </w:r>
          </w:p>
          <w:p w14:paraId="781B191F" w14:textId="77777777" w:rsidR="00F410CC" w:rsidRDefault="00F410CC">
            <w:pPr>
              <w:jc w:val="both"/>
              <w:rPr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AC01" w14:textId="77777777" w:rsidR="00F410CC" w:rsidRDefault="00F410CC">
            <w:r>
              <w:rPr>
                <w:sz w:val="22"/>
                <w:szCs w:val="22"/>
              </w:rPr>
              <w:t xml:space="preserve">ПК 5.1 Выполнять работы по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профессии рабочего 20026 «Агент по продаже недвижимости»</w:t>
            </w:r>
          </w:p>
          <w:p w14:paraId="02967204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 01</w:t>
            </w:r>
            <w:r>
              <w:rPr>
                <w:iCs/>
                <w:sz w:val="22"/>
                <w:szCs w:val="22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  <w:p w14:paraId="60A0BA26" w14:textId="77777777" w:rsidR="00F410CC" w:rsidRDefault="00F410CC">
            <w:pPr>
              <w:ind w:left="-110"/>
              <w:jc w:val="both"/>
            </w:pPr>
            <w:r>
              <w:rPr>
                <w:iCs/>
                <w:sz w:val="22"/>
                <w:szCs w:val="22"/>
              </w:rPr>
              <w:t>ОК02</w:t>
            </w:r>
            <w:r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выполнения задач профессиональной деятельности</w:t>
            </w:r>
          </w:p>
          <w:p w14:paraId="11123494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14:paraId="0277C40C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ОК04 Эффективно взаимодействовать и работать в коллективе и команде</w:t>
            </w:r>
          </w:p>
          <w:p w14:paraId="47A8AF44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2D58924F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ОК09Пользоваться профессиональной документацией на государственном и иностранных языках</w:t>
            </w:r>
          </w:p>
          <w:p w14:paraId="39F19992" w14:textId="77777777" w:rsidR="00F410CC" w:rsidRDefault="00F410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4AB6" w14:textId="77777777" w:rsidR="00F410CC" w:rsidRDefault="00F410CC">
            <w:r>
              <w:rPr>
                <w:i/>
                <w:sz w:val="22"/>
                <w:szCs w:val="22"/>
                <w:lang w:eastAsia="ru-RU"/>
              </w:rPr>
              <w:t>Работы выполнены</w:t>
            </w:r>
            <w:r w:rsidR="00136825">
              <w:rPr>
                <w:i/>
                <w:sz w:val="22"/>
                <w:szCs w:val="22"/>
                <w:lang w:eastAsia="ru-RU"/>
              </w:rPr>
              <w:t xml:space="preserve"> </w:t>
            </w:r>
            <w:r>
              <w:rPr>
                <w:i/>
                <w:sz w:val="22"/>
                <w:szCs w:val="22"/>
                <w:lang w:eastAsia="ru-RU"/>
              </w:rPr>
              <w:t>в полном объеме.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E556" w14:textId="77777777" w:rsidR="00F410CC" w:rsidRDefault="00F410CC">
            <w:r>
              <w:rPr>
                <w:b/>
                <w:i/>
                <w:sz w:val="22"/>
                <w:szCs w:val="22"/>
                <w:lang w:eastAsia="ru-RU"/>
              </w:rPr>
              <w:t>освоены</w:t>
            </w:r>
          </w:p>
        </w:tc>
      </w:tr>
      <w:tr w:rsidR="00F410CC" w14:paraId="26F050E5" w14:textId="77777777">
        <w:trPr>
          <w:trHeight w:val="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F501" w14:textId="77777777" w:rsidR="00F410CC" w:rsidRDefault="00F410CC">
            <w:pPr>
              <w:autoSpaceDE w:val="0"/>
            </w:pPr>
            <w:r>
              <w:t>Применение подходов в оценке объекта</w:t>
            </w:r>
          </w:p>
          <w:p w14:paraId="6B2BFFED" w14:textId="77777777" w:rsidR="00F410CC" w:rsidRDefault="00F410CC">
            <w:pPr>
              <w:autoSpaceDE w:val="0"/>
            </w:pPr>
            <w:r>
              <w:t>(16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1BC4" w14:textId="77777777" w:rsidR="00F410CC" w:rsidRDefault="00F410CC">
            <w:r>
              <w:t>Н 1. Осуществления</w:t>
            </w:r>
            <w:r w:rsidR="00136825">
              <w:t xml:space="preserve"> </w:t>
            </w:r>
            <w:r>
              <w:t>и документирования</w:t>
            </w:r>
            <w:r w:rsidR="00136825">
              <w:t xml:space="preserve"> </w:t>
            </w:r>
            <w:r>
              <w:t>операций</w:t>
            </w:r>
            <w:r w:rsidR="00136825">
              <w:t xml:space="preserve"> </w:t>
            </w:r>
            <w:r>
              <w:t>по</w:t>
            </w:r>
            <w:r w:rsidR="00136825">
              <w:t xml:space="preserve"> </w:t>
            </w:r>
            <w:r>
              <w:t>продаже и оценки недвижимости.</w:t>
            </w:r>
          </w:p>
          <w:p w14:paraId="0F63DAA4" w14:textId="77777777" w:rsidR="00F410CC" w:rsidRDefault="00F410CC">
            <w:pPr>
              <w:jc w:val="both"/>
              <w:rPr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6E0B" w14:textId="77777777" w:rsidR="00F410CC" w:rsidRDefault="00F410CC">
            <w:r>
              <w:rPr>
                <w:sz w:val="22"/>
                <w:szCs w:val="22"/>
              </w:rPr>
              <w:t xml:space="preserve">ПК 5.1 Выполнять работы по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профессии рабочего 20026 «Агент по продаже недвижимости»</w:t>
            </w:r>
          </w:p>
          <w:p w14:paraId="71D552C4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 01</w:t>
            </w:r>
            <w:r>
              <w:rPr>
                <w:iCs/>
                <w:sz w:val="22"/>
                <w:szCs w:val="22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  <w:p w14:paraId="1FD520F1" w14:textId="77777777" w:rsidR="00F410CC" w:rsidRDefault="00F410CC">
            <w:pPr>
              <w:ind w:left="-110"/>
              <w:jc w:val="both"/>
            </w:pPr>
            <w:r>
              <w:rPr>
                <w:iCs/>
                <w:sz w:val="22"/>
                <w:szCs w:val="22"/>
              </w:rPr>
              <w:t>ОК02</w:t>
            </w:r>
            <w:r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выполнения задач профессиональной деятельности</w:t>
            </w:r>
          </w:p>
          <w:p w14:paraId="4E5D7B37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14:paraId="734CD9A0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ОК04 Эффективно взаимодействовать и работать в коллективе и команде</w:t>
            </w:r>
          </w:p>
          <w:p w14:paraId="6645B780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1B9D8464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ОК09Пользоваться профессиональной документацией на государственном и иностранных языках</w:t>
            </w:r>
          </w:p>
          <w:p w14:paraId="04ECB078" w14:textId="77777777" w:rsidR="00F410CC" w:rsidRDefault="00F410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B1A8" w14:textId="77777777" w:rsidR="00F410CC" w:rsidRDefault="00F410CC">
            <w:r>
              <w:rPr>
                <w:i/>
                <w:sz w:val="22"/>
                <w:szCs w:val="22"/>
                <w:lang w:eastAsia="ru-RU"/>
              </w:rPr>
              <w:t>Работы выполнены</w:t>
            </w:r>
            <w:r w:rsidR="00136825">
              <w:rPr>
                <w:i/>
                <w:sz w:val="22"/>
                <w:szCs w:val="22"/>
                <w:lang w:eastAsia="ru-RU"/>
              </w:rPr>
              <w:t xml:space="preserve"> </w:t>
            </w:r>
            <w:r>
              <w:rPr>
                <w:i/>
                <w:sz w:val="22"/>
                <w:szCs w:val="22"/>
                <w:lang w:eastAsia="ru-RU"/>
              </w:rPr>
              <w:t>в полном объеме.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2723" w14:textId="77777777" w:rsidR="00F410CC" w:rsidRDefault="00F410CC">
            <w:r>
              <w:rPr>
                <w:b/>
                <w:i/>
                <w:sz w:val="22"/>
                <w:szCs w:val="22"/>
                <w:lang w:eastAsia="ru-RU"/>
              </w:rPr>
              <w:t>освоены</w:t>
            </w:r>
          </w:p>
        </w:tc>
      </w:tr>
      <w:tr w:rsidR="00F410CC" w14:paraId="4976A3BB" w14:textId="77777777">
        <w:trPr>
          <w:trHeight w:val="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C194F" w14:textId="77777777" w:rsidR="00F410CC" w:rsidRDefault="00F410CC">
            <w:pPr>
              <w:autoSpaceDE w:val="0"/>
            </w:pPr>
            <w:r>
              <w:t>Участие в формировании пакетов документов для</w:t>
            </w:r>
          </w:p>
          <w:p w14:paraId="2443EDC7" w14:textId="77777777" w:rsidR="00F410CC" w:rsidRDefault="00F410CC">
            <w:r>
              <w:t>оформления сделки</w:t>
            </w:r>
            <w:r>
              <w:rPr>
                <w:sz w:val="22"/>
                <w:szCs w:val="22"/>
              </w:rPr>
              <w:t>.</w:t>
            </w:r>
          </w:p>
          <w:p w14:paraId="5D05AB5B" w14:textId="77777777" w:rsidR="00F410CC" w:rsidRDefault="00F410CC">
            <w:r>
              <w:rPr>
                <w:sz w:val="22"/>
                <w:szCs w:val="22"/>
              </w:rPr>
              <w:t>(4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BA783" w14:textId="77777777" w:rsidR="00F410CC" w:rsidRDefault="00F410CC">
            <w:r>
              <w:t>Н 1. Осуществления</w:t>
            </w:r>
            <w:r w:rsidR="00136825">
              <w:t xml:space="preserve"> </w:t>
            </w:r>
            <w:r>
              <w:t>и документирования</w:t>
            </w:r>
            <w:r w:rsidR="00136825">
              <w:t xml:space="preserve"> </w:t>
            </w:r>
            <w:r>
              <w:t>операций</w:t>
            </w:r>
            <w:r w:rsidR="00136825">
              <w:t xml:space="preserve"> </w:t>
            </w:r>
            <w:r>
              <w:t>по</w:t>
            </w:r>
            <w:r w:rsidR="00136825">
              <w:t xml:space="preserve"> </w:t>
            </w:r>
            <w:r>
              <w:t>продаже и оценки недвижимости.</w:t>
            </w:r>
          </w:p>
          <w:p w14:paraId="31A6242F" w14:textId="77777777" w:rsidR="00F410CC" w:rsidRDefault="00F410CC">
            <w:pPr>
              <w:jc w:val="both"/>
              <w:rPr>
                <w:i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DF83" w14:textId="77777777" w:rsidR="00F410CC" w:rsidRDefault="00F410CC">
            <w:r>
              <w:rPr>
                <w:sz w:val="22"/>
                <w:szCs w:val="22"/>
              </w:rPr>
              <w:t xml:space="preserve">ПК 5.1 Выполнять работы по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профессии рабочего 20026 «Агент по продаже недвижимости»</w:t>
            </w:r>
          </w:p>
          <w:p w14:paraId="61798685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 01</w:t>
            </w:r>
            <w:r>
              <w:rPr>
                <w:iCs/>
                <w:sz w:val="22"/>
                <w:szCs w:val="22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  <w:p w14:paraId="0E2A85AB" w14:textId="77777777" w:rsidR="00F410CC" w:rsidRDefault="00F410CC">
            <w:pPr>
              <w:ind w:left="-110"/>
              <w:jc w:val="both"/>
            </w:pPr>
            <w:r>
              <w:rPr>
                <w:iCs/>
                <w:sz w:val="22"/>
                <w:szCs w:val="22"/>
              </w:rPr>
              <w:t>ОК02</w:t>
            </w:r>
            <w:r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выполнения задач профессиональной деятельности</w:t>
            </w:r>
          </w:p>
          <w:p w14:paraId="1056B370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14:paraId="692E79A5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ОК04 Эффективно взаимодействовать и работать в коллективе и команде</w:t>
            </w:r>
          </w:p>
          <w:p w14:paraId="36FDA45B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3B9702BD" w14:textId="77777777" w:rsidR="00F410CC" w:rsidRDefault="00F410CC">
            <w:pPr>
              <w:ind w:left="-110"/>
              <w:jc w:val="both"/>
            </w:pPr>
            <w:r>
              <w:rPr>
                <w:sz w:val="22"/>
                <w:szCs w:val="22"/>
              </w:rPr>
              <w:t>ОК09Пользоваться профессиональной документацией на государственном и иностранных языках</w:t>
            </w:r>
          </w:p>
          <w:p w14:paraId="2B50D1AC" w14:textId="77777777" w:rsidR="00F410CC" w:rsidRDefault="00F410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7220" w14:textId="77777777" w:rsidR="00F410CC" w:rsidRDefault="00F410CC">
            <w:r>
              <w:rPr>
                <w:i/>
                <w:sz w:val="22"/>
                <w:szCs w:val="22"/>
                <w:lang w:eastAsia="ru-RU"/>
              </w:rPr>
              <w:t>Работы выполнены</w:t>
            </w:r>
            <w:r w:rsidR="00136825">
              <w:rPr>
                <w:i/>
                <w:sz w:val="22"/>
                <w:szCs w:val="22"/>
                <w:lang w:eastAsia="ru-RU"/>
              </w:rPr>
              <w:t xml:space="preserve"> </w:t>
            </w:r>
            <w:r>
              <w:rPr>
                <w:i/>
                <w:sz w:val="22"/>
                <w:szCs w:val="22"/>
                <w:lang w:eastAsia="ru-RU"/>
              </w:rPr>
              <w:t>в полном объеме.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F09C5" w14:textId="77777777" w:rsidR="00F410CC" w:rsidRDefault="00F410CC">
            <w:r>
              <w:rPr>
                <w:b/>
                <w:i/>
                <w:sz w:val="22"/>
                <w:szCs w:val="22"/>
                <w:lang w:eastAsia="ru-RU"/>
              </w:rPr>
              <w:t>освоены</w:t>
            </w:r>
          </w:p>
        </w:tc>
      </w:tr>
      <w:tr w:rsidR="00F410CC" w14:paraId="22913EE8" w14:textId="77777777">
        <w:trPr>
          <w:trHeight w:val="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1C9D" w14:textId="77777777" w:rsidR="00F410CC" w:rsidRDefault="00F410CC">
            <w:r>
              <w:rPr>
                <w:sz w:val="22"/>
                <w:szCs w:val="22"/>
                <w:lang w:eastAsia="ru-RU"/>
              </w:rPr>
              <w:t>Общий объем выполненных</w:t>
            </w:r>
            <w:r w:rsidR="00136825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работ – 36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B183" w14:textId="77777777" w:rsidR="00F410CC" w:rsidRDefault="00F410CC">
            <w:pPr>
              <w:snapToGrid w:val="0"/>
              <w:jc w:val="both"/>
              <w:rPr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8DFCF" w14:textId="77777777" w:rsidR="00F410CC" w:rsidRDefault="00F4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CD5C" w14:textId="77777777" w:rsidR="00F410CC" w:rsidRDefault="00F410CC">
            <w:pPr>
              <w:snapToGrid w:val="0"/>
              <w:rPr>
                <w:i/>
                <w:color w:val="0000FF"/>
                <w:sz w:val="22"/>
                <w:szCs w:val="22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0F00" w14:textId="77777777" w:rsidR="00F410CC" w:rsidRDefault="00F410CC">
            <w:pPr>
              <w:snapToGrid w:val="0"/>
              <w:jc w:val="both"/>
              <w:rPr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</w:tbl>
    <w:p w14:paraId="3926FDD5" w14:textId="77777777" w:rsidR="00F410CC" w:rsidRDefault="00F410CC">
      <w:pPr>
        <w:jc w:val="both"/>
        <w:rPr>
          <w:b/>
          <w:sz w:val="24"/>
          <w:szCs w:val="24"/>
          <w:lang w:eastAsia="ru-RU"/>
        </w:rPr>
      </w:pPr>
    </w:p>
    <w:p w14:paraId="27E4AD05" w14:textId="77777777" w:rsidR="00F410CC" w:rsidRDefault="00F410CC">
      <w:pPr>
        <w:jc w:val="both"/>
      </w:pPr>
      <w:r>
        <w:rPr>
          <w:b/>
          <w:sz w:val="24"/>
          <w:szCs w:val="24"/>
          <w:lang w:eastAsia="ru-RU"/>
        </w:rPr>
        <w:t xml:space="preserve">Оценка по практике (прописью): </w:t>
      </w:r>
      <w:r>
        <w:rPr>
          <w:i/>
          <w:sz w:val="24"/>
          <w:szCs w:val="24"/>
          <w:u w:val="single"/>
          <w:lang w:eastAsia="ru-RU"/>
        </w:rPr>
        <w:t>зачтено; не зачтено</w:t>
      </w:r>
      <w:r>
        <w:rPr>
          <w:i/>
          <w:sz w:val="24"/>
          <w:szCs w:val="24"/>
          <w:lang w:eastAsia="ru-RU"/>
        </w:rPr>
        <w:t xml:space="preserve"> (при отрицательном результате освоения компетенции)</w:t>
      </w:r>
      <w:r>
        <w:rPr>
          <w:sz w:val="24"/>
          <w:szCs w:val="24"/>
          <w:lang w:eastAsia="ru-RU"/>
        </w:rPr>
        <w:t>.</w:t>
      </w:r>
    </w:p>
    <w:p w14:paraId="0ACE6E17" w14:textId="77777777" w:rsidR="00F410CC" w:rsidRDefault="00F410CC">
      <w:pPr>
        <w:rPr>
          <w:sz w:val="24"/>
          <w:szCs w:val="24"/>
          <w:lang w:eastAsia="ru-RU"/>
        </w:rPr>
      </w:pPr>
    </w:p>
    <w:p w14:paraId="2C621098" w14:textId="77777777" w:rsidR="00F410CC" w:rsidRDefault="00F410CC">
      <w:pPr>
        <w:rPr>
          <w:sz w:val="24"/>
          <w:szCs w:val="24"/>
          <w:lang w:eastAsia="ru-RU"/>
        </w:rPr>
      </w:pPr>
    </w:p>
    <w:p w14:paraId="49235F73" w14:textId="77777777" w:rsidR="00F410CC" w:rsidRDefault="00F410CC">
      <w:pPr>
        <w:rPr>
          <w:sz w:val="24"/>
          <w:szCs w:val="24"/>
          <w:lang w:eastAsia="ru-RU"/>
        </w:rPr>
      </w:pPr>
    </w:p>
    <w:p w14:paraId="6D119C83" w14:textId="77777777" w:rsidR="00F410CC" w:rsidRDefault="00F410CC">
      <w:r>
        <w:rPr>
          <w:sz w:val="24"/>
          <w:szCs w:val="24"/>
          <w:lang w:eastAsia="ru-RU"/>
        </w:rPr>
        <w:t>«_____» _______________ 20____г.</w:t>
      </w:r>
    </w:p>
    <w:p w14:paraId="57AE3058" w14:textId="77777777" w:rsidR="00F410CC" w:rsidRDefault="00F410CC">
      <w:pPr>
        <w:jc w:val="both"/>
        <w:rPr>
          <w:sz w:val="24"/>
          <w:szCs w:val="24"/>
          <w:lang w:eastAsia="ru-RU"/>
        </w:rPr>
      </w:pPr>
    </w:p>
    <w:p w14:paraId="50818964" w14:textId="77777777" w:rsidR="00F410CC" w:rsidRDefault="00F410CC">
      <w:pPr>
        <w:jc w:val="both"/>
      </w:pPr>
      <w:r>
        <w:rPr>
          <w:sz w:val="24"/>
          <w:szCs w:val="24"/>
          <w:lang w:eastAsia="ru-RU"/>
        </w:rPr>
        <w:t>Руководитель практической подготовки</w:t>
      </w:r>
    </w:p>
    <w:p w14:paraId="1480B0F9" w14:textId="77777777" w:rsidR="00F410CC" w:rsidRDefault="00F410CC">
      <w:pPr>
        <w:jc w:val="both"/>
      </w:pPr>
      <w:r>
        <w:rPr>
          <w:sz w:val="24"/>
          <w:szCs w:val="24"/>
          <w:lang w:eastAsia="ru-RU"/>
        </w:rPr>
        <w:t>от техникума</w:t>
      </w:r>
      <w:r w:rsidR="00136825">
        <w:rPr>
          <w:sz w:val="24"/>
          <w:szCs w:val="24"/>
          <w:lang w:eastAsia="ru-RU"/>
        </w:rPr>
        <w:t xml:space="preserve"> </w:t>
      </w:r>
      <w:r>
        <w:rPr>
          <w:i/>
          <w:sz w:val="24"/>
          <w:szCs w:val="24"/>
          <w:lang w:eastAsia="ru-RU"/>
        </w:rPr>
        <w:t>________________</w:t>
      </w:r>
      <w:r>
        <w:rPr>
          <w:sz w:val="24"/>
          <w:szCs w:val="24"/>
          <w:lang w:eastAsia="ru-RU"/>
        </w:rPr>
        <w:t xml:space="preserve"> /Фамилия, инициалы, должность/</w:t>
      </w:r>
    </w:p>
    <w:p w14:paraId="28120CA9" w14:textId="77777777" w:rsidR="00F410CC" w:rsidRDefault="00136825">
      <w:pPr>
        <w:jc w:val="center"/>
      </w:pPr>
      <w:r>
        <w:rPr>
          <w:i/>
          <w:sz w:val="16"/>
          <w:szCs w:val="16"/>
          <w:lang w:eastAsia="ru-RU"/>
        </w:rPr>
        <w:t xml:space="preserve"> </w:t>
      </w:r>
      <w:r w:rsidR="00F410CC">
        <w:rPr>
          <w:i/>
          <w:sz w:val="16"/>
          <w:szCs w:val="16"/>
          <w:lang w:eastAsia="ru-RU"/>
        </w:rPr>
        <w:t>подпись</w:t>
      </w:r>
    </w:p>
    <w:p w14:paraId="577C7ED1" w14:textId="77777777" w:rsidR="00F410CC" w:rsidRDefault="00F410CC">
      <w:pPr>
        <w:jc w:val="center"/>
        <w:rPr>
          <w:b/>
          <w:i/>
          <w:sz w:val="24"/>
          <w:szCs w:val="24"/>
          <w:lang w:eastAsia="ru-RU"/>
        </w:rPr>
      </w:pPr>
    </w:p>
    <w:p w14:paraId="5E1A0672" w14:textId="77777777" w:rsidR="00F410CC" w:rsidRDefault="00F410CC">
      <w:r>
        <w:rPr>
          <w:sz w:val="24"/>
          <w:szCs w:val="24"/>
          <w:lang w:eastAsia="ru-RU"/>
        </w:rPr>
        <w:t xml:space="preserve">Руководитель практической </w:t>
      </w:r>
    </w:p>
    <w:p w14:paraId="27761A2F" w14:textId="77777777" w:rsidR="00F410CC" w:rsidRDefault="00F410CC">
      <w:r>
        <w:rPr>
          <w:sz w:val="24"/>
          <w:szCs w:val="24"/>
          <w:lang w:eastAsia="ru-RU"/>
        </w:rPr>
        <w:t>подготовки</w:t>
      </w:r>
      <w:r w:rsidR="0013682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от</w:t>
      </w:r>
      <w:r w:rsidR="0013682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ar-SA"/>
        </w:rPr>
        <w:t>профильной</w:t>
      </w:r>
    </w:p>
    <w:p w14:paraId="78D73D96" w14:textId="77777777" w:rsidR="00F410CC" w:rsidRDefault="00F410CC">
      <w:r>
        <w:rPr>
          <w:sz w:val="24"/>
          <w:szCs w:val="24"/>
          <w:lang w:eastAsia="ar-SA"/>
        </w:rPr>
        <w:t xml:space="preserve"> организации</w:t>
      </w:r>
      <w:r w:rsidR="0013682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 /Фамилия, инициалы, должность/</w:t>
      </w:r>
    </w:p>
    <w:p w14:paraId="74628C64" w14:textId="77777777" w:rsidR="00F410CC" w:rsidRDefault="00136825">
      <w:pPr>
        <w:jc w:val="center"/>
      </w:pPr>
      <w:r>
        <w:rPr>
          <w:i/>
          <w:sz w:val="16"/>
          <w:szCs w:val="16"/>
          <w:lang w:eastAsia="ru-RU"/>
        </w:rPr>
        <w:t xml:space="preserve"> </w:t>
      </w:r>
      <w:r w:rsidR="00F410CC">
        <w:rPr>
          <w:i/>
          <w:sz w:val="16"/>
          <w:szCs w:val="16"/>
          <w:lang w:eastAsia="ru-RU"/>
        </w:rPr>
        <w:t>подпись</w:t>
      </w:r>
    </w:p>
    <w:p w14:paraId="03B0BD8F" w14:textId="77777777" w:rsidR="00F410CC" w:rsidRDefault="00F410CC">
      <w:pPr>
        <w:jc w:val="both"/>
        <w:rPr>
          <w:b/>
          <w:i/>
          <w:sz w:val="24"/>
          <w:szCs w:val="24"/>
          <w:lang w:eastAsia="ru-RU"/>
        </w:rPr>
      </w:pPr>
    </w:p>
    <w:p w14:paraId="2E64D9B6" w14:textId="77777777" w:rsidR="00F410CC" w:rsidRDefault="00F410CC">
      <w:pPr>
        <w:pageBreakBefore/>
        <w:jc w:val="right"/>
      </w:pPr>
      <w:r>
        <w:rPr>
          <w:sz w:val="24"/>
          <w:szCs w:val="24"/>
          <w:lang w:eastAsia="ru-RU"/>
        </w:rPr>
        <w:t>Приложение</w:t>
      </w:r>
      <w:r w:rsidR="0013682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4</w:t>
      </w:r>
    </w:p>
    <w:p w14:paraId="6E00EEE2" w14:textId="77777777" w:rsidR="00F410CC" w:rsidRDefault="00F410CC">
      <w:pPr>
        <w:jc w:val="center"/>
      </w:pPr>
      <w:r>
        <w:rPr>
          <w:b/>
          <w:sz w:val="24"/>
          <w:szCs w:val="24"/>
          <w:lang w:eastAsia="ru-RU"/>
        </w:rPr>
        <w:t>Характеристика на студента</w:t>
      </w:r>
    </w:p>
    <w:p w14:paraId="34D95727" w14:textId="77777777" w:rsidR="00F410CC" w:rsidRDefault="00F410CC">
      <w:pPr>
        <w:jc w:val="center"/>
      </w:pPr>
      <w:r>
        <w:rPr>
          <w:sz w:val="24"/>
          <w:szCs w:val="24"/>
          <w:lang w:eastAsia="ru-RU"/>
        </w:rPr>
        <w:t>____________________________________________________________________________</w:t>
      </w:r>
    </w:p>
    <w:p w14:paraId="10F1412C" w14:textId="77777777" w:rsidR="00F410CC" w:rsidRDefault="00F410CC">
      <w:pPr>
        <w:jc w:val="center"/>
      </w:pPr>
      <w:r>
        <w:rPr>
          <w:i/>
          <w:lang w:eastAsia="ru-RU"/>
        </w:rPr>
        <w:t>ФИО обучающегося-практиканта</w:t>
      </w:r>
    </w:p>
    <w:p w14:paraId="125DEBD6" w14:textId="77777777" w:rsidR="00F410CC" w:rsidRDefault="00F410CC">
      <w:pPr>
        <w:jc w:val="center"/>
      </w:pPr>
      <w:r>
        <w:rPr>
          <w:b/>
          <w:sz w:val="24"/>
          <w:szCs w:val="24"/>
          <w:lang w:eastAsia="ru-RU"/>
        </w:rPr>
        <w:t>по освоению профессиональных и общих компетенций</w:t>
      </w:r>
    </w:p>
    <w:p w14:paraId="382D22B8" w14:textId="77777777" w:rsidR="00F410CC" w:rsidRDefault="00F410CC">
      <w:pPr>
        <w:jc w:val="center"/>
      </w:pPr>
      <w:r>
        <w:rPr>
          <w:b/>
          <w:sz w:val="24"/>
          <w:szCs w:val="24"/>
          <w:lang w:eastAsia="ru-RU"/>
        </w:rPr>
        <w:t>в период прохождения производственной (по профилю специальности) практики</w:t>
      </w:r>
    </w:p>
    <w:p w14:paraId="3699CC9A" w14:textId="77777777" w:rsidR="00F410CC" w:rsidRDefault="00F410CC">
      <w:pPr>
        <w:jc w:val="center"/>
      </w:pPr>
      <w:r>
        <w:rPr>
          <w:b/>
          <w:sz w:val="24"/>
          <w:szCs w:val="24"/>
          <w:lang w:eastAsia="ru-RU"/>
        </w:rPr>
        <w:t>с ______________</w:t>
      </w:r>
      <w:r w:rsidR="00136825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по _____________</w:t>
      </w:r>
      <w:r w:rsidR="00136825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20___г.</w:t>
      </w:r>
    </w:p>
    <w:p w14:paraId="454B0F08" w14:textId="77777777" w:rsidR="00F410CC" w:rsidRDefault="00F410CC">
      <w:pPr>
        <w:rPr>
          <w:b/>
          <w:sz w:val="24"/>
          <w:szCs w:val="24"/>
          <w:lang w:eastAsia="ru-RU"/>
        </w:rPr>
      </w:pPr>
    </w:p>
    <w:p w14:paraId="6B8C6CA3" w14:textId="77777777" w:rsidR="00F410CC" w:rsidRDefault="00F410CC">
      <w:pPr>
        <w:widowControl w:val="0"/>
        <w:jc w:val="both"/>
      </w:pPr>
      <w:r>
        <w:rPr>
          <w:sz w:val="24"/>
          <w:szCs w:val="24"/>
          <w:lang w:eastAsia="ru-RU"/>
        </w:rPr>
        <w:t>Место прохождения практики</w:t>
      </w:r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_____________________________________________________</w:t>
      </w:r>
    </w:p>
    <w:p w14:paraId="0530950A" w14:textId="77777777" w:rsidR="00F410CC" w:rsidRDefault="00F410CC">
      <w:pPr>
        <w:widowControl w:val="0"/>
        <w:jc w:val="both"/>
        <w:rPr>
          <w:b/>
          <w:sz w:val="24"/>
          <w:szCs w:val="24"/>
          <w:lang w:eastAsia="ru-RU"/>
        </w:rPr>
      </w:pPr>
    </w:p>
    <w:p w14:paraId="33D262CC" w14:textId="77777777" w:rsidR="00F410CC" w:rsidRDefault="00F410CC">
      <w:pPr>
        <w:widowControl w:val="0"/>
        <w:autoSpaceDE w:val="0"/>
        <w:jc w:val="both"/>
      </w:pPr>
      <w:r>
        <w:rPr>
          <w:b/>
          <w:sz w:val="24"/>
          <w:szCs w:val="24"/>
          <w:lang w:eastAsia="ru-RU"/>
        </w:rPr>
        <w:t>Характеристика деятельности обучающегося</w:t>
      </w:r>
      <w:r>
        <w:rPr>
          <w:sz w:val="24"/>
          <w:szCs w:val="24"/>
          <w:lang w:eastAsia="ru-RU"/>
        </w:rP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принимал решения в стандартных и нестандартных ситуациях и нес за них ответственность; выполнял все задания и указания руководителя</w:t>
      </w:r>
      <w:r w:rsidR="0013682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14:paraId="2924EE7F" w14:textId="77777777" w:rsidR="00F410CC" w:rsidRDefault="00F410CC">
      <w:pPr>
        <w:widowControl w:val="0"/>
        <w:jc w:val="both"/>
      </w:pPr>
      <w:r>
        <w:rPr>
          <w:sz w:val="24"/>
          <w:szCs w:val="24"/>
        </w:rPr>
        <w:t xml:space="preserve">Обучающийся(аяся) теоретически подготовлен(а), владеет практическими и профессиональными умениями, выполнял(а) работы в соответствии </w:t>
      </w:r>
      <w:r>
        <w:rPr>
          <w:iCs/>
          <w:sz w:val="24"/>
          <w:szCs w:val="24"/>
        </w:rPr>
        <w:t xml:space="preserve">с </w:t>
      </w:r>
      <w:r>
        <w:rPr>
          <w:sz w:val="24"/>
          <w:szCs w:val="24"/>
        </w:rPr>
        <w:t>технологией</w:t>
      </w:r>
      <w:r w:rsidR="00136825">
        <w:rPr>
          <w:sz w:val="24"/>
          <w:szCs w:val="24"/>
        </w:rPr>
        <w:t xml:space="preserve"> </w:t>
      </w:r>
      <w:r>
        <w:rPr>
          <w:sz w:val="24"/>
          <w:szCs w:val="24"/>
        </w:rPr>
        <w:t>в полном объеме,</w:t>
      </w:r>
      <w:r>
        <w:rPr>
          <w:iCs/>
          <w:sz w:val="24"/>
          <w:szCs w:val="24"/>
        </w:rPr>
        <w:t xml:space="preserve"> умеет работать в команде,</w:t>
      </w:r>
      <w:r w:rsidR="0013682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умеет работать с нормативной документацией,</w:t>
      </w:r>
      <w:r w:rsidR="0013682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владеет с</w:t>
      </w:r>
      <w:r>
        <w:rPr>
          <w:bCs/>
          <w:sz w:val="24"/>
          <w:szCs w:val="24"/>
        </w:rPr>
        <w:t>амоанализом</w:t>
      </w:r>
      <w:r w:rsidR="001368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 w:rsidR="001368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умением корректировать</w:t>
      </w:r>
      <w:r w:rsidR="001368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результаты выполненной порученной</w:t>
      </w:r>
      <w:r w:rsidR="001368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работы,</w:t>
      </w:r>
      <w:r w:rsidR="001368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проявляет интерес к инновациям в области профессиональной деятельности, демонстрирует интерес к будущей специальности, </w:t>
      </w:r>
      <w:r>
        <w:rPr>
          <w:iCs/>
          <w:sz w:val="24"/>
          <w:szCs w:val="24"/>
        </w:rPr>
        <w:t>активен(а), добросовестно относится</w:t>
      </w:r>
      <w:r w:rsidR="0013682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к делу, дисциплинирован(а), </w:t>
      </w:r>
      <w:r>
        <w:rPr>
          <w:bCs/>
          <w:sz w:val="24"/>
          <w:szCs w:val="24"/>
        </w:rPr>
        <w:t>владеет</w:t>
      </w:r>
      <w:r w:rsidR="001368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информационной культурой.</w:t>
      </w:r>
    </w:p>
    <w:p w14:paraId="08DE556F" w14:textId="77777777" w:rsidR="00F410CC" w:rsidRDefault="00F410CC">
      <w:pPr>
        <w:widowControl w:val="0"/>
        <w:jc w:val="both"/>
      </w:pPr>
      <w:r>
        <w:rPr>
          <w:b/>
          <w:sz w:val="24"/>
          <w:szCs w:val="24"/>
          <w:lang w:eastAsia="ru-RU"/>
        </w:rPr>
        <w:t>Заключение по итогам практики</w:t>
      </w:r>
      <w:r>
        <w:rPr>
          <w:rFonts w:ascii="Symbol" w:eastAsia="Symbol" w:hAnsi="Symbol" w:cs="Symbol"/>
          <w:b/>
          <w:sz w:val="24"/>
          <w:szCs w:val="24"/>
          <w:lang w:eastAsia="ru-RU"/>
        </w:rPr>
        <w:t></w:t>
      </w:r>
      <w:r>
        <w:rPr>
          <w:sz w:val="24"/>
          <w:szCs w:val="24"/>
          <w:lang w:eastAsia="ru-RU"/>
        </w:rP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14:paraId="548027E3" w14:textId="77777777" w:rsidR="00F410CC" w:rsidRDefault="00F410CC">
      <w:pPr>
        <w:widowControl w:val="0"/>
        <w:jc w:val="both"/>
      </w:pPr>
      <w:r>
        <w:rPr>
          <w:sz w:val="24"/>
          <w:szCs w:val="24"/>
          <w:lang w:eastAsia="ru-RU"/>
        </w:rPr>
        <w:t xml:space="preserve">В период практики студент </w:t>
      </w:r>
      <w:r>
        <w:rPr>
          <w:sz w:val="24"/>
          <w:szCs w:val="24"/>
          <w:u w:val="single"/>
          <w:lang w:eastAsia="ru-RU"/>
        </w:rPr>
        <w:t>освоил общие</w:t>
      </w:r>
      <w:r w:rsidR="00136825">
        <w:rPr>
          <w:sz w:val="24"/>
          <w:szCs w:val="24"/>
          <w:u w:val="single"/>
          <w:lang w:eastAsia="ru-RU"/>
        </w:rPr>
        <w:t xml:space="preserve"> </w:t>
      </w:r>
      <w:r>
        <w:rPr>
          <w:sz w:val="24"/>
          <w:szCs w:val="24"/>
          <w:u w:val="single"/>
          <w:lang w:eastAsia="ru-RU"/>
        </w:rPr>
        <w:t>и профессиональные компетенции</w:t>
      </w:r>
      <w:r>
        <w:rPr>
          <w:rFonts w:ascii="Symbol" w:eastAsia="Symbol" w:hAnsi="Symbol" w:cs="Symbol"/>
          <w:sz w:val="24"/>
          <w:szCs w:val="24"/>
          <w:lang w:eastAsia="ru-RU"/>
        </w:rPr>
        <w:t></w:t>
      </w:r>
      <w:r>
        <w:rPr>
          <w:sz w:val="24"/>
          <w:szCs w:val="24"/>
          <w:lang w:eastAsia="ru-RU"/>
        </w:rPr>
        <w:t xml:space="preserve"> </w:t>
      </w:r>
    </w:p>
    <w:p w14:paraId="538721E1" w14:textId="77777777" w:rsidR="00F410CC" w:rsidRDefault="00F410CC">
      <w:pPr>
        <w:jc w:val="both"/>
      </w:pPr>
      <w:r>
        <w:rPr>
          <w:sz w:val="22"/>
          <w:szCs w:val="22"/>
        </w:rPr>
        <w:t>ОК 01</w:t>
      </w:r>
      <w:r>
        <w:rPr>
          <w:iCs/>
          <w:sz w:val="22"/>
          <w:szCs w:val="22"/>
        </w:rPr>
        <w:t xml:space="preserve"> Выбирать способы решения задач профессиональной деятельности применительно к различным контекстам</w:t>
      </w:r>
    </w:p>
    <w:p w14:paraId="022B9C98" w14:textId="77777777" w:rsidR="00F410CC" w:rsidRDefault="00F410CC">
      <w:pPr>
        <w:jc w:val="both"/>
      </w:pPr>
      <w:r>
        <w:rPr>
          <w:iCs/>
          <w:sz w:val="22"/>
          <w:szCs w:val="22"/>
        </w:rPr>
        <w:t>ОК02</w:t>
      </w:r>
      <w:r>
        <w:rPr>
          <w:sz w:val="22"/>
          <w:szCs w:val="22"/>
        </w:rPr>
        <w:t>Использовать современные средства поиска, анализа и интерпретации информации, и информационные технологии для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выполнения задач профессиональной деятельности</w:t>
      </w:r>
    </w:p>
    <w:p w14:paraId="5E231D41" w14:textId="77777777" w:rsidR="00F410CC" w:rsidRDefault="00F410CC">
      <w:pPr>
        <w:jc w:val="both"/>
      </w:pPr>
      <w:r>
        <w:rPr>
          <w:sz w:val="22"/>
          <w:szCs w:val="22"/>
        </w:rPr>
        <w:t>ОК03Планировать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04261CA3" w14:textId="77777777" w:rsidR="00F410CC" w:rsidRDefault="00F410CC">
      <w:pPr>
        <w:jc w:val="both"/>
      </w:pPr>
      <w:r>
        <w:rPr>
          <w:sz w:val="22"/>
          <w:szCs w:val="22"/>
        </w:rPr>
        <w:t>ОК04 Эффективно взаимодействовать и работать в коллективе и команде</w:t>
      </w:r>
    </w:p>
    <w:p w14:paraId="45255169" w14:textId="77777777" w:rsidR="00F410CC" w:rsidRDefault="00F410CC">
      <w:pPr>
        <w:jc w:val="both"/>
      </w:pPr>
      <w:r>
        <w:rPr>
          <w:sz w:val="22"/>
          <w:szCs w:val="22"/>
        </w:rPr>
        <w:t>ОК05Осуществлять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43B10BD3" w14:textId="77777777" w:rsidR="00F410CC" w:rsidRDefault="00F410CC">
      <w:pPr>
        <w:jc w:val="both"/>
      </w:pPr>
      <w:r>
        <w:rPr>
          <w:sz w:val="22"/>
          <w:szCs w:val="22"/>
        </w:rPr>
        <w:t>ОК09Пользоваться профессиональной документацией на государственном и иностранных языках</w:t>
      </w:r>
    </w:p>
    <w:p w14:paraId="7A1F7FF4" w14:textId="77777777" w:rsidR="00F410CC" w:rsidRDefault="00F410CC">
      <w:pPr>
        <w:jc w:val="both"/>
      </w:pPr>
      <w:r>
        <w:rPr>
          <w:sz w:val="22"/>
          <w:szCs w:val="22"/>
        </w:rPr>
        <w:t xml:space="preserve">ПК 5.1 Выполнять работы по </w:t>
      </w:r>
      <w:r>
        <w:rPr>
          <w:bCs/>
          <w:color w:val="000000"/>
          <w:sz w:val="22"/>
          <w:szCs w:val="22"/>
          <w:shd w:val="clear" w:color="auto" w:fill="FFFFFF"/>
        </w:rPr>
        <w:t>профессии рабочего 20026 «Агент по продаже недвижимости»</w:t>
      </w:r>
    </w:p>
    <w:p w14:paraId="257CBFD5" w14:textId="77777777" w:rsidR="00F410CC" w:rsidRDefault="00F410CC">
      <w:pPr>
        <w:widowControl w:val="0"/>
        <w:jc w:val="both"/>
        <w:rPr>
          <w:bCs/>
          <w:color w:val="000000"/>
          <w:sz w:val="22"/>
          <w:szCs w:val="22"/>
          <w:shd w:val="clear" w:color="auto" w:fill="FFFFFF"/>
        </w:rPr>
      </w:pPr>
    </w:p>
    <w:p w14:paraId="3DD82286" w14:textId="77777777" w:rsidR="00F410CC" w:rsidRDefault="00F410CC">
      <w:pPr>
        <w:widowControl w:val="0"/>
        <w:jc w:val="both"/>
        <w:rPr>
          <w:sz w:val="26"/>
          <w:szCs w:val="26"/>
          <w:lang w:eastAsia="ru-RU"/>
        </w:rPr>
      </w:pPr>
    </w:p>
    <w:p w14:paraId="27B147D9" w14:textId="77777777" w:rsidR="00F410CC" w:rsidRDefault="00F410CC">
      <w:r>
        <w:rPr>
          <w:sz w:val="24"/>
          <w:szCs w:val="24"/>
          <w:lang w:eastAsia="ru-RU"/>
        </w:rPr>
        <w:t>«__» _____________20__г.</w:t>
      </w:r>
    </w:p>
    <w:p w14:paraId="571E0927" w14:textId="77777777" w:rsidR="00F410CC" w:rsidRDefault="00F410CC">
      <w:pPr>
        <w:jc w:val="both"/>
        <w:rPr>
          <w:sz w:val="24"/>
          <w:szCs w:val="24"/>
          <w:lang w:eastAsia="ru-RU"/>
        </w:rPr>
      </w:pPr>
    </w:p>
    <w:p w14:paraId="3651F549" w14:textId="77777777" w:rsidR="00F410CC" w:rsidRDefault="00F410CC">
      <w:pPr>
        <w:jc w:val="both"/>
      </w:pPr>
      <w:r>
        <w:rPr>
          <w:sz w:val="24"/>
          <w:szCs w:val="24"/>
          <w:lang w:eastAsia="ru-RU"/>
        </w:rPr>
        <w:t xml:space="preserve">Руководитель практической </w:t>
      </w:r>
    </w:p>
    <w:p w14:paraId="013BBC61" w14:textId="77777777" w:rsidR="00F410CC" w:rsidRDefault="00F410CC">
      <w:pPr>
        <w:jc w:val="both"/>
      </w:pPr>
      <w:r>
        <w:rPr>
          <w:sz w:val="24"/>
          <w:szCs w:val="24"/>
          <w:lang w:eastAsia="ru-RU"/>
        </w:rPr>
        <w:t>подготовки от техникума</w:t>
      </w:r>
      <w:r w:rsidR="00136825">
        <w:rPr>
          <w:sz w:val="24"/>
          <w:szCs w:val="24"/>
          <w:lang w:eastAsia="ru-RU"/>
        </w:rPr>
        <w:t xml:space="preserve"> </w:t>
      </w:r>
      <w:r>
        <w:rPr>
          <w:i/>
          <w:sz w:val="24"/>
          <w:szCs w:val="24"/>
          <w:lang w:eastAsia="ru-RU"/>
        </w:rPr>
        <w:t>________________</w:t>
      </w:r>
      <w:r>
        <w:rPr>
          <w:sz w:val="24"/>
          <w:szCs w:val="24"/>
          <w:lang w:eastAsia="ru-RU"/>
        </w:rPr>
        <w:t xml:space="preserve"> /Демидова Е.Б., преподаватель/</w:t>
      </w:r>
    </w:p>
    <w:p w14:paraId="6BB673F5" w14:textId="77777777" w:rsidR="00F410CC" w:rsidRDefault="00136825">
      <w:pPr>
        <w:jc w:val="center"/>
      </w:pPr>
      <w:r>
        <w:rPr>
          <w:i/>
          <w:sz w:val="16"/>
          <w:szCs w:val="16"/>
          <w:lang w:eastAsia="ru-RU"/>
        </w:rPr>
        <w:t xml:space="preserve"> </w:t>
      </w:r>
      <w:r w:rsidR="00F410CC">
        <w:rPr>
          <w:i/>
          <w:sz w:val="16"/>
          <w:szCs w:val="16"/>
          <w:lang w:eastAsia="ru-RU"/>
        </w:rPr>
        <w:t>подпись</w:t>
      </w:r>
    </w:p>
    <w:p w14:paraId="518B69FA" w14:textId="77777777" w:rsidR="00F410CC" w:rsidRDefault="00F410CC">
      <w:r>
        <w:rPr>
          <w:sz w:val="24"/>
          <w:szCs w:val="24"/>
          <w:lang w:eastAsia="ru-RU"/>
        </w:rPr>
        <w:t>Руководитель практической подготовки</w:t>
      </w:r>
    </w:p>
    <w:p w14:paraId="6C6D7775" w14:textId="77777777" w:rsidR="00F410CC" w:rsidRDefault="00F410CC">
      <w:r>
        <w:rPr>
          <w:sz w:val="24"/>
          <w:szCs w:val="24"/>
          <w:lang w:eastAsia="ar-SA"/>
        </w:rPr>
        <w:t>от профильной организации</w:t>
      </w:r>
      <w:r w:rsidR="0013682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_______________ /Фамилия, инициалы, должность/</w:t>
      </w:r>
    </w:p>
    <w:p w14:paraId="3E8CA2F7" w14:textId="77777777" w:rsidR="00F410CC" w:rsidRDefault="00F410CC">
      <w:pPr>
        <w:widowControl w:val="0"/>
        <w:jc w:val="center"/>
      </w:pPr>
      <w:r>
        <w:rPr>
          <w:i/>
          <w:sz w:val="16"/>
          <w:szCs w:val="16"/>
          <w:lang w:eastAsia="ru-RU"/>
        </w:rPr>
        <w:t xml:space="preserve"> подпись</w:t>
      </w:r>
    </w:p>
    <w:p w14:paraId="3454A118" w14:textId="77777777" w:rsidR="00F410CC" w:rsidRDefault="00F410CC">
      <w:pPr>
        <w:jc w:val="right"/>
      </w:pPr>
      <w:r>
        <w:rPr>
          <w:sz w:val="24"/>
          <w:szCs w:val="24"/>
          <w:lang w:eastAsia="en-US"/>
        </w:rPr>
        <w:t>Приложение</w:t>
      </w:r>
      <w:r w:rsidR="0013682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5</w:t>
      </w:r>
    </w:p>
    <w:p w14:paraId="2DB4D483" w14:textId="77777777" w:rsidR="00F410CC" w:rsidRDefault="00F410CC">
      <w:pPr>
        <w:jc w:val="center"/>
      </w:pPr>
      <w:r>
        <w:rPr>
          <w:b/>
          <w:sz w:val="24"/>
          <w:szCs w:val="24"/>
        </w:rPr>
        <w:t>План отчета по производственной практике</w:t>
      </w:r>
    </w:p>
    <w:p w14:paraId="0D496150" w14:textId="77777777" w:rsidR="00F410CC" w:rsidRDefault="00F410CC">
      <w:pPr>
        <w:jc w:val="center"/>
      </w:pPr>
      <w:r>
        <w:rPr>
          <w:b/>
          <w:sz w:val="24"/>
          <w:szCs w:val="24"/>
        </w:rPr>
        <w:t>(практике по профилю специальности) ПП.05.01</w:t>
      </w:r>
    </w:p>
    <w:p w14:paraId="5326E49F" w14:textId="77777777" w:rsidR="00F410CC" w:rsidRDefault="00F41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rPr>
          <w:b/>
          <w:sz w:val="24"/>
          <w:szCs w:val="24"/>
        </w:rPr>
        <w:t>ПМ 05 Профессия рабочего 20026 Агент по продаже недвижимости по специальности 21.02.19 Землеустройство.</w:t>
      </w:r>
    </w:p>
    <w:p w14:paraId="161D8833" w14:textId="77777777" w:rsidR="00F410CC" w:rsidRDefault="00F41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4"/>
          <w:szCs w:val="24"/>
        </w:rPr>
      </w:pPr>
    </w:p>
    <w:p w14:paraId="05FEB73E" w14:textId="77777777" w:rsidR="00F410CC" w:rsidRDefault="00F410CC">
      <w:r>
        <w:rPr>
          <w:b/>
          <w:sz w:val="24"/>
          <w:szCs w:val="24"/>
        </w:rPr>
        <w:t>1. Краткая характеристика объекта практики.</w:t>
      </w:r>
    </w:p>
    <w:p w14:paraId="17C8672B" w14:textId="77777777" w:rsidR="00F410CC" w:rsidRDefault="00F410CC">
      <w:r>
        <w:rPr>
          <w:i/>
          <w:sz w:val="24"/>
          <w:szCs w:val="24"/>
        </w:rPr>
        <w:t>Описать:</w:t>
      </w:r>
    </w:p>
    <w:p w14:paraId="7E2AA573" w14:textId="77777777" w:rsidR="00F410CC" w:rsidRDefault="00F410CC"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организацию работы и структуру организации;</w:t>
      </w:r>
    </w:p>
    <w:p w14:paraId="451A1BE5" w14:textId="77777777" w:rsidR="00F410CC" w:rsidRDefault="00F410CC">
      <w:r>
        <w:rPr>
          <w:sz w:val="24"/>
          <w:szCs w:val="24"/>
        </w:rPr>
        <w:t>- другие локальные документами, на основе которых ведется работа по определению стоимости недвижимого имущества.</w:t>
      </w:r>
    </w:p>
    <w:p w14:paraId="15AD086B" w14:textId="77777777" w:rsidR="00F410CC" w:rsidRDefault="00F410CC">
      <w:pPr>
        <w:rPr>
          <w:sz w:val="24"/>
          <w:szCs w:val="24"/>
        </w:rPr>
      </w:pPr>
    </w:p>
    <w:p w14:paraId="2A28BDC0" w14:textId="77777777" w:rsidR="00F410CC" w:rsidRDefault="00F410CC">
      <w:r>
        <w:rPr>
          <w:b/>
          <w:sz w:val="24"/>
          <w:szCs w:val="24"/>
        </w:rPr>
        <w:t>2. Участие в подготовке информации для оценки</w:t>
      </w:r>
      <w:r w:rsidR="001368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объекта недвижимости.</w:t>
      </w:r>
    </w:p>
    <w:p w14:paraId="78043029" w14:textId="77777777" w:rsidR="00F410CC" w:rsidRDefault="00F410CC">
      <w:r>
        <w:rPr>
          <w:i/>
          <w:sz w:val="24"/>
          <w:szCs w:val="24"/>
        </w:rPr>
        <w:t>Описать:</w:t>
      </w:r>
    </w:p>
    <w:p w14:paraId="53B884B0" w14:textId="77777777" w:rsidR="00F410CC" w:rsidRDefault="00F410CC">
      <w:r>
        <w:rPr>
          <w:b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содержание</w:t>
      </w:r>
      <w:r w:rsidR="0013682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договора об оценке</w:t>
      </w:r>
      <w:r>
        <w:rPr>
          <w:sz w:val="24"/>
          <w:szCs w:val="24"/>
        </w:rPr>
        <w:t>;</w:t>
      </w:r>
    </w:p>
    <w:p w14:paraId="68C72E13" w14:textId="77777777" w:rsidR="00F410CC" w:rsidRDefault="00F410CC"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интервью с заказчиком и собственником</w:t>
      </w:r>
      <w:r>
        <w:rPr>
          <w:bCs/>
          <w:sz w:val="24"/>
          <w:szCs w:val="24"/>
        </w:rPr>
        <w:t>;</w:t>
      </w:r>
    </w:p>
    <w:p w14:paraId="3C3F7C73" w14:textId="77777777" w:rsidR="00F410CC" w:rsidRDefault="00F410CC">
      <w:r>
        <w:rPr>
          <w:b/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проведение осмотра т</w:t>
      </w:r>
      <w:r>
        <w:rPr>
          <w:spacing w:val="-4"/>
          <w:sz w:val="24"/>
          <w:szCs w:val="24"/>
        </w:rPr>
        <w:t>ехнического состояние объекта;</w:t>
      </w:r>
    </w:p>
    <w:p w14:paraId="6A9610AE" w14:textId="77777777" w:rsidR="00F410CC" w:rsidRDefault="00F410CC">
      <w:r>
        <w:rPr>
          <w:spacing w:val="-4"/>
          <w:sz w:val="24"/>
          <w:szCs w:val="24"/>
        </w:rPr>
        <w:t>- фотографирование объекта, отдельный его частей, блоков, этажей, помещений;</w:t>
      </w:r>
    </w:p>
    <w:p w14:paraId="1A0AD94D" w14:textId="77777777" w:rsidR="00F410CC" w:rsidRDefault="00F410CC">
      <w:r>
        <w:rPr>
          <w:spacing w:val="-4"/>
          <w:sz w:val="24"/>
          <w:szCs w:val="24"/>
        </w:rPr>
        <w:t>- проведение</w:t>
      </w:r>
      <w:r w:rsidR="0013682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сверки данных учета объектов недвижимости с их фактическим составом.</w:t>
      </w:r>
    </w:p>
    <w:p w14:paraId="2D3F1CA4" w14:textId="77777777" w:rsidR="00F410CC" w:rsidRDefault="00F410CC">
      <w:pPr>
        <w:rPr>
          <w:bCs/>
          <w:spacing w:val="-4"/>
          <w:sz w:val="24"/>
          <w:szCs w:val="24"/>
        </w:rPr>
      </w:pPr>
    </w:p>
    <w:p w14:paraId="693A85DC" w14:textId="77777777" w:rsidR="00F410CC" w:rsidRDefault="00F410CC">
      <w:r>
        <w:rPr>
          <w:b/>
          <w:bCs/>
          <w:sz w:val="24"/>
          <w:szCs w:val="24"/>
        </w:rPr>
        <w:t>3.</w:t>
      </w:r>
      <w:r>
        <w:rPr>
          <w:b/>
          <w:sz w:val="24"/>
          <w:szCs w:val="24"/>
        </w:rPr>
        <w:t>Участие в описании объекта оценки при составлении отчета.</w:t>
      </w:r>
    </w:p>
    <w:p w14:paraId="052E314D" w14:textId="77777777" w:rsidR="00F410CC" w:rsidRDefault="00F410CC">
      <w:r>
        <w:rPr>
          <w:i/>
          <w:sz w:val="24"/>
          <w:szCs w:val="24"/>
        </w:rPr>
        <w:t>Описать:</w:t>
      </w:r>
    </w:p>
    <w:p w14:paraId="58260B6C" w14:textId="77777777" w:rsidR="00F410CC" w:rsidRDefault="00F410CC"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район, где расположен объект оценки</w:t>
      </w:r>
      <w:r>
        <w:rPr>
          <w:bCs/>
          <w:sz w:val="24"/>
          <w:szCs w:val="24"/>
        </w:rPr>
        <w:t>;</w:t>
      </w:r>
    </w:p>
    <w:p w14:paraId="46910DC5" w14:textId="77777777" w:rsidR="00F410CC" w:rsidRDefault="00F410CC"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земельный участок и прилегающие к объекту оценки территории;</w:t>
      </w:r>
    </w:p>
    <w:p w14:paraId="45CA08BF" w14:textId="77777777" w:rsidR="00F410CC" w:rsidRDefault="00F410CC">
      <w:r>
        <w:rPr>
          <w:sz w:val="24"/>
          <w:szCs w:val="24"/>
        </w:rPr>
        <w:t>- здания (сооружения).</w:t>
      </w:r>
    </w:p>
    <w:p w14:paraId="72BE5A7B" w14:textId="77777777" w:rsidR="00F410CC" w:rsidRDefault="00F410CC">
      <w:pPr>
        <w:rPr>
          <w:sz w:val="24"/>
          <w:szCs w:val="24"/>
        </w:rPr>
      </w:pPr>
    </w:p>
    <w:p w14:paraId="0BA20B63" w14:textId="77777777" w:rsidR="00F410CC" w:rsidRDefault="00F410CC">
      <w:r>
        <w:rPr>
          <w:b/>
          <w:bCs/>
          <w:sz w:val="24"/>
          <w:szCs w:val="24"/>
        </w:rPr>
        <w:t>4.</w:t>
      </w:r>
      <w:r>
        <w:rPr>
          <w:b/>
          <w:sz w:val="24"/>
          <w:szCs w:val="24"/>
        </w:rPr>
        <w:t>Применение подходов в оценке объекта.</w:t>
      </w:r>
    </w:p>
    <w:p w14:paraId="629B7B40" w14:textId="77777777" w:rsidR="00F410CC" w:rsidRDefault="00F41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i/>
          <w:sz w:val="24"/>
          <w:szCs w:val="24"/>
        </w:rPr>
        <w:t>Описать:</w:t>
      </w:r>
    </w:p>
    <w:p w14:paraId="01D43F7D" w14:textId="77777777" w:rsidR="00F410CC" w:rsidRDefault="00F410CC"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Определение стоимости недвижимого имущества различными подходами:</w:t>
      </w:r>
    </w:p>
    <w:p w14:paraId="46944DD7" w14:textId="77777777" w:rsidR="00F410CC" w:rsidRDefault="00F410CC">
      <w:r>
        <w:rPr>
          <w:sz w:val="24"/>
          <w:szCs w:val="24"/>
        </w:rPr>
        <w:t>- доходным;</w:t>
      </w:r>
    </w:p>
    <w:p w14:paraId="427B0A1F" w14:textId="77777777" w:rsidR="00F410CC" w:rsidRDefault="00F410CC">
      <w:r>
        <w:rPr>
          <w:sz w:val="24"/>
          <w:szCs w:val="24"/>
        </w:rPr>
        <w:t xml:space="preserve">- сравнительным; </w:t>
      </w:r>
    </w:p>
    <w:p w14:paraId="05403004" w14:textId="77777777" w:rsidR="00F410CC" w:rsidRDefault="00F410CC">
      <w:r>
        <w:rPr>
          <w:sz w:val="24"/>
          <w:szCs w:val="24"/>
        </w:rPr>
        <w:t>- затратным.</w:t>
      </w:r>
    </w:p>
    <w:p w14:paraId="0A7EBA63" w14:textId="77777777" w:rsidR="00F410CC" w:rsidRDefault="00F410CC">
      <w:pPr>
        <w:rPr>
          <w:bCs/>
          <w:sz w:val="24"/>
          <w:szCs w:val="24"/>
        </w:rPr>
      </w:pPr>
    </w:p>
    <w:p w14:paraId="3AC10C88" w14:textId="77777777" w:rsidR="00F410CC" w:rsidRDefault="00F41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sz w:val="24"/>
          <w:szCs w:val="24"/>
        </w:rPr>
        <w:t>5.Обобщение результатов оценки объекта на предприятии.</w:t>
      </w:r>
    </w:p>
    <w:p w14:paraId="1B0A8976" w14:textId="77777777" w:rsidR="00F410CC" w:rsidRDefault="00F410CC">
      <w:r>
        <w:rPr>
          <w:i/>
          <w:sz w:val="24"/>
          <w:szCs w:val="24"/>
        </w:rPr>
        <w:t>Описать:</w:t>
      </w:r>
    </w:p>
    <w:p w14:paraId="7E48355A" w14:textId="77777777" w:rsidR="00F410CC" w:rsidRDefault="00F410CC"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анализ результатов расчетов, полученных после применения трех подходов оценки;</w:t>
      </w:r>
    </w:p>
    <w:p w14:paraId="3333B475" w14:textId="77777777" w:rsidR="00F410CC" w:rsidRDefault="00F410CC">
      <w:r>
        <w:rPr>
          <w:sz w:val="24"/>
          <w:szCs w:val="24"/>
        </w:rPr>
        <w:t>- оценку достоверности и согласованности результатов;</w:t>
      </w:r>
    </w:p>
    <w:p w14:paraId="619EC298" w14:textId="77777777" w:rsidR="00F410CC" w:rsidRDefault="00F410C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</w:p>
    <w:p w14:paraId="229C361C" w14:textId="77777777" w:rsidR="00F410CC" w:rsidRDefault="00136825">
      <w:pPr>
        <w:widowControl w:val="0"/>
        <w:jc w:val="right"/>
      </w:pPr>
      <w:r>
        <w:rPr>
          <w:b/>
          <w:bCs/>
          <w:i/>
          <w:sz w:val="28"/>
          <w:szCs w:val="28"/>
          <w:lang w:eastAsia="en-US"/>
        </w:rPr>
        <w:br w:type="page"/>
      </w:r>
      <w:r w:rsidR="00F410CC">
        <w:rPr>
          <w:sz w:val="24"/>
          <w:szCs w:val="24"/>
          <w:lang w:eastAsia="ru-RU"/>
        </w:rPr>
        <w:t>Приложение 6</w:t>
      </w:r>
    </w:p>
    <w:p w14:paraId="5DD4916F" w14:textId="77777777" w:rsidR="00F410CC" w:rsidRDefault="00F410CC">
      <w:pPr>
        <w:jc w:val="center"/>
      </w:pPr>
      <w:r>
        <w:rPr>
          <w:sz w:val="28"/>
          <w:szCs w:val="28"/>
          <w:lang w:eastAsia="ar-SA"/>
        </w:rPr>
        <w:t>Лист ознакомления</w:t>
      </w:r>
    </w:p>
    <w:p w14:paraId="3EDC312E" w14:textId="77777777" w:rsidR="00F410CC" w:rsidRDefault="00F410CC">
      <w:pPr>
        <w:jc w:val="center"/>
      </w:pPr>
      <w:r>
        <w:rPr>
          <w:sz w:val="28"/>
          <w:szCs w:val="28"/>
          <w:lang w:eastAsia="ar-SA"/>
        </w:rPr>
        <w:t xml:space="preserve"> с локальными нормативными актами и документами </w:t>
      </w:r>
    </w:p>
    <w:p w14:paraId="20579418" w14:textId="77777777" w:rsidR="00F410CC" w:rsidRDefault="00F410CC">
      <w:pPr>
        <w:jc w:val="center"/>
      </w:pPr>
      <w:r>
        <w:rPr>
          <w:sz w:val="28"/>
          <w:szCs w:val="28"/>
          <w:lang w:eastAsia="ar-SA"/>
        </w:rPr>
        <w:t>п</w:t>
      </w:r>
      <w:r>
        <w:rPr>
          <w:color w:val="000000"/>
          <w:sz w:val="28"/>
          <w:szCs w:val="28"/>
          <w:lang w:eastAsia="ar-SA"/>
        </w:rPr>
        <w:t>рофильной организации</w:t>
      </w:r>
    </w:p>
    <w:p w14:paraId="5AD92326" w14:textId="77777777" w:rsidR="00F410CC" w:rsidRDefault="00F410CC">
      <w:pPr>
        <w:tabs>
          <w:tab w:val="left" w:pos="0"/>
        </w:tabs>
        <w:jc w:val="center"/>
      </w:pPr>
      <w:r>
        <w:rPr>
          <w:sz w:val="28"/>
          <w:szCs w:val="28"/>
        </w:rPr>
        <w:t>______________________________________________________________________</w:t>
      </w:r>
    </w:p>
    <w:p w14:paraId="57265F1E" w14:textId="77777777" w:rsidR="00F410CC" w:rsidRDefault="00F410CC">
      <w:pPr>
        <w:jc w:val="center"/>
        <w:rPr>
          <w:color w:val="0033CC"/>
          <w:sz w:val="28"/>
          <w:szCs w:val="28"/>
          <w:lang w:eastAsia="ar-SA"/>
        </w:rPr>
      </w:pPr>
    </w:p>
    <w:p w14:paraId="761BD477" w14:textId="77777777" w:rsidR="00F410CC" w:rsidRDefault="00F410C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sz w:val="28"/>
          <w:szCs w:val="28"/>
          <w:lang w:eastAsia="ar-SA"/>
        </w:rPr>
        <w:t xml:space="preserve">Я, </w:t>
      </w:r>
      <w:bookmarkStart w:id="0" w:name="_GoBack"/>
      <w:bookmarkEnd w:id="0"/>
      <w:r>
        <w:rPr>
          <w:sz w:val="28"/>
          <w:szCs w:val="28"/>
          <w:lang w:eastAsia="ar-SA"/>
        </w:rPr>
        <w:t>Ф.И.О. обучающегося</w:t>
      </w:r>
    </w:p>
    <w:p w14:paraId="24B2DFE1" w14:textId="77777777" w:rsidR="00F410CC" w:rsidRDefault="00F410CC">
      <w:pPr>
        <w:rPr>
          <w:sz w:val="28"/>
          <w:szCs w:val="28"/>
          <w:lang w:eastAsia="ar-SA"/>
        </w:rPr>
      </w:pPr>
    </w:p>
    <w:p w14:paraId="7D437DF2" w14:textId="77777777" w:rsidR="00F410CC" w:rsidRDefault="00F410CC">
      <w:r>
        <w:rPr>
          <w:sz w:val="28"/>
          <w:szCs w:val="28"/>
          <w:lang w:eastAsia="ar-SA"/>
        </w:rPr>
        <w:t>ознакомлен:</w:t>
      </w:r>
    </w:p>
    <w:p w14:paraId="2143AA7F" w14:textId="77777777" w:rsidR="00F410CC" w:rsidRDefault="00F410CC">
      <w:r>
        <w:rPr>
          <w:sz w:val="28"/>
          <w:szCs w:val="28"/>
          <w:lang w:eastAsia="ar-SA"/>
        </w:rPr>
        <w:t>-</w:t>
      </w:r>
      <w:r w:rsidR="0013682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со следующими положениями: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3"/>
        <w:gridCol w:w="4728"/>
        <w:gridCol w:w="2267"/>
        <w:gridCol w:w="2205"/>
      </w:tblGrid>
      <w:tr w:rsidR="00F410CC" w14:paraId="6CD71867" w14:textId="77777777">
        <w:trPr>
          <w:trHeight w:val="41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08E19" w14:textId="77777777" w:rsidR="00F410CC" w:rsidRDefault="00F410CC">
            <w:pPr>
              <w:widowControl w:val="0"/>
              <w:jc w:val="center"/>
            </w:pPr>
            <w:r>
              <w:rPr>
                <w:color w:val="000000"/>
                <w:lang w:eastAsia="ar-SA"/>
              </w:rPr>
              <w:t>№</w:t>
            </w:r>
          </w:p>
          <w:p w14:paraId="16882542" w14:textId="77777777" w:rsidR="00F410CC" w:rsidRDefault="00F410CC">
            <w:pPr>
              <w:widowControl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A1618" w14:textId="77777777" w:rsidR="00F410CC" w:rsidRDefault="00F410CC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E4447" w14:textId="77777777" w:rsidR="00F410CC" w:rsidRDefault="00F410CC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ar-SA"/>
              </w:rPr>
              <w:t>Дата ознакомления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1C0E" w14:textId="77777777" w:rsidR="00F410CC" w:rsidRDefault="00F410CC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eastAsia="ar-SA"/>
              </w:rPr>
              <w:t>Подпись</w:t>
            </w:r>
          </w:p>
        </w:tc>
      </w:tr>
      <w:tr w:rsidR="00F410CC" w14:paraId="35DB35C2" w14:textId="77777777">
        <w:trPr>
          <w:trHeight w:val="63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2706" w14:textId="77777777" w:rsidR="00F410CC" w:rsidRDefault="00F410CC">
            <w:pPr>
              <w:widowControl w:val="0"/>
              <w:jc w:val="center"/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D18B" w14:textId="77777777" w:rsidR="00F410CC" w:rsidRDefault="00F410CC">
            <w:pPr>
              <w:widowControl w:val="0"/>
              <w:jc w:val="both"/>
            </w:pPr>
            <w:r>
              <w:rPr>
                <w:sz w:val="28"/>
                <w:szCs w:val="28"/>
                <w:lang w:eastAsia="ar-SA"/>
              </w:rPr>
              <w:t>Правила внутреннего трудового распорядка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49C77" w14:textId="77777777" w:rsidR="00F410CC" w:rsidRDefault="00F410CC">
            <w:pPr>
              <w:widowControl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321F9" w14:textId="77777777" w:rsidR="00F410CC" w:rsidRDefault="00F410CC">
            <w:pPr>
              <w:widowControl w:val="0"/>
              <w:snapToGrid w:val="0"/>
              <w:jc w:val="center"/>
              <w:rPr>
                <w:b/>
                <w:color w:val="0033CC"/>
                <w:sz w:val="28"/>
                <w:szCs w:val="28"/>
                <w:lang w:eastAsia="ar-SA"/>
              </w:rPr>
            </w:pPr>
          </w:p>
        </w:tc>
      </w:tr>
      <w:tr w:rsidR="00F410CC" w14:paraId="0869591D" w14:textId="77777777">
        <w:trPr>
          <w:trHeight w:val="38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A32C9" w14:textId="77777777" w:rsidR="00F410CC" w:rsidRDefault="00F410CC">
            <w:pPr>
              <w:widowControl w:val="0"/>
              <w:jc w:val="center"/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24A8" w14:textId="77777777" w:rsidR="00F410CC" w:rsidRDefault="00F410CC">
            <w:pPr>
              <w:widowControl w:val="0"/>
              <w:jc w:val="both"/>
            </w:pPr>
            <w:r>
              <w:rPr>
                <w:sz w:val="28"/>
                <w:szCs w:val="28"/>
                <w:lang w:eastAsia="ar-SA"/>
              </w:rPr>
              <w:t>Положение по охране труда</w:t>
            </w:r>
          </w:p>
          <w:p w14:paraId="726A207D" w14:textId="77777777" w:rsidR="00F410CC" w:rsidRDefault="00F410CC">
            <w:pPr>
              <w:widowControl w:val="0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D44FB" w14:textId="77777777" w:rsidR="00F410CC" w:rsidRDefault="00F410CC">
            <w:pPr>
              <w:widowControl w:val="0"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4ED7" w14:textId="77777777" w:rsidR="00F410CC" w:rsidRDefault="00F410CC">
            <w:pPr>
              <w:widowControl w:val="0"/>
              <w:snapToGrid w:val="0"/>
              <w:jc w:val="center"/>
              <w:rPr>
                <w:b/>
                <w:color w:val="0033CC"/>
                <w:sz w:val="28"/>
                <w:szCs w:val="28"/>
                <w:lang w:eastAsia="ar-SA"/>
              </w:rPr>
            </w:pPr>
          </w:p>
        </w:tc>
      </w:tr>
      <w:tr w:rsidR="00F410CC" w14:paraId="28AB2892" w14:textId="77777777">
        <w:trPr>
          <w:trHeight w:val="59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5A31" w14:textId="77777777" w:rsidR="00F410CC" w:rsidRDefault="00F410CC">
            <w:pPr>
              <w:widowControl w:val="0"/>
              <w:jc w:val="center"/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ED88" w14:textId="77777777" w:rsidR="00F410CC" w:rsidRDefault="00F410CC">
            <w:pPr>
              <w:widowControl w:val="0"/>
              <w:jc w:val="both"/>
            </w:pPr>
            <w:r>
              <w:rPr>
                <w:sz w:val="28"/>
                <w:szCs w:val="28"/>
                <w:lang w:eastAsia="ar-SA"/>
              </w:rPr>
              <w:t>Положение о пожарной безопасности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4B2E" w14:textId="77777777" w:rsidR="00F410CC" w:rsidRDefault="00F410CC">
            <w:pPr>
              <w:widowControl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DF634" w14:textId="77777777" w:rsidR="00F410CC" w:rsidRDefault="00F410CC">
            <w:pPr>
              <w:widowControl w:val="0"/>
              <w:snapToGrid w:val="0"/>
              <w:jc w:val="center"/>
              <w:rPr>
                <w:b/>
                <w:color w:val="0033CC"/>
                <w:sz w:val="28"/>
                <w:szCs w:val="28"/>
                <w:lang w:eastAsia="ar-SA"/>
              </w:rPr>
            </w:pPr>
          </w:p>
        </w:tc>
      </w:tr>
      <w:tr w:rsidR="00F410CC" w14:paraId="4182CBE1" w14:textId="77777777">
        <w:trPr>
          <w:trHeight w:val="59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304C" w14:textId="77777777" w:rsidR="00F410CC" w:rsidRDefault="00F410CC">
            <w:pPr>
              <w:widowControl w:val="0"/>
              <w:jc w:val="center"/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A37C" w14:textId="77777777" w:rsidR="00F410CC" w:rsidRDefault="00F410CC">
            <w:pPr>
              <w:widowControl w:val="0"/>
              <w:jc w:val="both"/>
            </w:pPr>
            <w:r>
              <w:rPr>
                <w:sz w:val="28"/>
                <w:szCs w:val="28"/>
                <w:lang w:eastAsia="ar-SA"/>
              </w:rPr>
              <w:t>Положение о защите персональных данных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97A6" w14:textId="77777777" w:rsidR="00F410CC" w:rsidRDefault="00F410CC">
            <w:pPr>
              <w:widowControl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9FB5" w14:textId="77777777" w:rsidR="00F410CC" w:rsidRDefault="00F410CC">
            <w:pPr>
              <w:widowControl w:val="0"/>
              <w:snapToGrid w:val="0"/>
              <w:jc w:val="center"/>
              <w:rPr>
                <w:b/>
                <w:color w:val="0033CC"/>
                <w:sz w:val="28"/>
                <w:szCs w:val="28"/>
                <w:lang w:eastAsia="ar-SA"/>
              </w:rPr>
            </w:pPr>
          </w:p>
        </w:tc>
      </w:tr>
      <w:tr w:rsidR="00F410CC" w14:paraId="05525603" w14:textId="77777777">
        <w:trPr>
          <w:trHeight w:val="59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4A95" w14:textId="77777777" w:rsidR="00F410CC" w:rsidRDefault="00F410CC">
            <w:pPr>
              <w:widowControl w:val="0"/>
              <w:jc w:val="center"/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E19C8" w14:textId="77777777" w:rsidR="00F410CC" w:rsidRDefault="00F410CC">
            <w:pPr>
              <w:widowControl w:val="0"/>
              <w:jc w:val="both"/>
            </w:pPr>
            <w:r>
              <w:rPr>
                <w:sz w:val="28"/>
                <w:szCs w:val="28"/>
                <w:lang w:eastAsia="ar-SA"/>
              </w:rPr>
              <w:t>Положение о коммерческой тайне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FFDD2" w14:textId="77777777" w:rsidR="00F410CC" w:rsidRDefault="00F410CC">
            <w:pPr>
              <w:widowControl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5E46" w14:textId="77777777" w:rsidR="00F410CC" w:rsidRDefault="00F410CC">
            <w:pPr>
              <w:widowControl w:val="0"/>
              <w:snapToGrid w:val="0"/>
              <w:jc w:val="center"/>
              <w:rPr>
                <w:b/>
                <w:color w:val="0033CC"/>
                <w:sz w:val="28"/>
                <w:szCs w:val="28"/>
                <w:lang w:eastAsia="ar-SA"/>
              </w:rPr>
            </w:pPr>
          </w:p>
        </w:tc>
      </w:tr>
    </w:tbl>
    <w:p w14:paraId="42BA5581" w14:textId="77777777" w:rsidR="00F410CC" w:rsidRDefault="00F410CC">
      <w:r>
        <w:rPr>
          <w:sz w:val="28"/>
          <w:szCs w:val="28"/>
          <w:lang w:eastAsia="ar-SA"/>
        </w:rPr>
        <w:t>- прошел инструктаж: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19"/>
        <w:gridCol w:w="3339"/>
        <w:gridCol w:w="2267"/>
        <w:gridCol w:w="1559"/>
        <w:gridCol w:w="1689"/>
      </w:tblGrid>
      <w:tr w:rsidR="00F410CC" w14:paraId="353FAE73" w14:textId="77777777">
        <w:trPr>
          <w:trHeight w:val="557"/>
          <w:jc w:val="center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1A59" w14:textId="77777777" w:rsidR="00F410CC" w:rsidRDefault="00F410CC">
            <w:pPr>
              <w:widowControl w:val="0"/>
              <w:snapToGrid w:val="0"/>
              <w:jc w:val="center"/>
              <w:rPr>
                <w:b/>
                <w:lang w:eastAsia="ar-SA"/>
              </w:rPr>
            </w:pPr>
          </w:p>
          <w:p w14:paraId="1E526BB3" w14:textId="77777777" w:rsidR="00F410CC" w:rsidRDefault="00F410CC">
            <w:pPr>
              <w:widowControl w:val="0"/>
              <w:jc w:val="center"/>
            </w:pPr>
            <w:r>
              <w:rPr>
                <w:lang w:eastAsia="ar-SA"/>
              </w:rPr>
              <w:t>№</w:t>
            </w:r>
          </w:p>
          <w:p w14:paraId="5AFA81AD" w14:textId="77777777" w:rsidR="00F410CC" w:rsidRDefault="00F410CC">
            <w:pPr>
              <w:widowControl w:val="0"/>
              <w:jc w:val="center"/>
              <w:rPr>
                <w:b/>
                <w:lang w:eastAsia="ar-SA"/>
              </w:rPr>
            </w:pPr>
          </w:p>
        </w:tc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DB269" w14:textId="77777777" w:rsidR="00F410CC" w:rsidRDefault="00F410CC">
            <w:pPr>
              <w:widowControl w:val="0"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5AC23F28" w14:textId="77777777" w:rsidR="00F410CC" w:rsidRDefault="00F410CC">
            <w:pPr>
              <w:widowControl w:val="0"/>
              <w:jc w:val="center"/>
            </w:pPr>
            <w:r>
              <w:rPr>
                <w:sz w:val="28"/>
                <w:szCs w:val="28"/>
                <w:lang w:eastAsia="ar-SA"/>
              </w:rPr>
              <w:t>Вид инструктажа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D9A4" w14:textId="77777777" w:rsidR="00F410CC" w:rsidRDefault="00F410CC">
            <w:pPr>
              <w:widowControl w:val="0"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6D9348EF" w14:textId="77777777" w:rsidR="00F410CC" w:rsidRDefault="00F410CC">
            <w:pPr>
              <w:widowControl w:val="0"/>
              <w:jc w:val="center"/>
            </w:pPr>
            <w:r>
              <w:rPr>
                <w:sz w:val="28"/>
                <w:szCs w:val="28"/>
                <w:lang w:eastAsia="ar-SA"/>
              </w:rPr>
              <w:t xml:space="preserve">Дата инструктажа 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E94B" w14:textId="77777777" w:rsidR="00F410CC" w:rsidRDefault="00F410CC">
            <w:pPr>
              <w:widowControl w:val="0"/>
              <w:jc w:val="center"/>
            </w:pPr>
            <w:r>
              <w:rPr>
                <w:sz w:val="28"/>
                <w:szCs w:val="28"/>
                <w:lang w:eastAsia="ar-SA"/>
              </w:rPr>
              <w:t>Подпись</w:t>
            </w:r>
          </w:p>
        </w:tc>
      </w:tr>
      <w:tr w:rsidR="00F410CC" w14:paraId="668BAA48" w14:textId="77777777">
        <w:trPr>
          <w:trHeight w:val="646"/>
          <w:jc w:val="center"/>
        </w:trPr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4133" w14:textId="77777777" w:rsidR="00F410CC" w:rsidRDefault="00F410CC">
            <w:pPr>
              <w:widowControl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300D" w14:textId="77777777" w:rsidR="00F410CC" w:rsidRDefault="00F410CC">
            <w:pPr>
              <w:widowControl w:val="0"/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E1320" w14:textId="77777777" w:rsidR="00F410CC" w:rsidRDefault="00F410CC">
            <w:pPr>
              <w:widowControl w:val="0"/>
              <w:snapToGrid w:val="0"/>
              <w:jc w:val="center"/>
              <w:rPr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09981" w14:textId="77777777" w:rsidR="00F410CC" w:rsidRDefault="00F410C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инструктирующего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AC66" w14:textId="77777777" w:rsidR="00F410CC" w:rsidRDefault="00F410CC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инструктируемого</w:t>
            </w:r>
          </w:p>
        </w:tc>
      </w:tr>
      <w:tr w:rsidR="00F410CC" w14:paraId="74876C58" w14:textId="77777777">
        <w:trPr>
          <w:trHeight w:val="636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7549" w14:textId="77777777" w:rsidR="00F410CC" w:rsidRDefault="00F410CC">
            <w:pPr>
              <w:widowControl w:val="0"/>
              <w:jc w:val="center"/>
            </w:pPr>
            <w:r>
              <w:rPr>
                <w:lang w:eastAsia="ar-SA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1EEC" w14:textId="77777777" w:rsidR="00F410CC" w:rsidRDefault="00F410CC">
            <w:pPr>
              <w:widowControl w:val="0"/>
            </w:pPr>
            <w:r>
              <w:rPr>
                <w:color w:val="000000"/>
                <w:sz w:val="28"/>
                <w:szCs w:val="28"/>
                <w:lang w:eastAsia="ar-SA"/>
              </w:rPr>
              <w:t>Вводный инструктаж по охране труда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46CA" w14:textId="77777777" w:rsidR="00F410CC" w:rsidRDefault="00F410CC">
            <w:pPr>
              <w:widowControl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5B05" w14:textId="77777777" w:rsidR="00F410CC" w:rsidRDefault="00F410CC">
            <w:pPr>
              <w:widowControl w:val="0"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AC06" w14:textId="77777777" w:rsidR="00F410CC" w:rsidRDefault="00F410CC">
            <w:pPr>
              <w:widowControl w:val="0"/>
              <w:snapToGrid w:val="0"/>
              <w:jc w:val="center"/>
              <w:rPr>
                <w:b/>
                <w:lang w:eastAsia="ar-SA"/>
              </w:rPr>
            </w:pPr>
          </w:p>
        </w:tc>
      </w:tr>
      <w:tr w:rsidR="00F410CC" w14:paraId="3A4DEFBA" w14:textId="77777777">
        <w:trPr>
          <w:trHeight w:val="598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6A14" w14:textId="77777777" w:rsidR="00F410CC" w:rsidRDefault="00F410CC">
            <w:pPr>
              <w:widowControl w:val="0"/>
              <w:jc w:val="center"/>
            </w:pPr>
            <w:r>
              <w:rPr>
                <w:lang w:eastAsia="ar-SA"/>
              </w:rPr>
              <w:t>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295A" w14:textId="77777777" w:rsidR="00F410CC" w:rsidRDefault="00F410CC">
            <w:pPr>
              <w:widowControl w:val="0"/>
            </w:pPr>
            <w:r>
              <w:rPr>
                <w:color w:val="000000"/>
                <w:sz w:val="28"/>
                <w:szCs w:val="28"/>
                <w:lang w:eastAsia="ar-SA"/>
              </w:rPr>
              <w:t>Первичный инструктаж на рабочем месте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425A" w14:textId="77777777" w:rsidR="00F410CC" w:rsidRDefault="00F410CC">
            <w:pPr>
              <w:widowControl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5CAC" w14:textId="77777777" w:rsidR="00F410CC" w:rsidRDefault="00F410CC">
            <w:pPr>
              <w:widowControl w:val="0"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B147E" w14:textId="77777777" w:rsidR="00F410CC" w:rsidRDefault="00F410CC">
            <w:pPr>
              <w:widowControl w:val="0"/>
              <w:snapToGrid w:val="0"/>
              <w:jc w:val="center"/>
              <w:rPr>
                <w:b/>
                <w:lang w:eastAsia="ar-SA"/>
              </w:rPr>
            </w:pPr>
          </w:p>
        </w:tc>
      </w:tr>
    </w:tbl>
    <w:p w14:paraId="5AF2971F" w14:textId="77777777" w:rsidR="00F410CC" w:rsidRDefault="00F410CC">
      <w:pPr>
        <w:rPr>
          <w:sz w:val="28"/>
          <w:szCs w:val="28"/>
          <w:lang w:eastAsia="ar-SA"/>
        </w:rPr>
      </w:pPr>
    </w:p>
    <w:p w14:paraId="279C7753" w14:textId="77777777" w:rsidR="00F410CC" w:rsidRDefault="00F410CC">
      <w:pPr>
        <w:rPr>
          <w:sz w:val="28"/>
          <w:szCs w:val="28"/>
          <w:lang w:eastAsia="ar-SA"/>
        </w:rPr>
      </w:pPr>
    </w:p>
    <w:p w14:paraId="389A76AE" w14:textId="77777777" w:rsidR="00F410CC" w:rsidRDefault="00F410CC">
      <w:pPr>
        <w:tabs>
          <w:tab w:val="left" w:pos="1618"/>
        </w:tabs>
      </w:pPr>
      <w:r>
        <w:rPr>
          <w:sz w:val="28"/>
          <w:szCs w:val="28"/>
          <w:lang w:eastAsia="ar-SA"/>
        </w:rPr>
        <w:t xml:space="preserve">Руководитель практической </w:t>
      </w:r>
    </w:p>
    <w:p w14:paraId="18C7CEA6" w14:textId="77777777" w:rsidR="00F410CC" w:rsidRDefault="00F410CC">
      <w:pPr>
        <w:tabs>
          <w:tab w:val="left" w:pos="1618"/>
        </w:tabs>
      </w:pPr>
      <w:r>
        <w:rPr>
          <w:sz w:val="28"/>
          <w:szCs w:val="28"/>
          <w:lang w:eastAsia="ar-SA"/>
        </w:rPr>
        <w:t xml:space="preserve">подготовки </w:t>
      </w:r>
    </w:p>
    <w:p w14:paraId="444F7D30" w14:textId="77777777" w:rsidR="00F410CC" w:rsidRDefault="00F410CC">
      <w:pPr>
        <w:tabs>
          <w:tab w:val="left" w:pos="1618"/>
        </w:tabs>
      </w:pPr>
      <w:r>
        <w:rPr>
          <w:sz w:val="28"/>
          <w:szCs w:val="28"/>
          <w:lang w:eastAsia="ar-SA"/>
        </w:rPr>
        <w:t>от профильной организации</w:t>
      </w:r>
      <w:r w:rsidR="0013682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___________</w:t>
      </w:r>
      <w:r w:rsidR="00136825">
        <w:rPr>
          <w:sz w:val="28"/>
          <w:szCs w:val="28"/>
          <w:lang w:eastAsia="ar-SA"/>
        </w:rPr>
        <w:t xml:space="preserve"> </w:t>
      </w:r>
      <w:r>
        <w:rPr>
          <w:sz w:val="24"/>
          <w:szCs w:val="24"/>
          <w:lang w:eastAsia="ru-RU"/>
        </w:rPr>
        <w:t>/Фамилия, инициалы, должность/</w:t>
      </w:r>
      <w:r w:rsidR="00136825">
        <w:rPr>
          <w:sz w:val="28"/>
          <w:szCs w:val="28"/>
          <w:lang w:eastAsia="ar-SA"/>
        </w:rPr>
        <w:t xml:space="preserve"> </w:t>
      </w:r>
    </w:p>
    <w:p w14:paraId="38826DD5" w14:textId="77777777" w:rsidR="00F410CC" w:rsidRDefault="00F410CC">
      <w:pPr>
        <w:tabs>
          <w:tab w:val="left" w:pos="1618"/>
        </w:tabs>
        <w:spacing w:line="240" w:lineRule="exact"/>
        <w:jc w:val="center"/>
      </w:pPr>
      <w:r>
        <w:rPr>
          <w:lang w:eastAsia="ar-SA"/>
        </w:rPr>
        <w:t>подпись</w:t>
      </w:r>
    </w:p>
    <w:p w14:paraId="7EBC6495" w14:textId="77777777" w:rsidR="00F410CC" w:rsidRDefault="00136825">
      <w:pPr>
        <w:keepNext/>
        <w:tabs>
          <w:tab w:val="left" w:pos="1584"/>
          <w:tab w:val="left" w:pos="7350"/>
        </w:tabs>
        <w:suppressAutoHyphens/>
        <w:ind w:right="1557"/>
        <w:jc w:val="right"/>
      </w:pPr>
      <w:r>
        <w:rPr>
          <w:i/>
          <w:sz w:val="28"/>
          <w:szCs w:val="28"/>
          <w:lang w:eastAsia="ar-SA"/>
        </w:rPr>
        <w:br w:type="page"/>
      </w:r>
    </w:p>
    <w:p w14:paraId="1C6BB107" w14:textId="77777777" w:rsidR="00F410CC" w:rsidRDefault="00F410CC">
      <w:pPr>
        <w:tabs>
          <w:tab w:val="left" w:pos="1584"/>
          <w:tab w:val="left" w:pos="7350"/>
        </w:tabs>
        <w:suppressAutoHyphens/>
        <w:ind w:right="1557"/>
        <w:jc w:val="right"/>
      </w:pPr>
    </w:p>
    <w:p w14:paraId="6A73079F" w14:textId="77777777" w:rsidR="00F410CC" w:rsidRDefault="00F410CC">
      <w:pPr>
        <w:tabs>
          <w:tab w:val="left" w:pos="1584"/>
          <w:tab w:val="left" w:pos="7350"/>
        </w:tabs>
        <w:suppressAutoHyphens/>
        <w:ind w:right="1557"/>
        <w:jc w:val="right"/>
      </w:pPr>
      <w:r>
        <w:rPr>
          <w:sz w:val="24"/>
          <w:szCs w:val="24"/>
        </w:rPr>
        <w:t>Приложение 7</w:t>
      </w:r>
    </w:p>
    <w:p w14:paraId="59F853CC" w14:textId="77777777" w:rsidR="00F410CC" w:rsidRDefault="00F410CC">
      <w:pPr>
        <w:tabs>
          <w:tab w:val="left" w:pos="1584"/>
        </w:tabs>
        <w:suppressAutoHyphens/>
        <w:ind w:right="1557"/>
        <w:jc w:val="center"/>
        <w:rPr>
          <w:b/>
          <w:sz w:val="28"/>
          <w:szCs w:val="28"/>
          <w:lang w:eastAsia="ar-SA"/>
        </w:rPr>
      </w:pPr>
    </w:p>
    <w:p w14:paraId="26B3AEAC" w14:textId="77777777" w:rsidR="00F410CC" w:rsidRDefault="00F410CC">
      <w:pPr>
        <w:keepNext/>
        <w:numPr>
          <w:ilvl w:val="8"/>
          <w:numId w:val="10"/>
        </w:numPr>
        <w:tabs>
          <w:tab w:val="left" w:pos="0"/>
        </w:tabs>
        <w:suppressAutoHyphens/>
        <w:jc w:val="center"/>
      </w:pPr>
      <w:r>
        <w:rPr>
          <w:b/>
          <w:sz w:val="28"/>
          <w:szCs w:val="28"/>
        </w:rPr>
        <w:t xml:space="preserve">Общие сведения </w:t>
      </w:r>
    </w:p>
    <w:p w14:paraId="5640D619" w14:textId="77777777" w:rsidR="00F410CC" w:rsidRDefault="00F410CC">
      <w:pPr>
        <w:keepNext/>
        <w:numPr>
          <w:ilvl w:val="8"/>
          <w:numId w:val="10"/>
        </w:numPr>
        <w:tabs>
          <w:tab w:val="left" w:pos="0"/>
        </w:tabs>
        <w:suppressAutoHyphens/>
        <w:jc w:val="center"/>
      </w:pPr>
      <w:r>
        <w:rPr>
          <w:b/>
          <w:sz w:val="28"/>
          <w:szCs w:val="28"/>
        </w:rPr>
        <w:t>о руководителе практической подготовки (практики)</w:t>
      </w:r>
    </w:p>
    <w:p w14:paraId="10626037" w14:textId="77777777" w:rsidR="00F410CC" w:rsidRDefault="00F410CC">
      <w:pPr>
        <w:suppressAutoHyphens/>
        <w:spacing w:line="360" w:lineRule="auto"/>
        <w:rPr>
          <w:b/>
          <w:sz w:val="28"/>
          <w:szCs w:val="28"/>
        </w:rPr>
      </w:pPr>
    </w:p>
    <w:p w14:paraId="2911DD5F" w14:textId="77777777" w:rsidR="00F410CC" w:rsidRDefault="00F410CC">
      <w:pPr>
        <w:pStyle w:val="af6"/>
        <w:numPr>
          <w:ilvl w:val="0"/>
          <w:numId w:val="9"/>
        </w:numPr>
        <w:suppressAutoHyphens/>
        <w:spacing w:after="0" w:line="360" w:lineRule="auto"/>
        <w:ind w:left="0"/>
        <w:contextualSpacing/>
      </w:pPr>
      <w:r>
        <w:rPr>
          <w:rFonts w:ascii="Times New Roman" w:hAnsi="Times New Roman" w:cs="Times New Roman"/>
          <w:b/>
          <w:i/>
          <w:sz w:val="28"/>
          <w:szCs w:val="28"/>
        </w:rPr>
        <w:t>Ф. И. О. __________________________________________________________</w:t>
      </w:r>
    </w:p>
    <w:p w14:paraId="2D66529D" w14:textId="77777777" w:rsidR="00F410CC" w:rsidRDefault="00F410CC">
      <w:pPr>
        <w:pStyle w:val="af6"/>
        <w:numPr>
          <w:ilvl w:val="0"/>
          <w:numId w:val="9"/>
        </w:numPr>
        <w:suppressAutoHyphens/>
        <w:spacing w:after="0" w:line="360" w:lineRule="auto"/>
        <w:ind w:left="0"/>
        <w:contextualSpacing/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Образование ______________________________________________________</w:t>
      </w:r>
    </w:p>
    <w:p w14:paraId="497C275A" w14:textId="77777777" w:rsidR="00F410CC" w:rsidRDefault="00F410CC">
      <w:pPr>
        <w:pStyle w:val="af6"/>
        <w:numPr>
          <w:ilvl w:val="0"/>
          <w:numId w:val="9"/>
        </w:numPr>
        <w:suppressAutoHyphens/>
        <w:spacing w:after="0" w:line="360" w:lineRule="auto"/>
        <w:ind w:left="0"/>
        <w:contextualSpacing/>
      </w:pPr>
      <w:r>
        <w:rPr>
          <w:rFonts w:ascii="Times New Roman" w:hAnsi="Times New Roman" w:cs="Times New Roman"/>
          <w:b/>
          <w:i/>
          <w:sz w:val="28"/>
          <w:szCs w:val="28"/>
        </w:rPr>
        <w:t>Должность ______________________________________________________</w:t>
      </w:r>
    </w:p>
    <w:p w14:paraId="3AFE8B20" w14:textId="77777777" w:rsidR="00F410CC" w:rsidRDefault="00F410CC">
      <w:pPr>
        <w:widowControl w:val="0"/>
        <w:jc w:val="center"/>
      </w:pPr>
    </w:p>
    <w:sectPr w:rsidR="00F410CC">
      <w:footerReference w:type="default" r:id="rId27"/>
      <w:footerReference w:type="first" r:id="rId28"/>
      <w:pgSz w:w="11906" w:h="16838"/>
      <w:pgMar w:top="1134" w:right="851" w:bottom="1134" w:left="1134" w:header="720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5087C" w14:textId="77777777" w:rsidR="00DB03CE" w:rsidRDefault="00DB03CE">
      <w:r>
        <w:separator/>
      </w:r>
    </w:p>
  </w:endnote>
  <w:endnote w:type="continuationSeparator" w:id="0">
    <w:p w14:paraId="02AF81EC" w14:textId="77777777" w:rsidR="00DB03CE" w:rsidRDefault="00DB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Yu Gothic"/>
    <w:charset w:val="80"/>
    <w:family w:val="swiss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53F2E" w14:textId="77777777" w:rsidR="00F410CC" w:rsidRDefault="00F410CC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5B55DA">
      <w:rPr>
        <w:noProof/>
      </w:rPr>
      <w:t>22</w:t>
    </w:r>
    <w:r>
      <w:fldChar w:fldCharType="end"/>
    </w:r>
  </w:p>
  <w:p w14:paraId="1145A5F9" w14:textId="77777777" w:rsidR="00F410CC" w:rsidRDefault="00F410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2E522" w14:textId="77777777" w:rsidR="00F410CC" w:rsidRDefault="00F410CC">
    <w:pPr>
      <w:pStyle w:val="af3"/>
    </w:pPr>
  </w:p>
  <w:p w14:paraId="188D0752" w14:textId="77777777" w:rsidR="00F410CC" w:rsidRDefault="00F410C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A7540" w14:textId="77777777" w:rsidR="00DB03CE" w:rsidRDefault="00DB03CE">
      <w:r>
        <w:separator/>
      </w:r>
    </w:p>
  </w:footnote>
  <w:footnote w:type="continuationSeparator" w:id="0">
    <w:p w14:paraId="4D3345D3" w14:textId="77777777" w:rsidR="00DB03CE" w:rsidRDefault="00DB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4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4472C4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cs="Symbol" w:hint="default"/>
        <w:sz w:val="24"/>
        <w:szCs w:val="24"/>
        <w:lang w:eastAsia="ru-RU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  <w:bCs/>
        <w:caps/>
        <w:sz w:val="28"/>
        <w:szCs w:val="28"/>
        <w:lang w:eastAsia="ru-RU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40" w:hanging="4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/>
        <w:bCs/>
        <w:caps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  <w:rPr>
        <w:rFonts w:hint="default"/>
        <w:b/>
        <w:bCs/>
        <w:caps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  <w:rPr>
        <w:rFonts w:hint="default"/>
        <w:b/>
        <w:bCs/>
        <w:caps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  <w:rPr>
        <w:rFonts w:hint="default"/>
        <w:b/>
        <w:bCs/>
        <w:caps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  <w:rPr>
        <w:rFonts w:hint="default"/>
        <w:b/>
        <w:bCs/>
        <w:caps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  <w:rPr>
        <w:rFonts w:hint="default"/>
        <w:b/>
        <w:bCs/>
        <w:caps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  <w:rPr>
        <w:rFonts w:hint="default"/>
        <w:b/>
        <w:bCs/>
        <w:caps/>
        <w:sz w:val="28"/>
        <w:szCs w:val="28"/>
        <w:lang w:eastAsia="ru-RU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cs="Symbol" w:hint="default"/>
        <w:color w:val="000000"/>
        <w:sz w:val="24"/>
        <w:szCs w:val="24"/>
        <w:lang w:eastAsia="ru-RU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num w:numId="1" w16cid:durableId="2058772765">
    <w:abstractNumId w:val="0"/>
  </w:num>
  <w:num w:numId="2" w16cid:durableId="1933198236">
    <w:abstractNumId w:val="1"/>
  </w:num>
  <w:num w:numId="3" w16cid:durableId="13387140">
    <w:abstractNumId w:val="2"/>
  </w:num>
  <w:num w:numId="4" w16cid:durableId="701134051">
    <w:abstractNumId w:val="3"/>
  </w:num>
  <w:num w:numId="5" w16cid:durableId="1803964122">
    <w:abstractNumId w:val="4"/>
  </w:num>
  <w:num w:numId="6" w16cid:durableId="1091002669">
    <w:abstractNumId w:val="5"/>
  </w:num>
  <w:num w:numId="7" w16cid:durableId="925964836">
    <w:abstractNumId w:val="6"/>
  </w:num>
  <w:num w:numId="8" w16cid:durableId="500589389">
    <w:abstractNumId w:val="7"/>
  </w:num>
  <w:num w:numId="9" w16cid:durableId="1373532646">
    <w:abstractNumId w:val="8"/>
  </w:num>
  <w:num w:numId="10" w16cid:durableId="1540363256">
    <w:abstractNumId w:val="9"/>
  </w:num>
  <w:num w:numId="11" w16cid:durableId="10893468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E0"/>
    <w:rsid w:val="00136825"/>
    <w:rsid w:val="002D2785"/>
    <w:rsid w:val="004311E0"/>
    <w:rsid w:val="005B55DA"/>
    <w:rsid w:val="009532C1"/>
    <w:rsid w:val="00AC4BAC"/>
    <w:rsid w:val="00DB03CE"/>
    <w:rsid w:val="00F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F5188F"/>
  <w15:chartTrackingRefBased/>
  <w15:docId w15:val="{4AE01D6B-CC54-4B13-B421-E7C365FF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709"/>
      <w:outlineLvl w:val="6"/>
    </w:pPr>
    <w:rPr>
      <w:b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4472C4"/>
      <w:sz w:val="28"/>
      <w:szCs w:val="28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  <w:lang w:eastAsia="ru-RU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Times New Roman" w:hint="default"/>
    </w:rPr>
  </w:style>
  <w:style w:type="character" w:customStyle="1" w:styleId="WW8Num4z3">
    <w:name w:val="WW8Num4z3"/>
    <w:rPr>
      <w:rFonts w:ascii="Symbol" w:hAnsi="Symbol" w:cs="Times New Roman" w:hint="default"/>
    </w:rPr>
  </w:style>
  <w:style w:type="character" w:customStyle="1" w:styleId="WW8Num5z0">
    <w:name w:val="WW8Num5z0"/>
    <w:rPr>
      <w:rFonts w:hint="default"/>
      <w:b/>
      <w:bCs/>
      <w:caps/>
      <w:sz w:val="28"/>
      <w:szCs w:val="28"/>
      <w:lang w:eastAsia="ru-RU"/>
    </w:rPr>
  </w:style>
  <w:style w:type="character" w:customStyle="1" w:styleId="WW8Num5z1">
    <w:name w:val="WW8Num5z1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6z0">
    <w:name w:val="WW8Num6z0"/>
    <w:rPr>
      <w:rFonts w:ascii="Symbol" w:hAnsi="Symbol" w:cs="Symbol" w:hint="default"/>
      <w:color w:val="000000"/>
      <w:sz w:val="24"/>
      <w:szCs w:val="24"/>
      <w:lang w:eastAsia="ru-RU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  <w:rPr>
      <w:rFonts w:hint="default"/>
      <w:b w:val="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Times New Roman" w:hint="default"/>
    </w:rPr>
  </w:style>
  <w:style w:type="character" w:customStyle="1" w:styleId="WW8Num7z3">
    <w:name w:val="WW8Num7z3"/>
    <w:rPr>
      <w:rFonts w:ascii="Symbol" w:hAnsi="Symbol" w:cs="Times New Roman" w:hint="default"/>
    </w:rPr>
  </w:style>
  <w:style w:type="character" w:customStyle="1" w:styleId="WW8Num8z0">
    <w:name w:val="WW8Num8z0"/>
    <w:rPr>
      <w:rFonts w:ascii="Symbol" w:hAnsi="Symbol" w:cs="Symbol" w:hint="default"/>
      <w:sz w:val="28"/>
      <w:szCs w:val="28"/>
    </w:rPr>
  </w:style>
  <w:style w:type="character" w:customStyle="1" w:styleId="WW8Num9z0">
    <w:name w:val="WW8Num9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Times New Roman" w:hint="default"/>
    </w:rPr>
  </w:style>
  <w:style w:type="character" w:customStyle="1" w:styleId="WW8Num9z3">
    <w:name w:val="WW8Num9z3"/>
    <w:rPr>
      <w:rFonts w:ascii="Symbol" w:hAnsi="Symbol" w:cs="Times New Roman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sz w:val="28"/>
      <w:szCs w:val="28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30">
    <w:name w:val="Основной шрифт абзаца3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Times New Roman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Times New Roman" w:hint="default"/>
    </w:rPr>
  </w:style>
  <w:style w:type="character" w:customStyle="1" w:styleId="WW8Num15z3">
    <w:name w:val="WW8Num15z3"/>
    <w:rPr>
      <w:rFonts w:ascii="Symbol" w:hAnsi="Symbol" w:cs="Times New Roman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  <w:b/>
      <w:bCs/>
      <w:caps/>
      <w:sz w:val="28"/>
      <w:szCs w:val="28"/>
    </w:rPr>
  </w:style>
  <w:style w:type="character" w:customStyle="1" w:styleId="WW8Num22z1">
    <w:name w:val="WW8Num22z1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Times New Roman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  <w:b w:val="0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  <w:color w:val="000000"/>
      <w:sz w:val="24"/>
      <w:szCs w:val="24"/>
    </w:rPr>
  </w:style>
  <w:style w:type="character" w:customStyle="1" w:styleId="WW8Num29z1">
    <w:name w:val="WW8Num29z1"/>
    <w:rPr>
      <w:rFonts w:hint="default"/>
    </w:rPr>
  </w:style>
  <w:style w:type="character" w:customStyle="1" w:styleId="WW8Num29z2">
    <w:name w:val="WW8Num29z2"/>
    <w:rPr>
      <w:rFonts w:hint="default"/>
      <w:b w:val="0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Times New Roman" w:hint="default"/>
    </w:rPr>
  </w:style>
  <w:style w:type="character" w:customStyle="1" w:styleId="WW8Num31z3">
    <w:name w:val="WW8Num31z3"/>
    <w:rPr>
      <w:rFonts w:ascii="Symbol" w:hAnsi="Symbol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  <w:sz w:val="28"/>
      <w:szCs w:val="28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Times New Roman"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Times New Roman" w:hint="default"/>
    </w:rPr>
  </w:style>
  <w:style w:type="character" w:customStyle="1" w:styleId="WW8Num38z3">
    <w:name w:val="WW8Num38z3"/>
    <w:rPr>
      <w:rFonts w:ascii="Symbol" w:hAnsi="Symbol" w:cs="Times New Roman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11">
    <w:name w:val=" Знак Знак1"/>
    <w:basedOn w:val="10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styleId="a7">
    <w:name w:val="FollowedHyperlink"/>
    <w:rPr>
      <w:color w:val="800000"/>
      <w:u w:val="single"/>
      <w:lang/>
    </w:rPr>
  </w:style>
  <w:style w:type="character" w:customStyle="1" w:styleId="a8">
    <w:name w:val="Символ нумерации"/>
  </w:style>
  <w:style w:type="character" w:customStyle="1" w:styleId="a9">
    <w:name w:val="Нижний колонтитул Знак"/>
  </w:style>
  <w:style w:type="character" w:customStyle="1" w:styleId="aa">
    <w:name w:val="Основной текст_"/>
    <w:rPr>
      <w:sz w:val="28"/>
      <w:szCs w:val="28"/>
      <w:shd w:val="clear" w:color="auto" w:fill="FFFFFF"/>
    </w:rPr>
  </w:style>
  <w:style w:type="character" w:customStyle="1" w:styleId="fontuch">
    <w:name w:val="fontuch"/>
    <w:basedOn w:val="20"/>
  </w:style>
  <w:style w:type="character" w:customStyle="1" w:styleId="brownfont">
    <w:name w:val="brownfont"/>
    <w:basedOn w:val="20"/>
  </w:style>
  <w:style w:type="character" w:customStyle="1" w:styleId="21">
    <w:name w:val="Основной текст 2 Знак"/>
    <w:rPr>
      <w:sz w:val="24"/>
      <w:szCs w:val="22"/>
    </w:rPr>
  </w:style>
  <w:style w:type="character" w:customStyle="1" w:styleId="22">
    <w:name w:val="Основной текст с отступом 2 Знак"/>
  </w:style>
  <w:style w:type="character" w:styleId="ab">
    <w:name w:val="Strong"/>
    <w:qFormat/>
    <w:rPr>
      <w:rFonts w:cs="Times New Roman"/>
      <w:b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paragraph" w:customStyle="1" w:styleId="23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"/>
    <w:pPr>
      <w:ind w:left="283" w:hanging="283"/>
    </w:pPr>
    <w:rPr>
      <w:sz w:val="24"/>
      <w:szCs w:val="24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4">
    <w:name w:val="Название объекта2"/>
    <w:basedOn w:val="12"/>
    <w:next w:val="af"/>
  </w:style>
  <w:style w:type="paragraph" w:customStyle="1" w:styleId="25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f">
    <w:name w:val="Subtitle"/>
    <w:basedOn w:val="a"/>
    <w:next w:val="ac"/>
    <w:qFormat/>
    <w:pPr>
      <w:jc w:val="center"/>
    </w:pPr>
    <w:rPr>
      <w:b/>
      <w:caps/>
      <w:sz w:val="24"/>
    </w:rPr>
  </w:style>
  <w:style w:type="paragraph" w:styleId="af0">
    <w:name w:val="Body Text Indent"/>
    <w:basedOn w:val="a"/>
    <w:pPr>
      <w:ind w:firstLine="720"/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ind w:firstLine="567"/>
    </w:pPr>
    <w:rPr>
      <w:sz w:val="24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4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153"/>
        <w:tab w:val="right" w:pos="8306"/>
      </w:tabs>
    </w:pPr>
  </w:style>
  <w:style w:type="paragraph" w:styleId="af3">
    <w:name w:val="footer"/>
    <w:basedOn w:val="a"/>
    <w:pPr>
      <w:tabs>
        <w:tab w:val="center" w:pos="4153"/>
        <w:tab w:val="right" w:pos="8306"/>
      </w:tabs>
    </w:p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15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16">
    <w:name w:val="Стиль1"/>
    <w:basedOn w:val="a"/>
    <w:pPr>
      <w:ind w:firstLine="709"/>
      <w:jc w:val="both"/>
    </w:pPr>
    <w:rPr>
      <w:sz w:val="24"/>
    </w:rPr>
  </w:style>
  <w:style w:type="paragraph" w:customStyle="1" w:styleId="17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6">
    <w:name w:val="заголовок 2"/>
    <w:basedOn w:val="a"/>
    <w:next w:val="a"/>
    <w:pPr>
      <w:keepNext/>
      <w:autoSpaceDE w:val="0"/>
      <w:jc w:val="center"/>
    </w:pPr>
    <w:rPr>
      <w:szCs w:val="24"/>
    </w:rPr>
  </w:style>
  <w:style w:type="paragraph" w:customStyle="1" w:styleId="50">
    <w:name w:val="заголовок 5"/>
    <w:basedOn w:val="a"/>
    <w:next w:val="a"/>
    <w:pPr>
      <w:keepNext/>
      <w:autoSpaceDE w:val="0"/>
      <w:jc w:val="center"/>
    </w:pPr>
    <w:rPr>
      <w:i/>
      <w:iCs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ind w:firstLine="720"/>
      <w:jc w:val="center"/>
    </w:pPr>
    <w:rPr>
      <w:i/>
      <w:iCs/>
      <w:szCs w:val="24"/>
    </w:rPr>
  </w:style>
  <w:style w:type="paragraph" w:customStyle="1" w:styleId="60">
    <w:name w:val="заголовок 6"/>
    <w:basedOn w:val="a"/>
    <w:next w:val="a"/>
    <w:pPr>
      <w:keepNext/>
      <w:autoSpaceDE w:val="0"/>
      <w:ind w:left="360"/>
    </w:pPr>
    <w:rPr>
      <w:szCs w:val="24"/>
    </w:rPr>
  </w:style>
  <w:style w:type="paragraph" w:customStyle="1" w:styleId="90">
    <w:name w:val="заголовок 9"/>
    <w:basedOn w:val="a"/>
    <w:next w:val="a"/>
    <w:pPr>
      <w:keepNext/>
      <w:autoSpaceDE w:val="0"/>
      <w:jc w:val="both"/>
    </w:pPr>
    <w:rPr>
      <w:b/>
      <w:bCs/>
      <w:sz w:val="22"/>
      <w:szCs w:val="22"/>
    </w:rPr>
  </w:style>
  <w:style w:type="paragraph" w:customStyle="1" w:styleId="8">
    <w:name w:val="заголовок 8"/>
    <w:basedOn w:val="a"/>
    <w:next w:val="a"/>
    <w:pPr>
      <w:keepNext/>
      <w:autoSpaceDE w:val="0"/>
      <w:jc w:val="center"/>
    </w:pPr>
    <w:rPr>
      <w:b/>
      <w:bCs/>
      <w:szCs w:val="24"/>
    </w:rPr>
  </w:style>
  <w:style w:type="paragraph" w:customStyle="1" w:styleId="70">
    <w:name w:val="заголовок 7"/>
    <w:basedOn w:val="a"/>
    <w:next w:val="a"/>
    <w:pPr>
      <w:keepNext/>
      <w:autoSpaceDE w:val="0"/>
    </w:pPr>
    <w:rPr>
      <w:szCs w:val="24"/>
    </w:rPr>
  </w:style>
  <w:style w:type="paragraph" w:styleId="af5">
    <w:name w:val="footnote text"/>
    <w:basedOn w:val="a"/>
  </w:style>
  <w:style w:type="paragraph" w:styleId="af6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18">
    <w:name w:val="toc 1"/>
    <w:basedOn w:val="a"/>
    <w:next w:val="a"/>
  </w:style>
  <w:style w:type="paragraph" w:styleId="27">
    <w:name w:val="toc 2"/>
    <w:basedOn w:val="a"/>
    <w:next w:val="a"/>
    <w:pPr>
      <w:ind w:left="200"/>
    </w:pPr>
  </w:style>
  <w:style w:type="paragraph" w:customStyle="1" w:styleId="211">
    <w:name w:val="Основной текст 21"/>
    <w:basedOn w:val="a"/>
    <w:pPr>
      <w:suppressAutoHyphens/>
      <w:spacing w:after="120" w:line="480" w:lineRule="auto"/>
    </w:pPr>
    <w:rPr>
      <w:sz w:val="24"/>
      <w:szCs w:val="24"/>
    </w:rPr>
  </w:style>
  <w:style w:type="paragraph" w:customStyle="1" w:styleId="19">
    <w:name w:val="Цитата1"/>
    <w:basedOn w:val="a"/>
    <w:pPr>
      <w:ind w:left="-142" w:right="-58"/>
    </w:pPr>
    <w:rPr>
      <w:i/>
    </w:rPr>
  </w:style>
  <w:style w:type="paragraph" w:customStyle="1" w:styleId="af7">
    <w:name w:val="Содержимое врезки"/>
    <w:basedOn w:val="ac"/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BodyText2">
    <w:name w:val="Body Text 2"/>
    <w:pPr>
      <w:widowControl w:val="0"/>
      <w:suppressAutoHyphens/>
      <w:spacing w:after="120" w:line="480" w:lineRule="auto"/>
    </w:pPr>
    <w:rPr>
      <w:rFonts w:eastAsia="Lucida Sans Unicode"/>
      <w:sz w:val="24"/>
      <w:szCs w:val="24"/>
      <w:lang w:eastAsia="zh-CN"/>
    </w:rPr>
  </w:style>
  <w:style w:type="paragraph" w:customStyle="1" w:styleId="ListParagraph">
    <w:name w:val="List Paragraph"/>
    <w:pPr>
      <w:widowControl w:val="0"/>
      <w:suppressAutoHyphens/>
      <w:spacing w:after="240" w:line="480" w:lineRule="auto"/>
      <w:ind w:left="720" w:firstLine="360"/>
    </w:pPr>
    <w:rPr>
      <w:rFonts w:ascii="Constantia" w:eastAsia="Calibri" w:hAnsi="Constantia" w:cs="Constantia"/>
      <w:sz w:val="22"/>
      <w:szCs w:val="22"/>
      <w:lang w:val="en-US" w:eastAsia="zh-CN"/>
    </w:rPr>
  </w:style>
  <w:style w:type="paragraph" w:customStyle="1" w:styleId="1a">
    <w:name w:val="Название объекта1"/>
    <w:basedOn w:val="a"/>
    <w:next w:val="a"/>
    <w:rPr>
      <w:b/>
      <w:bCs/>
    </w:rPr>
  </w:style>
  <w:style w:type="paragraph" w:customStyle="1" w:styleId="41">
    <w:name w:val="Основной текст4"/>
    <w:basedOn w:val="a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</w:rPr>
  </w:style>
  <w:style w:type="paragraph" w:customStyle="1" w:styleId="212">
    <w:name w:val="Список 21"/>
    <w:basedOn w:val="a"/>
    <w:pPr>
      <w:suppressAutoHyphens/>
      <w:ind w:left="566" w:hanging="283"/>
    </w:pPr>
    <w:rPr>
      <w:rFonts w:ascii="Arial" w:hAnsi="Arial" w:cs="Arial"/>
      <w:sz w:val="24"/>
      <w:szCs w:val="28"/>
    </w:rPr>
  </w:style>
  <w:style w:type="paragraph" w:customStyle="1" w:styleId="230">
    <w:name w:val="Основной текст 23"/>
    <w:basedOn w:val="a"/>
    <w:pPr>
      <w:spacing w:after="120" w:line="480" w:lineRule="auto"/>
      <w:jc w:val="both"/>
    </w:pPr>
    <w:rPr>
      <w:sz w:val="24"/>
      <w:szCs w:val="22"/>
    </w:rPr>
  </w:style>
  <w:style w:type="paragraph" w:styleId="afa">
    <w:name w:val="index heading"/>
    <w:basedOn w:val="12"/>
    <w:pPr>
      <w:suppressLineNumbers/>
    </w:pPr>
    <w:rPr>
      <w:b/>
      <w:bCs/>
      <w:sz w:val="32"/>
      <w:szCs w:val="32"/>
    </w:rPr>
  </w:style>
  <w:style w:type="paragraph" w:customStyle="1" w:styleId="1b">
    <w:name w:val="Заголовок таблицы ссылок1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21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styleId="afb">
    <w:name w:val="Обычный (веб)"/>
    <w:basedOn w:val="a"/>
    <w:pPr>
      <w:spacing w:before="100" w:after="100"/>
    </w:pPr>
    <w:rPr>
      <w:sz w:val="24"/>
      <w:szCs w:val="24"/>
    </w:rPr>
  </w:style>
  <w:style w:type="paragraph" w:customStyle="1" w:styleId="afc">
    <w:name w:val="Îáû÷íûé"/>
    <w:pPr>
      <w:suppressAutoHyphens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/" TargetMode="External"/><Relationship Id="rId13" Type="http://schemas.openxmlformats.org/officeDocument/2006/relationships/hyperlink" Target="http://www.iprbookshop.ru/78734.html" TargetMode="External"/><Relationship Id="rId18" Type="http://schemas.openxmlformats.org/officeDocument/2006/relationships/hyperlink" Target="http://www.iprbookshop.ru/80918.html" TargetMode="External"/><Relationship Id="rId26" Type="http://schemas.openxmlformats.org/officeDocument/2006/relationships/hyperlink" Target="http://www.gissyste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" TargetMode="External"/><Relationship Id="rId7" Type="http://schemas.openxmlformats.org/officeDocument/2006/relationships/hyperlink" Target="http://www.consultant.ru/document/cons_doc_LAW_28399/" TargetMode="External"/><Relationship Id="rId12" Type="http://schemas.openxmlformats.org/officeDocument/2006/relationships/hyperlink" Target="http://www.consultant.ru/document/cons_doc_LAW_32407/" TargetMode="External"/><Relationship Id="rId17" Type="http://schemas.openxmlformats.org/officeDocument/2006/relationships/hyperlink" Target="http://www.iprbookshop.ru/72931.html" TargetMode="External"/><Relationship Id="rId25" Type="http://schemas.openxmlformats.org/officeDocument/2006/relationships/hyperlink" Target="https://rosreestr.ru/wps/port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1607.html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9586/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ok.ru/book%20/930822" TargetMode="External"/><Relationship Id="rId23" Type="http://schemas.openxmlformats.org/officeDocument/2006/relationships/hyperlink" Target="http://www.consultant.ru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consultant.ru/document/cons_doc_LAW_19671/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773/" TargetMode="External"/><Relationship Id="rId14" Type="http://schemas.openxmlformats.org/officeDocument/2006/relationships/hyperlink" Target="http://www.iprbookshop.ru/86680.html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 по бух.учету</vt:lpstr>
    </vt:vector>
  </TitlesOfParts>
  <Company>SPecialiST RePack</Company>
  <LinksUpToDate>false</LinksUpToDate>
  <CharactersWithSpaces>32853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 по бух.учету</dc:title>
  <dc:subject>Учебная практика №1</dc:subject>
  <dc:creator>Мартын Л.И.</dc:creator>
  <cp:keywords/>
  <cp:lastModifiedBy>Мария Данилова</cp:lastModifiedBy>
  <cp:revision>2</cp:revision>
  <cp:lastPrinted>1995-11-21T14:41:00Z</cp:lastPrinted>
  <dcterms:created xsi:type="dcterms:W3CDTF">2024-07-12T09:47:00Z</dcterms:created>
  <dcterms:modified xsi:type="dcterms:W3CDTF">2024-07-12T09:47:00Z</dcterms:modified>
</cp:coreProperties>
</file>