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E7633" w:rsidRDefault="00EE7633" w:rsidP="00EE7633">
      <w:pPr>
        <w:jc w:val="center"/>
        <w:rPr>
          <w:b/>
          <w:sz w:val="28"/>
          <w:szCs w:val="28"/>
          <w:lang w:eastAsia="en-US"/>
        </w:rPr>
      </w:pPr>
      <w:r>
        <w:rPr>
          <w:b/>
          <w:sz w:val="28"/>
          <w:szCs w:val="28"/>
        </w:rPr>
        <w:t>МИНИСТЕРСТВО ОБРАЗОВАНИЯ СТАВРОПОЛЬСКОГО КРАЯ</w:t>
      </w:r>
    </w:p>
    <w:p w:rsidR="00EE7633" w:rsidRDefault="00EE7633" w:rsidP="00EE7633">
      <w:pPr>
        <w:ind w:right="-143"/>
        <w:jc w:val="center"/>
        <w:rPr>
          <w:b/>
          <w:sz w:val="28"/>
          <w:szCs w:val="28"/>
        </w:rPr>
      </w:pPr>
      <w:r>
        <w:rPr>
          <w:b/>
          <w:sz w:val="28"/>
          <w:szCs w:val="28"/>
        </w:rPr>
        <w:t>Государственное бюджетное профессиональное образовательное учреждение</w:t>
      </w:r>
    </w:p>
    <w:p w:rsidR="00EE7633" w:rsidRDefault="00EE7633" w:rsidP="00EE7633">
      <w:pPr>
        <w:jc w:val="center"/>
        <w:rPr>
          <w:b/>
          <w:sz w:val="28"/>
          <w:szCs w:val="28"/>
        </w:rPr>
      </w:pPr>
      <w:r>
        <w:rPr>
          <w:b/>
          <w:sz w:val="28"/>
          <w:szCs w:val="28"/>
        </w:rPr>
        <w:t>«Ставропольский строительный техникум»</w:t>
      </w:r>
    </w:p>
    <w:p w:rsidR="00EE7633" w:rsidRDefault="00EE7633" w:rsidP="00EE7633">
      <w:pPr>
        <w:jc w:val="center"/>
        <w:rPr>
          <w:sz w:val="28"/>
          <w:szCs w:val="28"/>
        </w:rPr>
      </w:pPr>
    </w:p>
    <w:p w:rsidR="00EE7633" w:rsidRDefault="00EE7633" w:rsidP="00EE7633">
      <w:pPr>
        <w:jc w:val="center"/>
        <w:rPr>
          <w:sz w:val="28"/>
          <w:szCs w:val="28"/>
        </w:rPr>
      </w:pPr>
    </w:p>
    <w:p w:rsidR="00EE7633" w:rsidRDefault="00EE7633" w:rsidP="00EE7633">
      <w:pPr>
        <w:jc w:val="center"/>
        <w:rPr>
          <w:sz w:val="28"/>
          <w:szCs w:val="28"/>
        </w:rPr>
      </w:pPr>
    </w:p>
    <w:p w:rsidR="00EE7633" w:rsidRDefault="00EE7633" w:rsidP="00EE7633">
      <w:pPr>
        <w:jc w:val="center"/>
        <w:rPr>
          <w:sz w:val="28"/>
          <w:szCs w:val="28"/>
        </w:rPr>
      </w:pPr>
    </w:p>
    <w:p w:rsidR="00EE7633" w:rsidRDefault="00EE7633" w:rsidP="00EE7633">
      <w:pPr>
        <w:jc w:val="center"/>
        <w:rPr>
          <w:sz w:val="28"/>
          <w:szCs w:val="28"/>
        </w:rPr>
      </w:pPr>
    </w:p>
    <w:p w:rsidR="00EE7633" w:rsidRPr="00673021" w:rsidRDefault="00EE7633" w:rsidP="00EE7633">
      <w:pPr>
        <w:jc w:val="center"/>
        <w:rPr>
          <w:sz w:val="28"/>
          <w:szCs w:val="28"/>
        </w:rPr>
      </w:pPr>
    </w:p>
    <w:p w:rsidR="00EE7633" w:rsidRPr="00673021" w:rsidRDefault="00EE7633" w:rsidP="00EE7633">
      <w:pPr>
        <w:jc w:val="center"/>
        <w:rPr>
          <w:sz w:val="28"/>
          <w:szCs w:val="28"/>
        </w:rPr>
      </w:pPr>
    </w:p>
    <w:p w:rsidR="00EE7633" w:rsidRDefault="00EE7633" w:rsidP="00EE7633">
      <w:pPr>
        <w:jc w:val="center"/>
        <w:rPr>
          <w:sz w:val="28"/>
          <w:szCs w:val="28"/>
        </w:rPr>
      </w:pPr>
    </w:p>
    <w:p w:rsidR="00EE7633" w:rsidRPr="00673021" w:rsidRDefault="00EE7633" w:rsidP="00EE7633">
      <w:pPr>
        <w:jc w:val="center"/>
        <w:rPr>
          <w:sz w:val="28"/>
          <w:szCs w:val="28"/>
        </w:rPr>
      </w:pPr>
    </w:p>
    <w:p w:rsidR="00EE7633" w:rsidRPr="00673021" w:rsidRDefault="00EE7633" w:rsidP="00EE7633">
      <w:pPr>
        <w:jc w:val="center"/>
        <w:rPr>
          <w:sz w:val="28"/>
          <w:szCs w:val="28"/>
        </w:rPr>
      </w:pPr>
    </w:p>
    <w:p w:rsidR="00EE7633" w:rsidRPr="00673021" w:rsidRDefault="00EE7633" w:rsidP="00EE7633">
      <w:pPr>
        <w:jc w:val="center"/>
        <w:rPr>
          <w:sz w:val="28"/>
          <w:szCs w:val="28"/>
        </w:rPr>
      </w:pPr>
    </w:p>
    <w:p w:rsidR="00EE7633" w:rsidRPr="00673021" w:rsidRDefault="00EE7633" w:rsidP="00EE7633">
      <w:pPr>
        <w:jc w:val="center"/>
        <w:rPr>
          <w:sz w:val="28"/>
          <w:szCs w:val="28"/>
        </w:rPr>
      </w:pPr>
      <w:r w:rsidRPr="00673021">
        <w:rPr>
          <w:rFonts w:eastAsia="Calibri"/>
          <w:color w:val="000000"/>
          <w:sz w:val="28"/>
          <w:szCs w:val="28"/>
        </w:rPr>
        <w:t>Н. В. Корякина</w:t>
      </w:r>
    </w:p>
    <w:p w:rsidR="00EE7633" w:rsidRPr="00673021" w:rsidRDefault="00EE7633" w:rsidP="00EE7633">
      <w:pPr>
        <w:jc w:val="center"/>
        <w:rPr>
          <w:b/>
          <w:sz w:val="28"/>
          <w:szCs w:val="28"/>
        </w:rPr>
      </w:pPr>
    </w:p>
    <w:p w:rsidR="00EE7633" w:rsidRPr="00673021" w:rsidRDefault="00EE7633" w:rsidP="00EE7633">
      <w:pPr>
        <w:jc w:val="center"/>
        <w:rPr>
          <w:b/>
          <w:sz w:val="28"/>
          <w:szCs w:val="28"/>
        </w:rPr>
      </w:pPr>
      <w:r w:rsidRPr="00673021">
        <w:rPr>
          <w:b/>
          <w:sz w:val="28"/>
          <w:szCs w:val="28"/>
        </w:rPr>
        <w:t>ТЕХНИЧЕСКАЯ МЕХАНИКА</w:t>
      </w:r>
    </w:p>
    <w:p w:rsidR="00EE7633" w:rsidRPr="00673021" w:rsidRDefault="00EE7633" w:rsidP="00EE7633">
      <w:pPr>
        <w:jc w:val="center"/>
        <w:rPr>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 xml:space="preserve">Методические </w:t>
      </w:r>
      <w:r>
        <w:rPr>
          <w:sz w:val="28"/>
          <w:szCs w:val="28"/>
        </w:rPr>
        <w:t>рекомендации</w:t>
      </w:r>
      <w:r w:rsidRPr="00673021">
        <w:rPr>
          <w:sz w:val="28"/>
          <w:szCs w:val="28"/>
        </w:rPr>
        <w:t xml:space="preserve"> по выполнению </w:t>
      </w:r>
      <w:r>
        <w:rPr>
          <w:sz w:val="28"/>
          <w:szCs w:val="28"/>
        </w:rPr>
        <w:t>самостоятельной работ</w:t>
      </w:r>
    </w:p>
    <w:p w:rsidR="00EE7633" w:rsidRPr="00673021" w:rsidRDefault="00EE7633" w:rsidP="00EE7633">
      <w:pPr>
        <w:jc w:val="center"/>
        <w:rPr>
          <w:sz w:val="28"/>
          <w:szCs w:val="28"/>
        </w:rPr>
      </w:pPr>
    </w:p>
    <w:p w:rsidR="00EE7633" w:rsidRPr="00673021" w:rsidRDefault="00EE7633" w:rsidP="00EE7633">
      <w:pPr>
        <w:jc w:val="center"/>
        <w:rPr>
          <w:sz w:val="28"/>
          <w:szCs w:val="28"/>
        </w:rPr>
      </w:pPr>
    </w:p>
    <w:p w:rsidR="00354BF0" w:rsidRDefault="00420B51" w:rsidP="00EE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08.02.05 Строительство и эксплуатация автомобильных дорог и аэродромов</w:t>
      </w:r>
    </w:p>
    <w:p w:rsidR="00EE7633" w:rsidRPr="00673021" w:rsidRDefault="00EE7633" w:rsidP="00EE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EE7633" w:rsidRPr="00673021" w:rsidRDefault="00EE7633" w:rsidP="00EE7633">
      <w:pPr>
        <w:jc w:val="center"/>
        <w:rPr>
          <w:rFonts w:eastAsia="Calibri"/>
          <w:bC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Pr="00673021"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EE7633" w:rsidRDefault="00EE7633" w:rsidP="00EE7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tbl>
      <w:tblPr>
        <w:tblStyle w:val="af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E7633" w:rsidRPr="00673021" w:rsidTr="006022E1">
        <w:trPr>
          <w:trHeight w:val="2975"/>
        </w:trPr>
        <w:tc>
          <w:tcPr>
            <w:tcW w:w="4957" w:type="dxa"/>
            <w:hideMark/>
          </w:tcPr>
          <w:p w:rsidR="00EE7633" w:rsidRPr="00673021" w:rsidRDefault="00EE7633" w:rsidP="006022E1">
            <w:pPr>
              <w:rPr>
                <w:rFonts w:ascii="Times New Roman" w:hAnsi="Times New Roman"/>
                <w:b/>
                <w:sz w:val="28"/>
                <w:szCs w:val="28"/>
                <w:lang w:val="ru-RU" w:eastAsia="ru-RU"/>
              </w:rPr>
            </w:pPr>
            <w:r w:rsidRPr="00673021">
              <w:rPr>
                <w:rFonts w:ascii="Times New Roman" w:hAnsi="Times New Roman"/>
                <w:b/>
                <w:sz w:val="28"/>
                <w:szCs w:val="28"/>
                <w:lang w:val="ru-RU" w:eastAsia="ru-RU"/>
              </w:rPr>
              <w:lastRenderedPageBreak/>
              <w:t>РАССМОТРЕНО</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EE7633" w:rsidRPr="00673021" w:rsidRDefault="00EE7633" w:rsidP="006022E1">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EE7633" w:rsidRPr="00673021" w:rsidRDefault="00EE7633" w:rsidP="006022E1">
            <w:pPr>
              <w:rPr>
                <w:rFonts w:ascii="Times New Roman" w:hAnsi="Times New Roman"/>
                <w:sz w:val="28"/>
                <w:szCs w:val="28"/>
                <w:lang w:eastAsia="ru-RU"/>
              </w:rPr>
            </w:pPr>
            <w:r w:rsidRPr="00673021">
              <w:rPr>
                <w:rFonts w:ascii="Times New Roman" w:hAnsi="Times New Roman"/>
                <w:sz w:val="28"/>
                <w:szCs w:val="28"/>
                <w:lang w:eastAsia="ru-RU"/>
              </w:rPr>
              <w:t>Н. В. Корякина</w:t>
            </w:r>
          </w:p>
        </w:tc>
        <w:tc>
          <w:tcPr>
            <w:tcW w:w="4388" w:type="dxa"/>
            <w:hideMark/>
          </w:tcPr>
          <w:p w:rsidR="00EE7633" w:rsidRPr="00673021" w:rsidRDefault="00EE7633"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EE7633" w:rsidRPr="00673021" w:rsidTr="006022E1">
        <w:trPr>
          <w:trHeight w:val="2833"/>
        </w:trPr>
        <w:tc>
          <w:tcPr>
            <w:tcW w:w="4957" w:type="dxa"/>
          </w:tcPr>
          <w:p w:rsidR="00EE7633" w:rsidRPr="00673021" w:rsidRDefault="00EE7633"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EE7633" w:rsidRPr="00673021" w:rsidRDefault="00EE7633" w:rsidP="006022E1">
            <w:pPr>
              <w:rPr>
                <w:rFonts w:ascii="Times New Roman" w:hAnsi="Times New Roman"/>
                <w:sz w:val="28"/>
                <w:szCs w:val="28"/>
                <w:lang w:eastAsia="ru-RU"/>
              </w:rPr>
            </w:pPr>
            <w:r w:rsidRPr="00673021">
              <w:rPr>
                <w:rFonts w:ascii="Times New Roman" w:hAnsi="Times New Roman"/>
                <w:sz w:val="28"/>
                <w:szCs w:val="28"/>
                <w:lang w:eastAsia="ru-RU"/>
              </w:rPr>
              <w:t>«13» мая</w:t>
            </w:r>
            <w:bookmarkStart w:id="0" w:name="_GoBack"/>
            <w:bookmarkEnd w:id="0"/>
            <w:r w:rsidRPr="00673021">
              <w:rPr>
                <w:rFonts w:ascii="Times New Roman" w:hAnsi="Times New Roman"/>
                <w:sz w:val="28"/>
                <w:szCs w:val="28"/>
                <w:lang w:eastAsia="ru-RU"/>
              </w:rPr>
              <w:t xml:space="preserve"> 2024 г.</w:t>
            </w:r>
          </w:p>
          <w:p w:rsidR="00EE7633" w:rsidRPr="00673021" w:rsidRDefault="00EE7633" w:rsidP="006022E1">
            <w:pPr>
              <w:rPr>
                <w:rFonts w:ascii="Times New Roman" w:hAnsi="Times New Roman"/>
                <w:sz w:val="28"/>
                <w:szCs w:val="28"/>
                <w:lang w:eastAsia="ru-RU"/>
              </w:rPr>
            </w:pPr>
          </w:p>
        </w:tc>
        <w:tc>
          <w:tcPr>
            <w:tcW w:w="4388" w:type="dxa"/>
          </w:tcPr>
          <w:p w:rsidR="00EE7633" w:rsidRPr="00673021" w:rsidRDefault="00EE7633" w:rsidP="006022E1">
            <w:pPr>
              <w:rPr>
                <w:rFonts w:ascii="Times New Roman" w:hAnsi="Times New Roman"/>
                <w:sz w:val="28"/>
                <w:szCs w:val="28"/>
                <w:lang w:eastAsia="ru-RU"/>
              </w:rPr>
            </w:pPr>
          </w:p>
        </w:tc>
      </w:tr>
      <w:tr w:rsidR="00EE7633" w:rsidRPr="00673021" w:rsidTr="006022E1">
        <w:trPr>
          <w:trHeight w:val="3296"/>
        </w:trPr>
        <w:tc>
          <w:tcPr>
            <w:tcW w:w="9345" w:type="dxa"/>
            <w:gridSpan w:val="2"/>
            <w:hideMark/>
          </w:tcPr>
          <w:p w:rsidR="00EE7633" w:rsidRPr="00673021" w:rsidRDefault="00EE7633"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EE7633" w:rsidRPr="00673021" w:rsidRDefault="00EE7633" w:rsidP="006022E1">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EE7633" w:rsidRPr="00673021" w:rsidTr="006022E1">
        <w:trPr>
          <w:trHeight w:val="2016"/>
        </w:trPr>
        <w:tc>
          <w:tcPr>
            <w:tcW w:w="9345" w:type="dxa"/>
            <w:gridSpan w:val="2"/>
            <w:hideMark/>
          </w:tcPr>
          <w:p w:rsidR="00EE7633" w:rsidRPr="00673021" w:rsidRDefault="00EE7633" w:rsidP="006022E1">
            <w:pPr>
              <w:rPr>
                <w:rFonts w:ascii="Times New Roman" w:hAnsi="Times New Roman"/>
                <w:b/>
                <w:sz w:val="28"/>
                <w:szCs w:val="28"/>
                <w:lang w:val="ru-RU" w:eastAsia="ru-RU"/>
              </w:rPr>
            </w:pPr>
            <w:r>
              <w:rPr>
                <w:rFonts w:ascii="Times New Roman" w:hAnsi="Times New Roman"/>
                <w:b/>
                <w:sz w:val="28"/>
                <w:szCs w:val="28"/>
                <w:lang w:val="ru-RU" w:eastAsia="ru-RU"/>
              </w:rPr>
              <w:t>Автор</w:t>
            </w:r>
            <w:r w:rsidRPr="00673021">
              <w:rPr>
                <w:rFonts w:ascii="Times New Roman" w:hAnsi="Times New Roman"/>
                <w:b/>
                <w:sz w:val="28"/>
                <w:szCs w:val="28"/>
                <w:lang w:val="ru-RU" w:eastAsia="ru-RU"/>
              </w:rPr>
              <w:t>-</w:t>
            </w:r>
            <w:r>
              <w:rPr>
                <w:rFonts w:ascii="Times New Roman" w:hAnsi="Times New Roman"/>
                <w:b/>
                <w:sz w:val="28"/>
                <w:szCs w:val="28"/>
                <w:lang w:val="ru-RU" w:eastAsia="ru-RU"/>
              </w:rPr>
              <w:t>разработчик</w:t>
            </w:r>
            <w:r w:rsidRPr="00673021">
              <w:rPr>
                <w:rFonts w:ascii="Times New Roman" w:hAnsi="Times New Roman"/>
                <w:b/>
                <w:sz w:val="28"/>
                <w:szCs w:val="28"/>
                <w:lang w:val="ru-RU" w:eastAsia="ru-RU"/>
              </w:rPr>
              <w:t>:</w:t>
            </w:r>
          </w:p>
          <w:p w:rsidR="00EE7633" w:rsidRPr="00673021" w:rsidRDefault="00EE7633" w:rsidP="006022E1">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EE7633" w:rsidRPr="00673021" w:rsidRDefault="00EE7633" w:rsidP="006022E1">
            <w:pPr>
              <w:rPr>
                <w:rFonts w:ascii="Times New Roman" w:hAnsi="Times New Roman"/>
                <w:sz w:val="28"/>
                <w:szCs w:val="28"/>
                <w:lang w:eastAsia="ru-RU"/>
              </w:rPr>
            </w:pPr>
            <w:r w:rsidRPr="00673021">
              <w:rPr>
                <w:rFonts w:ascii="Times New Roman" w:hAnsi="Times New Roman"/>
                <w:sz w:val="28"/>
                <w:szCs w:val="28"/>
                <w:lang w:eastAsia="ru-RU"/>
              </w:rPr>
              <w:t>«13» мая 2024 г.</w:t>
            </w:r>
          </w:p>
        </w:tc>
      </w:tr>
    </w:tbl>
    <w:p w:rsidR="00EE7633" w:rsidRDefault="00EE7633">
      <w:pPr>
        <w:ind w:firstLine="567"/>
        <w:jc w:val="center"/>
        <w:rPr>
          <w:sz w:val="28"/>
          <w:szCs w:val="28"/>
        </w:rPr>
      </w:pPr>
    </w:p>
    <w:p w:rsidR="00EE7633" w:rsidRDefault="00EE7633">
      <w:pPr>
        <w:suppressAutoHyphens w:val="0"/>
        <w:overflowPunct/>
        <w:autoSpaceDE/>
        <w:textAlignment w:val="auto"/>
        <w:rPr>
          <w:sz w:val="28"/>
          <w:szCs w:val="28"/>
        </w:rPr>
      </w:pPr>
      <w:r>
        <w:rPr>
          <w:sz w:val="28"/>
          <w:szCs w:val="28"/>
        </w:rPr>
        <w:br w:type="page"/>
      </w:r>
    </w:p>
    <w:p w:rsidR="00354BF0" w:rsidRDefault="00420B51">
      <w:pPr>
        <w:ind w:firstLine="567"/>
        <w:jc w:val="center"/>
      </w:pPr>
      <w:r>
        <w:rPr>
          <w:b/>
          <w:sz w:val="24"/>
          <w:szCs w:val="24"/>
        </w:rPr>
        <w:lastRenderedPageBreak/>
        <w:t>Содержание</w:t>
      </w:r>
    </w:p>
    <w:p w:rsidR="00354BF0" w:rsidRDefault="00354BF0">
      <w:pPr>
        <w:ind w:firstLine="567"/>
        <w:jc w:val="center"/>
        <w:rPr>
          <w:b/>
          <w:sz w:val="24"/>
          <w:szCs w:val="24"/>
        </w:rPr>
      </w:pPr>
    </w:p>
    <w:p w:rsidR="00354BF0" w:rsidRDefault="00354BF0">
      <w:pPr>
        <w:ind w:firstLine="567"/>
        <w:jc w:val="center"/>
        <w:rPr>
          <w:b/>
          <w:sz w:val="24"/>
          <w:szCs w:val="24"/>
        </w:rPr>
      </w:pPr>
    </w:p>
    <w:p w:rsidR="00354BF0" w:rsidRDefault="00354BF0">
      <w:pPr>
        <w:ind w:firstLine="567"/>
        <w:jc w:val="center"/>
        <w:rPr>
          <w:b/>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0"/>
        <w:gridCol w:w="8040"/>
        <w:gridCol w:w="1308"/>
      </w:tblGrid>
      <w:tr w:rsidR="00354BF0">
        <w:tc>
          <w:tcPr>
            <w:tcW w:w="630" w:type="dxa"/>
            <w:shd w:val="clear" w:color="auto" w:fill="auto"/>
          </w:tcPr>
          <w:p w:rsidR="00354BF0" w:rsidRDefault="00420B51">
            <w:pPr>
              <w:pStyle w:val="afb"/>
              <w:jc w:val="center"/>
            </w:pPr>
            <w:r>
              <w:t>1.</w:t>
            </w:r>
          </w:p>
        </w:tc>
        <w:tc>
          <w:tcPr>
            <w:tcW w:w="8040" w:type="dxa"/>
            <w:shd w:val="clear" w:color="auto" w:fill="auto"/>
          </w:tcPr>
          <w:p w:rsidR="00354BF0" w:rsidRDefault="00420B51">
            <w:pPr>
              <w:pStyle w:val="af9"/>
              <w:ind w:left="0"/>
            </w:pPr>
            <w:r>
              <w:t>Цели и задачи самостоятельной работы обучающихся</w:t>
            </w:r>
          </w:p>
        </w:tc>
        <w:tc>
          <w:tcPr>
            <w:tcW w:w="1308" w:type="dxa"/>
            <w:shd w:val="clear" w:color="auto" w:fill="auto"/>
          </w:tcPr>
          <w:p w:rsidR="00354BF0" w:rsidRDefault="00420B51">
            <w:pPr>
              <w:pStyle w:val="afb"/>
              <w:jc w:val="center"/>
            </w:pPr>
            <w:r>
              <w:t>4</w:t>
            </w:r>
          </w:p>
        </w:tc>
      </w:tr>
      <w:tr w:rsidR="00354BF0">
        <w:tc>
          <w:tcPr>
            <w:tcW w:w="630" w:type="dxa"/>
            <w:shd w:val="clear" w:color="auto" w:fill="auto"/>
          </w:tcPr>
          <w:p w:rsidR="00354BF0" w:rsidRDefault="00420B51">
            <w:pPr>
              <w:pStyle w:val="afb"/>
              <w:jc w:val="center"/>
            </w:pPr>
            <w:r>
              <w:t>2.</w:t>
            </w:r>
          </w:p>
        </w:tc>
        <w:tc>
          <w:tcPr>
            <w:tcW w:w="8040" w:type="dxa"/>
            <w:shd w:val="clear" w:color="auto" w:fill="auto"/>
          </w:tcPr>
          <w:p w:rsidR="00354BF0" w:rsidRDefault="00420B51">
            <w:pPr>
              <w:pStyle w:val="af9"/>
              <w:ind w:left="0"/>
            </w:pPr>
            <w:r>
              <w:t xml:space="preserve">Введение    </w:t>
            </w:r>
          </w:p>
        </w:tc>
        <w:tc>
          <w:tcPr>
            <w:tcW w:w="1308" w:type="dxa"/>
            <w:shd w:val="clear" w:color="auto" w:fill="auto"/>
          </w:tcPr>
          <w:p w:rsidR="00354BF0" w:rsidRDefault="00420B51">
            <w:pPr>
              <w:pStyle w:val="afb"/>
              <w:jc w:val="center"/>
            </w:pPr>
            <w:r>
              <w:t>5</w:t>
            </w:r>
          </w:p>
        </w:tc>
      </w:tr>
      <w:tr w:rsidR="00354BF0">
        <w:tc>
          <w:tcPr>
            <w:tcW w:w="630" w:type="dxa"/>
            <w:shd w:val="clear" w:color="auto" w:fill="auto"/>
          </w:tcPr>
          <w:p w:rsidR="00354BF0" w:rsidRDefault="00420B51">
            <w:pPr>
              <w:pStyle w:val="afb"/>
              <w:jc w:val="center"/>
            </w:pPr>
            <w:r>
              <w:t>3.</w:t>
            </w:r>
          </w:p>
        </w:tc>
        <w:tc>
          <w:tcPr>
            <w:tcW w:w="8040" w:type="dxa"/>
            <w:shd w:val="clear" w:color="auto" w:fill="auto"/>
          </w:tcPr>
          <w:p w:rsidR="00354BF0" w:rsidRDefault="00420B51">
            <w:pPr>
              <w:widowControl w:val="0"/>
              <w:tabs>
                <w:tab w:val="left" w:pos="284"/>
              </w:tabs>
            </w:pPr>
            <w:r>
              <w:rPr>
                <w:bCs/>
                <w:sz w:val="24"/>
                <w:szCs w:val="24"/>
              </w:rPr>
              <w:t xml:space="preserve">Программа дисциплины </w:t>
            </w:r>
          </w:p>
        </w:tc>
        <w:tc>
          <w:tcPr>
            <w:tcW w:w="1308" w:type="dxa"/>
            <w:shd w:val="clear" w:color="auto" w:fill="auto"/>
          </w:tcPr>
          <w:p w:rsidR="00354BF0" w:rsidRDefault="00420B51">
            <w:pPr>
              <w:pStyle w:val="afb"/>
              <w:jc w:val="center"/>
            </w:pPr>
            <w:r>
              <w:t>7</w:t>
            </w:r>
          </w:p>
        </w:tc>
      </w:tr>
      <w:tr w:rsidR="00354BF0">
        <w:tc>
          <w:tcPr>
            <w:tcW w:w="630" w:type="dxa"/>
            <w:shd w:val="clear" w:color="auto" w:fill="auto"/>
          </w:tcPr>
          <w:p w:rsidR="00354BF0" w:rsidRDefault="00420B51">
            <w:pPr>
              <w:pStyle w:val="afb"/>
              <w:jc w:val="center"/>
            </w:pPr>
            <w:r>
              <w:t>4.</w:t>
            </w:r>
          </w:p>
        </w:tc>
        <w:tc>
          <w:tcPr>
            <w:tcW w:w="8040" w:type="dxa"/>
            <w:shd w:val="clear" w:color="auto" w:fill="auto"/>
          </w:tcPr>
          <w:p w:rsidR="00354BF0" w:rsidRDefault="00420B51">
            <w:r>
              <w:rPr>
                <w:sz w:val="24"/>
                <w:szCs w:val="24"/>
              </w:rPr>
              <w:t>Методические рекомендации к выполнению практической работы</w:t>
            </w:r>
          </w:p>
        </w:tc>
        <w:tc>
          <w:tcPr>
            <w:tcW w:w="1308" w:type="dxa"/>
            <w:shd w:val="clear" w:color="auto" w:fill="auto"/>
          </w:tcPr>
          <w:p w:rsidR="00354BF0" w:rsidRDefault="00420B51">
            <w:pPr>
              <w:pStyle w:val="afb"/>
              <w:jc w:val="center"/>
            </w:pPr>
            <w:r>
              <w:t>18</w:t>
            </w:r>
          </w:p>
        </w:tc>
      </w:tr>
      <w:tr w:rsidR="00354BF0">
        <w:tc>
          <w:tcPr>
            <w:tcW w:w="630" w:type="dxa"/>
            <w:shd w:val="clear" w:color="auto" w:fill="auto"/>
          </w:tcPr>
          <w:p w:rsidR="00354BF0" w:rsidRDefault="00420B51">
            <w:pPr>
              <w:pStyle w:val="afb"/>
              <w:jc w:val="center"/>
            </w:pPr>
            <w:r>
              <w:t>5.</w:t>
            </w:r>
          </w:p>
        </w:tc>
        <w:tc>
          <w:tcPr>
            <w:tcW w:w="8040" w:type="dxa"/>
            <w:shd w:val="clear" w:color="auto" w:fill="auto"/>
          </w:tcPr>
          <w:p w:rsidR="00354BF0" w:rsidRDefault="00420B51">
            <w:r>
              <w:rPr>
                <w:sz w:val="24"/>
                <w:szCs w:val="24"/>
              </w:rPr>
              <w:t>Список рекомендуемой литературы</w:t>
            </w:r>
          </w:p>
        </w:tc>
        <w:tc>
          <w:tcPr>
            <w:tcW w:w="1308" w:type="dxa"/>
            <w:shd w:val="clear" w:color="auto" w:fill="auto"/>
          </w:tcPr>
          <w:p w:rsidR="00354BF0" w:rsidRDefault="00420B51">
            <w:pPr>
              <w:pStyle w:val="afb"/>
              <w:jc w:val="center"/>
            </w:pPr>
            <w:r>
              <w:t>21</w:t>
            </w:r>
          </w:p>
        </w:tc>
      </w:tr>
    </w:tbl>
    <w:p w:rsidR="00354BF0" w:rsidRDefault="00354BF0">
      <w:pPr>
        <w:pStyle w:val="af9"/>
        <w:ind w:left="927"/>
      </w:pPr>
    </w:p>
    <w:p w:rsidR="00354BF0" w:rsidRDefault="00354BF0">
      <w:pPr>
        <w:ind w:left="927"/>
        <w:rPr>
          <w:sz w:val="24"/>
          <w:szCs w:val="24"/>
        </w:rPr>
      </w:pPr>
    </w:p>
    <w:p w:rsidR="00EE7633" w:rsidRDefault="00EE7633">
      <w:pPr>
        <w:suppressAutoHyphens w:val="0"/>
        <w:overflowPunct/>
        <w:autoSpaceDE/>
        <w:textAlignment w:val="auto"/>
        <w:rPr>
          <w:b/>
          <w:sz w:val="24"/>
          <w:szCs w:val="24"/>
        </w:rPr>
      </w:pPr>
      <w:r>
        <w:rPr>
          <w:b/>
          <w:sz w:val="24"/>
          <w:szCs w:val="24"/>
        </w:rPr>
        <w:br w:type="page"/>
      </w:r>
    </w:p>
    <w:p w:rsidR="00354BF0" w:rsidRDefault="00420B51">
      <w:pPr>
        <w:pStyle w:val="320"/>
        <w:shd w:val="clear" w:color="auto" w:fill="auto"/>
        <w:tabs>
          <w:tab w:val="left" w:leader="underscore" w:pos="1322"/>
        </w:tabs>
        <w:spacing w:after="0" w:line="276" w:lineRule="auto"/>
        <w:ind w:right="260"/>
        <w:jc w:val="center"/>
      </w:pPr>
      <w:r>
        <w:rPr>
          <w:b/>
          <w:sz w:val="24"/>
          <w:szCs w:val="24"/>
        </w:rPr>
        <w:lastRenderedPageBreak/>
        <w:t>Цели и задачи самостоятельной работы обучающихся</w:t>
      </w:r>
    </w:p>
    <w:p w:rsidR="00354BF0" w:rsidRDefault="00354BF0">
      <w:pPr>
        <w:pStyle w:val="320"/>
        <w:shd w:val="clear" w:color="auto" w:fill="auto"/>
        <w:tabs>
          <w:tab w:val="left" w:leader="underscore" w:pos="1322"/>
        </w:tabs>
        <w:spacing w:after="0" w:line="276" w:lineRule="auto"/>
        <w:ind w:right="260"/>
        <w:jc w:val="center"/>
        <w:rPr>
          <w:b/>
          <w:sz w:val="24"/>
          <w:szCs w:val="24"/>
          <w:lang w:val="ru-RU"/>
        </w:rPr>
      </w:pPr>
    </w:p>
    <w:p w:rsidR="00354BF0" w:rsidRDefault="00420B51">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354BF0" w:rsidRDefault="00420B51">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354BF0" w:rsidRDefault="00420B51">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354BF0" w:rsidRDefault="00420B51">
      <w:pPr>
        <w:pStyle w:val="af6"/>
        <w:spacing w:before="0" w:after="0"/>
        <w:ind w:firstLine="720"/>
        <w:jc w:val="both"/>
      </w:pPr>
      <w:r>
        <w:t xml:space="preserve">Основными видами самостоятельной внеаудиторной работы обучающихся являются: </w:t>
      </w:r>
    </w:p>
    <w:p w:rsidR="00354BF0" w:rsidRDefault="00420B51">
      <w:pPr>
        <w:pStyle w:val="af6"/>
        <w:spacing w:before="0" w:after="0"/>
        <w:jc w:val="both"/>
      </w:pPr>
      <w:r>
        <w:t xml:space="preserve">1) самостоятельное изучение учебного материала, </w:t>
      </w:r>
    </w:p>
    <w:p w:rsidR="00354BF0" w:rsidRDefault="00420B51">
      <w:pPr>
        <w:pStyle w:val="af6"/>
        <w:spacing w:before="0" w:after="0"/>
      </w:pPr>
      <w:r>
        <w:rPr>
          <w:bCs/>
          <w:iCs/>
        </w:rPr>
        <w:t xml:space="preserve">2) </w:t>
      </w:r>
      <w:r>
        <w:t>самостоятельное выполнение заданий и упражнений.</w:t>
      </w:r>
      <w:r>
        <w:br/>
      </w: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354BF0">
      <w:pPr>
        <w:ind w:firstLine="708"/>
        <w:jc w:val="both"/>
        <w:rPr>
          <w:b/>
          <w:sz w:val="24"/>
          <w:szCs w:val="24"/>
        </w:rPr>
      </w:pPr>
    </w:p>
    <w:p w:rsidR="00354BF0" w:rsidRDefault="00420B51">
      <w:pPr>
        <w:pStyle w:val="af9"/>
        <w:ind w:left="360"/>
        <w:jc w:val="center"/>
      </w:pPr>
      <w:r>
        <w:rPr>
          <w:b/>
        </w:rPr>
        <w:t>Введение</w:t>
      </w:r>
    </w:p>
    <w:p w:rsidR="00354BF0" w:rsidRDefault="00354BF0">
      <w:pPr>
        <w:pStyle w:val="af9"/>
        <w:ind w:left="0"/>
        <w:rPr>
          <w:b/>
        </w:rPr>
      </w:pPr>
    </w:p>
    <w:p w:rsidR="00354BF0" w:rsidRDefault="00420B51">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предназначены для обучающихся заочной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354BF0" w:rsidRDefault="00420B51">
      <w:pPr>
        <w:ind w:firstLine="360"/>
        <w:jc w:val="both"/>
      </w:pPr>
      <w:r>
        <w:rPr>
          <w:sz w:val="24"/>
          <w:szCs w:val="24"/>
        </w:rPr>
        <w:t xml:space="preserve">Цель методических рекомендаций - оказание помощи обучающимся очной формы обучения в выполнении самостоятельной внеаудиторной работы по дисциплине «Техническая механика».  </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354BF0" w:rsidRDefault="00420B51">
      <w:pPr>
        <w:ind w:firstLine="360"/>
        <w:jc w:val="both"/>
      </w:pPr>
      <w:r>
        <w:rPr>
          <w:sz w:val="24"/>
          <w:szCs w:val="24"/>
        </w:rPr>
        <w:t xml:space="preserve">Предмет «Техническая механика» состоит из двух разделов: «Теоретическая механика», «Сопротивление материалов». Цель </w:t>
      </w:r>
      <w:proofErr w:type="gramStart"/>
      <w:r>
        <w:rPr>
          <w:sz w:val="24"/>
          <w:szCs w:val="24"/>
        </w:rPr>
        <w:t>изучения  учебной</w:t>
      </w:r>
      <w:proofErr w:type="gramEnd"/>
      <w:r>
        <w:rPr>
          <w:sz w:val="24"/>
          <w:szCs w:val="24"/>
        </w:rPr>
        <w:t xml:space="preserve"> дисциплины -  овладение  студентами следующих знаний и умений:</w:t>
      </w:r>
    </w:p>
    <w:p w:rsidR="00354BF0" w:rsidRDefault="00420B51">
      <w:pPr>
        <w:numPr>
          <w:ilvl w:val="0"/>
          <w:numId w:val="8"/>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354BF0" w:rsidRDefault="00420B51">
      <w:pPr>
        <w:numPr>
          <w:ilvl w:val="0"/>
          <w:numId w:val="8"/>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354BF0" w:rsidRDefault="00420B51">
      <w:pPr>
        <w:numPr>
          <w:ilvl w:val="0"/>
          <w:numId w:val="8"/>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354BF0" w:rsidRDefault="00354BF0">
      <w:pPr>
        <w:tabs>
          <w:tab w:val="left" w:pos="360"/>
        </w:tabs>
        <w:ind w:firstLine="567"/>
        <w:jc w:val="both"/>
        <w:rPr>
          <w:sz w:val="24"/>
          <w:szCs w:val="24"/>
        </w:rPr>
      </w:pP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В рамках программы учебной дисциплины обучающимися осваиваются умения и знания:</w:t>
      </w:r>
    </w:p>
    <w:tbl>
      <w:tblPr>
        <w:tblW w:w="0" w:type="auto"/>
        <w:tblInd w:w="-65" w:type="dxa"/>
        <w:tblLayout w:type="fixed"/>
        <w:tblLook w:val="0000" w:firstRow="0" w:lastRow="0" w:firstColumn="0" w:lastColumn="0" w:noHBand="0" w:noVBand="0"/>
      </w:tblPr>
      <w:tblGrid>
        <w:gridCol w:w="1204"/>
        <w:gridCol w:w="3479"/>
        <w:gridCol w:w="5317"/>
      </w:tblGrid>
      <w:tr w:rsidR="00354BF0">
        <w:trPr>
          <w:trHeight w:val="650"/>
        </w:trPr>
        <w:tc>
          <w:tcPr>
            <w:tcW w:w="1204" w:type="dxa"/>
            <w:tcBorders>
              <w:top w:val="single" w:sz="4" w:space="0" w:color="000000"/>
              <w:left w:val="single" w:sz="4" w:space="0" w:color="000000"/>
              <w:bottom w:val="single" w:sz="4" w:space="0" w:color="000000"/>
            </w:tcBorders>
            <w:shd w:val="clear" w:color="auto" w:fill="auto"/>
          </w:tcPr>
          <w:p w:rsidR="00354BF0" w:rsidRDefault="00420B51">
            <w:pPr>
              <w:jc w:val="center"/>
            </w:pPr>
            <w:r>
              <w:rPr>
                <w:sz w:val="24"/>
                <w:szCs w:val="24"/>
              </w:rPr>
              <w:t>Код</w:t>
            </w:r>
          </w:p>
          <w:p w:rsidR="00354BF0" w:rsidRDefault="00420B51">
            <w:pPr>
              <w:jc w:val="center"/>
            </w:pPr>
            <w:r>
              <w:rPr>
                <w:sz w:val="24"/>
                <w:szCs w:val="24"/>
              </w:rPr>
              <w:t>ПК, ОК</w:t>
            </w:r>
          </w:p>
        </w:tc>
        <w:tc>
          <w:tcPr>
            <w:tcW w:w="3479" w:type="dxa"/>
            <w:tcBorders>
              <w:top w:val="single" w:sz="4" w:space="0" w:color="000000"/>
              <w:left w:val="single" w:sz="4" w:space="0" w:color="000000"/>
              <w:bottom w:val="single" w:sz="4" w:space="0" w:color="000000"/>
            </w:tcBorders>
            <w:shd w:val="clear" w:color="auto" w:fill="auto"/>
          </w:tcPr>
          <w:p w:rsidR="00354BF0" w:rsidRDefault="00420B51">
            <w:pPr>
              <w:jc w:val="center"/>
            </w:pPr>
            <w:r>
              <w:rPr>
                <w:sz w:val="24"/>
                <w:szCs w:val="24"/>
              </w:rPr>
              <w:t>Умения</w:t>
            </w:r>
          </w:p>
        </w:tc>
        <w:tc>
          <w:tcPr>
            <w:tcW w:w="5317"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jc w:val="center"/>
            </w:pPr>
            <w:r>
              <w:rPr>
                <w:sz w:val="24"/>
                <w:szCs w:val="24"/>
              </w:rPr>
              <w:t>Знания</w:t>
            </w:r>
          </w:p>
        </w:tc>
      </w:tr>
      <w:tr w:rsidR="00354BF0">
        <w:trPr>
          <w:trHeight w:val="212"/>
        </w:trPr>
        <w:tc>
          <w:tcPr>
            <w:tcW w:w="1204" w:type="dxa"/>
            <w:tcBorders>
              <w:top w:val="single" w:sz="4" w:space="0" w:color="000000"/>
              <w:left w:val="single" w:sz="4" w:space="0" w:color="000000"/>
              <w:bottom w:val="single" w:sz="4" w:space="0" w:color="000000"/>
            </w:tcBorders>
            <w:shd w:val="clear" w:color="auto" w:fill="auto"/>
          </w:tcPr>
          <w:p w:rsidR="00354BF0" w:rsidRDefault="00420B51">
            <w:pPr>
              <w:jc w:val="center"/>
            </w:pPr>
            <w:r>
              <w:rPr>
                <w:bCs/>
                <w:sz w:val="24"/>
                <w:szCs w:val="24"/>
              </w:rPr>
              <w:t>ПК 1.3</w:t>
            </w:r>
          </w:p>
          <w:p w:rsidR="00354BF0" w:rsidRDefault="00354BF0">
            <w:pPr>
              <w:jc w:val="center"/>
              <w:rPr>
                <w:b/>
                <w:bCs/>
                <w:sz w:val="24"/>
                <w:szCs w:val="24"/>
              </w:rPr>
            </w:pPr>
          </w:p>
        </w:tc>
        <w:tc>
          <w:tcPr>
            <w:tcW w:w="3479" w:type="dxa"/>
            <w:tcBorders>
              <w:top w:val="single" w:sz="4" w:space="0" w:color="000000"/>
              <w:left w:val="single" w:sz="4" w:space="0" w:color="000000"/>
              <w:bottom w:val="single" w:sz="4" w:space="0" w:color="000000"/>
            </w:tcBorders>
            <w:shd w:val="clear" w:color="auto" w:fill="auto"/>
          </w:tcPr>
          <w:p w:rsidR="00354BF0" w:rsidRDefault="00420B51">
            <w:pPr>
              <w:jc w:val="both"/>
            </w:pPr>
            <w:r>
              <w:rPr>
                <w:spacing w:val="-1"/>
                <w:sz w:val="24"/>
                <w:szCs w:val="24"/>
              </w:rPr>
              <w:t xml:space="preserve">производить расчеты </w:t>
            </w:r>
            <w:r>
              <w:rPr>
                <w:sz w:val="24"/>
                <w:szCs w:val="24"/>
              </w:rPr>
              <w:t>по теоретической механике, сопротивлению материалов и статике сооружений</w:t>
            </w:r>
            <w:r>
              <w:rPr>
                <w:b/>
                <w:sz w:val="24"/>
                <w:szCs w:val="24"/>
              </w:rPr>
              <w:t xml:space="preserve"> </w:t>
            </w:r>
          </w:p>
        </w:tc>
        <w:tc>
          <w:tcPr>
            <w:tcW w:w="5317"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основные понятия и аксиомы теоретической механики</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законы равновесия и перемещения тел</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основные расчеты статически определимых плоских систем</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xml:space="preserve">- методы расчета элементов конструкций на прочность, жесткость, устойчивость.            </w:t>
            </w:r>
          </w:p>
        </w:tc>
      </w:tr>
      <w:tr w:rsidR="00354BF0">
        <w:trPr>
          <w:trHeight w:val="212"/>
        </w:trPr>
        <w:tc>
          <w:tcPr>
            <w:tcW w:w="1204" w:type="dxa"/>
            <w:tcBorders>
              <w:top w:val="single" w:sz="4" w:space="0" w:color="000000"/>
              <w:left w:val="single" w:sz="4" w:space="0" w:color="000000"/>
              <w:bottom w:val="single" w:sz="4" w:space="0" w:color="000000"/>
            </w:tcBorders>
            <w:shd w:val="clear" w:color="auto" w:fill="auto"/>
          </w:tcPr>
          <w:p w:rsidR="00354BF0" w:rsidRDefault="00420B51">
            <w:pPr>
              <w:jc w:val="center"/>
            </w:pPr>
            <w:r>
              <w:rPr>
                <w:bCs/>
                <w:sz w:val="24"/>
                <w:szCs w:val="24"/>
              </w:rPr>
              <w:t>ПК 3.3</w:t>
            </w:r>
          </w:p>
        </w:tc>
        <w:tc>
          <w:tcPr>
            <w:tcW w:w="3479" w:type="dxa"/>
            <w:tcBorders>
              <w:top w:val="single" w:sz="4" w:space="0" w:color="000000"/>
              <w:left w:val="single" w:sz="4" w:space="0" w:color="000000"/>
              <w:bottom w:val="single" w:sz="4" w:space="0" w:color="000000"/>
            </w:tcBorders>
            <w:shd w:val="clear" w:color="auto" w:fill="auto"/>
          </w:tcPr>
          <w:p w:rsidR="00354BF0" w:rsidRDefault="00420B51">
            <w:pPr>
              <w:jc w:val="both"/>
            </w:pPr>
            <w:r>
              <w:rPr>
                <w:spacing w:val="-1"/>
                <w:sz w:val="24"/>
                <w:szCs w:val="24"/>
              </w:rPr>
              <w:t xml:space="preserve">производить расчеты </w:t>
            </w:r>
            <w:r>
              <w:rPr>
                <w:sz w:val="24"/>
                <w:szCs w:val="24"/>
              </w:rPr>
              <w:t xml:space="preserve">по теоретической механике, </w:t>
            </w:r>
            <w:r>
              <w:rPr>
                <w:sz w:val="24"/>
                <w:szCs w:val="24"/>
              </w:rPr>
              <w:lastRenderedPageBreak/>
              <w:t xml:space="preserve">сопротивлению материалов и статике сооружений </w:t>
            </w:r>
          </w:p>
        </w:tc>
        <w:tc>
          <w:tcPr>
            <w:tcW w:w="5317"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lastRenderedPageBreak/>
              <w:t>основные понятия и аксиомы теоретической механики</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законы равновесия и перемещения тел</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lastRenderedPageBreak/>
              <w:t>- основные расчеты статически определимых плоских систем</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xml:space="preserve">- методы расчета элементов конструкций на прочность, жесткость, устойчивость.            </w:t>
            </w:r>
          </w:p>
        </w:tc>
      </w:tr>
      <w:tr w:rsidR="00354BF0">
        <w:trPr>
          <w:trHeight w:val="212"/>
        </w:trPr>
        <w:tc>
          <w:tcPr>
            <w:tcW w:w="1204" w:type="dxa"/>
            <w:tcBorders>
              <w:left w:val="single" w:sz="4" w:space="0" w:color="000000"/>
              <w:bottom w:val="single" w:sz="4" w:space="0" w:color="000000"/>
            </w:tcBorders>
            <w:shd w:val="clear" w:color="auto" w:fill="auto"/>
          </w:tcPr>
          <w:p w:rsidR="00354BF0" w:rsidRDefault="00420B51">
            <w:pPr>
              <w:jc w:val="center"/>
            </w:pPr>
            <w:r>
              <w:rPr>
                <w:bCs/>
                <w:sz w:val="24"/>
                <w:szCs w:val="24"/>
              </w:rPr>
              <w:lastRenderedPageBreak/>
              <w:t>ПК4.5</w:t>
            </w:r>
          </w:p>
        </w:tc>
        <w:tc>
          <w:tcPr>
            <w:tcW w:w="3479" w:type="dxa"/>
            <w:tcBorders>
              <w:left w:val="single" w:sz="4" w:space="0" w:color="000000"/>
              <w:bottom w:val="single" w:sz="4" w:space="0" w:color="000000"/>
            </w:tcBorders>
            <w:shd w:val="clear" w:color="auto" w:fill="auto"/>
          </w:tcPr>
          <w:p w:rsidR="00354BF0" w:rsidRDefault="00420B51">
            <w:pPr>
              <w:jc w:val="both"/>
            </w:pPr>
            <w:r>
              <w:rPr>
                <w:spacing w:val="-1"/>
                <w:sz w:val="24"/>
                <w:szCs w:val="24"/>
              </w:rPr>
              <w:t xml:space="preserve">производить расчеты </w:t>
            </w:r>
            <w:r>
              <w:rPr>
                <w:sz w:val="24"/>
                <w:szCs w:val="24"/>
              </w:rPr>
              <w:t xml:space="preserve">по теоретической механике, сопротивлению материалов и статике сооружений </w:t>
            </w:r>
          </w:p>
        </w:tc>
        <w:tc>
          <w:tcPr>
            <w:tcW w:w="5317" w:type="dxa"/>
            <w:tcBorders>
              <w:left w:val="single" w:sz="4" w:space="0" w:color="000000"/>
              <w:bottom w:val="single" w:sz="4" w:space="0" w:color="000000"/>
              <w:right w:val="single" w:sz="4" w:space="0" w:color="000000"/>
            </w:tcBorders>
            <w:shd w:val="clear" w:color="auto" w:fill="auto"/>
          </w:tcPr>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основные понятия и аксиомы теоретической механики</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законы равновесия и перемещения тел</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основные расчеты статически определимых плоских систем</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xml:space="preserve">- методы расчета элементов конструкций на прочность, жесткость, устойчивость.            </w:t>
            </w:r>
          </w:p>
        </w:tc>
      </w:tr>
      <w:tr w:rsidR="00354BF0">
        <w:trPr>
          <w:trHeight w:val="212"/>
        </w:trPr>
        <w:tc>
          <w:tcPr>
            <w:tcW w:w="1204" w:type="dxa"/>
            <w:tcBorders>
              <w:top w:val="single" w:sz="4" w:space="0" w:color="000000"/>
              <w:left w:val="single" w:sz="4" w:space="0" w:color="000000"/>
              <w:bottom w:val="single" w:sz="4" w:space="0" w:color="000000"/>
            </w:tcBorders>
            <w:shd w:val="clear" w:color="auto" w:fill="auto"/>
          </w:tcPr>
          <w:p w:rsidR="00354BF0" w:rsidRDefault="00420B51">
            <w:pPr>
              <w:jc w:val="center"/>
            </w:pPr>
            <w:r>
              <w:rPr>
                <w:bCs/>
                <w:sz w:val="24"/>
                <w:szCs w:val="24"/>
              </w:rPr>
              <w:t xml:space="preserve">ОК 01 ОК 03 ОК 06 </w:t>
            </w:r>
          </w:p>
        </w:tc>
        <w:tc>
          <w:tcPr>
            <w:tcW w:w="3479" w:type="dxa"/>
            <w:tcBorders>
              <w:top w:val="single" w:sz="4" w:space="0" w:color="000000"/>
              <w:left w:val="single" w:sz="4" w:space="0" w:color="000000"/>
              <w:bottom w:val="single" w:sz="4" w:space="0" w:color="000000"/>
            </w:tcBorders>
            <w:shd w:val="clear" w:color="auto" w:fill="auto"/>
          </w:tcPr>
          <w:p w:rsidR="00354BF0" w:rsidRDefault="00420B51">
            <w:pPr>
              <w:jc w:val="both"/>
            </w:pPr>
            <w:r>
              <w:rPr>
                <w:spacing w:val="-1"/>
                <w:sz w:val="24"/>
                <w:szCs w:val="24"/>
              </w:rPr>
              <w:t xml:space="preserve">производить расчеты </w:t>
            </w:r>
            <w:r>
              <w:rPr>
                <w:sz w:val="24"/>
                <w:szCs w:val="24"/>
              </w:rPr>
              <w:t xml:space="preserve">по теоретической механике, сопротивлению материалов и статике сооружений </w:t>
            </w:r>
          </w:p>
        </w:tc>
        <w:tc>
          <w:tcPr>
            <w:tcW w:w="5317"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основные понятия и аксиомы теоретической механики</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законы равновесия и перемещения тел</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основные расчеты статически определимых плоских систем</w:t>
            </w: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Pr>
                <w:sz w:val="24"/>
                <w:szCs w:val="24"/>
              </w:rPr>
              <w:t xml:space="preserve">- методы расчета элементов конструкций на прочность, жесткость, устойчивость.            </w:t>
            </w:r>
          </w:p>
        </w:tc>
      </w:tr>
    </w:tbl>
    <w:p w:rsidR="00354BF0" w:rsidRDefault="0035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354BF0" w:rsidRDefault="00420B51">
      <w:pPr>
        <w:pStyle w:val="af6"/>
        <w:shd w:val="clear" w:color="auto" w:fill="FFFFFF"/>
        <w:spacing w:before="0" w:after="0"/>
        <w:ind w:firstLine="709"/>
        <w:jc w:val="both"/>
      </w:pPr>
      <w:r>
        <w:rPr>
          <w:iCs/>
          <w:color w:val="000000"/>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54BF0" w:rsidRDefault="00420B51">
      <w:pPr>
        <w:pStyle w:val="af6"/>
        <w:shd w:val="clear" w:color="auto" w:fill="FFFFFF"/>
        <w:spacing w:before="0" w:after="0"/>
        <w:ind w:firstLine="709"/>
        <w:jc w:val="both"/>
      </w:pPr>
      <w:r>
        <w:rPr>
          <w:iCs/>
          <w:color w:val="000000"/>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000" w:firstRow="0" w:lastRow="0" w:firstColumn="0" w:lastColumn="0" w:noHBand="0" w:noVBand="0"/>
      </w:tblPr>
      <w:tblGrid>
        <w:gridCol w:w="961"/>
        <w:gridCol w:w="9070"/>
      </w:tblGrid>
      <w:tr w:rsidR="00354BF0">
        <w:trPr>
          <w:trHeight w:val="1957"/>
        </w:trPr>
        <w:tc>
          <w:tcPr>
            <w:tcW w:w="961" w:type="dxa"/>
            <w:shd w:val="clear" w:color="auto" w:fill="auto"/>
          </w:tcPr>
          <w:p w:rsidR="00354BF0" w:rsidRDefault="00420B51">
            <w:pPr>
              <w:pStyle w:val="af6"/>
              <w:spacing w:before="0" w:after="0"/>
              <w:jc w:val="both"/>
            </w:pPr>
            <w:r>
              <w:rPr>
                <w:iCs/>
                <w:color w:val="000000"/>
              </w:rPr>
              <w:t>ЛР 2</w:t>
            </w:r>
          </w:p>
        </w:tc>
        <w:tc>
          <w:tcPr>
            <w:tcW w:w="9070" w:type="dxa"/>
            <w:shd w:val="clear" w:color="auto" w:fill="auto"/>
          </w:tcPr>
          <w:p w:rsidR="00354BF0" w:rsidRDefault="00420B51">
            <w:pPr>
              <w:pStyle w:val="af6"/>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354BF0">
        <w:trPr>
          <w:trHeight w:val="1299"/>
        </w:trPr>
        <w:tc>
          <w:tcPr>
            <w:tcW w:w="961" w:type="dxa"/>
            <w:shd w:val="clear" w:color="auto" w:fill="auto"/>
          </w:tcPr>
          <w:p w:rsidR="00354BF0" w:rsidRDefault="00420B51">
            <w:pPr>
              <w:pStyle w:val="af6"/>
              <w:spacing w:before="0" w:after="0"/>
              <w:jc w:val="both"/>
            </w:pPr>
            <w:r>
              <w:rPr>
                <w:iCs/>
                <w:color w:val="000000"/>
              </w:rPr>
              <w:t>ЛР 4</w:t>
            </w:r>
          </w:p>
        </w:tc>
        <w:tc>
          <w:tcPr>
            <w:tcW w:w="9070" w:type="dxa"/>
            <w:shd w:val="clear" w:color="auto" w:fill="auto"/>
          </w:tcPr>
          <w:p w:rsidR="00354BF0" w:rsidRDefault="00420B51">
            <w:pPr>
              <w:pStyle w:val="af6"/>
              <w:spacing w:before="0" w:after="0"/>
              <w:jc w:val="both"/>
            </w:pPr>
            <w: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354BF0">
        <w:trPr>
          <w:trHeight w:val="961"/>
        </w:trPr>
        <w:tc>
          <w:tcPr>
            <w:tcW w:w="961" w:type="dxa"/>
            <w:shd w:val="clear" w:color="auto" w:fill="auto"/>
          </w:tcPr>
          <w:p w:rsidR="00354BF0" w:rsidRDefault="00420B51">
            <w:pPr>
              <w:pStyle w:val="af6"/>
              <w:spacing w:before="0" w:after="0"/>
              <w:jc w:val="both"/>
            </w:pPr>
            <w:r>
              <w:rPr>
                <w:iCs/>
                <w:color w:val="000000"/>
              </w:rPr>
              <w:t>ЛР 7</w:t>
            </w:r>
          </w:p>
        </w:tc>
        <w:tc>
          <w:tcPr>
            <w:tcW w:w="9070" w:type="dxa"/>
            <w:shd w:val="clear" w:color="auto" w:fill="auto"/>
          </w:tcPr>
          <w:p w:rsidR="00354BF0" w:rsidRDefault="00420B51">
            <w:pPr>
              <w:ind w:firstLine="33"/>
              <w:jc w:val="both"/>
            </w:pPr>
            <w:r>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54BF0" w:rsidRDefault="00420B51">
            <w:pPr>
              <w:pStyle w:val="af6"/>
              <w:spacing w:before="0" w:after="0"/>
              <w:jc w:val="both"/>
            </w:pPr>
            <w:r>
              <w:lastRenderedPageBreak/>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354BF0">
        <w:trPr>
          <w:trHeight w:val="979"/>
        </w:trPr>
        <w:tc>
          <w:tcPr>
            <w:tcW w:w="961" w:type="dxa"/>
            <w:shd w:val="clear" w:color="auto" w:fill="auto"/>
          </w:tcPr>
          <w:p w:rsidR="00354BF0" w:rsidRDefault="00420B51">
            <w:pPr>
              <w:pStyle w:val="af6"/>
              <w:spacing w:before="0" w:after="0"/>
              <w:jc w:val="both"/>
            </w:pPr>
            <w:r>
              <w:rPr>
                <w:iCs/>
                <w:color w:val="000000"/>
              </w:rPr>
              <w:lastRenderedPageBreak/>
              <w:t>ЛР 13</w:t>
            </w:r>
          </w:p>
        </w:tc>
        <w:tc>
          <w:tcPr>
            <w:tcW w:w="9070" w:type="dxa"/>
            <w:shd w:val="clear" w:color="auto" w:fill="auto"/>
          </w:tcPr>
          <w:p w:rsidR="00354BF0" w:rsidRDefault="00420B51">
            <w:pPr>
              <w:pStyle w:val="af6"/>
              <w:spacing w:before="0" w:after="0"/>
              <w:jc w:val="both"/>
            </w:pPr>
            <w:r>
              <w:rPr>
                <w:bCs/>
                <w:color w:val="000000"/>
              </w:rPr>
              <w:t>Способный при взаимодействии с другими людьми достигать поставленных целей,</w:t>
            </w:r>
            <w:r>
              <w:rPr>
                <w:color w:val="000000"/>
              </w:rPr>
              <w:t xml:space="preserve"> </w:t>
            </w:r>
            <w:r>
              <w:rPr>
                <w:bCs/>
                <w:color w:val="000000"/>
              </w:rPr>
              <w:t>стремящийся к формированию в строительной отрасли   личностного роста как профессионала</w:t>
            </w:r>
            <w:r>
              <w:rPr>
                <w:color w:val="000000"/>
              </w:rPr>
              <w:t>.</w:t>
            </w:r>
          </w:p>
        </w:tc>
      </w:tr>
      <w:tr w:rsidR="00354BF0">
        <w:trPr>
          <w:trHeight w:val="1299"/>
        </w:trPr>
        <w:tc>
          <w:tcPr>
            <w:tcW w:w="961" w:type="dxa"/>
            <w:shd w:val="clear" w:color="auto" w:fill="auto"/>
          </w:tcPr>
          <w:p w:rsidR="00354BF0" w:rsidRDefault="00420B51">
            <w:pPr>
              <w:pStyle w:val="af6"/>
              <w:spacing w:before="0" w:after="0"/>
              <w:jc w:val="both"/>
            </w:pPr>
            <w:r>
              <w:rPr>
                <w:iCs/>
                <w:color w:val="000000"/>
              </w:rPr>
              <w:t>ЛР 15</w:t>
            </w:r>
          </w:p>
        </w:tc>
        <w:tc>
          <w:tcPr>
            <w:tcW w:w="9070" w:type="dxa"/>
            <w:shd w:val="clear" w:color="auto" w:fill="auto"/>
          </w:tcPr>
          <w:p w:rsidR="00354BF0" w:rsidRDefault="00420B51">
            <w:pPr>
              <w:pStyle w:val="af6"/>
              <w:spacing w:before="0" w:after="0"/>
              <w:jc w:val="both"/>
            </w:pPr>
            <w:r>
              <w:rPr>
                <w:bCs/>
                <w:color w:val="000000"/>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w:t>
            </w:r>
          </w:p>
        </w:tc>
      </w:tr>
    </w:tbl>
    <w:p w:rsidR="00354BF0" w:rsidRDefault="0035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color w:val="000000"/>
          <w:sz w:val="24"/>
          <w:szCs w:val="24"/>
        </w:rPr>
      </w:pPr>
    </w:p>
    <w:p w:rsidR="00354BF0" w:rsidRDefault="00420B51">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354BF0" w:rsidRDefault="00420B51">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354BF0" w:rsidRDefault="00420B51">
      <w:pPr>
        <w:pStyle w:val="af0"/>
        <w:ind w:firstLine="567"/>
      </w:pPr>
      <w:r>
        <w:rPr>
          <w:sz w:val="24"/>
          <w:szCs w:val="24"/>
        </w:rPr>
        <w:t xml:space="preserve">Изучение учебного материала должно предшествовать выполнению </w:t>
      </w:r>
      <w:proofErr w:type="gramStart"/>
      <w:r>
        <w:rPr>
          <w:sz w:val="24"/>
          <w:szCs w:val="24"/>
        </w:rPr>
        <w:t>контрольной  работы</w:t>
      </w:r>
      <w:proofErr w:type="gramEnd"/>
      <w:r>
        <w:rPr>
          <w:sz w:val="24"/>
          <w:szCs w:val="24"/>
        </w:rPr>
        <w:t xml:space="preserve">. Сперва необходимо ознакомиться с содержанием программы и подобрать рекомендованную учебную литературу; изучить материал каждой темы </w:t>
      </w:r>
      <w:proofErr w:type="gramStart"/>
      <w:r>
        <w:rPr>
          <w:sz w:val="24"/>
          <w:szCs w:val="24"/>
        </w:rPr>
        <w:t>задания,  т.е.</w:t>
      </w:r>
      <w:proofErr w:type="gramEnd"/>
      <w:r>
        <w:rPr>
          <w:sz w:val="24"/>
          <w:szCs w:val="24"/>
        </w:rPr>
        <w:t xml:space="preserve">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354BF0" w:rsidRDefault="00420B51">
      <w:pPr>
        <w:pStyle w:val="PP"/>
        <w:ind w:left="-13" w:firstLine="721"/>
        <w:jc w:val="both"/>
      </w:pPr>
      <w:r>
        <w:rPr>
          <w:sz w:val="24"/>
          <w:szCs w:val="24"/>
        </w:rPr>
        <w:t>Учебная дисциплина «Техническая механика» изучается в объёме 130 часов: обязательная аудиторная -  116 часа, из них теоретические занятия — 78 часов, практические занятия (в том числе в форме практической подготовки) – 38 (12) часов. Итоговый контроль по дисциплине в форме экзамена. Итоговый контроль по дисциплине в форме экзамена.</w:t>
      </w:r>
    </w:p>
    <w:p w:rsidR="00354BF0" w:rsidRDefault="00354BF0">
      <w:pPr>
        <w:ind w:firstLine="567"/>
        <w:jc w:val="both"/>
        <w:rPr>
          <w:sz w:val="24"/>
          <w:szCs w:val="24"/>
        </w:rPr>
      </w:pPr>
    </w:p>
    <w:p w:rsidR="00354BF0" w:rsidRDefault="00354BF0">
      <w:pPr>
        <w:ind w:firstLine="567"/>
        <w:jc w:val="both"/>
        <w:rPr>
          <w:sz w:val="24"/>
          <w:szCs w:val="24"/>
        </w:rPr>
      </w:pPr>
    </w:p>
    <w:p w:rsidR="00354BF0" w:rsidRDefault="00354BF0">
      <w:pPr>
        <w:ind w:firstLine="567"/>
        <w:jc w:val="both"/>
        <w:rPr>
          <w:sz w:val="24"/>
          <w:szCs w:val="24"/>
        </w:rPr>
      </w:pPr>
    </w:p>
    <w:p w:rsidR="00354BF0" w:rsidRDefault="00354BF0">
      <w:pPr>
        <w:pStyle w:val="af0"/>
        <w:ind w:firstLine="567"/>
        <w:rPr>
          <w:sz w:val="24"/>
          <w:szCs w:val="24"/>
        </w:rPr>
      </w:pPr>
    </w:p>
    <w:p w:rsidR="00354BF0" w:rsidRDefault="00354BF0">
      <w:pPr>
        <w:ind w:firstLine="567"/>
        <w:jc w:val="both"/>
        <w:rPr>
          <w:sz w:val="24"/>
          <w:szCs w:val="24"/>
        </w:rPr>
      </w:pPr>
    </w:p>
    <w:p w:rsidR="00354BF0" w:rsidRDefault="00420B51">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354BF0" w:rsidRDefault="00354BF0">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354BF0" w:rsidRDefault="00420B51">
      <w:pPr>
        <w:ind w:firstLine="567"/>
        <w:jc w:val="both"/>
      </w:pPr>
      <w:r>
        <w:rPr>
          <w:sz w:val="24"/>
          <w:szCs w:val="24"/>
        </w:rPr>
        <w:t xml:space="preserve">Материал программы дисциплины «Техническая механика» разделен на три части: </w:t>
      </w:r>
      <w:proofErr w:type="gramStart"/>
      <w:r>
        <w:rPr>
          <w:sz w:val="24"/>
          <w:szCs w:val="24"/>
        </w:rPr>
        <w:t>Статика,  Основы</w:t>
      </w:r>
      <w:proofErr w:type="gramEnd"/>
      <w:r>
        <w:rPr>
          <w:sz w:val="24"/>
          <w:szCs w:val="24"/>
        </w:rPr>
        <w:t xml:space="preserve"> сопротивления материалов, Статика сооружений. </w:t>
      </w:r>
    </w:p>
    <w:p w:rsidR="00354BF0" w:rsidRDefault="00420B51">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354BF0" w:rsidRDefault="00420B51">
      <w:pPr>
        <w:ind w:firstLine="567"/>
        <w:jc w:val="both"/>
      </w:pPr>
      <w:r>
        <w:rPr>
          <w:sz w:val="24"/>
          <w:szCs w:val="24"/>
        </w:rPr>
        <w:t>Самостоятельная работа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354BF0" w:rsidRDefault="00354BF0">
      <w:pPr>
        <w:ind w:firstLine="567"/>
        <w:jc w:val="both"/>
        <w:rPr>
          <w:sz w:val="24"/>
          <w:szCs w:val="24"/>
        </w:rPr>
      </w:pPr>
    </w:p>
    <w:p w:rsidR="00354BF0" w:rsidRDefault="00354BF0">
      <w:pPr>
        <w:rPr>
          <w:sz w:val="24"/>
          <w:szCs w:val="24"/>
        </w:rPr>
      </w:pPr>
    </w:p>
    <w:p w:rsidR="00354BF0" w:rsidRDefault="00420B51">
      <w:pPr>
        <w:widowControl w:val="0"/>
        <w:tabs>
          <w:tab w:val="left" w:pos="284"/>
        </w:tabs>
        <w:ind w:left="900"/>
        <w:jc w:val="center"/>
      </w:pPr>
      <w:r>
        <w:rPr>
          <w:b/>
          <w:bCs/>
          <w:sz w:val="24"/>
          <w:szCs w:val="24"/>
        </w:rPr>
        <w:t>Программа дисциплины</w:t>
      </w:r>
    </w:p>
    <w:p w:rsidR="00354BF0" w:rsidRDefault="00354BF0">
      <w:pPr>
        <w:widowControl w:val="0"/>
        <w:ind w:firstLine="567"/>
        <w:jc w:val="both"/>
        <w:rPr>
          <w:b/>
          <w:bCs/>
          <w:sz w:val="24"/>
          <w:szCs w:val="24"/>
        </w:rPr>
      </w:pPr>
    </w:p>
    <w:p w:rsidR="00354BF0" w:rsidRDefault="00420B51">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354BF0" w:rsidRDefault="00420B51">
      <w:pPr>
        <w:widowControl w:val="0"/>
        <w:ind w:firstLine="567"/>
        <w:jc w:val="both"/>
      </w:pPr>
      <w:r>
        <w:rPr>
          <w:b/>
          <w:sz w:val="24"/>
          <w:szCs w:val="24"/>
        </w:rPr>
        <w:t xml:space="preserve">Раздел I. Теоретическая механика. </w:t>
      </w:r>
    </w:p>
    <w:p w:rsidR="00354BF0" w:rsidRDefault="00420B51">
      <w:pPr>
        <w:widowControl w:val="0"/>
        <w:ind w:firstLine="567"/>
        <w:jc w:val="both"/>
      </w:pPr>
      <w:r>
        <w:rPr>
          <w:b/>
          <w:sz w:val="24"/>
          <w:szCs w:val="24"/>
        </w:rPr>
        <w:lastRenderedPageBreak/>
        <w:t xml:space="preserve">Статика </w:t>
      </w:r>
    </w:p>
    <w:p w:rsidR="00354BF0" w:rsidRDefault="00420B51">
      <w:pPr>
        <w:widowControl w:val="0"/>
        <w:ind w:firstLine="567"/>
        <w:jc w:val="both"/>
      </w:pPr>
      <w:r>
        <w:rPr>
          <w:b/>
          <w:sz w:val="24"/>
          <w:szCs w:val="24"/>
        </w:rPr>
        <w:t xml:space="preserve">Тема 1.1. Основные понятия и аксиомы статики. </w:t>
      </w:r>
    </w:p>
    <w:p w:rsidR="00354BF0" w:rsidRDefault="00420B51">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16"/>
        </w:numPr>
      </w:pPr>
      <w:r>
        <w:rPr>
          <w:bCs/>
        </w:rPr>
        <w:t>Дайте определение понятию «Сила».</w:t>
      </w:r>
    </w:p>
    <w:p w:rsidR="00354BF0" w:rsidRDefault="00420B51">
      <w:pPr>
        <w:pStyle w:val="af9"/>
        <w:numPr>
          <w:ilvl w:val="0"/>
          <w:numId w:val="16"/>
        </w:numPr>
      </w:pPr>
      <w:r>
        <w:rPr>
          <w:bCs/>
        </w:rPr>
        <w:t>Какие системы сил называют эквивалентными?</w:t>
      </w:r>
    </w:p>
    <w:p w:rsidR="00354BF0" w:rsidRDefault="00420B51">
      <w:pPr>
        <w:pStyle w:val="af9"/>
        <w:numPr>
          <w:ilvl w:val="0"/>
          <w:numId w:val="16"/>
        </w:numPr>
      </w:pPr>
      <w:r>
        <w:rPr>
          <w:bCs/>
        </w:rPr>
        <w:t>В чем сходство между равнодействующей и уравновешивающей силами и чем они отличаются друг от друга?</w:t>
      </w:r>
    </w:p>
    <w:p w:rsidR="00354BF0" w:rsidRDefault="00420B51">
      <w:pPr>
        <w:pStyle w:val="af9"/>
        <w:numPr>
          <w:ilvl w:val="0"/>
          <w:numId w:val="16"/>
        </w:numPr>
      </w:pPr>
      <w:r>
        <w:t>Перечислите основные виды опор.</w:t>
      </w:r>
    </w:p>
    <w:p w:rsidR="00354BF0" w:rsidRDefault="00420B51">
      <w:pPr>
        <w:pStyle w:val="af9"/>
        <w:numPr>
          <w:ilvl w:val="0"/>
          <w:numId w:val="16"/>
        </w:numPr>
      </w:pPr>
      <w:r>
        <w:t>Какие разновидности связей рассматриваются в статике?</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ind w:firstLine="567"/>
      </w:pPr>
      <w:r>
        <w:rPr>
          <w:sz w:val="24"/>
          <w:szCs w:val="24"/>
        </w:rPr>
        <w:t>ОЛ1: стр. 8-17, ОЛ2: стр. 9-21.</w:t>
      </w:r>
    </w:p>
    <w:p w:rsidR="00354BF0" w:rsidRDefault="00354BF0">
      <w:pPr>
        <w:widowControl w:val="0"/>
        <w:ind w:firstLine="567"/>
        <w:jc w:val="both"/>
        <w:rPr>
          <w:sz w:val="24"/>
          <w:szCs w:val="24"/>
        </w:rPr>
      </w:pPr>
    </w:p>
    <w:p w:rsidR="00354BF0" w:rsidRDefault="00420B51">
      <w:pPr>
        <w:widowControl w:val="0"/>
        <w:ind w:firstLine="567"/>
        <w:jc w:val="both"/>
      </w:pPr>
      <w:r>
        <w:rPr>
          <w:b/>
          <w:sz w:val="24"/>
          <w:szCs w:val="24"/>
        </w:rPr>
        <w:t xml:space="preserve">Тема 1.2. Плоская система сходящихся сил. </w:t>
      </w:r>
    </w:p>
    <w:p w:rsidR="00354BF0" w:rsidRDefault="00420B51">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354BF0" w:rsidRDefault="00420B51">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354BF0" w:rsidRDefault="00354BF0">
      <w:pPr>
        <w:widowControl w:val="0"/>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3"/>
        </w:numPr>
      </w:pPr>
      <w:r>
        <w:rPr>
          <w:bCs/>
        </w:rPr>
        <w:t>Что является проекцией силы на ось?</w:t>
      </w:r>
    </w:p>
    <w:p w:rsidR="00354BF0" w:rsidRDefault="00420B51">
      <w:pPr>
        <w:pStyle w:val="af9"/>
        <w:numPr>
          <w:ilvl w:val="0"/>
          <w:numId w:val="3"/>
        </w:numPr>
      </w:pPr>
      <w:r>
        <w:rPr>
          <w:bCs/>
        </w:rPr>
        <w:t>Сколько уравнений равновесия можно составить для уравновешенной системы сходящихся сил и какие?</w:t>
      </w:r>
    </w:p>
    <w:p w:rsidR="00354BF0" w:rsidRDefault="00420B51">
      <w:pPr>
        <w:pStyle w:val="af9"/>
        <w:numPr>
          <w:ilvl w:val="0"/>
          <w:numId w:val="3"/>
        </w:numPr>
      </w:pPr>
      <w:r>
        <w:rPr>
          <w:bCs/>
        </w:rPr>
        <w:t xml:space="preserve">Сформулируйте теорему о равновесии трех непараллельных сил, действующих на тело в одной плоскости. </w:t>
      </w:r>
    </w:p>
    <w:p w:rsidR="00354BF0" w:rsidRDefault="00420B51">
      <w:pPr>
        <w:numPr>
          <w:ilvl w:val="0"/>
          <w:numId w:val="3"/>
        </w:numPr>
        <w:jc w:val="both"/>
      </w:pPr>
      <w:r>
        <w:rPr>
          <w:sz w:val="24"/>
          <w:szCs w:val="24"/>
        </w:rPr>
        <w:t>Рациональная система координат это...</w:t>
      </w:r>
    </w:p>
    <w:p w:rsidR="00354BF0" w:rsidRDefault="00420B51">
      <w:pPr>
        <w:numPr>
          <w:ilvl w:val="0"/>
          <w:numId w:val="3"/>
        </w:numPr>
        <w:jc w:val="both"/>
      </w:pPr>
      <w:r>
        <w:rPr>
          <w:sz w:val="24"/>
          <w:szCs w:val="24"/>
        </w:rPr>
        <w:t>Система сходящихся сил уравновешена, когда силовой многоугольник...</w:t>
      </w:r>
    </w:p>
    <w:p w:rsidR="00354BF0" w:rsidRDefault="00354BF0">
      <w:pPr>
        <w:pStyle w:val="af9"/>
        <w:ind w:left="0"/>
        <w:rPr>
          <w:bCs/>
        </w:rPr>
      </w:pPr>
    </w:p>
    <w:p w:rsidR="00354BF0" w:rsidRDefault="00420B51">
      <w:r>
        <w:rPr>
          <w:b/>
          <w:bCs/>
          <w:sz w:val="24"/>
          <w:szCs w:val="24"/>
        </w:rPr>
        <w:t>Рекомендуемая литература:</w:t>
      </w:r>
    </w:p>
    <w:p w:rsidR="00354BF0" w:rsidRDefault="00420B51">
      <w:pPr>
        <w:widowControl w:val="0"/>
        <w:ind w:left="720"/>
        <w:jc w:val="both"/>
      </w:pPr>
      <w:r>
        <w:rPr>
          <w:sz w:val="22"/>
          <w:szCs w:val="22"/>
        </w:rPr>
        <w:t>ОЛ2, с.30-47; ДЛ1, с.42-62; ДЛ2, с.28-30.</w:t>
      </w:r>
    </w:p>
    <w:p w:rsidR="00354BF0" w:rsidRDefault="00354BF0">
      <w:pPr>
        <w:widowControl w:val="0"/>
        <w:ind w:left="720"/>
        <w:jc w:val="both"/>
        <w:rPr>
          <w:sz w:val="24"/>
          <w:szCs w:val="24"/>
        </w:rPr>
      </w:pPr>
    </w:p>
    <w:p w:rsidR="00354BF0" w:rsidRDefault="00420B51">
      <w:pPr>
        <w:widowControl w:val="0"/>
        <w:ind w:firstLine="567"/>
        <w:jc w:val="both"/>
      </w:pPr>
      <w:r>
        <w:rPr>
          <w:b/>
          <w:sz w:val="24"/>
          <w:szCs w:val="24"/>
        </w:rPr>
        <w:t xml:space="preserve">Тема 1.3. Пара сил. </w:t>
      </w:r>
    </w:p>
    <w:p w:rsidR="00354BF0" w:rsidRDefault="00420B51">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354BF0" w:rsidRDefault="00420B51">
      <w:pPr>
        <w:widowControl w:val="0"/>
        <w:ind w:firstLine="567"/>
        <w:jc w:val="both"/>
      </w:pPr>
      <w:r>
        <w:rPr>
          <w:sz w:val="24"/>
          <w:szCs w:val="24"/>
        </w:rPr>
        <w:lastRenderedPageBreak/>
        <w:t>Должен уметь: Находить момент пары сил.</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numPr>
          <w:ilvl w:val="0"/>
          <w:numId w:val="15"/>
        </w:numPr>
        <w:jc w:val="both"/>
      </w:pPr>
      <w:r>
        <w:rPr>
          <w:sz w:val="24"/>
          <w:szCs w:val="24"/>
        </w:rPr>
        <w:t>Парой сил называется…</w:t>
      </w:r>
    </w:p>
    <w:p w:rsidR="00354BF0" w:rsidRDefault="00420B51">
      <w:pPr>
        <w:numPr>
          <w:ilvl w:val="0"/>
          <w:numId w:val="15"/>
        </w:numPr>
        <w:jc w:val="both"/>
      </w:pPr>
      <w:r>
        <w:rPr>
          <w:sz w:val="24"/>
          <w:szCs w:val="24"/>
        </w:rPr>
        <w:t>Момент пары сил численно равен...</w:t>
      </w:r>
    </w:p>
    <w:p w:rsidR="00354BF0" w:rsidRDefault="00420B51">
      <w:pPr>
        <w:numPr>
          <w:ilvl w:val="0"/>
          <w:numId w:val="15"/>
        </w:numPr>
        <w:jc w:val="both"/>
      </w:pPr>
      <w:r>
        <w:rPr>
          <w:sz w:val="24"/>
          <w:szCs w:val="24"/>
        </w:rPr>
        <w:t>Как определяется знак момента сил и пары сил?</w:t>
      </w:r>
    </w:p>
    <w:p w:rsidR="00354BF0" w:rsidRDefault="00420B51">
      <w:pPr>
        <w:numPr>
          <w:ilvl w:val="0"/>
          <w:numId w:val="15"/>
        </w:numPr>
        <w:jc w:val="both"/>
      </w:pPr>
      <w:r>
        <w:rPr>
          <w:sz w:val="24"/>
          <w:szCs w:val="24"/>
        </w:rPr>
        <w:t>Дать определение понятию «плечо» силы.</w:t>
      </w:r>
    </w:p>
    <w:p w:rsidR="00354BF0" w:rsidRDefault="00420B51">
      <w:pPr>
        <w:numPr>
          <w:ilvl w:val="0"/>
          <w:numId w:val="15"/>
        </w:numPr>
        <w:jc w:val="both"/>
      </w:pPr>
      <w:r>
        <w:rPr>
          <w:sz w:val="24"/>
          <w:szCs w:val="24"/>
        </w:rPr>
        <w:t>В каких случаях момент силы равен нулю?</w:t>
      </w:r>
    </w:p>
    <w:p w:rsidR="00354BF0" w:rsidRDefault="00420B51">
      <w:pPr>
        <w:numPr>
          <w:ilvl w:val="0"/>
          <w:numId w:val="15"/>
        </w:numPr>
        <w:jc w:val="both"/>
      </w:pPr>
      <w:r>
        <w:rPr>
          <w:sz w:val="24"/>
          <w:szCs w:val="24"/>
        </w:rPr>
        <w:t>Можно ли заменить действие пары сил на тело действием одной силы?</w:t>
      </w:r>
    </w:p>
    <w:p w:rsidR="00354BF0" w:rsidRDefault="00420B51">
      <w:pPr>
        <w:numPr>
          <w:ilvl w:val="0"/>
          <w:numId w:val="15"/>
        </w:numPr>
        <w:jc w:val="both"/>
      </w:pPr>
      <w:r>
        <w:rPr>
          <w:sz w:val="24"/>
          <w:szCs w:val="24"/>
        </w:rPr>
        <w:t>Запишите формулу определения момента силы относительно точки.</w:t>
      </w:r>
    </w:p>
    <w:p w:rsidR="00354BF0" w:rsidRDefault="00354BF0">
      <w:pPr>
        <w:pStyle w:val="af9"/>
        <w:ind w:left="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ОЛ1, с.26-33, ОЛ 2, с.48-58.</w:t>
      </w:r>
    </w:p>
    <w:p w:rsidR="00354BF0" w:rsidRDefault="00354BF0">
      <w:pPr>
        <w:widowControl w:val="0"/>
        <w:ind w:firstLine="567"/>
        <w:jc w:val="both"/>
        <w:rPr>
          <w:sz w:val="24"/>
          <w:szCs w:val="24"/>
        </w:rPr>
      </w:pPr>
    </w:p>
    <w:p w:rsidR="00354BF0" w:rsidRDefault="00420B51">
      <w:pPr>
        <w:widowControl w:val="0"/>
        <w:ind w:firstLine="567"/>
        <w:jc w:val="both"/>
      </w:pPr>
      <w:r>
        <w:rPr>
          <w:b/>
          <w:sz w:val="24"/>
          <w:szCs w:val="24"/>
        </w:rPr>
        <w:t xml:space="preserve">Тема 1.4. Плоская система произвольно расположенных сил. </w:t>
      </w:r>
    </w:p>
    <w:p w:rsidR="00354BF0" w:rsidRDefault="00420B51">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354BF0" w:rsidRDefault="00420B51">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13"/>
        </w:numPr>
      </w:pPr>
      <w:r>
        <w:t>Чему равен главный вектор системы сил?</w:t>
      </w:r>
    </w:p>
    <w:p w:rsidR="00354BF0" w:rsidRDefault="00420B51">
      <w:pPr>
        <w:pStyle w:val="af9"/>
        <w:numPr>
          <w:ilvl w:val="0"/>
          <w:numId w:val="13"/>
        </w:numPr>
      </w:pPr>
      <w:r>
        <w:t>Чему равен главный момент системы сил при приведении ее к точке?</w:t>
      </w:r>
    </w:p>
    <w:p w:rsidR="00354BF0" w:rsidRDefault="00420B51">
      <w:pPr>
        <w:pStyle w:val="af9"/>
        <w:numPr>
          <w:ilvl w:val="0"/>
          <w:numId w:val="13"/>
        </w:numPr>
      </w:pPr>
      <w:r>
        <w:t>Запишите значения главного вектора и главного момента, если тело находится в равновесии.</w:t>
      </w:r>
    </w:p>
    <w:p w:rsidR="00354BF0" w:rsidRDefault="00420B51">
      <w:pPr>
        <w:pStyle w:val="af9"/>
        <w:numPr>
          <w:ilvl w:val="0"/>
          <w:numId w:val="13"/>
        </w:numPr>
      </w:pPr>
      <w:r>
        <w:t>Запишите основную форму уравнения равновесия.</w:t>
      </w:r>
    </w:p>
    <w:p w:rsidR="00354BF0" w:rsidRDefault="00420B51">
      <w:pPr>
        <w:pStyle w:val="af9"/>
        <w:numPr>
          <w:ilvl w:val="0"/>
          <w:numId w:val="13"/>
        </w:numPr>
      </w:pPr>
      <w:r>
        <w:t>По способу приложения нагрузки делятся на...</w:t>
      </w:r>
    </w:p>
    <w:p w:rsidR="00354BF0" w:rsidRDefault="00420B51">
      <w:pPr>
        <w:pStyle w:val="af9"/>
        <w:numPr>
          <w:ilvl w:val="0"/>
          <w:numId w:val="13"/>
        </w:numPr>
      </w:pPr>
      <w:r>
        <w:t>Для равновесия произвольной плоской системы сил</w:t>
      </w:r>
      <w:r>
        <w:rPr>
          <w:b/>
        </w:rPr>
        <w:t xml:space="preserve"> </w:t>
      </w:r>
      <w:r>
        <w:t>необходимо и достаточно, чтобы...</w:t>
      </w:r>
    </w:p>
    <w:p w:rsidR="00354BF0" w:rsidRDefault="00420B51">
      <w:pPr>
        <w:pStyle w:val="af9"/>
        <w:numPr>
          <w:ilvl w:val="0"/>
          <w:numId w:val="13"/>
        </w:numPr>
      </w:pPr>
      <w:r>
        <w:t>Перечислите виды опор балочных систем.</w:t>
      </w:r>
    </w:p>
    <w:p w:rsidR="00354BF0" w:rsidRDefault="00420B51">
      <w:pPr>
        <w:pStyle w:val="af9"/>
      </w:pPr>
      <w:r>
        <w:rPr>
          <w:bCs/>
        </w:rPr>
        <w:t xml:space="preserve"> </w:t>
      </w: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ОЛ3, с.28-</w:t>
      </w:r>
      <w:proofErr w:type="gramStart"/>
      <w:r>
        <w:rPr>
          <w:sz w:val="22"/>
          <w:szCs w:val="22"/>
        </w:rPr>
        <w:t>35;  ДЛ</w:t>
      </w:r>
      <w:proofErr w:type="gramEnd"/>
      <w:r>
        <w:rPr>
          <w:sz w:val="22"/>
          <w:szCs w:val="22"/>
        </w:rPr>
        <w:t xml:space="preserve"> 1, с.78-80; ДЛ 2, с.37-53.</w:t>
      </w:r>
    </w:p>
    <w:p w:rsidR="00354BF0" w:rsidRDefault="00354BF0">
      <w:pPr>
        <w:widowControl w:val="0"/>
        <w:ind w:firstLine="567"/>
        <w:jc w:val="both"/>
        <w:rPr>
          <w:sz w:val="24"/>
          <w:szCs w:val="24"/>
        </w:rPr>
      </w:pPr>
    </w:p>
    <w:p w:rsidR="00354BF0" w:rsidRDefault="00420B51">
      <w:pPr>
        <w:widowControl w:val="0"/>
        <w:ind w:firstLine="567"/>
        <w:jc w:val="both"/>
      </w:pPr>
      <w:r>
        <w:rPr>
          <w:b/>
          <w:sz w:val="24"/>
          <w:szCs w:val="24"/>
        </w:rPr>
        <w:t>Тема 1.5. Пространственная система сил.</w:t>
      </w:r>
    </w:p>
    <w:p w:rsidR="00354BF0" w:rsidRDefault="00420B51">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 xml:space="preserve">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w:t>
      </w:r>
      <w:r>
        <w:rPr>
          <w:sz w:val="24"/>
          <w:szCs w:val="24"/>
        </w:rPr>
        <w:lastRenderedPageBreak/>
        <w:t>пространственно нагруженных валов (в частности, редукторных).</w:t>
      </w:r>
    </w:p>
    <w:p w:rsidR="00354BF0" w:rsidRDefault="00420B51">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5"/>
        </w:numPr>
      </w:pPr>
      <w:r>
        <w:rPr>
          <w:bCs/>
        </w:rPr>
        <w:t>Какие уравнения и сколько можно составить для уравновешенной пространственной системы сходящихся сил?</w:t>
      </w:r>
    </w:p>
    <w:p w:rsidR="00354BF0" w:rsidRDefault="00420B51">
      <w:pPr>
        <w:pStyle w:val="af9"/>
        <w:numPr>
          <w:ilvl w:val="0"/>
          <w:numId w:val="5"/>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354BF0" w:rsidRDefault="00420B51">
      <w:pPr>
        <w:pStyle w:val="af9"/>
        <w:numPr>
          <w:ilvl w:val="0"/>
          <w:numId w:val="5"/>
        </w:numPr>
      </w:pPr>
      <w:r>
        <w:rPr>
          <w:bCs/>
        </w:rPr>
        <w:t>Как нужно расположить ось, чтобы момент данной силы относительно этой оси равнялся нулю?</w:t>
      </w:r>
    </w:p>
    <w:p w:rsidR="00354BF0" w:rsidRDefault="00420B51">
      <w:pPr>
        <w:pStyle w:val="af9"/>
        <w:numPr>
          <w:ilvl w:val="0"/>
          <w:numId w:val="5"/>
        </w:numPr>
      </w:pPr>
      <w:r>
        <w:rPr>
          <w:bCs/>
        </w:rPr>
        <w:t>Какие уравнения и сколько можно составить для уравновешенной системы параллельных сил, расположенных в пространстве?</w:t>
      </w:r>
    </w:p>
    <w:p w:rsidR="00354BF0" w:rsidRDefault="00420B51">
      <w:pPr>
        <w:pStyle w:val="af9"/>
        <w:numPr>
          <w:ilvl w:val="0"/>
          <w:numId w:val="5"/>
        </w:numPr>
      </w:pPr>
      <w:r>
        <w:rPr>
          <w:bCs/>
        </w:rPr>
        <w:t>Какие уравнения и сколько можно составить для уравновешенной системы сил, расположенной в пространстве как угодно?</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ind w:firstLine="567"/>
      </w:pPr>
      <w:r>
        <w:rPr>
          <w:sz w:val="24"/>
          <w:szCs w:val="24"/>
        </w:rPr>
        <w:t>ОЛ3, с.40-41.</w:t>
      </w:r>
    </w:p>
    <w:p w:rsidR="00354BF0" w:rsidRDefault="00354BF0">
      <w:pPr>
        <w:widowControl w:val="0"/>
        <w:ind w:firstLine="567"/>
        <w:jc w:val="both"/>
        <w:rPr>
          <w:sz w:val="24"/>
          <w:szCs w:val="24"/>
        </w:rPr>
      </w:pPr>
    </w:p>
    <w:p w:rsidR="00354BF0" w:rsidRDefault="00420B51">
      <w:pPr>
        <w:widowControl w:val="0"/>
        <w:ind w:firstLine="567"/>
        <w:jc w:val="both"/>
      </w:pPr>
      <w:r>
        <w:rPr>
          <w:b/>
          <w:sz w:val="24"/>
          <w:szCs w:val="24"/>
        </w:rPr>
        <w:t xml:space="preserve">Тема 1.6. Центр тяжести. </w:t>
      </w:r>
    </w:p>
    <w:p w:rsidR="00354BF0" w:rsidRDefault="00420B51">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354BF0" w:rsidRDefault="00420B51">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11"/>
        </w:numPr>
      </w:pPr>
      <w:r>
        <w:t>Сила тяжести - это...</w:t>
      </w:r>
    </w:p>
    <w:p w:rsidR="00354BF0" w:rsidRDefault="00420B51">
      <w:pPr>
        <w:pStyle w:val="af9"/>
        <w:numPr>
          <w:ilvl w:val="0"/>
          <w:numId w:val="11"/>
        </w:numPr>
      </w:pPr>
      <w:r>
        <w:t>Центр тяжести фигуры, имеющей ось симметрии, находится...</w:t>
      </w:r>
    </w:p>
    <w:p w:rsidR="00354BF0" w:rsidRDefault="00420B51">
      <w:pPr>
        <w:pStyle w:val="af9"/>
        <w:numPr>
          <w:ilvl w:val="0"/>
          <w:numId w:val="11"/>
        </w:numPr>
      </w:pPr>
      <w:r>
        <w:t>Для определения центра тяжести сложных фигур необходимо...</w:t>
      </w:r>
    </w:p>
    <w:p w:rsidR="00354BF0" w:rsidRDefault="00420B51">
      <w:pPr>
        <w:pStyle w:val="af9"/>
        <w:numPr>
          <w:ilvl w:val="0"/>
          <w:numId w:val="11"/>
        </w:numPr>
      </w:pPr>
      <w:r>
        <w:t>Как в решении задач на определение центра тяжести рассматриваются полости, отверстия?</w:t>
      </w:r>
    </w:p>
    <w:p w:rsidR="00354BF0" w:rsidRDefault="00420B51">
      <w:pPr>
        <w:pStyle w:val="af9"/>
        <w:numPr>
          <w:ilvl w:val="0"/>
          <w:numId w:val="11"/>
        </w:numPr>
      </w:pPr>
      <w:r>
        <w:t>Запишите формулы для определения координат центра тяжести.</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ОЛ2, с.82-91; ОЛ3, с.42-45, ДЛ2, с.73-78.</w:t>
      </w:r>
    </w:p>
    <w:p w:rsidR="00354BF0" w:rsidRDefault="00354BF0">
      <w:pPr>
        <w:widowControl w:val="0"/>
        <w:tabs>
          <w:tab w:val="left" w:pos="2337"/>
        </w:tabs>
        <w:jc w:val="both"/>
        <w:rPr>
          <w:b/>
          <w:bCs/>
          <w:sz w:val="24"/>
          <w:szCs w:val="24"/>
        </w:rPr>
      </w:pPr>
    </w:p>
    <w:p w:rsidR="00354BF0" w:rsidRDefault="00420B51">
      <w:pPr>
        <w:widowControl w:val="0"/>
        <w:ind w:firstLine="567"/>
        <w:jc w:val="both"/>
      </w:pPr>
      <w:r>
        <w:rPr>
          <w:b/>
          <w:bCs/>
          <w:sz w:val="24"/>
          <w:szCs w:val="24"/>
        </w:rPr>
        <w:t xml:space="preserve">Раздел 2. </w:t>
      </w:r>
    </w:p>
    <w:p w:rsidR="00354BF0" w:rsidRDefault="00354BF0">
      <w:pPr>
        <w:widowControl w:val="0"/>
        <w:ind w:firstLine="567"/>
        <w:jc w:val="both"/>
        <w:rPr>
          <w:b/>
          <w:bCs/>
          <w:sz w:val="24"/>
          <w:szCs w:val="24"/>
        </w:rPr>
      </w:pPr>
    </w:p>
    <w:p w:rsidR="00354BF0" w:rsidRDefault="00420B51">
      <w:pPr>
        <w:widowControl w:val="0"/>
        <w:ind w:firstLine="567"/>
        <w:jc w:val="both"/>
      </w:pPr>
      <w:r>
        <w:rPr>
          <w:b/>
          <w:bCs/>
          <w:sz w:val="24"/>
          <w:szCs w:val="24"/>
        </w:rPr>
        <w:t>Сопротивление материалов</w:t>
      </w:r>
    </w:p>
    <w:p w:rsidR="00354BF0" w:rsidRDefault="00420B51">
      <w:pPr>
        <w:widowControl w:val="0"/>
        <w:ind w:firstLine="567"/>
        <w:jc w:val="both"/>
      </w:pPr>
      <w:r>
        <w:rPr>
          <w:b/>
          <w:bCs/>
          <w:sz w:val="24"/>
          <w:szCs w:val="24"/>
        </w:rPr>
        <w:t>Тема 2.1. Основные положения.</w:t>
      </w:r>
      <w:r>
        <w:rPr>
          <w:sz w:val="24"/>
          <w:szCs w:val="24"/>
        </w:rPr>
        <w:t xml:space="preserve"> </w:t>
      </w:r>
    </w:p>
    <w:p w:rsidR="00354BF0" w:rsidRDefault="00420B51">
      <w:pPr>
        <w:widowControl w:val="0"/>
        <w:ind w:firstLine="567"/>
        <w:jc w:val="both"/>
      </w:pPr>
      <w:r>
        <w:rPr>
          <w:i/>
          <w:iCs/>
          <w:sz w:val="24"/>
          <w:szCs w:val="24"/>
        </w:rPr>
        <w:lastRenderedPageBreak/>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14"/>
        </w:numPr>
      </w:pPr>
      <w:proofErr w:type="gramStart"/>
      <w:r>
        <w:rPr>
          <w:bCs/>
        </w:rPr>
        <w:t>Что называется</w:t>
      </w:r>
      <w:proofErr w:type="gramEnd"/>
      <w:r>
        <w:rPr>
          <w:bCs/>
        </w:rPr>
        <w:t xml:space="preserve"> прочностью, жесткостью и устойчивостью детали (конструкции)?</w:t>
      </w:r>
    </w:p>
    <w:p w:rsidR="00354BF0" w:rsidRDefault="00420B51">
      <w:pPr>
        <w:pStyle w:val="af9"/>
        <w:numPr>
          <w:ilvl w:val="0"/>
          <w:numId w:val="14"/>
        </w:numPr>
      </w:pPr>
      <w:r>
        <w:t>Какие деформации называются упругими?</w:t>
      </w:r>
    </w:p>
    <w:p w:rsidR="00354BF0" w:rsidRDefault="00420B51">
      <w:pPr>
        <w:pStyle w:val="af9"/>
        <w:numPr>
          <w:ilvl w:val="0"/>
          <w:numId w:val="14"/>
        </w:numPr>
      </w:pPr>
      <w:r>
        <w:t>Какие деформации называются пластическими?</w:t>
      </w:r>
    </w:p>
    <w:p w:rsidR="00354BF0" w:rsidRDefault="00420B51">
      <w:pPr>
        <w:pStyle w:val="af9"/>
        <w:numPr>
          <w:ilvl w:val="0"/>
          <w:numId w:val="14"/>
        </w:numPr>
      </w:pPr>
      <w:r>
        <w:t>Перечислите основные виды простейших деформаций.</w:t>
      </w:r>
    </w:p>
    <w:p w:rsidR="00354BF0" w:rsidRDefault="00420B51">
      <w:pPr>
        <w:pStyle w:val="af9"/>
        <w:numPr>
          <w:ilvl w:val="0"/>
          <w:numId w:val="14"/>
        </w:numPr>
      </w:pPr>
      <w:r>
        <w:t>Какова цель применения метода сечений?</w:t>
      </w:r>
    </w:p>
    <w:p w:rsidR="00354BF0" w:rsidRDefault="00420B51">
      <w:pPr>
        <w:pStyle w:val="af9"/>
        <w:numPr>
          <w:ilvl w:val="0"/>
          <w:numId w:val="14"/>
        </w:numPr>
      </w:pPr>
      <w:r>
        <w:t>Запишите формулу для определения напряжения.</w:t>
      </w:r>
    </w:p>
    <w:p w:rsidR="00354BF0" w:rsidRDefault="00420B51">
      <w:pPr>
        <w:pStyle w:val="af9"/>
        <w:numPr>
          <w:ilvl w:val="0"/>
          <w:numId w:val="14"/>
        </w:numPr>
      </w:pPr>
      <w:r>
        <w:t>Что означает свойство идеальной упругости материала?</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ОЛ1, с.172-178; ОЛ2, с.100-112; ДЛ2, с.89-96.</w:t>
      </w:r>
    </w:p>
    <w:p w:rsidR="00354BF0" w:rsidRDefault="00354BF0">
      <w:pPr>
        <w:widowControl w:val="0"/>
        <w:ind w:firstLine="567"/>
        <w:jc w:val="both"/>
        <w:rPr>
          <w:sz w:val="24"/>
          <w:szCs w:val="24"/>
        </w:rPr>
      </w:pPr>
    </w:p>
    <w:p w:rsidR="00354BF0" w:rsidRDefault="00420B51">
      <w:pPr>
        <w:widowControl w:val="0"/>
        <w:ind w:firstLine="567"/>
        <w:jc w:val="both"/>
      </w:pPr>
      <w:r>
        <w:rPr>
          <w:b/>
          <w:bCs/>
          <w:sz w:val="24"/>
          <w:szCs w:val="24"/>
        </w:rPr>
        <w:t>Тема 2.2. Растяжение и сжатие.</w:t>
      </w:r>
    </w:p>
    <w:p w:rsidR="00354BF0" w:rsidRDefault="00420B51">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Продольные</w:t>
      </w:r>
      <w:proofErr w:type="gramEnd"/>
      <w:r>
        <w:rPr>
          <w:sz w:val="24"/>
          <w:szCs w:val="24"/>
        </w:rPr>
        <w:t xml:space="preserve">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354BF0" w:rsidRDefault="00420B51">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numPr>
          <w:ilvl w:val="0"/>
          <w:numId w:val="6"/>
        </w:numPr>
      </w:pPr>
      <w:r>
        <w:rPr>
          <w:sz w:val="24"/>
          <w:szCs w:val="24"/>
        </w:rPr>
        <w:t>Сформулируйте закон Гука.</w:t>
      </w:r>
    </w:p>
    <w:p w:rsidR="00354BF0" w:rsidRDefault="00420B51">
      <w:pPr>
        <w:numPr>
          <w:ilvl w:val="0"/>
          <w:numId w:val="6"/>
        </w:numPr>
      </w:pPr>
      <w:r>
        <w:rPr>
          <w:sz w:val="24"/>
          <w:szCs w:val="24"/>
        </w:rPr>
        <w:t>Запишите формулу для расчета нормальных напряжений при растяжении и сжатии.</w:t>
      </w:r>
    </w:p>
    <w:p w:rsidR="00354BF0" w:rsidRDefault="00420B51">
      <w:pPr>
        <w:numPr>
          <w:ilvl w:val="0"/>
          <w:numId w:val="6"/>
        </w:numPr>
      </w:pPr>
      <w:r>
        <w:rPr>
          <w:sz w:val="24"/>
          <w:szCs w:val="24"/>
        </w:rPr>
        <w:lastRenderedPageBreak/>
        <w:t>Что показывает эпюра продольной силы?</w:t>
      </w:r>
    </w:p>
    <w:p w:rsidR="00354BF0" w:rsidRDefault="00420B51">
      <w:pPr>
        <w:numPr>
          <w:ilvl w:val="0"/>
          <w:numId w:val="6"/>
        </w:numPr>
      </w:pPr>
      <w:r>
        <w:rPr>
          <w:sz w:val="24"/>
          <w:szCs w:val="24"/>
        </w:rPr>
        <w:t>Как изменится величина напряжения, если площадь поперечного сечения возрастет в 4 раза?</w:t>
      </w:r>
    </w:p>
    <w:p w:rsidR="00354BF0" w:rsidRDefault="00420B51">
      <w:pPr>
        <w:numPr>
          <w:ilvl w:val="0"/>
          <w:numId w:val="6"/>
        </w:numPr>
      </w:pPr>
      <w:r>
        <w:rPr>
          <w:sz w:val="24"/>
          <w:szCs w:val="24"/>
        </w:rPr>
        <w:t>Модуль упругости Е характеризует...</w:t>
      </w:r>
    </w:p>
    <w:p w:rsidR="00354BF0" w:rsidRDefault="00420B51">
      <w:pPr>
        <w:numPr>
          <w:ilvl w:val="0"/>
          <w:numId w:val="6"/>
        </w:numPr>
      </w:pPr>
      <w:r>
        <w:rPr>
          <w:sz w:val="24"/>
          <w:szCs w:val="24"/>
        </w:rPr>
        <w:t>Как назначаются знаки продольной силы и нормального напряжения?</w:t>
      </w:r>
    </w:p>
    <w:p w:rsidR="00354BF0" w:rsidRDefault="00354BF0">
      <w:pPr>
        <w:rPr>
          <w:b/>
          <w:bCs/>
          <w:sz w:val="24"/>
          <w:szCs w:val="24"/>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ОЛ2, с.113-117; ОЛ3, с.63-69; ДЛ1, с.186-202; ДЛ2, с.121-128.</w:t>
      </w:r>
    </w:p>
    <w:p w:rsidR="00354BF0" w:rsidRDefault="00354BF0">
      <w:pPr>
        <w:widowControl w:val="0"/>
        <w:ind w:firstLine="567"/>
        <w:jc w:val="both"/>
        <w:rPr>
          <w:sz w:val="24"/>
          <w:szCs w:val="24"/>
        </w:rPr>
      </w:pPr>
    </w:p>
    <w:p w:rsidR="00354BF0" w:rsidRDefault="00354BF0">
      <w:pPr>
        <w:widowControl w:val="0"/>
        <w:ind w:firstLine="567"/>
        <w:jc w:val="both"/>
        <w:rPr>
          <w:sz w:val="24"/>
          <w:szCs w:val="24"/>
        </w:rPr>
      </w:pPr>
    </w:p>
    <w:p w:rsidR="00354BF0" w:rsidRDefault="00420B51">
      <w:r>
        <w:rPr>
          <w:b/>
          <w:sz w:val="24"/>
          <w:szCs w:val="24"/>
        </w:rPr>
        <w:t>Самостоятельная работа №1:</w:t>
      </w:r>
    </w:p>
    <w:p w:rsidR="00354BF0" w:rsidRDefault="00420B51">
      <w:pPr>
        <w:pStyle w:val="15"/>
        <w:ind w:firstLine="567"/>
        <w:jc w:val="both"/>
      </w:pPr>
      <w:r>
        <w:rPr>
          <w:b/>
          <w:sz w:val="24"/>
          <w:szCs w:val="24"/>
        </w:rPr>
        <w:t>Задача</w:t>
      </w:r>
      <w:r>
        <w:rPr>
          <w:sz w:val="24"/>
          <w:szCs w:val="24"/>
        </w:rPr>
        <w:t>.</w:t>
      </w:r>
    </w:p>
    <w:p w:rsidR="00354BF0" w:rsidRDefault="00420B51">
      <w:pPr>
        <w:pStyle w:val="15"/>
        <w:ind w:firstLine="567"/>
        <w:jc w:val="both"/>
      </w:pPr>
      <w:r>
        <w:rPr>
          <w:sz w:val="24"/>
          <w:szCs w:val="24"/>
        </w:rPr>
        <w:t>Двухступенчатый стальной брус, длины ступеней которого указаны на рис 1,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 xml:space="preserve">МПа. Числовые значения сил, а также площади поперечных сечений ступеней </w:t>
      </w:r>
      <w:proofErr w:type="gramStart"/>
      <w:r>
        <w:rPr>
          <w:sz w:val="24"/>
          <w:szCs w:val="24"/>
        </w:rPr>
        <w:t>берем  для</w:t>
      </w:r>
      <w:proofErr w:type="gramEnd"/>
      <w:r>
        <w:rPr>
          <w:sz w:val="24"/>
          <w:szCs w:val="24"/>
        </w:rPr>
        <w:t xml:space="preserve"> своего варианта из табл.1.</w:t>
      </w:r>
    </w:p>
    <w:p w:rsidR="00354BF0" w:rsidRDefault="00354BF0">
      <w:pPr>
        <w:pStyle w:val="15"/>
        <w:ind w:firstLine="567"/>
        <w:jc w:val="both"/>
        <w:rPr>
          <w:sz w:val="24"/>
          <w:szCs w:val="24"/>
        </w:rPr>
      </w:pPr>
    </w:p>
    <w:p w:rsidR="00354BF0" w:rsidRDefault="00420B51">
      <w:pPr>
        <w:pStyle w:val="15"/>
        <w:jc w:val="left"/>
      </w:pPr>
      <w:r>
        <w:rPr>
          <w:b/>
          <w:sz w:val="24"/>
          <w:szCs w:val="24"/>
        </w:rPr>
        <w:t>Таблица 1. Данные к задаче</w:t>
      </w:r>
    </w:p>
    <w:p w:rsidR="00354BF0" w:rsidRDefault="00354BF0">
      <w:pPr>
        <w:pStyle w:val="15"/>
        <w:jc w:val="left"/>
        <w:rPr>
          <w:b/>
          <w:sz w:val="24"/>
          <w:szCs w:val="24"/>
        </w:rPr>
      </w:pPr>
    </w:p>
    <w:tbl>
      <w:tblPr>
        <w:tblW w:w="0" w:type="auto"/>
        <w:tblInd w:w="-15" w:type="dxa"/>
        <w:tblLayout w:type="fixed"/>
        <w:tblLook w:val="0000" w:firstRow="0" w:lastRow="0" w:firstColumn="0" w:lastColumn="0" w:noHBand="0" w:noVBand="0"/>
      </w:tblPr>
      <w:tblGrid>
        <w:gridCol w:w="630"/>
        <w:gridCol w:w="735"/>
        <w:gridCol w:w="675"/>
        <w:gridCol w:w="735"/>
        <w:gridCol w:w="735"/>
        <w:gridCol w:w="735"/>
        <w:gridCol w:w="750"/>
        <w:gridCol w:w="840"/>
        <w:gridCol w:w="855"/>
        <w:gridCol w:w="675"/>
        <w:gridCol w:w="690"/>
        <w:gridCol w:w="675"/>
        <w:gridCol w:w="735"/>
        <w:gridCol w:w="703"/>
      </w:tblGrid>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w:t>
            </w:r>
          </w:p>
          <w:p w:rsidR="00354BF0" w:rsidRDefault="00420B51">
            <w:pPr>
              <w:pStyle w:val="15"/>
              <w:widowControl w:val="0"/>
            </w:pPr>
            <w:r>
              <w:rPr>
                <w:b/>
                <w:sz w:val="24"/>
                <w:szCs w:val="24"/>
              </w:rPr>
              <w:t>схемы</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w:t>
            </w:r>
          </w:p>
          <w:p w:rsidR="00354BF0" w:rsidRDefault="00420B51">
            <w:pPr>
              <w:pStyle w:val="15"/>
              <w:widowControl w:val="0"/>
            </w:pPr>
            <w:r>
              <w:rPr>
                <w:b/>
                <w:sz w:val="24"/>
                <w:szCs w:val="24"/>
              </w:rPr>
              <w:t>вар</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F</w:t>
            </w:r>
            <w:r>
              <w:rPr>
                <w:b/>
                <w:sz w:val="24"/>
                <w:szCs w:val="24"/>
                <w:vertAlign w:val="subscript"/>
              </w:rPr>
              <w:t>1</w:t>
            </w:r>
            <w:r>
              <w:rPr>
                <w:b/>
                <w:sz w:val="24"/>
                <w:szCs w:val="24"/>
              </w:rPr>
              <w:t>,</w:t>
            </w:r>
          </w:p>
          <w:p w:rsidR="00354BF0" w:rsidRDefault="00420B51">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F</w:t>
            </w:r>
            <w:r>
              <w:rPr>
                <w:b/>
                <w:sz w:val="24"/>
                <w:szCs w:val="24"/>
                <w:vertAlign w:val="subscript"/>
              </w:rPr>
              <w:t>2</w:t>
            </w:r>
            <w:r>
              <w:rPr>
                <w:b/>
                <w:sz w:val="24"/>
                <w:szCs w:val="24"/>
              </w:rPr>
              <w:t>,</w:t>
            </w:r>
          </w:p>
          <w:p w:rsidR="00354BF0" w:rsidRDefault="00420B51">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F</w:t>
            </w:r>
            <w:r>
              <w:rPr>
                <w:b/>
                <w:sz w:val="24"/>
                <w:szCs w:val="24"/>
                <w:vertAlign w:val="subscript"/>
              </w:rPr>
              <w:t>3</w:t>
            </w:r>
            <w:r>
              <w:rPr>
                <w:b/>
                <w:sz w:val="24"/>
                <w:szCs w:val="24"/>
              </w:rPr>
              <w:t>,</w:t>
            </w:r>
          </w:p>
          <w:p w:rsidR="00354BF0" w:rsidRDefault="00420B51">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A</w:t>
            </w:r>
            <w:r>
              <w:rPr>
                <w:b/>
                <w:sz w:val="24"/>
                <w:szCs w:val="24"/>
              </w:rPr>
              <w:t>, см</w:t>
            </w:r>
            <w:r>
              <w:rPr>
                <w:b/>
                <w:sz w:val="24"/>
                <w:szCs w:val="24"/>
                <w:vertAlign w:val="superscript"/>
              </w:rPr>
              <w:t>2</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а, м</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b/>
                <w:sz w:val="24"/>
                <w:szCs w:val="24"/>
              </w:rPr>
              <w:t>№</w:t>
            </w:r>
          </w:p>
          <w:p w:rsidR="00354BF0" w:rsidRDefault="00420B51">
            <w:pPr>
              <w:pStyle w:val="15"/>
              <w:widowControl w:val="0"/>
            </w:pPr>
            <w:r>
              <w:rPr>
                <w:b/>
                <w:sz w:val="24"/>
                <w:szCs w:val="24"/>
              </w:rPr>
              <w:t>схемы</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w:t>
            </w:r>
          </w:p>
          <w:p w:rsidR="00354BF0" w:rsidRDefault="00420B51">
            <w:pPr>
              <w:pStyle w:val="15"/>
              <w:widowControl w:val="0"/>
            </w:pPr>
            <w:r>
              <w:rPr>
                <w:b/>
                <w:sz w:val="24"/>
                <w:szCs w:val="24"/>
              </w:rPr>
              <w:t>вар</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F</w:t>
            </w:r>
            <w:r>
              <w:rPr>
                <w:b/>
                <w:sz w:val="24"/>
                <w:szCs w:val="24"/>
                <w:vertAlign w:val="subscript"/>
              </w:rPr>
              <w:t>1</w:t>
            </w:r>
            <w:r>
              <w:rPr>
                <w:b/>
                <w:sz w:val="24"/>
                <w:szCs w:val="24"/>
              </w:rPr>
              <w:t>,</w:t>
            </w:r>
          </w:p>
          <w:p w:rsidR="00354BF0" w:rsidRDefault="00420B51">
            <w:pPr>
              <w:pStyle w:val="15"/>
              <w:widowControl w:val="0"/>
            </w:pPr>
            <w:r>
              <w:rPr>
                <w:b/>
                <w:sz w:val="24"/>
                <w:szCs w:val="24"/>
              </w:rPr>
              <w:t>кН</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b/>
                <w:sz w:val="24"/>
                <w:szCs w:val="24"/>
                <w:lang w:val="en-US"/>
              </w:rPr>
              <w:t>F</w:t>
            </w:r>
            <w:r>
              <w:rPr>
                <w:b/>
                <w:sz w:val="24"/>
                <w:szCs w:val="24"/>
                <w:vertAlign w:val="subscript"/>
              </w:rPr>
              <w:t>2</w:t>
            </w:r>
            <w:r>
              <w:rPr>
                <w:b/>
                <w:sz w:val="24"/>
                <w:szCs w:val="24"/>
              </w:rPr>
              <w:t>,</w:t>
            </w:r>
          </w:p>
          <w:p w:rsidR="00354BF0" w:rsidRDefault="00420B51">
            <w:pPr>
              <w:pStyle w:val="15"/>
              <w:widowControl w:val="0"/>
              <w:ind w:firstLine="18"/>
            </w:pPr>
            <w:r>
              <w:rPr>
                <w:b/>
                <w:sz w:val="24"/>
                <w:szCs w:val="24"/>
              </w:rPr>
              <w:t>кН</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F</w:t>
            </w:r>
            <w:r>
              <w:rPr>
                <w:b/>
                <w:sz w:val="24"/>
                <w:szCs w:val="24"/>
                <w:vertAlign w:val="subscript"/>
              </w:rPr>
              <w:t>3</w:t>
            </w:r>
            <w:r>
              <w:rPr>
                <w:b/>
                <w:sz w:val="24"/>
                <w:szCs w:val="24"/>
              </w:rPr>
              <w:t>,</w:t>
            </w:r>
          </w:p>
          <w:p w:rsidR="00354BF0" w:rsidRDefault="00420B51">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lang w:val="en-US"/>
              </w:rPr>
              <w:t>A</w:t>
            </w:r>
            <w:r>
              <w:rPr>
                <w:b/>
                <w:sz w:val="24"/>
                <w:szCs w:val="24"/>
              </w:rPr>
              <w:t>, см</w:t>
            </w:r>
            <w:r>
              <w:rPr>
                <w:b/>
                <w:sz w:val="24"/>
                <w:szCs w:val="24"/>
                <w:vertAlign w:val="superscript"/>
              </w:rPr>
              <w:t>2</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b/>
                <w:sz w:val="24"/>
                <w:szCs w:val="24"/>
              </w:rPr>
              <w:t>а,м</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1, 21</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1,8</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1</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11, 31</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10</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29</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1,8</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2, 22</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3,3</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0,4</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1,5</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2</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12, 32</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9,2</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0,5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1,6</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3, 23</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15</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30</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1,1</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1,6</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3</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13, 33</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18</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2,3</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2,8</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4, 24</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29</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1,8</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4</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14, 34</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18</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3,0</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5</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5, 25</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3,5</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1,5</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1,8</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5</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15, 35</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27</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27</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2,0</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6, 26</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0,4</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0,8</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6</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16, 36</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6</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0,5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0,9</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7</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7, 27</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2,4</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7</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17, 37</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8,3</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30,5</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1,8</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8, 28</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27</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2,4</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2,8</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8</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18, 38</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16</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12</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18</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1,1</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3,0</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9</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9, 29</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30,6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1,7</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2,1</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9</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19, 39</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10,8</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30</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27</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2,4</w:t>
            </w:r>
          </w:p>
        </w:tc>
      </w:tr>
      <w:tr w:rsidR="00354BF0">
        <w:tc>
          <w:tcPr>
            <w:tcW w:w="63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10, 30</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30</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30,5</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2,1</w:t>
            </w:r>
          </w:p>
        </w:tc>
        <w:tc>
          <w:tcPr>
            <w:tcW w:w="75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2,5</w:t>
            </w:r>
          </w:p>
        </w:tc>
        <w:tc>
          <w:tcPr>
            <w:tcW w:w="840"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sz w:val="24"/>
                <w:szCs w:val="24"/>
              </w:rPr>
              <w:t>10</w:t>
            </w:r>
          </w:p>
        </w:tc>
        <w:tc>
          <w:tcPr>
            <w:tcW w:w="85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20, 40</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14</w:t>
            </w:r>
          </w:p>
        </w:tc>
        <w:tc>
          <w:tcPr>
            <w:tcW w:w="690"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40</w:t>
            </w:r>
          </w:p>
        </w:tc>
        <w:tc>
          <w:tcPr>
            <w:tcW w:w="67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firstLine="18"/>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pPr>
            <w:r>
              <w:rPr>
                <w:sz w:val="24"/>
                <w:szCs w:val="24"/>
              </w:rPr>
              <w:t>2,6</w:t>
            </w:r>
          </w:p>
        </w:tc>
      </w:tr>
    </w:tbl>
    <w:p w:rsidR="00354BF0" w:rsidRDefault="00354BF0">
      <w:pPr>
        <w:widowControl w:val="0"/>
        <w:ind w:firstLine="567"/>
        <w:jc w:val="both"/>
        <w:rPr>
          <w:sz w:val="24"/>
          <w:szCs w:val="24"/>
        </w:rPr>
      </w:pPr>
    </w:p>
    <w:p w:rsidR="00354BF0" w:rsidRDefault="00420B51">
      <w:pPr>
        <w:pStyle w:val="15"/>
        <w:spacing w:line="360" w:lineRule="auto"/>
        <w:ind w:firstLine="540"/>
        <w:jc w:val="both"/>
      </w:pPr>
      <w:r>
        <w:rPr>
          <w:sz w:val="24"/>
          <w:szCs w:val="24"/>
        </w:rPr>
        <w:t>Рисунок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40"/>
        <w:gridCol w:w="3849"/>
        <w:gridCol w:w="1131"/>
        <w:gridCol w:w="3858"/>
      </w:tblGrid>
      <w:tr w:rsidR="00354BF0">
        <w:tc>
          <w:tcPr>
            <w:tcW w:w="1140" w:type="dxa"/>
            <w:tcBorders>
              <w:top w:val="single" w:sz="1" w:space="0" w:color="000000"/>
              <w:left w:val="single" w:sz="1" w:space="0" w:color="000000"/>
              <w:bottom w:val="single" w:sz="1" w:space="0" w:color="000000"/>
            </w:tcBorders>
            <w:shd w:val="clear" w:color="auto" w:fill="auto"/>
          </w:tcPr>
          <w:p w:rsidR="00354BF0" w:rsidRDefault="00420B51">
            <w:pPr>
              <w:pStyle w:val="afb"/>
              <w:jc w:val="center"/>
            </w:pPr>
            <w:r>
              <w:rPr>
                <w:b/>
                <w:bCs/>
                <w:sz w:val="24"/>
                <w:szCs w:val="24"/>
              </w:rPr>
              <w:t>№ схемы</w:t>
            </w:r>
          </w:p>
        </w:tc>
        <w:tc>
          <w:tcPr>
            <w:tcW w:w="3849" w:type="dxa"/>
            <w:tcBorders>
              <w:top w:val="single" w:sz="1" w:space="0" w:color="000000"/>
              <w:left w:val="single" w:sz="1" w:space="0" w:color="000000"/>
              <w:bottom w:val="single" w:sz="1" w:space="0" w:color="000000"/>
            </w:tcBorders>
            <w:shd w:val="clear" w:color="auto" w:fill="auto"/>
          </w:tcPr>
          <w:p w:rsidR="00354BF0" w:rsidRDefault="00420B51">
            <w:pPr>
              <w:pStyle w:val="afb"/>
              <w:jc w:val="center"/>
            </w:pPr>
            <w:r>
              <w:rPr>
                <w:b/>
                <w:bCs/>
                <w:sz w:val="24"/>
                <w:szCs w:val="24"/>
              </w:rPr>
              <w:t>чертеж</w:t>
            </w:r>
          </w:p>
        </w:tc>
        <w:tc>
          <w:tcPr>
            <w:tcW w:w="1131" w:type="dxa"/>
            <w:tcBorders>
              <w:top w:val="single" w:sz="1" w:space="0" w:color="000000"/>
              <w:left w:val="single" w:sz="1" w:space="0" w:color="000000"/>
              <w:bottom w:val="single" w:sz="1" w:space="0" w:color="000000"/>
            </w:tcBorders>
            <w:shd w:val="clear" w:color="auto" w:fill="auto"/>
          </w:tcPr>
          <w:p w:rsidR="00354BF0" w:rsidRDefault="00420B51">
            <w:pPr>
              <w:pStyle w:val="afb"/>
              <w:jc w:val="center"/>
            </w:pPr>
            <w:r>
              <w:rPr>
                <w:b/>
                <w:bCs/>
                <w:sz w:val="24"/>
                <w:szCs w:val="24"/>
              </w:rPr>
              <w:t>№ схемы</w:t>
            </w:r>
          </w:p>
        </w:tc>
        <w:tc>
          <w:tcPr>
            <w:tcW w:w="3858" w:type="dxa"/>
            <w:tcBorders>
              <w:top w:val="single" w:sz="1" w:space="0" w:color="000000"/>
              <w:left w:val="single" w:sz="1" w:space="0" w:color="000000"/>
              <w:bottom w:val="single" w:sz="1" w:space="0" w:color="000000"/>
              <w:right w:val="single" w:sz="1" w:space="0" w:color="000000"/>
            </w:tcBorders>
            <w:shd w:val="clear" w:color="auto" w:fill="auto"/>
          </w:tcPr>
          <w:p w:rsidR="00354BF0" w:rsidRDefault="00420B51">
            <w:pPr>
              <w:pStyle w:val="afb"/>
              <w:jc w:val="center"/>
            </w:pPr>
            <w:r>
              <w:rPr>
                <w:b/>
                <w:bCs/>
                <w:sz w:val="24"/>
                <w:szCs w:val="24"/>
              </w:rPr>
              <w:t>чертеж</w:t>
            </w:r>
          </w:p>
        </w:tc>
      </w:tr>
      <w:tr w:rsidR="00354BF0">
        <w:tc>
          <w:tcPr>
            <w:tcW w:w="1140"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1</w:t>
            </w:r>
          </w:p>
        </w:tc>
        <w:tc>
          <w:tcPr>
            <w:tcW w:w="3849" w:type="dxa"/>
            <w:tcBorders>
              <w:left w:val="single" w:sz="1" w:space="0" w:color="000000"/>
              <w:bottom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55168" behindDoc="0" locked="0" layoutInCell="1" allowOverlap="1">
                  <wp:simplePos x="0" y="0"/>
                  <wp:positionH relativeFrom="column">
                    <wp:align>center</wp:align>
                  </wp:positionH>
                  <wp:positionV relativeFrom="paragraph">
                    <wp:align>top</wp:align>
                  </wp:positionV>
                  <wp:extent cx="2141855" cy="1598930"/>
                  <wp:effectExtent l="0" t="0" r="0" b="0"/>
                  <wp:wrapSquare wrapText="largest"/>
                  <wp:docPr id="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email">
                            <a:extLst>
                              <a:ext uri="{28A0092B-C50C-407E-A947-70E740481C1C}">
                                <a14:useLocalDpi xmlns:a14="http://schemas.microsoft.com/office/drawing/2010/main"/>
                              </a:ext>
                            </a:extLst>
                          </a:blip>
                          <a:srcRect l="-29" t="-40" r="-29" b="-40"/>
                          <a:stretch>
                            <a:fillRect/>
                          </a:stretch>
                        </pic:blipFill>
                        <pic:spPr bwMode="auto">
                          <a:xfrm>
                            <a:off x="0" y="0"/>
                            <a:ext cx="2141855" cy="15989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6</w:t>
            </w:r>
          </w:p>
        </w:tc>
        <w:tc>
          <w:tcPr>
            <w:tcW w:w="3858" w:type="dxa"/>
            <w:tcBorders>
              <w:left w:val="single" w:sz="1" w:space="0" w:color="000000"/>
              <w:bottom w:val="single" w:sz="1" w:space="0" w:color="000000"/>
              <w:right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60288" behindDoc="0" locked="0" layoutInCell="1" allowOverlap="1">
                  <wp:simplePos x="0" y="0"/>
                  <wp:positionH relativeFrom="column">
                    <wp:align>center</wp:align>
                  </wp:positionH>
                  <wp:positionV relativeFrom="paragraph">
                    <wp:align>top</wp:align>
                  </wp:positionV>
                  <wp:extent cx="2008505" cy="1789430"/>
                  <wp:effectExtent l="0" t="0" r="0" b="0"/>
                  <wp:wrapSquare wrapText="largest"/>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email">
                            <a:extLst>
                              <a:ext uri="{28A0092B-C50C-407E-A947-70E740481C1C}">
                                <a14:useLocalDpi xmlns:a14="http://schemas.microsoft.com/office/drawing/2010/main"/>
                              </a:ext>
                            </a:extLst>
                          </a:blip>
                          <a:srcRect l="-31" t="-35" r="-31" b="-35"/>
                          <a:stretch>
                            <a:fillRect/>
                          </a:stretch>
                        </pic:blipFill>
                        <pic:spPr bwMode="auto">
                          <a:xfrm>
                            <a:off x="0" y="0"/>
                            <a:ext cx="2008505" cy="1789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354BF0">
        <w:tc>
          <w:tcPr>
            <w:tcW w:w="1140"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lastRenderedPageBreak/>
              <w:t>2</w:t>
            </w:r>
          </w:p>
        </w:tc>
        <w:tc>
          <w:tcPr>
            <w:tcW w:w="3849" w:type="dxa"/>
            <w:tcBorders>
              <w:left w:val="single" w:sz="1" w:space="0" w:color="000000"/>
              <w:bottom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56192" behindDoc="0" locked="0" layoutInCell="1" allowOverlap="1">
                  <wp:simplePos x="0" y="0"/>
                  <wp:positionH relativeFrom="column">
                    <wp:align>center</wp:align>
                  </wp:positionH>
                  <wp:positionV relativeFrom="paragraph">
                    <wp:align>top</wp:align>
                  </wp:positionV>
                  <wp:extent cx="2141855" cy="1818005"/>
                  <wp:effectExtent l="0" t="0" r="0" b="0"/>
                  <wp:wrapSquare wrapText="largest"/>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l="-29" t="-34" r="-29" b="-34"/>
                          <a:stretch>
                            <a:fillRect/>
                          </a:stretch>
                        </pic:blipFill>
                        <pic:spPr bwMode="auto">
                          <a:xfrm>
                            <a:off x="0" y="0"/>
                            <a:ext cx="2141855" cy="181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7</w:t>
            </w:r>
          </w:p>
        </w:tc>
        <w:tc>
          <w:tcPr>
            <w:tcW w:w="3858" w:type="dxa"/>
            <w:tcBorders>
              <w:left w:val="single" w:sz="1" w:space="0" w:color="000000"/>
              <w:bottom w:val="single" w:sz="1" w:space="0" w:color="000000"/>
              <w:right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61312" behindDoc="0" locked="0" layoutInCell="1" allowOverlap="1">
                  <wp:simplePos x="0" y="0"/>
                  <wp:positionH relativeFrom="column">
                    <wp:align>center</wp:align>
                  </wp:positionH>
                  <wp:positionV relativeFrom="paragraph">
                    <wp:align>top</wp:align>
                  </wp:positionV>
                  <wp:extent cx="2235835" cy="1741170"/>
                  <wp:effectExtent l="0" t="0" r="0" b="0"/>
                  <wp:wrapSquare wrapText="largest"/>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a:ext>
                            </a:extLst>
                          </a:blip>
                          <a:srcRect l="-24" t="-32" r="-24" b="-32"/>
                          <a:stretch>
                            <a:fillRect/>
                          </a:stretch>
                        </pic:blipFill>
                        <pic:spPr bwMode="auto">
                          <a:xfrm>
                            <a:off x="0" y="0"/>
                            <a:ext cx="2235835" cy="1741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354BF0">
        <w:tc>
          <w:tcPr>
            <w:tcW w:w="1140"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3</w:t>
            </w:r>
          </w:p>
        </w:tc>
        <w:tc>
          <w:tcPr>
            <w:tcW w:w="3849" w:type="dxa"/>
            <w:tcBorders>
              <w:left w:val="single" w:sz="1" w:space="0" w:color="000000"/>
              <w:bottom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57216" behindDoc="0" locked="0" layoutInCell="1" allowOverlap="1">
                  <wp:simplePos x="0" y="0"/>
                  <wp:positionH relativeFrom="column">
                    <wp:align>center</wp:align>
                  </wp:positionH>
                  <wp:positionV relativeFrom="paragraph">
                    <wp:align>top</wp:align>
                  </wp:positionV>
                  <wp:extent cx="2160905" cy="1798955"/>
                  <wp:effectExtent l="0" t="0" r="0" b="0"/>
                  <wp:wrapSquare wrapText="largest"/>
                  <wp:docPr id="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email">
                            <a:extLst>
                              <a:ext uri="{28A0092B-C50C-407E-A947-70E740481C1C}">
                                <a14:useLocalDpi xmlns:a14="http://schemas.microsoft.com/office/drawing/2010/main"/>
                              </a:ext>
                            </a:extLst>
                          </a:blip>
                          <a:srcRect l="-29" t="-35" r="-29" b="-35"/>
                          <a:stretch>
                            <a:fillRect/>
                          </a:stretch>
                        </pic:blipFill>
                        <pic:spPr bwMode="auto">
                          <a:xfrm>
                            <a:off x="0" y="0"/>
                            <a:ext cx="2160905" cy="1798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8</w:t>
            </w:r>
          </w:p>
        </w:tc>
        <w:tc>
          <w:tcPr>
            <w:tcW w:w="3858" w:type="dxa"/>
            <w:tcBorders>
              <w:left w:val="single" w:sz="1" w:space="0" w:color="000000"/>
              <w:bottom w:val="single" w:sz="1" w:space="0" w:color="000000"/>
              <w:right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62336" behindDoc="0" locked="0" layoutInCell="1" allowOverlap="1">
                  <wp:simplePos x="0" y="0"/>
                  <wp:positionH relativeFrom="column">
                    <wp:align>center</wp:align>
                  </wp:positionH>
                  <wp:positionV relativeFrom="paragraph">
                    <wp:align>top</wp:align>
                  </wp:positionV>
                  <wp:extent cx="2235835" cy="1880870"/>
                  <wp:effectExtent l="0" t="0" r="0" b="0"/>
                  <wp:wrapSquare wrapText="largest"/>
                  <wp:docPr id="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email">
                            <a:extLst>
                              <a:ext uri="{28A0092B-C50C-407E-A947-70E740481C1C}">
                                <a14:useLocalDpi xmlns:a14="http://schemas.microsoft.com/office/drawing/2010/main"/>
                              </a:ext>
                            </a:extLst>
                          </a:blip>
                          <a:srcRect l="-26" t="-32" r="-26" b="-32"/>
                          <a:stretch>
                            <a:fillRect/>
                          </a:stretch>
                        </pic:blipFill>
                        <pic:spPr bwMode="auto">
                          <a:xfrm>
                            <a:off x="0" y="0"/>
                            <a:ext cx="2235835" cy="18808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354BF0">
        <w:tc>
          <w:tcPr>
            <w:tcW w:w="1140"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4</w:t>
            </w:r>
          </w:p>
        </w:tc>
        <w:tc>
          <w:tcPr>
            <w:tcW w:w="3849" w:type="dxa"/>
            <w:tcBorders>
              <w:left w:val="single" w:sz="1" w:space="0" w:color="000000"/>
              <w:bottom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58240" behindDoc="0" locked="0" layoutInCell="1" allowOverlap="1">
                  <wp:simplePos x="0" y="0"/>
                  <wp:positionH relativeFrom="column">
                    <wp:align>center</wp:align>
                  </wp:positionH>
                  <wp:positionV relativeFrom="paragraph">
                    <wp:align>top</wp:align>
                  </wp:positionV>
                  <wp:extent cx="1989455" cy="1608455"/>
                  <wp:effectExtent l="0" t="0" r="0" b="0"/>
                  <wp:wrapSquare wrapText="largest"/>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extLst>
                              <a:ext uri="{28A0092B-C50C-407E-A947-70E740481C1C}">
                                <a14:useLocalDpi xmlns:a14="http://schemas.microsoft.com/office/drawing/2010/main"/>
                              </a:ext>
                            </a:extLst>
                          </a:blip>
                          <a:srcRect l="-31" t="-38" r="-31" b="-38"/>
                          <a:stretch>
                            <a:fillRect/>
                          </a:stretch>
                        </pic:blipFill>
                        <pic:spPr bwMode="auto">
                          <a:xfrm>
                            <a:off x="0" y="0"/>
                            <a:ext cx="1989455" cy="1608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9</w:t>
            </w:r>
          </w:p>
        </w:tc>
        <w:tc>
          <w:tcPr>
            <w:tcW w:w="3858" w:type="dxa"/>
            <w:tcBorders>
              <w:left w:val="single" w:sz="1" w:space="0" w:color="000000"/>
              <w:bottom w:val="single" w:sz="1" w:space="0" w:color="000000"/>
              <w:right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63360" behindDoc="0" locked="0" layoutInCell="1" allowOverlap="1">
                  <wp:simplePos x="0" y="0"/>
                  <wp:positionH relativeFrom="column">
                    <wp:align>center</wp:align>
                  </wp:positionH>
                  <wp:positionV relativeFrom="paragraph">
                    <wp:align>top</wp:align>
                  </wp:positionV>
                  <wp:extent cx="2235835" cy="2028825"/>
                  <wp:effectExtent l="0" t="0" r="0" b="0"/>
                  <wp:wrapSquare wrapText="largest"/>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email">
                            <a:extLst>
                              <a:ext uri="{28A0092B-C50C-407E-A947-70E740481C1C}">
                                <a14:useLocalDpi xmlns:a14="http://schemas.microsoft.com/office/drawing/2010/main"/>
                              </a:ext>
                            </a:extLst>
                          </a:blip>
                          <a:srcRect l="-27" t="-31" r="-27" b="-31"/>
                          <a:stretch>
                            <a:fillRect/>
                          </a:stretch>
                        </pic:blipFill>
                        <pic:spPr bwMode="auto">
                          <a:xfrm>
                            <a:off x="0" y="0"/>
                            <a:ext cx="2235835" cy="2028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354BF0">
        <w:tc>
          <w:tcPr>
            <w:tcW w:w="1140"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5</w:t>
            </w:r>
          </w:p>
        </w:tc>
        <w:tc>
          <w:tcPr>
            <w:tcW w:w="3849" w:type="dxa"/>
            <w:tcBorders>
              <w:left w:val="single" w:sz="1" w:space="0" w:color="000000"/>
              <w:bottom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2160905" cy="1827530"/>
                  <wp:effectExtent l="0" t="0" r="0" b="0"/>
                  <wp:wrapSquare wrapText="largest"/>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l="-29" t="-34" r="-29" b="-34"/>
                          <a:stretch>
                            <a:fillRect/>
                          </a:stretch>
                        </pic:blipFill>
                        <pic:spPr bwMode="auto">
                          <a:xfrm>
                            <a:off x="0" y="0"/>
                            <a:ext cx="2160905" cy="1827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354BF0" w:rsidRDefault="00420B51">
            <w:pPr>
              <w:pStyle w:val="afb"/>
              <w:jc w:val="center"/>
            </w:pPr>
            <w:r>
              <w:rPr>
                <w:b/>
                <w:bCs/>
                <w:i/>
                <w:iCs/>
                <w:sz w:val="28"/>
                <w:szCs w:val="28"/>
              </w:rPr>
              <w:t>10</w:t>
            </w:r>
          </w:p>
        </w:tc>
        <w:tc>
          <w:tcPr>
            <w:tcW w:w="3858" w:type="dxa"/>
            <w:tcBorders>
              <w:left w:val="single" w:sz="1" w:space="0" w:color="000000"/>
              <w:bottom w:val="single" w:sz="1" w:space="0" w:color="000000"/>
              <w:right w:val="single" w:sz="1" w:space="0" w:color="000000"/>
            </w:tcBorders>
            <w:shd w:val="clear" w:color="auto" w:fill="auto"/>
          </w:tcPr>
          <w:p w:rsidR="00354BF0" w:rsidRDefault="00881F9D">
            <w:pPr>
              <w:pStyle w:val="afb"/>
              <w:snapToGrid w:val="0"/>
              <w:jc w:val="both"/>
            </w:pPr>
            <w:r>
              <w:rPr>
                <w:noProof/>
                <w:lang w:eastAsia="ru-RU"/>
              </w:rPr>
              <w:drawing>
                <wp:anchor distT="0" distB="0" distL="0" distR="0" simplePos="0" relativeHeight="251664384" behindDoc="0" locked="0" layoutInCell="1" allowOverlap="1">
                  <wp:simplePos x="0" y="0"/>
                  <wp:positionH relativeFrom="column">
                    <wp:align>center</wp:align>
                  </wp:positionH>
                  <wp:positionV relativeFrom="paragraph">
                    <wp:align>top</wp:align>
                  </wp:positionV>
                  <wp:extent cx="2113280" cy="1903730"/>
                  <wp:effectExtent l="0" t="0" r="0" b="0"/>
                  <wp:wrapSquare wrapText="largest"/>
                  <wp:docPr id="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email">
                            <a:extLst>
                              <a:ext uri="{28A0092B-C50C-407E-A947-70E740481C1C}">
                                <a14:useLocalDpi xmlns:a14="http://schemas.microsoft.com/office/drawing/2010/main"/>
                              </a:ext>
                            </a:extLst>
                          </a:blip>
                          <a:srcRect l="-29" t="-32" r="-29" b="-32"/>
                          <a:stretch>
                            <a:fillRect/>
                          </a:stretch>
                        </pic:blipFill>
                        <pic:spPr bwMode="auto">
                          <a:xfrm>
                            <a:off x="0" y="0"/>
                            <a:ext cx="2113280" cy="1903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354BF0" w:rsidRDefault="00354BF0">
      <w:pPr>
        <w:pStyle w:val="15"/>
        <w:spacing w:line="360" w:lineRule="auto"/>
        <w:ind w:firstLine="540"/>
        <w:jc w:val="both"/>
        <w:rPr>
          <w:sz w:val="24"/>
          <w:szCs w:val="24"/>
        </w:rPr>
      </w:pPr>
    </w:p>
    <w:p w:rsidR="00354BF0" w:rsidRDefault="00354BF0">
      <w:pPr>
        <w:pStyle w:val="15"/>
        <w:jc w:val="left"/>
        <w:rPr>
          <w:sz w:val="24"/>
          <w:szCs w:val="24"/>
        </w:rPr>
      </w:pPr>
    </w:p>
    <w:p w:rsidR="00354BF0" w:rsidRDefault="00420B51">
      <w:pPr>
        <w:pStyle w:val="15"/>
        <w:ind w:firstLine="540"/>
        <w:jc w:val="left"/>
      </w:pPr>
      <w:r>
        <w:rPr>
          <w:sz w:val="24"/>
          <w:szCs w:val="24"/>
        </w:rPr>
        <w:t xml:space="preserve">    </w:t>
      </w:r>
      <w:r>
        <w:rPr>
          <w:b/>
          <w:bCs/>
          <w:sz w:val="24"/>
          <w:szCs w:val="24"/>
        </w:rPr>
        <w:t>Тема 2.3. Практические расчеты на срез и смятие.</w:t>
      </w:r>
    </w:p>
    <w:p w:rsidR="00354BF0" w:rsidRDefault="00420B51">
      <w:pPr>
        <w:widowControl w:val="0"/>
        <w:ind w:firstLine="567"/>
        <w:jc w:val="both"/>
      </w:pPr>
      <w:r>
        <w:rPr>
          <w:i/>
          <w:iCs/>
          <w:sz w:val="24"/>
          <w:szCs w:val="24"/>
        </w:rPr>
        <w:lastRenderedPageBreak/>
        <w:t xml:space="preserve">Должен </w:t>
      </w:r>
      <w:proofErr w:type="gramStart"/>
      <w:r>
        <w:rPr>
          <w:i/>
          <w:iCs/>
          <w:sz w:val="24"/>
          <w:szCs w:val="24"/>
        </w:rPr>
        <w:t xml:space="preserve">знать: </w:t>
      </w:r>
      <w:r>
        <w:rPr>
          <w:sz w:val="24"/>
          <w:szCs w:val="24"/>
        </w:rPr>
        <w:t xml:space="preserve"> Срез</w:t>
      </w:r>
      <w:proofErr w:type="gramEnd"/>
      <w:r>
        <w:rPr>
          <w:sz w:val="24"/>
          <w:szCs w:val="24"/>
        </w:rPr>
        <w:t xml:space="preserve">; основные расчетные предпосылки, расчетные формулы. Смятие; условности расчета, расчетные формулы. </w:t>
      </w:r>
    </w:p>
    <w:p w:rsidR="00354BF0" w:rsidRDefault="00420B51">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numPr>
          <w:ilvl w:val="0"/>
          <w:numId w:val="7"/>
        </w:numPr>
        <w:jc w:val="both"/>
      </w:pPr>
      <w:r>
        <w:rPr>
          <w:sz w:val="24"/>
          <w:szCs w:val="24"/>
        </w:rPr>
        <w:t>Сдвиг - это...</w:t>
      </w:r>
    </w:p>
    <w:p w:rsidR="00354BF0" w:rsidRDefault="00420B51">
      <w:pPr>
        <w:numPr>
          <w:ilvl w:val="0"/>
          <w:numId w:val="7"/>
        </w:numPr>
        <w:jc w:val="both"/>
      </w:pPr>
      <w:r>
        <w:rPr>
          <w:sz w:val="24"/>
          <w:szCs w:val="24"/>
        </w:rPr>
        <w:t>Сформулируйте закон парности касательных напряжений.</w:t>
      </w:r>
    </w:p>
    <w:p w:rsidR="00354BF0" w:rsidRDefault="00420B51">
      <w:pPr>
        <w:numPr>
          <w:ilvl w:val="0"/>
          <w:numId w:val="7"/>
        </w:numPr>
        <w:jc w:val="both"/>
      </w:pPr>
      <w:r>
        <w:rPr>
          <w:sz w:val="24"/>
          <w:szCs w:val="24"/>
        </w:rPr>
        <w:t>Какие внутренние силовые факторы возникают при сдвиге и смятии?</w:t>
      </w:r>
    </w:p>
    <w:p w:rsidR="00354BF0" w:rsidRDefault="00420B51">
      <w:pPr>
        <w:numPr>
          <w:ilvl w:val="0"/>
          <w:numId w:val="7"/>
        </w:numPr>
        <w:jc w:val="both"/>
      </w:pPr>
      <w:r>
        <w:rPr>
          <w:sz w:val="24"/>
          <w:szCs w:val="24"/>
        </w:rPr>
        <w:t>Запишите закон Гука при сдвиге.</w:t>
      </w:r>
    </w:p>
    <w:p w:rsidR="00354BF0" w:rsidRDefault="00420B51">
      <w:pPr>
        <w:numPr>
          <w:ilvl w:val="0"/>
          <w:numId w:val="7"/>
        </w:numPr>
        <w:jc w:val="both"/>
      </w:pPr>
      <w:r>
        <w:rPr>
          <w:sz w:val="24"/>
          <w:szCs w:val="24"/>
        </w:rPr>
        <w:t>Укажите единицы измерения напряжений сдвига и смятия.</w:t>
      </w:r>
    </w:p>
    <w:p w:rsidR="00354BF0" w:rsidRDefault="00420B51">
      <w:pPr>
        <w:numPr>
          <w:ilvl w:val="0"/>
          <w:numId w:val="7"/>
        </w:numPr>
        <w:jc w:val="both"/>
      </w:pPr>
      <w:r>
        <w:rPr>
          <w:sz w:val="24"/>
          <w:szCs w:val="24"/>
        </w:rPr>
        <w:t>Запишите условия прочности на срез и смятие.</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ОЛ2, с.150-156; ОЛ3, с.76-80.</w:t>
      </w:r>
    </w:p>
    <w:p w:rsidR="00354BF0" w:rsidRDefault="00354BF0">
      <w:pPr>
        <w:widowControl w:val="0"/>
        <w:ind w:firstLine="567"/>
        <w:jc w:val="both"/>
        <w:rPr>
          <w:sz w:val="24"/>
          <w:szCs w:val="24"/>
        </w:rPr>
      </w:pPr>
    </w:p>
    <w:p w:rsidR="00354BF0" w:rsidRDefault="00420B51">
      <w:pPr>
        <w:widowControl w:val="0"/>
        <w:ind w:firstLine="567"/>
        <w:jc w:val="both"/>
      </w:pPr>
      <w:r>
        <w:rPr>
          <w:b/>
          <w:bCs/>
          <w:sz w:val="24"/>
          <w:szCs w:val="24"/>
        </w:rPr>
        <w:t>Тема 2.4. Сдвиг и кручение.</w:t>
      </w:r>
    </w:p>
    <w:p w:rsidR="00354BF0" w:rsidRDefault="00420B51">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Чистый</w:t>
      </w:r>
      <w:proofErr w:type="gramEnd"/>
      <w:r>
        <w:rPr>
          <w:sz w:val="24"/>
          <w:szCs w:val="24"/>
        </w:rPr>
        <w:t xml:space="preserve">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354BF0" w:rsidRDefault="00420B51">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354BF0" w:rsidRDefault="00354BF0">
      <w:pPr>
        <w:widowControl w:val="0"/>
        <w:ind w:firstLine="567"/>
        <w:jc w:val="both"/>
        <w:rPr>
          <w:sz w:val="24"/>
          <w:szCs w:val="24"/>
        </w:rPr>
      </w:pPr>
    </w:p>
    <w:p w:rsidR="00354BF0" w:rsidRDefault="00420B51">
      <w:pPr>
        <w:ind w:firstLine="360"/>
      </w:pPr>
      <w:r>
        <w:rPr>
          <w:b/>
          <w:bCs/>
          <w:sz w:val="24"/>
          <w:szCs w:val="24"/>
        </w:rPr>
        <w:t>Вопросы для самоконтроля:</w:t>
      </w:r>
    </w:p>
    <w:p w:rsidR="00354BF0" w:rsidRDefault="00420B51">
      <w:pPr>
        <w:pStyle w:val="af9"/>
        <w:numPr>
          <w:ilvl w:val="0"/>
          <w:numId w:val="10"/>
        </w:numPr>
      </w:pPr>
      <w:r>
        <w:rPr>
          <w:bCs/>
        </w:rPr>
        <w:t xml:space="preserve">Сформулируйте закон Гука при сдвиге. Каков физический смысл модуля сдвига </w:t>
      </w:r>
      <w:r>
        <w:rPr>
          <w:bCs/>
          <w:lang w:val="en-US"/>
        </w:rPr>
        <w:t>G</w:t>
      </w:r>
      <w:r>
        <w:rPr>
          <w:bCs/>
        </w:rPr>
        <w:t>?</w:t>
      </w:r>
    </w:p>
    <w:p w:rsidR="00354BF0" w:rsidRDefault="00420B51">
      <w:pPr>
        <w:pStyle w:val="af9"/>
        <w:numPr>
          <w:ilvl w:val="0"/>
          <w:numId w:val="10"/>
        </w:numPr>
      </w:pPr>
      <w:r>
        <w:rPr>
          <w:bCs/>
        </w:rPr>
        <w:t>Как нужно нагрузить брус, чтобы он работал только на кручение?</w:t>
      </w:r>
    </w:p>
    <w:p w:rsidR="00354BF0" w:rsidRDefault="00420B51">
      <w:pPr>
        <w:pStyle w:val="af9"/>
        <w:numPr>
          <w:ilvl w:val="0"/>
          <w:numId w:val="10"/>
        </w:numPr>
      </w:pPr>
      <w:r>
        <w:t>Если изогнуть балку выпуклостью вниз, то изгибающий момент имеет знак...</w:t>
      </w:r>
    </w:p>
    <w:p w:rsidR="00354BF0" w:rsidRDefault="00420B51">
      <w:pPr>
        <w:pStyle w:val="af9"/>
        <w:numPr>
          <w:ilvl w:val="0"/>
          <w:numId w:val="10"/>
        </w:numPr>
      </w:pPr>
      <w:r>
        <w:t>В каком месте на эпюре изгибающих моментов возникает скачок?</w:t>
      </w:r>
    </w:p>
    <w:p w:rsidR="00354BF0" w:rsidRDefault="00420B51">
      <w:pPr>
        <w:pStyle w:val="af9"/>
        <w:numPr>
          <w:ilvl w:val="0"/>
          <w:numId w:val="10"/>
        </w:numPr>
      </w:pPr>
      <w:r>
        <w:t>. Как очерчивается эпюра моментов на участке, нагруженном распределенной нагрузкой?</w:t>
      </w:r>
    </w:p>
    <w:p w:rsidR="00354BF0" w:rsidRDefault="00420B51">
      <w:pPr>
        <w:pStyle w:val="af9"/>
        <w:numPr>
          <w:ilvl w:val="0"/>
          <w:numId w:val="10"/>
        </w:numPr>
      </w:pPr>
      <w:r>
        <w:t>Можно ли по внешнему виду отличить винтовую пружину сжатия от винтовой пружины растяжения?</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ОЛ2, с.175-182; ДЛ1, с.305-307; ДЛ2, с.197-204.</w:t>
      </w:r>
    </w:p>
    <w:p w:rsidR="00354BF0" w:rsidRDefault="00354BF0">
      <w:pPr>
        <w:pStyle w:val="15"/>
        <w:ind w:firstLine="567"/>
        <w:jc w:val="both"/>
      </w:pPr>
    </w:p>
    <w:p w:rsidR="00354BF0" w:rsidRDefault="00420B51">
      <w:pPr>
        <w:pStyle w:val="15"/>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354BF0" w:rsidRDefault="00420B51">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354BF0" w:rsidRDefault="00420B51">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354BF0" w:rsidRDefault="00354BF0">
      <w:pPr>
        <w:widowControl w:val="0"/>
        <w:ind w:firstLine="567"/>
        <w:jc w:val="both"/>
        <w:rPr>
          <w:sz w:val="24"/>
          <w:szCs w:val="24"/>
        </w:rPr>
      </w:pPr>
    </w:p>
    <w:p w:rsidR="00354BF0" w:rsidRDefault="00420B51">
      <w:r>
        <w:rPr>
          <w:b/>
          <w:bCs/>
          <w:sz w:val="24"/>
          <w:szCs w:val="24"/>
        </w:rPr>
        <w:lastRenderedPageBreak/>
        <w:t>Вопросы для самоконтроля:</w:t>
      </w:r>
    </w:p>
    <w:p w:rsidR="00354BF0" w:rsidRDefault="00420B51">
      <w:pPr>
        <w:pStyle w:val="af9"/>
        <w:numPr>
          <w:ilvl w:val="0"/>
          <w:numId w:val="2"/>
        </w:numPr>
      </w:pPr>
      <w:r>
        <w:rPr>
          <w:bCs/>
        </w:rPr>
        <w:t>Почему статический момент любого сечения относительно центральной оси равняется нулю?</w:t>
      </w:r>
    </w:p>
    <w:p w:rsidR="00354BF0" w:rsidRDefault="00420B51">
      <w:pPr>
        <w:pStyle w:val="af9"/>
        <w:numPr>
          <w:ilvl w:val="0"/>
          <w:numId w:val="2"/>
        </w:numPr>
      </w:pPr>
      <w:r>
        <w:t>Моментом инерции сечения называется...</w:t>
      </w:r>
    </w:p>
    <w:p w:rsidR="00354BF0" w:rsidRDefault="00420B51">
      <w:pPr>
        <w:pStyle w:val="af9"/>
        <w:numPr>
          <w:ilvl w:val="0"/>
          <w:numId w:val="2"/>
        </w:numPr>
      </w:pPr>
      <w:r>
        <w:t>Момент сопротивления сечения характеризует...</w:t>
      </w:r>
    </w:p>
    <w:p w:rsidR="00354BF0" w:rsidRDefault="00420B51">
      <w:pPr>
        <w:pStyle w:val="af9"/>
        <w:numPr>
          <w:ilvl w:val="0"/>
          <w:numId w:val="2"/>
        </w:numPr>
      </w:pPr>
      <w:r>
        <w:t>Единицей измерения момента инерции сечения является...</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ОЛ2, с.214-220; ОЛ3, с.46-53; ДЛ1, с.168-180; ДЛ2, с.151-155.</w:t>
      </w:r>
    </w:p>
    <w:p w:rsidR="00354BF0" w:rsidRDefault="00354BF0">
      <w:pPr>
        <w:widowControl w:val="0"/>
        <w:ind w:firstLine="567"/>
        <w:jc w:val="both"/>
        <w:rPr>
          <w:sz w:val="22"/>
          <w:szCs w:val="22"/>
        </w:rPr>
      </w:pPr>
    </w:p>
    <w:p w:rsidR="00354BF0" w:rsidRDefault="00354BF0">
      <w:pPr>
        <w:rPr>
          <w:sz w:val="24"/>
          <w:szCs w:val="24"/>
        </w:rPr>
      </w:pPr>
    </w:p>
    <w:p w:rsidR="00354BF0" w:rsidRDefault="00420B51">
      <w:pPr>
        <w:widowControl w:val="0"/>
        <w:ind w:firstLine="567"/>
        <w:jc w:val="both"/>
      </w:pPr>
      <w:r>
        <w:rPr>
          <w:b/>
          <w:bCs/>
          <w:sz w:val="24"/>
          <w:szCs w:val="24"/>
        </w:rPr>
        <w:t>Тема 2.6. Изгиб.</w:t>
      </w:r>
      <w:r>
        <w:rPr>
          <w:sz w:val="24"/>
          <w:szCs w:val="24"/>
        </w:rPr>
        <w:t xml:space="preserve"> </w:t>
      </w:r>
    </w:p>
    <w:p w:rsidR="00354BF0" w:rsidRDefault="00420B51">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354BF0" w:rsidRDefault="00420B51">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4"/>
        </w:numPr>
      </w:pPr>
      <w:r>
        <w:t>Какую плоскость называют силовой?</w:t>
      </w:r>
    </w:p>
    <w:p w:rsidR="00354BF0" w:rsidRDefault="00420B51">
      <w:pPr>
        <w:pStyle w:val="af9"/>
        <w:numPr>
          <w:ilvl w:val="0"/>
          <w:numId w:val="4"/>
        </w:numPr>
      </w:pPr>
      <w:r>
        <w:t>Возникновением каких внутренних факторов характеризуется прямой чистый изгиб и прямой поперечный изгиб?</w:t>
      </w:r>
    </w:p>
    <w:p w:rsidR="00354BF0" w:rsidRDefault="00420B51">
      <w:pPr>
        <w:pStyle w:val="af9"/>
        <w:numPr>
          <w:ilvl w:val="0"/>
          <w:numId w:val="4"/>
        </w:numPr>
      </w:pPr>
      <w:r>
        <w:t>Для определения внутренних усилий используют...</w:t>
      </w:r>
    </w:p>
    <w:p w:rsidR="00354BF0" w:rsidRDefault="00420B51">
      <w:pPr>
        <w:pStyle w:val="af9"/>
        <w:numPr>
          <w:ilvl w:val="0"/>
          <w:numId w:val="4"/>
        </w:numPr>
      </w:pPr>
      <w:r>
        <w:t>Какой слой называют нейтральным?</w:t>
      </w:r>
    </w:p>
    <w:p w:rsidR="00354BF0" w:rsidRDefault="00420B51">
      <w:pPr>
        <w:pStyle w:val="af9"/>
        <w:numPr>
          <w:ilvl w:val="0"/>
          <w:numId w:val="4"/>
        </w:numPr>
      </w:pPr>
      <w:r>
        <w:t>Какие сечения являются рациональными при изгибе?</w:t>
      </w:r>
    </w:p>
    <w:p w:rsidR="00354BF0" w:rsidRDefault="00420B51">
      <w:pPr>
        <w:pStyle w:val="af9"/>
        <w:numPr>
          <w:ilvl w:val="0"/>
          <w:numId w:val="4"/>
        </w:numPr>
      </w:pPr>
      <w:r>
        <w:t>Какое сечение балки считается опасным?</w:t>
      </w:r>
    </w:p>
    <w:p w:rsidR="00354BF0" w:rsidRDefault="00420B51">
      <w:pPr>
        <w:numPr>
          <w:ilvl w:val="0"/>
          <w:numId w:val="4"/>
        </w:numPr>
        <w:jc w:val="both"/>
      </w:pPr>
      <w:r>
        <w:rPr>
          <w:sz w:val="24"/>
          <w:szCs w:val="24"/>
        </w:rPr>
        <w:t>Что определяют при проектировочном расчете?</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ОЛ1, с.244-249; ОЛ2, с.183-193; ДЛ1, с.316-333; ДЛ2, с.160-185.</w:t>
      </w:r>
    </w:p>
    <w:p w:rsidR="00354BF0" w:rsidRDefault="00354BF0">
      <w:pPr>
        <w:widowControl w:val="0"/>
        <w:ind w:firstLine="567"/>
        <w:jc w:val="both"/>
        <w:rPr>
          <w:sz w:val="22"/>
          <w:szCs w:val="22"/>
        </w:rPr>
      </w:pPr>
    </w:p>
    <w:p w:rsidR="00354BF0" w:rsidRDefault="00420B51">
      <w:r>
        <w:rPr>
          <w:b/>
          <w:sz w:val="24"/>
          <w:szCs w:val="24"/>
        </w:rPr>
        <w:t>Самостоятельная работа №2:</w:t>
      </w:r>
    </w:p>
    <w:p w:rsidR="00354BF0" w:rsidRDefault="00420B51">
      <w:pPr>
        <w:pStyle w:val="15"/>
        <w:ind w:firstLine="567"/>
        <w:jc w:val="both"/>
      </w:pPr>
      <w:r>
        <w:rPr>
          <w:b/>
          <w:sz w:val="24"/>
          <w:szCs w:val="24"/>
        </w:rPr>
        <w:t>Задача</w:t>
      </w:r>
      <w:r>
        <w:rPr>
          <w:sz w:val="24"/>
          <w:szCs w:val="24"/>
        </w:rPr>
        <w:t>.</w:t>
      </w:r>
    </w:p>
    <w:p w:rsidR="00354BF0" w:rsidRDefault="00420B51">
      <w:pPr>
        <w:pStyle w:val="15"/>
        <w:ind w:firstLine="567"/>
        <w:jc w:val="both"/>
      </w:pPr>
      <w:r>
        <w:rPr>
          <w:sz w:val="24"/>
          <w:szCs w:val="24"/>
        </w:rPr>
        <w:t xml:space="preserve">Для заданной двухопорной балки (поперечное сечение деревянной балки - квадрат,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5.05pt" o:ole="" filled="t">
            <v:fill color2="black"/>
            <v:imagedata r:id="rId17" o:title="" croptop="-223f" cropbottom="-223f" cropleft="-159f" cropright="-159f"/>
          </v:shape>
          <o:OLEObject Type="Embed" ProgID="Equation.3" ShapeID="_x0000_i1025" DrawAspect="Content" ObjectID="_1779618490" r:id="rId18"/>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Данные своего варианта взять из табл.2 </w:t>
      </w:r>
    </w:p>
    <w:p w:rsidR="00354BF0" w:rsidRDefault="00354BF0">
      <w:pPr>
        <w:pStyle w:val="15"/>
        <w:ind w:firstLine="567"/>
        <w:jc w:val="both"/>
        <w:rPr>
          <w:sz w:val="24"/>
          <w:szCs w:val="24"/>
        </w:rPr>
      </w:pPr>
    </w:p>
    <w:p w:rsidR="00354BF0" w:rsidRDefault="00420B51">
      <w:pPr>
        <w:pStyle w:val="15"/>
        <w:ind w:firstLine="540"/>
        <w:jc w:val="left"/>
      </w:pPr>
      <w:r>
        <w:rPr>
          <w:b/>
          <w:sz w:val="24"/>
          <w:szCs w:val="24"/>
        </w:rPr>
        <w:t>Таблица 2. Данные к задаче</w:t>
      </w:r>
    </w:p>
    <w:p w:rsidR="00354BF0" w:rsidRDefault="00354BF0">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1013"/>
        <w:gridCol w:w="1013"/>
        <w:gridCol w:w="1014"/>
        <w:gridCol w:w="1521"/>
        <w:gridCol w:w="1521"/>
        <w:gridCol w:w="1014"/>
        <w:gridCol w:w="1014"/>
        <w:gridCol w:w="2038"/>
      </w:tblGrid>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F,</w:t>
            </w:r>
          </w:p>
          <w:p w:rsidR="00354BF0" w:rsidRDefault="00420B51">
            <w:pPr>
              <w:pStyle w:val="15"/>
              <w:widowControl w:val="0"/>
            </w:pPr>
            <w:r>
              <w:rPr>
                <w:b/>
                <w:sz w:val="24"/>
                <w:szCs w:val="24"/>
              </w:rPr>
              <w:t>кН</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М,</w:t>
            </w:r>
          </w:p>
          <w:p w:rsidR="00354BF0" w:rsidRDefault="00420B51">
            <w:pPr>
              <w:pStyle w:val="15"/>
              <w:widowControl w:val="0"/>
            </w:pPr>
            <w:r>
              <w:rPr>
                <w:b/>
                <w:sz w:val="24"/>
                <w:szCs w:val="24"/>
              </w:rPr>
              <w:t>кН м</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b/>
                <w:sz w:val="24"/>
                <w:szCs w:val="24"/>
              </w:rPr>
              <w:t>F,</w:t>
            </w:r>
          </w:p>
          <w:p w:rsidR="00354BF0" w:rsidRDefault="00420B51">
            <w:pPr>
              <w:pStyle w:val="15"/>
              <w:widowControl w:val="0"/>
              <w:ind w:hanging="4"/>
            </w:pPr>
            <w:r>
              <w:rPr>
                <w:b/>
                <w:sz w:val="24"/>
                <w:szCs w:val="24"/>
              </w:rPr>
              <w:t>кН</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b/>
                <w:sz w:val="24"/>
                <w:szCs w:val="24"/>
              </w:rPr>
              <w:t>М,</w:t>
            </w:r>
          </w:p>
          <w:p w:rsidR="00354BF0" w:rsidRDefault="00420B51">
            <w:pPr>
              <w:pStyle w:val="15"/>
              <w:widowControl w:val="0"/>
              <w:ind w:hanging="5"/>
            </w:pPr>
            <w:r>
              <w:rPr>
                <w:b/>
                <w:sz w:val="24"/>
                <w:szCs w:val="24"/>
              </w:rPr>
              <w:t>кН м</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20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lastRenderedPageBreak/>
              <w:t>2</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40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30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6</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40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r w:rsidR="00354BF0">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354BF0" w:rsidRDefault="00420B51">
            <w:pPr>
              <w:pStyle w:val="15"/>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354BF0" w:rsidRDefault="00420B51">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pStyle w:val="15"/>
              <w:widowControl w:val="0"/>
              <w:ind w:hanging="5"/>
            </w:pPr>
            <w:r>
              <w:rPr>
                <w:sz w:val="24"/>
                <w:szCs w:val="24"/>
              </w:rPr>
              <w:t>10</w:t>
            </w:r>
          </w:p>
        </w:tc>
      </w:tr>
    </w:tbl>
    <w:p w:rsidR="00354BF0" w:rsidRDefault="00354BF0">
      <w:pPr>
        <w:pStyle w:val="15"/>
        <w:spacing w:line="360" w:lineRule="auto"/>
        <w:ind w:firstLine="540"/>
        <w:jc w:val="both"/>
        <w:rPr>
          <w:sz w:val="24"/>
          <w:szCs w:val="24"/>
        </w:rPr>
      </w:pPr>
    </w:p>
    <w:p w:rsidR="00354BF0" w:rsidRDefault="00420B51">
      <w:pPr>
        <w:pStyle w:val="15"/>
        <w:ind w:firstLine="540"/>
        <w:jc w:val="left"/>
      </w:pPr>
      <w:r>
        <w:rPr>
          <w:sz w:val="24"/>
          <w:szCs w:val="24"/>
        </w:rPr>
        <w:t>Рисунок 2.</w:t>
      </w:r>
    </w:p>
    <w:p w:rsidR="00354BF0" w:rsidRDefault="00354BF0">
      <w:pPr>
        <w:pStyle w:val="15"/>
        <w:ind w:firstLine="540"/>
        <w:jc w:val="left"/>
      </w:pPr>
    </w:p>
    <w:tbl>
      <w:tblPr>
        <w:tblW w:w="0" w:type="auto"/>
        <w:tblInd w:w="12" w:type="dxa"/>
        <w:tblLayout w:type="fixed"/>
        <w:tblLook w:val="0000" w:firstRow="0" w:lastRow="0" w:firstColumn="0" w:lastColumn="0" w:noHBand="0" w:noVBand="0"/>
      </w:tblPr>
      <w:tblGrid>
        <w:gridCol w:w="3562"/>
        <w:gridCol w:w="6280"/>
      </w:tblGrid>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работы</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hd w:val="clear" w:color="auto" w:fill="FFFFFF"/>
              <w:suppressAutoHyphens w:val="0"/>
              <w:jc w:val="center"/>
            </w:pPr>
            <w:r>
              <w:rPr>
                <w:b/>
                <w:color w:val="1A1A1A"/>
                <w:sz w:val="24"/>
                <w:szCs w:val="24"/>
                <w:lang w:eastAsia="ru-RU"/>
              </w:rPr>
              <w:t>Схема</w:t>
            </w:r>
          </w:p>
          <w:p w:rsidR="00354BF0" w:rsidRDefault="00354BF0">
            <w:pPr>
              <w:widowControl w:val="0"/>
              <w:suppressAutoHyphens w:val="0"/>
              <w:jc w:val="center"/>
              <w:rPr>
                <w:b/>
                <w:color w:val="1A1A1A"/>
                <w:sz w:val="24"/>
                <w:szCs w:val="24"/>
                <w:lang w:eastAsia="ru-RU"/>
              </w:rPr>
            </w:pP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609725"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email">
                            <a:extLst>
                              <a:ext uri="{28A0092B-C50C-407E-A947-70E740481C1C}">
                                <a14:useLocalDpi xmlns:a14="http://schemas.microsoft.com/office/drawing/2010/main"/>
                              </a:ext>
                            </a:extLst>
                          </a:blip>
                          <a:srcRect l="-197" t="-471" r="-197" b="-471"/>
                          <a:stretch>
                            <a:fillRect/>
                          </a:stretch>
                        </pic:blipFill>
                        <pic:spPr bwMode="auto">
                          <a:xfrm>
                            <a:off x="0" y="0"/>
                            <a:ext cx="1609725" cy="676275"/>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4763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email">
                            <a:extLst>
                              <a:ext uri="{28A0092B-C50C-407E-A947-70E740481C1C}">
                                <a14:useLocalDpi xmlns:a14="http://schemas.microsoft.com/office/drawing/2010/main"/>
                              </a:ext>
                            </a:extLst>
                          </a:blip>
                          <a:srcRect l="-215" t="-566" r="-215" b="-566"/>
                          <a:stretch>
                            <a:fillRect/>
                          </a:stretch>
                        </pic:blipFill>
                        <pic:spPr bwMode="auto">
                          <a:xfrm>
                            <a:off x="0" y="0"/>
                            <a:ext cx="1476375" cy="561975"/>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714500" cy="695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a:ext>
                            </a:extLst>
                          </a:blip>
                          <a:srcRect l="-185" t="-455" r="-185" b="-455"/>
                          <a:stretch>
                            <a:fillRect/>
                          </a:stretch>
                        </pic:blipFill>
                        <pic:spPr bwMode="auto">
                          <a:xfrm>
                            <a:off x="0" y="0"/>
                            <a:ext cx="1714500" cy="695325"/>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304925" cy="552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email">
                            <a:extLst>
                              <a:ext uri="{28A0092B-C50C-407E-A947-70E740481C1C}">
                                <a14:useLocalDpi xmlns:a14="http://schemas.microsoft.com/office/drawing/2010/main"/>
                              </a:ext>
                            </a:extLst>
                          </a:blip>
                          <a:srcRect l="-243" t="-571" r="-243" b="-571"/>
                          <a:stretch>
                            <a:fillRect/>
                          </a:stretch>
                        </pic:blipFill>
                        <pic:spPr bwMode="auto">
                          <a:xfrm>
                            <a:off x="0" y="0"/>
                            <a:ext cx="1304925" cy="552450"/>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485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email">
                            <a:extLst>
                              <a:ext uri="{28A0092B-C50C-407E-A947-70E740481C1C}">
                                <a14:useLocalDpi xmlns:a14="http://schemas.microsoft.com/office/drawing/2010/main"/>
                              </a:ext>
                            </a:extLst>
                          </a:blip>
                          <a:srcRect l="-214" t="-493" r="-214" b="-493"/>
                          <a:stretch>
                            <a:fillRect/>
                          </a:stretch>
                        </pic:blipFill>
                        <pic:spPr bwMode="auto">
                          <a:xfrm>
                            <a:off x="0" y="0"/>
                            <a:ext cx="1485900" cy="647700"/>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7430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email">
                            <a:extLst>
                              <a:ext uri="{28A0092B-C50C-407E-A947-70E740481C1C}">
                                <a14:useLocalDpi xmlns:a14="http://schemas.microsoft.com/office/drawing/2010/main"/>
                              </a:ext>
                            </a:extLst>
                          </a:blip>
                          <a:srcRect l="-182" t="-465" r="-182" b="-465"/>
                          <a:stretch>
                            <a:fillRect/>
                          </a:stretch>
                        </pic:blipFill>
                        <pic:spPr bwMode="auto">
                          <a:xfrm>
                            <a:off x="0" y="0"/>
                            <a:ext cx="1743075" cy="685800"/>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838325"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email">
                            <a:extLst>
                              <a:ext uri="{28A0092B-C50C-407E-A947-70E740481C1C}">
                                <a14:useLocalDpi xmlns:a14="http://schemas.microsoft.com/office/drawing/2010/main"/>
                              </a:ext>
                            </a:extLst>
                          </a:blip>
                          <a:srcRect l="-172" t="-450" r="-172" b="-450"/>
                          <a:stretch>
                            <a:fillRect/>
                          </a:stretch>
                        </pic:blipFill>
                        <pic:spPr bwMode="auto">
                          <a:xfrm>
                            <a:off x="0" y="0"/>
                            <a:ext cx="1838325" cy="704850"/>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485900" cy="619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email">
                            <a:extLst>
                              <a:ext uri="{28A0092B-C50C-407E-A947-70E740481C1C}">
                                <a14:useLocalDpi xmlns:a14="http://schemas.microsoft.com/office/drawing/2010/main"/>
                              </a:ext>
                            </a:extLst>
                          </a:blip>
                          <a:srcRect l="-214" t="-510" r="-214" b="-510"/>
                          <a:stretch>
                            <a:fillRect/>
                          </a:stretch>
                        </pic:blipFill>
                        <pic:spPr bwMode="auto">
                          <a:xfrm>
                            <a:off x="0" y="0"/>
                            <a:ext cx="1485900" cy="619125"/>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t>Вариант 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rPr>
                <w:b/>
                <w:color w:val="1A1A1A"/>
                <w:sz w:val="24"/>
                <w:szCs w:val="24"/>
                <w:lang w:eastAsia="ru-RU"/>
              </w:rPr>
            </w:pPr>
            <w:r>
              <w:rPr>
                <w:noProof/>
                <w:lang w:eastAsia="ru-RU"/>
              </w:rPr>
              <w:drawing>
                <wp:inline distT="0" distB="0" distL="0" distR="0">
                  <wp:extent cx="1781175" cy="695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email">
                            <a:extLst>
                              <a:ext uri="{28A0092B-C50C-407E-A947-70E740481C1C}">
                                <a14:useLocalDpi xmlns:a14="http://schemas.microsoft.com/office/drawing/2010/main"/>
                              </a:ext>
                            </a:extLst>
                          </a:blip>
                          <a:srcRect l="-179" t="-455" r="-179" b="-455"/>
                          <a:stretch>
                            <a:fillRect/>
                          </a:stretch>
                        </pic:blipFill>
                        <pic:spPr bwMode="auto">
                          <a:xfrm>
                            <a:off x="0" y="0"/>
                            <a:ext cx="1781175" cy="695325"/>
                          </a:xfrm>
                          <a:prstGeom prst="rect">
                            <a:avLst/>
                          </a:prstGeom>
                          <a:solidFill>
                            <a:srgbClr val="FFFFFF"/>
                          </a:solidFill>
                          <a:ln>
                            <a:noFill/>
                          </a:ln>
                        </pic:spPr>
                      </pic:pic>
                    </a:graphicData>
                  </a:graphic>
                </wp:inline>
              </w:drawing>
            </w:r>
          </w:p>
        </w:tc>
      </w:tr>
      <w:tr w:rsidR="00354BF0">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420B51">
            <w:pPr>
              <w:widowControl w:val="0"/>
              <w:suppressAutoHyphens w:val="0"/>
              <w:jc w:val="center"/>
            </w:pPr>
            <w:r>
              <w:rPr>
                <w:b/>
                <w:color w:val="1A1A1A"/>
                <w:sz w:val="24"/>
                <w:szCs w:val="24"/>
                <w:lang w:eastAsia="ru-RU"/>
              </w:rPr>
              <w:lastRenderedPageBreak/>
              <w:t>Вариант 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354BF0" w:rsidRDefault="00881F9D">
            <w:pPr>
              <w:widowControl w:val="0"/>
              <w:suppressAutoHyphens w:val="0"/>
              <w:jc w:val="center"/>
            </w:pPr>
            <w:r>
              <w:rPr>
                <w:noProof/>
                <w:lang w:eastAsia="ru-RU"/>
              </w:rPr>
              <w:drawing>
                <wp:inline distT="0" distB="0" distL="0" distR="0">
                  <wp:extent cx="2000250" cy="76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email">
                            <a:extLst>
                              <a:ext uri="{28A0092B-C50C-407E-A947-70E740481C1C}">
                                <a14:useLocalDpi xmlns:a14="http://schemas.microsoft.com/office/drawing/2010/main"/>
                              </a:ext>
                            </a:extLst>
                          </a:blip>
                          <a:srcRect l="-64" t="-168" r="-64" b="-168"/>
                          <a:stretch>
                            <a:fillRect/>
                          </a:stretch>
                        </pic:blipFill>
                        <pic:spPr bwMode="auto">
                          <a:xfrm>
                            <a:off x="0" y="0"/>
                            <a:ext cx="2000250" cy="762000"/>
                          </a:xfrm>
                          <a:prstGeom prst="rect">
                            <a:avLst/>
                          </a:prstGeom>
                          <a:solidFill>
                            <a:srgbClr val="FFFFFF"/>
                          </a:solidFill>
                          <a:ln>
                            <a:noFill/>
                          </a:ln>
                        </pic:spPr>
                      </pic:pic>
                    </a:graphicData>
                  </a:graphic>
                </wp:inline>
              </w:drawing>
            </w:r>
          </w:p>
        </w:tc>
      </w:tr>
    </w:tbl>
    <w:p w:rsidR="00354BF0" w:rsidRDefault="00354BF0">
      <w:pPr>
        <w:widowControl w:val="0"/>
        <w:ind w:firstLine="567"/>
        <w:jc w:val="both"/>
      </w:pPr>
    </w:p>
    <w:p w:rsidR="00354BF0" w:rsidRDefault="00420B51">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354BF0" w:rsidRDefault="00420B51">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354BF0" w:rsidRDefault="00420B51">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9"/>
        </w:numPr>
      </w:pPr>
      <w:r>
        <w:t>В чем смысл теории прочности?</w:t>
      </w:r>
    </w:p>
    <w:p w:rsidR="00354BF0" w:rsidRDefault="00420B51">
      <w:pPr>
        <w:pStyle w:val="af9"/>
        <w:numPr>
          <w:ilvl w:val="0"/>
          <w:numId w:val="9"/>
        </w:numPr>
      </w:pPr>
      <w:r>
        <w:t>Когда возникает сложное деформированное состояние?</w:t>
      </w:r>
    </w:p>
    <w:p w:rsidR="00354BF0" w:rsidRDefault="00420B51">
      <w:pPr>
        <w:pStyle w:val="af9"/>
        <w:numPr>
          <w:ilvl w:val="0"/>
          <w:numId w:val="9"/>
        </w:numPr>
      </w:pPr>
      <w:r>
        <w:t>Что называют эквивалентным напряжением?</w:t>
      </w:r>
    </w:p>
    <w:p w:rsidR="00354BF0" w:rsidRDefault="00420B51">
      <w:pPr>
        <w:pStyle w:val="af9"/>
        <w:numPr>
          <w:ilvl w:val="0"/>
          <w:numId w:val="9"/>
        </w:numPr>
      </w:pPr>
      <w:r>
        <w:t>Перечислите основные виды деформаций.</w:t>
      </w:r>
    </w:p>
    <w:p w:rsidR="00354BF0" w:rsidRDefault="00420B51">
      <w:pPr>
        <w:pStyle w:val="af9"/>
        <w:ind w:left="360"/>
      </w:pPr>
      <w:r>
        <w:rPr>
          <w:bCs/>
        </w:rPr>
        <w:t xml:space="preserve"> </w:t>
      </w:r>
    </w:p>
    <w:p w:rsidR="00354BF0" w:rsidRDefault="00420B51">
      <w:r>
        <w:rPr>
          <w:b/>
          <w:bCs/>
          <w:sz w:val="24"/>
          <w:szCs w:val="24"/>
        </w:rPr>
        <w:t>Рекомендуемая литература:</w:t>
      </w:r>
    </w:p>
    <w:p w:rsidR="00354BF0" w:rsidRDefault="00420B51">
      <w:pPr>
        <w:widowControl w:val="0"/>
        <w:ind w:firstLine="567"/>
        <w:jc w:val="both"/>
      </w:pPr>
      <w:r>
        <w:rPr>
          <w:sz w:val="22"/>
          <w:szCs w:val="22"/>
        </w:rPr>
        <w:t>ОЛ1, с. 333-347; ДЛ 2, с.278-289</w:t>
      </w:r>
    </w:p>
    <w:p w:rsidR="00354BF0" w:rsidRDefault="00354BF0">
      <w:pPr>
        <w:widowControl w:val="0"/>
        <w:ind w:firstLine="567"/>
        <w:jc w:val="both"/>
        <w:rPr>
          <w:sz w:val="24"/>
          <w:szCs w:val="24"/>
        </w:rPr>
      </w:pPr>
    </w:p>
    <w:p w:rsidR="00354BF0" w:rsidRDefault="00420B51">
      <w:pPr>
        <w:widowControl w:val="0"/>
        <w:ind w:firstLine="567"/>
        <w:jc w:val="both"/>
      </w:pPr>
      <w:r>
        <w:rPr>
          <w:b/>
          <w:bCs/>
          <w:sz w:val="24"/>
          <w:szCs w:val="24"/>
        </w:rPr>
        <w:t>Тема 2.8. Устойчивость сжатых стержней.</w:t>
      </w:r>
      <w:r>
        <w:rPr>
          <w:sz w:val="24"/>
          <w:szCs w:val="24"/>
        </w:rPr>
        <w:t xml:space="preserve"> </w:t>
      </w:r>
    </w:p>
    <w:p w:rsidR="00354BF0" w:rsidRDefault="00420B51">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354BF0" w:rsidRDefault="00420B51">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354BF0" w:rsidRDefault="00354BF0">
      <w:pPr>
        <w:widowControl w:val="0"/>
        <w:ind w:firstLine="567"/>
        <w:jc w:val="both"/>
        <w:rPr>
          <w:sz w:val="24"/>
          <w:szCs w:val="24"/>
        </w:rPr>
      </w:pPr>
    </w:p>
    <w:p w:rsidR="00354BF0" w:rsidRDefault="00420B51">
      <w:r>
        <w:rPr>
          <w:b/>
          <w:bCs/>
          <w:sz w:val="24"/>
          <w:szCs w:val="24"/>
        </w:rPr>
        <w:t>Вопросы для самоконтроля:</w:t>
      </w:r>
    </w:p>
    <w:p w:rsidR="00354BF0" w:rsidRDefault="00420B51">
      <w:pPr>
        <w:pStyle w:val="af9"/>
        <w:numPr>
          <w:ilvl w:val="0"/>
          <w:numId w:val="12"/>
        </w:numPr>
      </w:pPr>
      <w:r>
        <w:t>Перечислите формы равновесия.</w:t>
      </w:r>
    </w:p>
    <w:p w:rsidR="00354BF0" w:rsidRDefault="00420B51">
      <w:pPr>
        <w:pStyle w:val="af9"/>
        <w:numPr>
          <w:ilvl w:val="0"/>
          <w:numId w:val="12"/>
        </w:numPr>
      </w:pPr>
      <w:r>
        <w:t>Запишите формулу Эйлера для определения критической силы стержня, шарнирно закрепленного с обоих концов.</w:t>
      </w:r>
    </w:p>
    <w:p w:rsidR="00354BF0" w:rsidRDefault="00420B51">
      <w:pPr>
        <w:pStyle w:val="af9"/>
        <w:numPr>
          <w:ilvl w:val="0"/>
          <w:numId w:val="12"/>
        </w:numPr>
      </w:pPr>
      <w:r>
        <w:t>Что показывает коэффициент приведения длины стержня?</w:t>
      </w:r>
    </w:p>
    <w:p w:rsidR="00354BF0" w:rsidRDefault="00420B51">
      <w:pPr>
        <w:numPr>
          <w:ilvl w:val="0"/>
          <w:numId w:val="12"/>
        </w:numPr>
        <w:jc w:val="both"/>
      </w:pPr>
      <w:r>
        <w:rPr>
          <w:sz w:val="24"/>
          <w:szCs w:val="24"/>
        </w:rPr>
        <w:t>Какие напряжения называют критическими?</w:t>
      </w:r>
    </w:p>
    <w:p w:rsidR="00354BF0" w:rsidRDefault="00420B51">
      <w:pPr>
        <w:numPr>
          <w:ilvl w:val="0"/>
          <w:numId w:val="12"/>
        </w:numPr>
        <w:jc w:val="both"/>
      </w:pPr>
      <w:r>
        <w:rPr>
          <w:sz w:val="24"/>
          <w:szCs w:val="24"/>
        </w:rPr>
        <w:t>Что характеризует гибкость стержня?</w:t>
      </w:r>
    </w:p>
    <w:p w:rsidR="00354BF0" w:rsidRDefault="00420B51">
      <w:pPr>
        <w:numPr>
          <w:ilvl w:val="0"/>
          <w:numId w:val="12"/>
        </w:numPr>
        <w:jc w:val="both"/>
      </w:pPr>
      <w:r>
        <w:rPr>
          <w:sz w:val="24"/>
          <w:szCs w:val="24"/>
        </w:rPr>
        <w:t>От каких параметров зависит гибкость стержня?</w:t>
      </w:r>
    </w:p>
    <w:p w:rsidR="00354BF0" w:rsidRDefault="00420B51">
      <w:pPr>
        <w:numPr>
          <w:ilvl w:val="0"/>
          <w:numId w:val="12"/>
        </w:numPr>
        <w:jc w:val="both"/>
      </w:pPr>
      <w:r>
        <w:rPr>
          <w:sz w:val="24"/>
          <w:szCs w:val="24"/>
        </w:rPr>
        <w:t xml:space="preserve">Формула Эйлера справедлива в пределах... </w:t>
      </w:r>
    </w:p>
    <w:p w:rsidR="00354BF0" w:rsidRDefault="00420B51">
      <w:pPr>
        <w:numPr>
          <w:ilvl w:val="0"/>
          <w:numId w:val="12"/>
        </w:numPr>
        <w:jc w:val="both"/>
      </w:pPr>
      <w:r>
        <w:rPr>
          <w:sz w:val="24"/>
          <w:szCs w:val="24"/>
        </w:rPr>
        <w:t>Запишите формулу Ясинского для определения критических напряжений</w:t>
      </w:r>
    </w:p>
    <w:p w:rsidR="00354BF0" w:rsidRDefault="00420B51">
      <w:pPr>
        <w:numPr>
          <w:ilvl w:val="0"/>
          <w:numId w:val="12"/>
        </w:numPr>
        <w:jc w:val="both"/>
      </w:pPr>
      <w:r>
        <w:rPr>
          <w:sz w:val="24"/>
          <w:szCs w:val="24"/>
        </w:rPr>
        <w:lastRenderedPageBreak/>
        <w:t>Что показывает коэффициент продольного изгиба?</w:t>
      </w:r>
    </w:p>
    <w:p w:rsidR="00354BF0" w:rsidRDefault="00354BF0">
      <w:pPr>
        <w:pStyle w:val="af9"/>
        <w:ind w:left="360"/>
        <w:rPr>
          <w:bCs/>
        </w:rPr>
      </w:pPr>
    </w:p>
    <w:p w:rsidR="00354BF0" w:rsidRDefault="00420B51">
      <w:r>
        <w:rPr>
          <w:b/>
          <w:bCs/>
          <w:sz w:val="24"/>
          <w:szCs w:val="24"/>
        </w:rPr>
        <w:t>Рекомендуемая литература:</w:t>
      </w:r>
    </w:p>
    <w:p w:rsidR="00354BF0" w:rsidRDefault="00420B51">
      <w:pPr>
        <w:widowControl w:val="0"/>
        <w:ind w:firstLine="567"/>
        <w:jc w:val="both"/>
      </w:pPr>
      <w:r>
        <w:rPr>
          <w:bCs/>
          <w:sz w:val="22"/>
          <w:szCs w:val="22"/>
        </w:rPr>
        <w:t>ОЛ2, с.265-269; ОЛ3,с.119-123; ДЛ1, с.273-292; ДЛ2, с.225-239.</w:t>
      </w:r>
    </w:p>
    <w:p w:rsidR="00354BF0" w:rsidRDefault="00354BF0">
      <w:pPr>
        <w:widowControl w:val="0"/>
        <w:ind w:firstLine="567"/>
        <w:jc w:val="both"/>
        <w:rPr>
          <w:b/>
          <w:bCs/>
          <w:sz w:val="24"/>
          <w:szCs w:val="24"/>
        </w:rPr>
      </w:pPr>
    </w:p>
    <w:p w:rsidR="00354BF0" w:rsidRDefault="00354BF0">
      <w:pPr>
        <w:ind w:firstLine="540"/>
        <w:jc w:val="both"/>
        <w:rPr>
          <w:b/>
          <w:bCs/>
          <w:sz w:val="24"/>
          <w:szCs w:val="24"/>
        </w:rPr>
      </w:pPr>
    </w:p>
    <w:p w:rsidR="00354BF0" w:rsidRDefault="00420B51">
      <w:pPr>
        <w:pStyle w:val="15"/>
        <w:pageBreakBefore/>
        <w:ind w:left="1259"/>
      </w:pPr>
      <w:r>
        <w:rPr>
          <w:b/>
          <w:sz w:val="24"/>
          <w:szCs w:val="24"/>
        </w:rPr>
        <w:lastRenderedPageBreak/>
        <w:t>Методические рекомендации к выполнению самостоятельной работы</w:t>
      </w:r>
    </w:p>
    <w:p w:rsidR="00354BF0" w:rsidRDefault="00354BF0">
      <w:pPr>
        <w:pStyle w:val="15"/>
        <w:ind w:left="1259"/>
        <w:rPr>
          <w:b/>
          <w:sz w:val="24"/>
          <w:szCs w:val="24"/>
        </w:rPr>
      </w:pPr>
    </w:p>
    <w:p w:rsidR="00354BF0" w:rsidRDefault="00420B51">
      <w:pPr>
        <w:pStyle w:val="15"/>
        <w:ind w:firstLine="567"/>
        <w:jc w:val="both"/>
      </w:pPr>
      <w:r>
        <w:rPr>
          <w:b/>
          <w:sz w:val="24"/>
          <w:szCs w:val="24"/>
        </w:rPr>
        <w:t>Задача №1.</w:t>
      </w:r>
      <w:r>
        <w:rPr>
          <w:sz w:val="24"/>
          <w:szCs w:val="24"/>
        </w:rPr>
        <w:t xml:space="preserve"> </w:t>
      </w:r>
    </w:p>
    <w:p w:rsidR="00354BF0" w:rsidRDefault="00420B51">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354BF0" w:rsidRDefault="00420B51">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354BF0" w:rsidRDefault="00420B51">
      <w:pPr>
        <w:pStyle w:val="15"/>
        <w:ind w:firstLine="540"/>
        <w:jc w:val="both"/>
      </w:pPr>
      <w:r>
        <w:rPr>
          <w:b/>
          <w:sz w:val="24"/>
          <w:szCs w:val="24"/>
        </w:rPr>
        <w:t>Пример 1</w:t>
      </w:r>
    </w:p>
    <w:p w:rsidR="00354BF0" w:rsidRDefault="00420B51">
      <w:pPr>
        <w:pStyle w:val="15"/>
        <w:ind w:firstLine="540"/>
        <w:jc w:val="both"/>
      </w:pPr>
      <w:r>
        <w:rPr>
          <w:sz w:val="24"/>
          <w:szCs w:val="24"/>
        </w:rPr>
        <w:t xml:space="preserve">Для двухступенчатого бруса (рис 3, а ) определить и построить эпюры продольных сил и нормальных напряжений. Определить удлинение (укорочение) бруса. </w:t>
      </w:r>
    </w:p>
    <w:p w:rsidR="00354BF0" w:rsidRDefault="00420B51">
      <w:pPr>
        <w:pStyle w:val="15"/>
        <w:ind w:firstLine="540"/>
        <w:jc w:val="both"/>
      </w:pPr>
      <w:r>
        <w:rPr>
          <w:sz w:val="24"/>
          <w:szCs w:val="24"/>
        </w:rPr>
        <w:t>Модуль упругости Е=2 10</w:t>
      </w:r>
      <w:r>
        <w:rPr>
          <w:sz w:val="24"/>
          <w:szCs w:val="24"/>
          <w:vertAlign w:val="superscript"/>
        </w:rPr>
        <w:t>5</w:t>
      </w:r>
      <w:r>
        <w:rPr>
          <w:sz w:val="24"/>
          <w:szCs w:val="24"/>
        </w:rPr>
        <w:t xml:space="preserve"> МПа.</w:t>
      </w:r>
    </w:p>
    <w:p w:rsidR="00354BF0" w:rsidRDefault="00881F9D">
      <w:pPr>
        <w:pStyle w:val="15"/>
        <w:ind w:firstLine="540"/>
        <w:jc w:val="both"/>
      </w:pPr>
      <w:r>
        <w:rPr>
          <w:noProof/>
          <w:lang w:eastAsia="ru-RU"/>
        </w:rPr>
        <w:drawing>
          <wp:inline distT="0" distB="0" distL="0" distR="0">
            <wp:extent cx="4867275" cy="1257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email">
                      <a:extLst>
                        <a:ext uri="{28A0092B-C50C-407E-A947-70E740481C1C}">
                          <a14:useLocalDpi xmlns:a14="http://schemas.microsoft.com/office/drawing/2010/main"/>
                        </a:ext>
                      </a:extLst>
                    </a:blip>
                    <a:srcRect l="-125" t="-401" r="-125" b="15221"/>
                    <a:stretch>
                      <a:fillRect/>
                    </a:stretch>
                  </pic:blipFill>
                  <pic:spPr bwMode="auto">
                    <a:xfrm>
                      <a:off x="0" y="0"/>
                      <a:ext cx="4867275" cy="1257300"/>
                    </a:xfrm>
                    <a:prstGeom prst="rect">
                      <a:avLst/>
                    </a:prstGeom>
                    <a:solidFill>
                      <a:srgbClr val="FFFFFF"/>
                    </a:solidFill>
                    <a:ln>
                      <a:noFill/>
                    </a:ln>
                  </pic:spPr>
                </pic:pic>
              </a:graphicData>
            </a:graphic>
          </wp:inline>
        </w:drawing>
      </w:r>
    </w:p>
    <w:p w:rsidR="00354BF0" w:rsidRDefault="00420B51">
      <w:pPr>
        <w:pStyle w:val="15"/>
        <w:ind w:firstLine="540"/>
        <w:jc w:val="both"/>
      </w:pPr>
      <w:r>
        <w:t>Рисунок 3.</w:t>
      </w:r>
    </w:p>
    <w:p w:rsidR="00354BF0" w:rsidRDefault="00354BF0">
      <w:pPr>
        <w:pStyle w:val="15"/>
        <w:ind w:firstLine="540"/>
        <w:jc w:val="both"/>
        <w:rPr>
          <w:i/>
          <w:sz w:val="24"/>
          <w:szCs w:val="24"/>
          <w:lang w:val="kk-KZ"/>
        </w:rPr>
      </w:pPr>
    </w:p>
    <w:p w:rsidR="00354BF0" w:rsidRDefault="00420B51">
      <w:pPr>
        <w:pStyle w:val="15"/>
        <w:ind w:firstLine="567"/>
        <w:jc w:val="both"/>
      </w:pPr>
      <w:r>
        <w:rPr>
          <w:b/>
          <w:sz w:val="24"/>
          <w:szCs w:val="24"/>
        </w:rPr>
        <w:t>Решение.</w:t>
      </w:r>
    </w:p>
    <w:p w:rsidR="00354BF0" w:rsidRDefault="00420B51">
      <w:pPr>
        <w:pStyle w:val="15"/>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354BF0" w:rsidRDefault="00420B51">
      <w:pPr>
        <w:pStyle w:val="15"/>
        <w:ind w:firstLine="540"/>
        <w:jc w:val="both"/>
      </w:pPr>
      <w:r>
        <w:rPr>
          <w:sz w:val="24"/>
          <w:szCs w:val="24"/>
        </w:rPr>
        <w:t>Мысленно рассечем брус в пределах первого участка и отбросим верхнюю часть бруса (рис 3, б). Сила F</w:t>
      </w:r>
      <w:r>
        <w:rPr>
          <w:sz w:val="24"/>
          <w:szCs w:val="24"/>
          <w:vertAlign w:val="subscript"/>
        </w:rPr>
        <w:t>1</w:t>
      </w:r>
      <w:r>
        <w:rPr>
          <w:sz w:val="24"/>
          <w:szCs w:val="24"/>
        </w:rPr>
        <w:t xml:space="preserve"> уравновешивается внутренней силой </w:t>
      </w:r>
    </w:p>
    <w:p w:rsidR="00354BF0" w:rsidRDefault="00420B51">
      <w:pPr>
        <w:pStyle w:val="15"/>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354BF0" w:rsidRDefault="00420B51">
      <w:pPr>
        <w:pStyle w:val="15"/>
        <w:ind w:firstLine="540"/>
        <w:jc w:val="both"/>
      </w:pPr>
      <w:r>
        <w:rPr>
          <w:sz w:val="24"/>
          <w:szCs w:val="24"/>
        </w:rPr>
        <w:t>Аналогично в пределах второго участка (рис3,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354BF0" w:rsidRDefault="00420B51">
      <w:pPr>
        <w:pStyle w:val="15"/>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354BF0" w:rsidRDefault="00420B51">
      <w:pPr>
        <w:pStyle w:val="15"/>
        <w:ind w:firstLine="540"/>
        <w:jc w:val="both"/>
      </w:pPr>
      <w:r>
        <w:rPr>
          <w:sz w:val="24"/>
          <w:szCs w:val="24"/>
        </w:rPr>
        <w:t xml:space="preserve"> Продольная сила на участке 3 (рис 3,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354BF0" w:rsidRDefault="00420B51">
      <w:pPr>
        <w:pStyle w:val="15"/>
        <w:ind w:firstLine="540"/>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354BF0" w:rsidRDefault="00420B51">
      <w:pPr>
        <w:pStyle w:val="15"/>
        <w:ind w:firstLine="540"/>
        <w:jc w:val="both"/>
      </w:pPr>
      <w:r>
        <w:rPr>
          <w:sz w:val="24"/>
          <w:szCs w:val="24"/>
        </w:rPr>
        <w:t>Построим эпюру N (рис 3д).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354BF0" w:rsidRDefault="00420B51">
      <w:pPr>
        <w:pStyle w:val="15"/>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354BF0" w:rsidRDefault="00420B51">
      <w:pPr>
        <w:pStyle w:val="15"/>
        <w:ind w:firstLine="540"/>
        <w:jc w:val="both"/>
      </w:pPr>
      <w:r>
        <w:rPr>
          <w:sz w:val="24"/>
          <w:szCs w:val="24"/>
        </w:rPr>
        <w:t>Площадь поперечного сечения бруса в пределах  участка 1:</w:t>
      </w:r>
    </w:p>
    <w:p w:rsidR="00354BF0" w:rsidRDefault="00420B51">
      <w:pPr>
        <w:pStyle w:val="15"/>
        <w:ind w:firstLine="540"/>
        <w:jc w:val="both"/>
        <w:rPr>
          <w:sz w:val="24"/>
          <w:szCs w:val="24"/>
        </w:rPr>
      </w:pPr>
      <w:r>
        <w:rPr>
          <w:position w:val="-17"/>
        </w:rPr>
        <w:object w:dxaOrig="3831" w:dyaOrig="619">
          <v:shape id="_x0000_i1026" type="#_x0000_t75" style="width:190.9pt;height:31pt" o:ole="" filled="t">
            <v:fill color2="black"/>
            <v:imagedata r:id="rId30" o:title="" croptop="-105f" cropbottom="-105f" cropleft="-17f" cropright="-17f"/>
          </v:shape>
          <o:OLEObject Type="Embed" ProgID="Equation.3" ShapeID="_x0000_i1026" DrawAspect="Content" ObjectID="_1779618491" r:id="rId31"/>
        </w:object>
      </w:r>
    </w:p>
    <w:p w:rsidR="00354BF0" w:rsidRDefault="00420B51">
      <w:pPr>
        <w:pStyle w:val="15"/>
        <w:ind w:firstLine="540"/>
        <w:jc w:val="both"/>
      </w:pPr>
      <w:r>
        <w:rPr>
          <w:sz w:val="24"/>
          <w:szCs w:val="24"/>
        </w:rPr>
        <w:t>Аналогично на участках 2 и 3:</w:t>
      </w:r>
    </w:p>
    <w:p w:rsidR="00354BF0" w:rsidRDefault="00420B51">
      <w:pPr>
        <w:pStyle w:val="15"/>
        <w:ind w:firstLine="540"/>
        <w:jc w:val="both"/>
        <w:rPr>
          <w:sz w:val="24"/>
          <w:szCs w:val="24"/>
        </w:rPr>
      </w:pPr>
      <w:r>
        <w:rPr>
          <w:position w:val="-17"/>
        </w:rPr>
        <w:object w:dxaOrig="4787" w:dyaOrig="619">
          <v:shape id="_x0000_i1027" type="#_x0000_t75" style="width:239.45pt;height:31pt" o:ole="" filled="t">
            <v:fill color2="black"/>
            <v:imagedata r:id="rId32" o:title="" croptop="-105f" cropbottom="-105f" cropleft="-13f" cropright="-13f"/>
          </v:shape>
          <o:OLEObject Type="Embed" ProgID="Equation.3" ShapeID="_x0000_i1027" DrawAspect="Content" ObjectID="_1779618492" r:id="rId33"/>
        </w:object>
      </w:r>
    </w:p>
    <w:p w:rsidR="00354BF0" w:rsidRDefault="00420B51">
      <w:pPr>
        <w:pStyle w:val="15"/>
        <w:ind w:firstLine="540"/>
        <w:jc w:val="both"/>
      </w:pPr>
      <w:r>
        <w:rPr>
          <w:sz w:val="24"/>
          <w:szCs w:val="24"/>
        </w:rPr>
        <w:t>Находим напряжения на отдельных участках бруса и строим эпюру</w:t>
      </w:r>
      <w:r>
        <w:rPr>
          <w:sz w:val="24"/>
          <w:szCs w:val="24"/>
          <w:lang w:val="kk-KZ"/>
        </w:rPr>
        <w:t xml:space="preserve"> (рис 9,е)</w:t>
      </w:r>
      <w:r>
        <w:rPr>
          <w:sz w:val="24"/>
          <w:szCs w:val="24"/>
        </w:rPr>
        <w:t>:</w:t>
      </w:r>
    </w:p>
    <w:p w:rsidR="00354BF0" w:rsidRDefault="00420B51">
      <w:pPr>
        <w:pStyle w:val="15"/>
        <w:ind w:firstLine="540"/>
        <w:jc w:val="both"/>
      </w:pPr>
      <w:r>
        <w:rPr>
          <w:position w:val="-20"/>
        </w:rPr>
        <w:object w:dxaOrig="4804" w:dyaOrig="672">
          <v:shape id="_x0000_i1028" type="#_x0000_t75" style="width:240.3pt;height:33.5pt" o:ole="" filled="t">
            <v:fill color2="black"/>
            <v:imagedata r:id="rId34" o:title="" croptop="-97f" cropbottom="-97f" cropleft="-13f" cropright="-13f"/>
          </v:shape>
          <o:OLEObject Type="Embed" ProgID="Equation.3" ShapeID="_x0000_i1028" DrawAspect="Content" ObjectID="_1779618493" r:id="rId35"/>
        </w:object>
      </w:r>
    </w:p>
    <w:p w:rsidR="00354BF0" w:rsidRDefault="00420B51">
      <w:pPr>
        <w:pStyle w:val="15"/>
        <w:ind w:firstLine="540"/>
        <w:jc w:val="both"/>
      </w:pPr>
      <w:r>
        <w:rPr>
          <w:position w:val="-20"/>
        </w:rPr>
        <w:object w:dxaOrig="5039" w:dyaOrig="672">
          <v:shape id="_x0000_i1029" type="#_x0000_t75" style="width:252pt;height:33.5pt" o:ole="" filled="t">
            <v:fill color2="black"/>
            <v:imagedata r:id="rId36" o:title="" croptop="-97f" cropbottom="-97f" cropleft="-13f" cropright="-13f"/>
          </v:shape>
          <o:OLEObject Type="Embed" ProgID="Equation.3" ShapeID="_x0000_i1029" DrawAspect="Content" ObjectID="_1779618494" r:id="rId37"/>
        </w:object>
      </w:r>
    </w:p>
    <w:p w:rsidR="00354BF0" w:rsidRDefault="00420B51">
      <w:pPr>
        <w:pStyle w:val="15"/>
        <w:ind w:firstLine="540"/>
        <w:jc w:val="both"/>
        <w:rPr>
          <w:sz w:val="24"/>
          <w:szCs w:val="24"/>
        </w:rPr>
      </w:pPr>
      <w:r>
        <w:rPr>
          <w:position w:val="-20"/>
        </w:rPr>
        <w:object w:dxaOrig="5757" w:dyaOrig="672">
          <v:shape id="_x0000_i1030" type="#_x0000_t75" style="width:4in;height:33.5pt" o:ole="" filled="t">
            <v:fill color2="black"/>
            <v:imagedata r:id="rId38" o:title="" croptop="-97f" cropbottom="-97f" cropleft="-11f" cropright="-11f"/>
          </v:shape>
          <o:OLEObject Type="Embed" ProgID="Equation.3" ShapeID="_x0000_i1030" DrawAspect="Content" ObjectID="_1779618495" r:id="rId39"/>
        </w:object>
      </w:r>
    </w:p>
    <w:p w:rsidR="00354BF0" w:rsidRDefault="00420B51">
      <w:pPr>
        <w:pStyle w:val="15"/>
        <w:ind w:firstLine="540"/>
        <w:jc w:val="both"/>
      </w:pPr>
      <w:r>
        <w:rPr>
          <w:sz w:val="24"/>
          <w:szCs w:val="24"/>
        </w:rPr>
        <w:t>В соответствии с полученными значениями напряжений строим эпюру напряжений.</w:t>
      </w:r>
    </w:p>
    <w:p w:rsidR="00354BF0" w:rsidRDefault="00420B51">
      <w:pPr>
        <w:pStyle w:val="15"/>
        <w:ind w:firstLine="540"/>
        <w:jc w:val="both"/>
      </w:pPr>
      <w:r>
        <w:rPr>
          <w:sz w:val="24"/>
          <w:szCs w:val="24"/>
        </w:rPr>
        <w:t>Полное удлинение бруса равно алгебраической суме удлинений его участков:</w:t>
      </w:r>
    </w:p>
    <w:p w:rsidR="00354BF0" w:rsidRDefault="00420B51">
      <w:pPr>
        <w:pStyle w:val="15"/>
        <w:ind w:firstLine="540"/>
        <w:jc w:val="left"/>
        <w:rPr>
          <w:sz w:val="24"/>
          <w:szCs w:val="24"/>
        </w:rPr>
      </w:pPr>
      <w:r>
        <w:rPr>
          <w:position w:val="-17"/>
        </w:rPr>
        <w:object w:dxaOrig="2298" w:dyaOrig="619">
          <v:shape id="_x0000_i1031" type="#_x0000_t75" style="width:114.7pt;height:31pt" o:ole="" filled="t">
            <v:fill color2="black"/>
            <v:imagedata r:id="rId40" o:title="" croptop="-105f" cropbottom="-105f" cropleft="-28f" cropright="-28f"/>
          </v:shape>
          <o:OLEObject Type="Embed" ProgID="Equation.3" ShapeID="_x0000_i1031" DrawAspect="Content" ObjectID="_1779618496" r:id="rId41"/>
        </w:object>
      </w:r>
      <w:r>
        <w:rPr>
          <w:sz w:val="24"/>
          <w:szCs w:val="24"/>
        </w:rPr>
        <w:t xml:space="preserve">   или  </w:t>
      </w:r>
      <w:r>
        <w:rPr>
          <w:position w:val="-17"/>
        </w:rPr>
        <w:object w:dxaOrig="9390" w:dyaOrig="602">
          <v:shape id="_x0000_i1032" type="#_x0000_t75" style="width:469.65pt;height:30.15pt" o:ole="" filled="t">
            <v:fill color2="black"/>
            <v:imagedata r:id="rId42" o:title="" croptop="-108f" cropbottom="-108f" cropleft="-6f" cropright="-6f"/>
          </v:shape>
          <o:OLEObject Type="Embed" ProgID="Equation.3" ShapeID="_x0000_i1032" DrawAspect="Content" ObjectID="_1779618497" r:id="rId43"/>
        </w:object>
      </w:r>
    </w:p>
    <w:p w:rsidR="00354BF0" w:rsidRDefault="00420B51">
      <w:pPr>
        <w:pStyle w:val="15"/>
        <w:ind w:firstLine="540"/>
        <w:jc w:val="both"/>
        <w:rPr>
          <w:sz w:val="24"/>
          <w:szCs w:val="24"/>
        </w:rPr>
      </w:pPr>
      <w:r>
        <w:rPr>
          <w:sz w:val="24"/>
          <w:szCs w:val="24"/>
        </w:rPr>
        <w:t xml:space="preserve">Т.е. получается </w:t>
      </w:r>
      <w:r>
        <w:object w:dxaOrig="1379" w:dyaOrig="265">
          <v:shape id="_x0000_i1033" type="#_x0000_t75" style="width:68.65pt;height:13.4pt" o:ole="" filled="t">
            <v:fill color2="black"/>
            <v:imagedata r:id="rId44" o:title="" croptop="-247f" cropbottom="-247f" cropleft="-47f" cropright="-47f"/>
          </v:shape>
          <o:OLEObject Type="Embed" ProgID="Equation.3" ShapeID="_x0000_i1033" DrawAspect="Content" ObjectID="_1779618498" r:id="rId45"/>
        </w:object>
      </w:r>
    </w:p>
    <w:p w:rsidR="00354BF0" w:rsidRDefault="00354BF0">
      <w:pPr>
        <w:pStyle w:val="15"/>
        <w:ind w:firstLine="540"/>
        <w:jc w:val="both"/>
        <w:rPr>
          <w:sz w:val="24"/>
          <w:szCs w:val="24"/>
        </w:rPr>
      </w:pPr>
    </w:p>
    <w:p w:rsidR="00354BF0" w:rsidRDefault="00354BF0">
      <w:pPr>
        <w:pStyle w:val="15"/>
        <w:ind w:firstLine="540"/>
        <w:jc w:val="both"/>
        <w:rPr>
          <w:sz w:val="24"/>
          <w:szCs w:val="24"/>
        </w:rPr>
      </w:pPr>
    </w:p>
    <w:p w:rsidR="00354BF0" w:rsidRDefault="00354BF0">
      <w:pPr>
        <w:pStyle w:val="15"/>
        <w:ind w:firstLine="540"/>
        <w:jc w:val="both"/>
        <w:rPr>
          <w:sz w:val="24"/>
          <w:szCs w:val="24"/>
          <w:lang w:val="kk-KZ"/>
        </w:rPr>
      </w:pPr>
    </w:p>
    <w:p w:rsidR="00354BF0" w:rsidRDefault="00354BF0">
      <w:pPr>
        <w:pStyle w:val="15"/>
        <w:ind w:firstLine="540"/>
        <w:jc w:val="both"/>
        <w:rPr>
          <w:b/>
          <w:sz w:val="24"/>
          <w:szCs w:val="24"/>
          <w:lang w:val="kk-KZ"/>
        </w:rPr>
      </w:pPr>
    </w:p>
    <w:p w:rsidR="00354BF0" w:rsidRDefault="00420B51">
      <w:pPr>
        <w:pStyle w:val="15"/>
        <w:ind w:firstLine="540"/>
        <w:jc w:val="both"/>
      </w:pPr>
      <w:r>
        <w:rPr>
          <w:b/>
          <w:sz w:val="24"/>
          <w:szCs w:val="24"/>
        </w:rPr>
        <w:t>Задача №2.</w:t>
      </w:r>
    </w:p>
    <w:p w:rsidR="00354BF0" w:rsidRDefault="00420B51">
      <w:pPr>
        <w:pStyle w:val="15"/>
        <w:ind w:firstLine="540"/>
        <w:jc w:val="both"/>
      </w:pPr>
      <w:r>
        <w:rPr>
          <w:sz w:val="24"/>
          <w:szCs w:val="24"/>
        </w:rPr>
        <w:t xml:space="preserve">Для заданной консольной балки (поперечное сечение – квадрат, </w:t>
      </w:r>
      <w:r>
        <w:rPr>
          <w:position w:val="-1"/>
        </w:rPr>
        <w:object w:dxaOrig="412" w:dyaOrig="293">
          <v:shape id="_x0000_i1034" type="#_x0000_t75" style="width:20.1pt;height:15.05pt" o:ole="" filled="t">
            <v:fill color2="black"/>
            <v:imagedata r:id="rId17" o:title="" croptop="-223f" cropbottom="-223f" cropleft="-159f" cropright="-159f"/>
          </v:shape>
          <o:OLEObject Type="Embed" ProgID="Equation.3" ShapeID="_x0000_i1034" DrawAspect="Content" ObjectID="_1779618499" r:id="rId46"/>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размеры стороны (</w:t>
      </w:r>
      <w:r>
        <w:rPr>
          <w:sz w:val="24"/>
          <w:szCs w:val="24"/>
          <w:lang w:val="en-US"/>
        </w:rPr>
        <w:t>b</w:t>
      </w:r>
      <w:r>
        <w:rPr>
          <w:sz w:val="24"/>
          <w:szCs w:val="24"/>
        </w:rPr>
        <w:t xml:space="preserve">) сечения. </w:t>
      </w:r>
      <w:r>
        <w:rPr>
          <w:sz w:val="24"/>
          <w:szCs w:val="24"/>
          <w:lang w:val="en-US"/>
        </w:rPr>
        <w:t>F</w:t>
      </w:r>
      <w:r w:rsidRPr="00EE7633">
        <w:rPr>
          <w:sz w:val="24"/>
          <w:szCs w:val="24"/>
        </w:rPr>
        <w:t xml:space="preserve"> = 10</w:t>
      </w:r>
      <w:r>
        <w:rPr>
          <w:sz w:val="24"/>
          <w:szCs w:val="24"/>
        </w:rPr>
        <w:t xml:space="preserve">кН; </w:t>
      </w:r>
      <w:r>
        <w:rPr>
          <w:sz w:val="24"/>
          <w:szCs w:val="24"/>
          <w:lang w:val="en-US"/>
        </w:rPr>
        <w:t>m</w:t>
      </w:r>
      <w:r w:rsidRPr="00EE7633">
        <w:rPr>
          <w:sz w:val="24"/>
          <w:szCs w:val="24"/>
        </w:rPr>
        <w:t xml:space="preserve"> = 20</w:t>
      </w:r>
      <w:r>
        <w:rPr>
          <w:sz w:val="24"/>
          <w:szCs w:val="24"/>
        </w:rPr>
        <w:t>кН×м.</w:t>
      </w:r>
    </w:p>
    <w:p w:rsidR="00354BF0" w:rsidRDefault="00354BF0">
      <w:pPr>
        <w:pStyle w:val="15"/>
        <w:ind w:firstLine="540"/>
        <w:jc w:val="both"/>
      </w:pPr>
    </w:p>
    <w:p w:rsidR="00354BF0" w:rsidRDefault="00354BF0">
      <w:pPr>
        <w:pStyle w:val="15"/>
        <w:ind w:firstLine="540"/>
        <w:jc w:val="both"/>
      </w:pPr>
    </w:p>
    <w:p w:rsidR="00354BF0" w:rsidRDefault="00881F9D">
      <w:pPr>
        <w:pStyle w:val="15"/>
        <w:rPr>
          <w:sz w:val="24"/>
          <w:szCs w:val="24"/>
          <w:lang w:val="en-US"/>
        </w:rPr>
      </w:pPr>
      <w:r>
        <w:rPr>
          <w:noProof/>
          <w:sz w:val="24"/>
          <w:szCs w:val="24"/>
          <w:lang w:eastAsia="ru-RU"/>
        </w:rPr>
        <w:drawing>
          <wp:inline distT="0" distB="0" distL="0" distR="0">
            <wp:extent cx="3524250" cy="13430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email">
                      <a:extLst>
                        <a:ext uri="{28A0092B-C50C-407E-A947-70E740481C1C}">
                          <a14:useLocalDpi xmlns:a14="http://schemas.microsoft.com/office/drawing/2010/main"/>
                        </a:ext>
                      </a:extLst>
                    </a:blip>
                    <a:srcRect l="-46" t="-119" r="-46" b="-119"/>
                    <a:stretch>
                      <a:fillRect/>
                    </a:stretch>
                  </pic:blipFill>
                  <pic:spPr bwMode="auto">
                    <a:xfrm>
                      <a:off x="0" y="0"/>
                      <a:ext cx="3524250" cy="1343025"/>
                    </a:xfrm>
                    <a:prstGeom prst="rect">
                      <a:avLst/>
                    </a:prstGeom>
                    <a:solidFill>
                      <a:srgbClr val="FFFFFF"/>
                    </a:solidFill>
                    <a:ln>
                      <a:noFill/>
                    </a:ln>
                  </pic:spPr>
                </pic:pic>
              </a:graphicData>
            </a:graphic>
          </wp:inline>
        </w:drawing>
      </w:r>
    </w:p>
    <w:p w:rsidR="00354BF0" w:rsidRDefault="00354BF0">
      <w:pPr>
        <w:pStyle w:val="15"/>
        <w:ind w:firstLine="540"/>
        <w:rPr>
          <w:sz w:val="24"/>
          <w:szCs w:val="24"/>
          <w:lang w:val="en-US"/>
        </w:rPr>
      </w:pPr>
    </w:p>
    <w:p w:rsidR="00354BF0" w:rsidRDefault="00420B51">
      <w:pPr>
        <w:pStyle w:val="15"/>
        <w:jc w:val="both"/>
      </w:pPr>
      <w:r>
        <w:rPr>
          <w:b/>
          <w:sz w:val="24"/>
          <w:szCs w:val="24"/>
        </w:rPr>
        <w:t>Решение.</w:t>
      </w:r>
    </w:p>
    <w:p w:rsidR="00354BF0" w:rsidRDefault="00420B51">
      <w:pPr>
        <w:pStyle w:val="15"/>
        <w:numPr>
          <w:ilvl w:val="0"/>
          <w:numId w:val="4"/>
        </w:numPr>
        <w:tabs>
          <w:tab w:val="left" w:pos="0"/>
          <w:tab w:val="left" w:pos="567"/>
          <w:tab w:val="left" w:pos="4536"/>
        </w:tabs>
        <w:ind w:left="0" w:firstLine="284"/>
        <w:jc w:val="both"/>
      </w:pPr>
      <w:r>
        <w:rPr>
          <w:sz w:val="24"/>
          <w:szCs w:val="24"/>
        </w:rPr>
        <w:t>Используя уравнения равновесия статики находим опорные реакции балки (задача 2).</w:t>
      </w:r>
    </w:p>
    <w:p w:rsidR="00354BF0" w:rsidRDefault="00354BF0">
      <w:pPr>
        <w:pStyle w:val="15"/>
        <w:tabs>
          <w:tab w:val="left" w:pos="0"/>
          <w:tab w:val="left" w:pos="567"/>
          <w:tab w:val="left" w:pos="4536"/>
        </w:tabs>
        <w:ind w:firstLine="284"/>
        <w:jc w:val="both"/>
      </w:pPr>
    </w:p>
    <w:p w:rsidR="00354BF0" w:rsidRPr="00EE7633" w:rsidRDefault="00420B51">
      <w:pPr>
        <w:pStyle w:val="15"/>
        <w:tabs>
          <w:tab w:val="left" w:pos="0"/>
          <w:tab w:val="left" w:pos="567"/>
          <w:tab w:val="left" w:pos="4536"/>
        </w:tabs>
        <w:ind w:firstLine="284"/>
        <w:jc w:val="both"/>
        <w:rPr>
          <w:lang w:val="en-US"/>
        </w:rPr>
      </w:pPr>
      <w:r>
        <w:rPr>
          <w:rFonts w:ascii="Liberation Serif" w:hAnsi="Liberation Serif" w:cs="Liberation Serif"/>
          <w:sz w:val="24"/>
          <w:szCs w:val="24"/>
        </w:rPr>
        <w:t>Σ</w:t>
      </w:r>
      <w:r>
        <w:rPr>
          <w:sz w:val="24"/>
          <w:szCs w:val="24"/>
        </w:rPr>
        <w:t>М</w:t>
      </w:r>
      <w:r>
        <w:rPr>
          <w:sz w:val="24"/>
          <w:szCs w:val="24"/>
          <w:vertAlign w:val="subscript"/>
        </w:rPr>
        <w:t>А</w:t>
      </w:r>
      <w:r>
        <w:rPr>
          <w:sz w:val="24"/>
          <w:szCs w:val="24"/>
        </w:rPr>
        <w:t xml:space="preserve">= </w:t>
      </w:r>
      <w:r>
        <w:rPr>
          <w:sz w:val="24"/>
          <w:szCs w:val="24"/>
          <w:lang w:val="en-US"/>
        </w:rPr>
        <w:t>F</w:t>
      </w:r>
      <w:r>
        <w:rPr>
          <w:sz w:val="24"/>
          <w:szCs w:val="24"/>
        </w:rPr>
        <w:t xml:space="preserve">×4 – </w:t>
      </w:r>
      <w:r>
        <w:rPr>
          <w:sz w:val="24"/>
          <w:szCs w:val="24"/>
          <w:lang w:val="en-US"/>
        </w:rPr>
        <w:t>m</w:t>
      </w:r>
      <w:r>
        <w:rPr>
          <w:sz w:val="24"/>
          <w:szCs w:val="24"/>
        </w:rPr>
        <w:t xml:space="preserve"> + </w:t>
      </w:r>
      <w:r>
        <w:rPr>
          <w:sz w:val="24"/>
          <w:szCs w:val="24"/>
          <w:lang w:val="en-US"/>
        </w:rPr>
        <w:t>Y</w:t>
      </w:r>
      <w:r>
        <w:rPr>
          <w:sz w:val="24"/>
          <w:szCs w:val="24"/>
          <w:vertAlign w:val="subscript"/>
          <w:lang w:val="en-US"/>
        </w:rPr>
        <w:t>B</w:t>
      </w:r>
      <w:r>
        <w:rPr>
          <w:sz w:val="24"/>
          <w:szCs w:val="24"/>
        </w:rPr>
        <w:t>×9 = 0</w:t>
      </w:r>
      <w:r>
        <w:rPr>
          <w:sz w:val="24"/>
          <w:szCs w:val="24"/>
        </w:rPr>
        <w:tab/>
      </w:r>
      <w:r>
        <w:rPr>
          <w:sz w:val="24"/>
          <w:szCs w:val="24"/>
          <w:lang w:val="en-US"/>
        </w:rPr>
        <w:t>Y</w:t>
      </w:r>
      <w:r>
        <w:rPr>
          <w:sz w:val="24"/>
          <w:szCs w:val="24"/>
          <w:vertAlign w:val="subscript"/>
          <w:lang w:val="en-US"/>
        </w:rPr>
        <w:t>B</w:t>
      </w:r>
      <w:r>
        <w:rPr>
          <w:sz w:val="24"/>
          <w:szCs w:val="24"/>
        </w:rPr>
        <w:t xml:space="preserve"> = (-</w:t>
      </w:r>
      <w:r>
        <w:rPr>
          <w:sz w:val="24"/>
          <w:szCs w:val="24"/>
          <w:lang w:val="en-US"/>
        </w:rPr>
        <w:t>F</w:t>
      </w:r>
      <w:r>
        <w:rPr>
          <w:sz w:val="24"/>
          <w:szCs w:val="24"/>
        </w:rPr>
        <w:t xml:space="preserve">×4 + </w:t>
      </w:r>
      <w:proofErr w:type="gramStart"/>
      <w:r>
        <w:rPr>
          <w:sz w:val="24"/>
          <w:szCs w:val="24"/>
          <w:lang w:val="en-US"/>
        </w:rPr>
        <w:t>m</w:t>
      </w:r>
      <w:r>
        <w:rPr>
          <w:sz w:val="24"/>
          <w:szCs w:val="24"/>
        </w:rPr>
        <w:t>)</w:t>
      </w:r>
      <w:r>
        <w:rPr>
          <w:sz w:val="24"/>
          <w:szCs w:val="24"/>
          <w:lang w:val="en-US"/>
        </w:rPr>
        <w:t>։</w:t>
      </w:r>
      <w:proofErr w:type="gramEnd"/>
      <w:r>
        <w:rPr>
          <w:sz w:val="24"/>
          <w:szCs w:val="24"/>
          <w:lang w:val="en-US"/>
        </w:rPr>
        <w:t>9 = (-10×4+20) = -2,22</w:t>
      </w:r>
      <w:r>
        <w:rPr>
          <w:sz w:val="24"/>
          <w:szCs w:val="24"/>
        </w:rPr>
        <w:t>кН</w:t>
      </w:r>
      <w:r>
        <w:rPr>
          <w:sz w:val="24"/>
          <w:szCs w:val="24"/>
          <w:lang w:val="en-US"/>
        </w:rPr>
        <w:t>;</w:t>
      </w:r>
    </w:p>
    <w:p w:rsidR="00354BF0" w:rsidRDefault="00420B51">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rPr>
        <w:t>М</w:t>
      </w:r>
      <w:r>
        <w:rPr>
          <w:sz w:val="24"/>
          <w:szCs w:val="24"/>
          <w:vertAlign w:val="subscript"/>
        </w:rPr>
        <w:t>В</w:t>
      </w:r>
      <w:r>
        <w:rPr>
          <w:sz w:val="24"/>
          <w:szCs w:val="24"/>
          <w:lang w:val="en-US"/>
        </w:rPr>
        <w:t>= -F×5 – m - Y</w:t>
      </w:r>
      <w:r>
        <w:rPr>
          <w:sz w:val="24"/>
          <w:szCs w:val="24"/>
          <w:vertAlign w:val="subscript"/>
        </w:rPr>
        <w:t>А</w:t>
      </w:r>
      <w:r>
        <w:rPr>
          <w:sz w:val="24"/>
          <w:szCs w:val="24"/>
          <w:lang w:val="en-US"/>
        </w:rPr>
        <w:t>×9 = 0</w:t>
      </w:r>
      <w:r>
        <w:rPr>
          <w:sz w:val="24"/>
          <w:szCs w:val="24"/>
          <w:lang w:val="en-US"/>
        </w:rPr>
        <w:tab/>
        <w:t>Y</w:t>
      </w:r>
      <w:r>
        <w:rPr>
          <w:sz w:val="24"/>
          <w:szCs w:val="24"/>
          <w:vertAlign w:val="subscript"/>
        </w:rPr>
        <w:t>А</w:t>
      </w:r>
      <w:r>
        <w:rPr>
          <w:sz w:val="24"/>
          <w:szCs w:val="24"/>
          <w:lang w:val="en-US"/>
        </w:rPr>
        <w:t xml:space="preserve"> = (-F×5 - </w:t>
      </w:r>
      <w:proofErr w:type="gramStart"/>
      <w:r>
        <w:rPr>
          <w:sz w:val="24"/>
          <w:szCs w:val="24"/>
          <w:lang w:val="en-US"/>
        </w:rPr>
        <w:t>m)։</w:t>
      </w:r>
      <w:proofErr w:type="gramEnd"/>
      <w:r w:rsidRPr="00EE7633">
        <w:rPr>
          <w:sz w:val="24"/>
          <w:szCs w:val="24"/>
        </w:rPr>
        <w:t>9 = (-10×5-20) = -7,78</w:t>
      </w:r>
      <w:r>
        <w:rPr>
          <w:sz w:val="24"/>
          <w:szCs w:val="24"/>
        </w:rPr>
        <w:t>кН</w:t>
      </w:r>
      <w:r w:rsidRPr="00EE7633">
        <w:rPr>
          <w:sz w:val="24"/>
          <w:szCs w:val="24"/>
        </w:rPr>
        <w:t>;</w:t>
      </w:r>
    </w:p>
    <w:p w:rsidR="00354BF0" w:rsidRDefault="00420B51">
      <w:pPr>
        <w:pStyle w:val="15"/>
        <w:tabs>
          <w:tab w:val="left" w:pos="0"/>
          <w:tab w:val="left" w:pos="567"/>
          <w:tab w:val="left" w:pos="4536"/>
        </w:tabs>
        <w:ind w:firstLine="284"/>
        <w:jc w:val="both"/>
      </w:pPr>
      <w:r>
        <w:rPr>
          <w:sz w:val="24"/>
          <w:szCs w:val="24"/>
        </w:rPr>
        <w:t xml:space="preserve">Проводим проверку правильности нахождения </w:t>
      </w:r>
      <w:r>
        <w:rPr>
          <w:sz w:val="24"/>
          <w:szCs w:val="24"/>
          <w:lang w:val="en-US"/>
        </w:rPr>
        <w:t>Y</w:t>
      </w:r>
      <w:r>
        <w:rPr>
          <w:sz w:val="24"/>
          <w:szCs w:val="24"/>
          <w:vertAlign w:val="subscript"/>
        </w:rPr>
        <w:t>А</w:t>
      </w:r>
      <w:r>
        <w:rPr>
          <w:sz w:val="24"/>
          <w:szCs w:val="24"/>
        </w:rPr>
        <w:t xml:space="preserve"> и</w:t>
      </w:r>
      <w:r>
        <w:rPr>
          <w:sz w:val="24"/>
          <w:szCs w:val="24"/>
          <w:vertAlign w:val="subscript"/>
        </w:rPr>
        <w:t xml:space="preserve"> </w:t>
      </w:r>
      <w:r>
        <w:rPr>
          <w:sz w:val="24"/>
          <w:szCs w:val="24"/>
          <w:lang w:val="en-US"/>
        </w:rPr>
        <w:t>Y</w:t>
      </w:r>
      <w:r>
        <w:rPr>
          <w:sz w:val="24"/>
          <w:szCs w:val="24"/>
          <w:vertAlign w:val="subscript"/>
          <w:lang w:val="en-US"/>
        </w:rPr>
        <w:t>B</w:t>
      </w:r>
      <w:r>
        <w:rPr>
          <w:sz w:val="24"/>
          <w:szCs w:val="24"/>
        </w:rPr>
        <w:t>:</w:t>
      </w:r>
    </w:p>
    <w:p w:rsidR="00354BF0" w:rsidRDefault="00420B51">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lang w:val="en-US"/>
        </w:rPr>
        <w:t>P</w:t>
      </w:r>
      <w:r>
        <w:rPr>
          <w:sz w:val="24"/>
          <w:szCs w:val="24"/>
          <w:vertAlign w:val="subscript"/>
          <w:lang w:val="en-US"/>
        </w:rPr>
        <w:t>Y</w:t>
      </w:r>
      <w:r w:rsidRPr="00EE7633">
        <w:rPr>
          <w:sz w:val="24"/>
          <w:szCs w:val="24"/>
        </w:rPr>
        <w:t xml:space="preserve">= </w:t>
      </w:r>
      <w:r>
        <w:rPr>
          <w:sz w:val="24"/>
          <w:szCs w:val="24"/>
          <w:lang w:val="en-US"/>
        </w:rPr>
        <w:t>F</w:t>
      </w:r>
      <w:r w:rsidRPr="00EE7633">
        <w:rPr>
          <w:sz w:val="24"/>
          <w:szCs w:val="24"/>
        </w:rPr>
        <w:t xml:space="preserve"> + </w:t>
      </w:r>
      <w:r>
        <w:rPr>
          <w:sz w:val="24"/>
          <w:szCs w:val="24"/>
          <w:lang w:val="en-US"/>
        </w:rPr>
        <w:t>Y</w:t>
      </w:r>
      <w:r>
        <w:rPr>
          <w:sz w:val="24"/>
          <w:szCs w:val="24"/>
          <w:vertAlign w:val="subscript"/>
        </w:rPr>
        <w:t>А</w:t>
      </w:r>
      <w:r w:rsidRPr="00EE7633">
        <w:rPr>
          <w:sz w:val="24"/>
          <w:szCs w:val="24"/>
        </w:rPr>
        <w:t xml:space="preserve">+ </w:t>
      </w:r>
      <w:r>
        <w:rPr>
          <w:sz w:val="24"/>
          <w:szCs w:val="24"/>
          <w:lang w:val="en-US"/>
        </w:rPr>
        <w:t>Y</w:t>
      </w:r>
      <w:r>
        <w:rPr>
          <w:sz w:val="24"/>
          <w:szCs w:val="24"/>
          <w:vertAlign w:val="subscript"/>
          <w:lang w:val="en-US"/>
        </w:rPr>
        <w:t>B</w:t>
      </w:r>
      <w:r w:rsidRPr="00EE7633">
        <w:rPr>
          <w:sz w:val="24"/>
          <w:szCs w:val="24"/>
        </w:rPr>
        <w:t xml:space="preserve"> = 0</w:t>
      </w:r>
      <w:r w:rsidRPr="00EE7633">
        <w:rPr>
          <w:sz w:val="24"/>
          <w:szCs w:val="24"/>
        </w:rPr>
        <w:tab/>
        <w:t>10 – 2</w:t>
      </w:r>
      <w:r>
        <w:rPr>
          <w:sz w:val="24"/>
          <w:szCs w:val="24"/>
        </w:rPr>
        <w:t>,22 – 7,78 = 0.</w:t>
      </w:r>
    </w:p>
    <w:p w:rsidR="00354BF0" w:rsidRDefault="00354BF0">
      <w:pPr>
        <w:pStyle w:val="15"/>
        <w:tabs>
          <w:tab w:val="left" w:pos="0"/>
          <w:tab w:val="left" w:pos="567"/>
          <w:tab w:val="left" w:pos="4536"/>
        </w:tabs>
        <w:ind w:firstLine="284"/>
        <w:jc w:val="both"/>
        <w:rPr>
          <w:sz w:val="24"/>
          <w:szCs w:val="24"/>
        </w:rPr>
      </w:pPr>
    </w:p>
    <w:p w:rsidR="00354BF0" w:rsidRDefault="00420B51">
      <w:pPr>
        <w:pStyle w:val="15"/>
        <w:tabs>
          <w:tab w:val="left" w:pos="0"/>
          <w:tab w:val="left" w:pos="567"/>
          <w:tab w:val="left" w:pos="4536"/>
        </w:tabs>
        <w:ind w:firstLine="284"/>
        <w:jc w:val="both"/>
      </w:pPr>
      <w:r>
        <w:t>2.</w:t>
      </w:r>
      <w:r>
        <w:tab/>
        <w:t>Разделяем балку на силовые участки</w:t>
      </w:r>
    </w:p>
    <w:p w:rsidR="00354BF0" w:rsidRDefault="00881F9D">
      <w:pPr>
        <w:pStyle w:val="15"/>
        <w:tabs>
          <w:tab w:val="left" w:pos="0"/>
          <w:tab w:val="left" w:pos="567"/>
          <w:tab w:val="left" w:pos="4536"/>
        </w:tabs>
        <w:ind w:firstLine="284"/>
        <w:rPr>
          <w:lang w:val="en-US"/>
        </w:rPr>
      </w:pPr>
      <w:r>
        <w:rPr>
          <w:noProof/>
          <w:lang w:eastAsia="ru-RU"/>
        </w:rPr>
        <w:drawing>
          <wp:inline distT="0" distB="0" distL="0" distR="0">
            <wp:extent cx="3238500" cy="1828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email">
                      <a:extLst>
                        <a:ext uri="{28A0092B-C50C-407E-A947-70E740481C1C}">
                          <a14:useLocalDpi xmlns:a14="http://schemas.microsoft.com/office/drawing/2010/main"/>
                        </a:ext>
                      </a:extLst>
                    </a:blip>
                    <a:srcRect l="-49" t="-87" r="-49" b="-87"/>
                    <a:stretch>
                      <a:fillRect/>
                    </a:stretch>
                  </pic:blipFill>
                  <pic:spPr bwMode="auto">
                    <a:xfrm>
                      <a:off x="0" y="0"/>
                      <a:ext cx="3238500" cy="1828800"/>
                    </a:xfrm>
                    <a:prstGeom prst="rect">
                      <a:avLst/>
                    </a:prstGeom>
                    <a:solidFill>
                      <a:srgbClr val="FFFFFF"/>
                    </a:solidFill>
                    <a:ln>
                      <a:noFill/>
                    </a:ln>
                  </pic:spPr>
                </pic:pic>
              </a:graphicData>
            </a:graphic>
          </wp:inline>
        </w:drawing>
      </w:r>
    </w:p>
    <w:p w:rsidR="00354BF0" w:rsidRDefault="00354BF0">
      <w:pPr>
        <w:pStyle w:val="15"/>
        <w:tabs>
          <w:tab w:val="left" w:pos="0"/>
          <w:tab w:val="left" w:pos="567"/>
          <w:tab w:val="left" w:pos="4536"/>
        </w:tabs>
        <w:ind w:firstLine="284"/>
        <w:rPr>
          <w:lang w:val="en-US"/>
        </w:rPr>
      </w:pPr>
    </w:p>
    <w:p w:rsidR="00354BF0" w:rsidRDefault="00881F9D">
      <w:pPr>
        <w:pStyle w:val="19"/>
        <w:spacing w:after="0" w:line="240" w:lineRule="auto"/>
        <w:ind w:left="426"/>
        <w:jc w:val="both"/>
        <w:textAlignment w:val="baseline"/>
      </w:pPr>
      <w:r>
        <w:rPr>
          <w:noProof/>
          <w:lang w:eastAsia="ru-RU"/>
        </w:rPr>
        <w:lastRenderedPageBreak/>
        <w:drawing>
          <wp:anchor distT="0" distB="0" distL="114935" distR="114935" simplePos="0" relativeHeight="251651072" behindDoc="0" locked="0" layoutInCell="1" allowOverlap="1">
            <wp:simplePos x="0" y="0"/>
            <wp:positionH relativeFrom="column">
              <wp:posOffset>4575175</wp:posOffset>
            </wp:positionH>
            <wp:positionV relativeFrom="paragraph">
              <wp:posOffset>73025</wp:posOffset>
            </wp:positionV>
            <wp:extent cx="685165" cy="1053465"/>
            <wp:effectExtent l="0" t="0" r="0" b="0"/>
            <wp:wrapSquare wrapText="bothSides"/>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email">
                      <a:extLst>
                        <a:ext uri="{28A0092B-C50C-407E-A947-70E740481C1C}">
                          <a14:useLocalDpi xmlns:a14="http://schemas.microsoft.com/office/drawing/2010/main"/>
                        </a:ext>
                      </a:extLst>
                    </a:blip>
                    <a:srcRect l="-287" t="-186" r="-287" b="-186"/>
                    <a:stretch>
                      <a:fillRect/>
                    </a:stretch>
                  </pic:blipFill>
                  <pic:spPr bwMode="auto">
                    <a:xfrm>
                      <a:off x="0" y="0"/>
                      <a:ext cx="685165" cy="1053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20B51">
        <w:rPr>
          <w:rFonts w:ascii="Times New Roman" w:hAnsi="Times New Roman" w:cs="Times New Roman"/>
          <w:sz w:val="24"/>
          <w:szCs w:val="24"/>
        </w:rPr>
        <w:t>3.</w:t>
      </w:r>
      <w:r w:rsidR="00420B51">
        <w:rPr>
          <w:rFonts w:ascii="Times New Roman" w:hAnsi="Times New Roman" w:cs="Times New Roman"/>
          <w:sz w:val="24"/>
          <w:szCs w:val="24"/>
        </w:rPr>
        <w:tab/>
        <w:t xml:space="preserve">Проводим сечение на первом силовом участке,  </w:t>
      </w:r>
    </w:p>
    <w:p w:rsidR="00354BF0" w:rsidRDefault="00420B51">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 xml:space="preserve"> = -7,78кН</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0) = 0 кНм</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4) = -31,12кНм.</w:t>
      </w:r>
    </w:p>
    <w:p w:rsidR="00354BF0" w:rsidRDefault="00354BF0">
      <w:pPr>
        <w:pStyle w:val="19"/>
        <w:spacing w:after="0"/>
        <w:jc w:val="both"/>
        <w:rPr>
          <w:rFonts w:ascii="Times New Roman" w:hAnsi="Times New Roman" w:cs="Times New Roman"/>
          <w:sz w:val="24"/>
          <w:szCs w:val="24"/>
        </w:rPr>
      </w:pPr>
    </w:p>
    <w:p w:rsidR="00354BF0" w:rsidRPr="00EE7633" w:rsidRDefault="00881F9D">
      <w:pPr>
        <w:pStyle w:val="15"/>
        <w:tabs>
          <w:tab w:val="left" w:pos="0"/>
          <w:tab w:val="left" w:pos="567"/>
          <w:tab w:val="left" w:pos="4536"/>
        </w:tabs>
        <w:ind w:firstLine="284"/>
        <w:rPr>
          <w:sz w:val="24"/>
          <w:szCs w:val="24"/>
          <w:lang w:eastAsia="ru-RU"/>
        </w:rPr>
      </w:pPr>
      <w:r>
        <w:rPr>
          <w:noProof/>
          <w:lang w:eastAsia="ru-RU"/>
        </w:rPr>
        <w:drawing>
          <wp:anchor distT="0" distB="0" distL="114935" distR="114935" simplePos="0" relativeHeight="251652096" behindDoc="0" locked="0" layoutInCell="1" allowOverlap="1">
            <wp:simplePos x="0" y="0"/>
            <wp:positionH relativeFrom="column">
              <wp:posOffset>4575175</wp:posOffset>
            </wp:positionH>
            <wp:positionV relativeFrom="paragraph">
              <wp:posOffset>13335</wp:posOffset>
            </wp:positionV>
            <wp:extent cx="1492250" cy="930275"/>
            <wp:effectExtent l="0" t="0" r="0" b="0"/>
            <wp:wrapSquare wrapText="bothSides"/>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email">
                      <a:extLst>
                        <a:ext uri="{28A0092B-C50C-407E-A947-70E740481C1C}">
                          <a14:useLocalDpi xmlns:a14="http://schemas.microsoft.com/office/drawing/2010/main"/>
                        </a:ext>
                      </a:extLst>
                    </a:blip>
                    <a:srcRect l="-119" t="-192" r="-119" b="-192"/>
                    <a:stretch>
                      <a:fillRect/>
                    </a:stretch>
                  </pic:blipFill>
                  <pic:spPr bwMode="auto">
                    <a:xfrm>
                      <a:off x="0" y="0"/>
                      <a:ext cx="1492250" cy="930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54BF0" w:rsidRDefault="00420B51">
      <w:pPr>
        <w:pStyle w:val="19"/>
        <w:spacing w:after="0"/>
        <w:ind w:left="426"/>
        <w:jc w:val="both"/>
      </w:pPr>
      <w:r>
        <w:rPr>
          <w:rFonts w:ascii="Times New Roman" w:hAnsi="Times New Roman" w:cs="Times New Roman"/>
          <w:sz w:val="24"/>
          <w:szCs w:val="24"/>
        </w:rPr>
        <w:t>4.</w:t>
      </w:r>
      <w:r>
        <w:rPr>
          <w:rFonts w:ascii="Times New Roman" w:hAnsi="Times New Roman" w:cs="Times New Roman"/>
          <w:sz w:val="24"/>
          <w:szCs w:val="24"/>
        </w:rPr>
        <w:tab/>
        <w:t>Проводим сечение на втором силовом участке,</w:t>
      </w:r>
    </w:p>
    <w:p w:rsidR="00354BF0" w:rsidRDefault="00420B51">
      <w:pPr>
        <w:pStyle w:val="19"/>
        <w:spacing w:after="0"/>
        <w:jc w:val="both"/>
      </w:pPr>
      <w:r>
        <w:rPr>
          <w:rFonts w:ascii="Times New Roman" w:hAnsi="Times New Roman" w:cs="Times New Roman"/>
          <w:sz w:val="24"/>
          <w:szCs w:val="24"/>
          <w:lang w:val="en-US"/>
        </w:rPr>
        <w:t>Q</w:t>
      </w:r>
      <w:r w:rsidRPr="00EE7633">
        <w:rPr>
          <w:rFonts w:ascii="Times New Roman" w:hAnsi="Times New Roman" w:cs="Times New Roman"/>
          <w:sz w:val="24"/>
          <w:szCs w:val="24"/>
          <w:vertAlign w:val="subscript"/>
        </w:rPr>
        <w:t>2</w:t>
      </w:r>
      <w:r w:rsidRPr="00EE7633">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EE7633">
        <w:rPr>
          <w:rFonts w:ascii="Times New Roman" w:hAnsi="Times New Roman" w:cs="Times New Roman"/>
          <w:sz w:val="24"/>
          <w:szCs w:val="24"/>
        </w:rPr>
        <w:t xml:space="preserve"> +</w:t>
      </w:r>
      <w:r>
        <w:rPr>
          <w:rFonts w:ascii="Times New Roman" w:hAnsi="Times New Roman" w:cs="Times New Roman"/>
          <w:sz w:val="24"/>
          <w:szCs w:val="24"/>
          <w:lang w:val="en-US"/>
        </w:rPr>
        <w:t>F</w:t>
      </w:r>
      <w:r w:rsidRPr="00EE7633">
        <w:rPr>
          <w:rFonts w:ascii="Times New Roman" w:hAnsi="Times New Roman" w:cs="Times New Roman"/>
          <w:sz w:val="24"/>
          <w:szCs w:val="24"/>
        </w:rPr>
        <w:t xml:space="preserve"> = -7,78+10 = 2,22</w:t>
      </w:r>
      <w:r>
        <w:rPr>
          <w:rFonts w:ascii="Times New Roman" w:hAnsi="Times New Roman" w:cs="Times New Roman"/>
          <w:sz w:val="24"/>
          <w:szCs w:val="24"/>
        </w:rPr>
        <w:t>кН</w:t>
      </w:r>
    </w:p>
    <w:p w:rsidR="00354BF0" w:rsidRDefault="00420B51">
      <w:pPr>
        <w:pStyle w:val="19"/>
        <w:spacing w:after="0"/>
        <w:jc w:val="both"/>
      </w:pPr>
      <w:r>
        <w:rPr>
          <w:rFonts w:ascii="Times New Roman" w:hAnsi="Times New Roman" w:cs="Times New Roman"/>
          <w:sz w:val="24"/>
          <w:szCs w:val="24"/>
        </w:rPr>
        <w:t>М</w:t>
      </w:r>
      <w:r w:rsidRPr="00EE7633">
        <w:rPr>
          <w:rFonts w:ascii="Times New Roman" w:hAnsi="Times New Roman" w:cs="Times New Roman"/>
          <w:sz w:val="24"/>
          <w:szCs w:val="24"/>
          <w:vertAlign w:val="subscript"/>
        </w:rPr>
        <w:t>2</w:t>
      </w:r>
      <w:r w:rsidRPr="00EE7633">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EE7633">
        <w:rPr>
          <w:rFonts w:ascii="Times New Roman" w:hAnsi="Times New Roman" w:cs="Times New Roman"/>
          <w:sz w:val="24"/>
          <w:szCs w:val="24"/>
        </w:rPr>
        <w:t>×(</w:t>
      </w:r>
      <w:r>
        <w:rPr>
          <w:rFonts w:ascii="Times New Roman" w:hAnsi="Times New Roman" w:cs="Times New Roman"/>
          <w:sz w:val="24"/>
          <w:szCs w:val="24"/>
          <w:lang w:val="en-US"/>
        </w:rPr>
        <w:t>Z</w:t>
      </w:r>
      <w:r w:rsidRPr="00EE7633">
        <w:rPr>
          <w:rFonts w:ascii="Times New Roman" w:hAnsi="Times New Roman" w:cs="Times New Roman"/>
          <w:sz w:val="24"/>
          <w:szCs w:val="24"/>
          <w:vertAlign w:val="subscript"/>
        </w:rPr>
        <w:t>2</w:t>
      </w:r>
      <w:r w:rsidRPr="00EE7633">
        <w:rPr>
          <w:rFonts w:ascii="Times New Roman" w:hAnsi="Times New Roman" w:cs="Times New Roman"/>
          <w:sz w:val="24"/>
          <w:szCs w:val="24"/>
        </w:rPr>
        <w:t xml:space="preserve">+4) + </w:t>
      </w:r>
      <w:r>
        <w:rPr>
          <w:rFonts w:ascii="Times New Roman" w:hAnsi="Times New Roman" w:cs="Times New Roman"/>
          <w:sz w:val="24"/>
          <w:szCs w:val="24"/>
          <w:lang w:val="en-US"/>
        </w:rPr>
        <w:t>F</w:t>
      </w:r>
      <w:r w:rsidRPr="00EE7633">
        <w:rPr>
          <w:rFonts w:ascii="Times New Roman" w:hAnsi="Times New Roman" w:cs="Times New Roman"/>
          <w:sz w:val="24"/>
          <w:szCs w:val="24"/>
        </w:rPr>
        <w:t xml:space="preserve">× </w:t>
      </w:r>
      <w:r>
        <w:rPr>
          <w:rFonts w:ascii="Times New Roman" w:hAnsi="Times New Roman" w:cs="Times New Roman"/>
          <w:sz w:val="24"/>
          <w:szCs w:val="24"/>
          <w:lang w:val="en-US"/>
        </w:rPr>
        <w:t>Z</w:t>
      </w:r>
      <w:r w:rsidRPr="00EE7633">
        <w:rPr>
          <w:rFonts w:ascii="Times New Roman" w:hAnsi="Times New Roman" w:cs="Times New Roman"/>
          <w:sz w:val="24"/>
          <w:szCs w:val="24"/>
          <w:vertAlign w:val="subscript"/>
        </w:rPr>
        <w:t>2</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0) = -7,78×4 = -31,12 кНм</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4) = -7,78×6,5 + 10×2,5 = -25,57кНм.</w:t>
      </w:r>
    </w:p>
    <w:p w:rsidR="00354BF0" w:rsidRDefault="00881F9D">
      <w:pPr>
        <w:pStyle w:val="19"/>
        <w:spacing w:after="0"/>
        <w:jc w:val="both"/>
        <w:rPr>
          <w:rFonts w:ascii="Times New Roman" w:hAnsi="Times New Roman" w:cs="Times New Roman"/>
          <w:sz w:val="24"/>
          <w:szCs w:val="24"/>
          <w:lang w:eastAsia="ru-RU"/>
        </w:rPr>
      </w:pPr>
      <w:r>
        <w:rPr>
          <w:noProof/>
          <w:lang w:eastAsia="ru-RU"/>
        </w:rPr>
        <w:drawing>
          <wp:anchor distT="0" distB="0" distL="114935" distR="114935" simplePos="0" relativeHeight="251653120" behindDoc="0" locked="0" layoutInCell="1" allowOverlap="1">
            <wp:simplePos x="0" y="0"/>
            <wp:positionH relativeFrom="column">
              <wp:posOffset>4667250</wp:posOffset>
            </wp:positionH>
            <wp:positionV relativeFrom="paragraph">
              <wp:posOffset>35560</wp:posOffset>
            </wp:positionV>
            <wp:extent cx="890905" cy="1177290"/>
            <wp:effectExtent l="0" t="0" r="0" b="0"/>
            <wp:wrapSquare wrapText="bothSides"/>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email">
                      <a:extLst>
                        <a:ext uri="{28A0092B-C50C-407E-A947-70E740481C1C}">
                          <a14:useLocalDpi xmlns:a14="http://schemas.microsoft.com/office/drawing/2010/main"/>
                        </a:ext>
                      </a:extLst>
                    </a:blip>
                    <a:srcRect l="-259" t="-197" r="-259" b="-197"/>
                    <a:stretch>
                      <a:fillRect/>
                    </a:stretch>
                  </pic:blipFill>
                  <pic:spPr bwMode="auto">
                    <a:xfrm>
                      <a:off x="0" y="0"/>
                      <a:ext cx="890905" cy="1177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54BF0" w:rsidRDefault="00420B51">
      <w:pPr>
        <w:pStyle w:val="19"/>
        <w:spacing w:after="0" w:line="240" w:lineRule="auto"/>
        <w:ind w:left="426"/>
        <w:jc w:val="both"/>
        <w:textAlignment w:val="baseline"/>
      </w:pPr>
      <w:r>
        <w:rPr>
          <w:rFonts w:ascii="Times New Roman" w:hAnsi="Times New Roman" w:cs="Times New Roman"/>
          <w:sz w:val="24"/>
          <w:szCs w:val="24"/>
        </w:rPr>
        <w:t>5.</w:t>
      </w:r>
      <w:r>
        <w:rPr>
          <w:rFonts w:ascii="Times New Roman" w:hAnsi="Times New Roman" w:cs="Times New Roman"/>
          <w:sz w:val="24"/>
          <w:szCs w:val="24"/>
        </w:rPr>
        <w:tab/>
        <w:t xml:space="preserve">Проводим сечение на первом силовом участке,  </w:t>
      </w:r>
    </w:p>
    <w:p w:rsidR="00354BF0" w:rsidRDefault="00420B51">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B</w:t>
      </w:r>
      <w:r>
        <w:rPr>
          <w:rFonts w:ascii="Times New Roman" w:hAnsi="Times New Roman" w:cs="Times New Roman"/>
          <w:sz w:val="24"/>
          <w:szCs w:val="24"/>
        </w:rPr>
        <w:t xml:space="preserve"> = 2,22кН</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r>
        <w:rPr>
          <w:rFonts w:ascii="Times New Roman" w:hAnsi="Times New Roman" w:cs="Times New Roman"/>
          <w:sz w:val="24"/>
          <w:szCs w:val="24"/>
        </w:rPr>
        <w:t>= 0) = 0 кНм</w:t>
      </w:r>
    </w:p>
    <w:p w:rsidR="00354BF0" w:rsidRDefault="00420B51">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sidRPr="00EE7633">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EE7633">
        <w:rPr>
          <w:rFonts w:ascii="Times New Roman" w:hAnsi="Times New Roman" w:cs="Times New Roman"/>
          <w:sz w:val="24"/>
          <w:szCs w:val="24"/>
        </w:rPr>
        <w:t>2,5</w:t>
      </w:r>
      <w:r>
        <w:rPr>
          <w:rFonts w:ascii="Times New Roman" w:hAnsi="Times New Roman" w:cs="Times New Roman"/>
          <w:sz w:val="24"/>
          <w:szCs w:val="24"/>
        </w:rPr>
        <w:t>) = -</w:t>
      </w:r>
      <w:r w:rsidRPr="00EE7633">
        <w:rPr>
          <w:rFonts w:ascii="Times New Roman" w:hAnsi="Times New Roman" w:cs="Times New Roman"/>
          <w:sz w:val="24"/>
          <w:szCs w:val="24"/>
        </w:rPr>
        <w:t>5</w:t>
      </w:r>
      <w:r>
        <w:rPr>
          <w:rFonts w:ascii="Times New Roman" w:hAnsi="Times New Roman" w:cs="Times New Roman"/>
          <w:sz w:val="24"/>
          <w:szCs w:val="24"/>
        </w:rPr>
        <w:t>,</w:t>
      </w:r>
      <w:r w:rsidRPr="00EE7633">
        <w:rPr>
          <w:rFonts w:ascii="Times New Roman" w:hAnsi="Times New Roman" w:cs="Times New Roman"/>
          <w:sz w:val="24"/>
          <w:szCs w:val="24"/>
        </w:rPr>
        <w:t>55</w:t>
      </w:r>
      <w:r>
        <w:rPr>
          <w:rFonts w:ascii="Times New Roman" w:hAnsi="Times New Roman" w:cs="Times New Roman"/>
          <w:sz w:val="24"/>
          <w:szCs w:val="24"/>
        </w:rPr>
        <w:t>кНм.</w:t>
      </w:r>
    </w:p>
    <w:p w:rsidR="00354BF0" w:rsidRPr="00EE7633" w:rsidRDefault="00354BF0">
      <w:pPr>
        <w:pStyle w:val="19"/>
        <w:spacing w:after="0"/>
        <w:jc w:val="both"/>
        <w:rPr>
          <w:rFonts w:ascii="Times New Roman" w:hAnsi="Times New Roman" w:cs="Times New Roman"/>
          <w:sz w:val="24"/>
          <w:szCs w:val="24"/>
        </w:rPr>
      </w:pPr>
    </w:p>
    <w:p w:rsidR="00354BF0" w:rsidRDefault="00420B51">
      <w:pPr>
        <w:pStyle w:val="19"/>
        <w:spacing w:after="0"/>
        <w:ind w:hanging="294"/>
        <w:jc w:val="both"/>
      </w:pPr>
      <w:r>
        <w:rPr>
          <w:rFonts w:ascii="Times New Roman" w:hAnsi="Times New Roman" w:cs="Times New Roman"/>
          <w:sz w:val="24"/>
          <w:szCs w:val="24"/>
        </w:rPr>
        <w:t>6.</w:t>
      </w:r>
      <w:r>
        <w:rPr>
          <w:rFonts w:ascii="Times New Roman" w:hAnsi="Times New Roman" w:cs="Times New Roman"/>
          <w:sz w:val="24"/>
          <w:szCs w:val="24"/>
        </w:rPr>
        <w:tab/>
        <w:t>Строим эпюры поперечных сил и изгибающих моментов:</w:t>
      </w:r>
    </w:p>
    <w:p w:rsidR="00354BF0" w:rsidRDefault="00881F9D">
      <w:pPr>
        <w:pStyle w:val="19"/>
        <w:spacing w:after="0"/>
        <w:ind w:hanging="294"/>
        <w:jc w:val="both"/>
      </w:pPr>
      <w:r>
        <w:rPr>
          <w:noProof/>
          <w:lang w:eastAsia="ru-RU"/>
        </w:rPr>
        <w:drawing>
          <wp:anchor distT="0" distB="0" distL="0" distR="0" simplePos="0" relativeHeight="251654144" behindDoc="0" locked="0" layoutInCell="1" allowOverlap="1">
            <wp:simplePos x="0" y="0"/>
            <wp:positionH relativeFrom="column">
              <wp:align>center</wp:align>
            </wp:positionH>
            <wp:positionV relativeFrom="paragraph">
              <wp:align>top</wp:align>
            </wp:positionV>
            <wp:extent cx="3835400" cy="3702685"/>
            <wp:effectExtent l="0" t="0" r="0" b="0"/>
            <wp:wrapTopAndBottom/>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email">
                      <a:extLst>
                        <a:ext uri="{28A0092B-C50C-407E-A947-70E740481C1C}">
                          <a14:useLocalDpi xmlns:a14="http://schemas.microsoft.com/office/drawing/2010/main"/>
                        </a:ext>
                      </a:extLst>
                    </a:blip>
                    <a:srcRect l="-43" t="-44" r="-43" b="-44"/>
                    <a:stretch>
                      <a:fillRect/>
                    </a:stretch>
                  </pic:blipFill>
                  <pic:spPr bwMode="auto">
                    <a:xfrm>
                      <a:off x="0" y="0"/>
                      <a:ext cx="3835400" cy="3702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54BF0" w:rsidRDefault="00354BF0">
      <w:pPr>
        <w:pStyle w:val="19"/>
        <w:spacing w:after="0"/>
        <w:ind w:left="426"/>
        <w:jc w:val="both"/>
        <w:rPr>
          <w:rFonts w:ascii="Times New Roman" w:hAnsi="Times New Roman" w:cs="Times New Roman"/>
          <w:sz w:val="24"/>
          <w:szCs w:val="24"/>
        </w:rPr>
      </w:pPr>
    </w:p>
    <w:p w:rsidR="00354BF0" w:rsidRDefault="00354BF0">
      <w:pPr>
        <w:pStyle w:val="15"/>
        <w:tabs>
          <w:tab w:val="left" w:pos="0"/>
          <w:tab w:val="left" w:pos="567"/>
          <w:tab w:val="left" w:pos="4536"/>
        </w:tabs>
        <w:ind w:firstLine="284"/>
        <w:jc w:val="left"/>
        <w:rPr>
          <w:sz w:val="24"/>
          <w:szCs w:val="24"/>
        </w:rPr>
      </w:pPr>
    </w:p>
    <w:p w:rsidR="00354BF0" w:rsidRDefault="00420B51">
      <w:pPr>
        <w:pStyle w:val="15"/>
        <w:numPr>
          <w:ilvl w:val="0"/>
          <w:numId w:val="17"/>
        </w:numPr>
        <w:jc w:val="both"/>
      </w:pPr>
      <w:r>
        <w:rPr>
          <w:sz w:val="24"/>
          <w:szCs w:val="24"/>
        </w:rPr>
        <w:t>Исходя из эпюры M</w:t>
      </w:r>
      <w:r>
        <w:rPr>
          <w:sz w:val="24"/>
          <w:szCs w:val="24"/>
          <w:vertAlign w:val="subscript"/>
          <w:lang w:val="en-US"/>
        </w:rPr>
        <w:t>x</w:t>
      </w:r>
      <w:r>
        <w:rPr>
          <w:sz w:val="24"/>
          <w:szCs w:val="24"/>
        </w:rPr>
        <w:t>: М</w:t>
      </w:r>
      <w:r>
        <w:rPr>
          <w:sz w:val="24"/>
          <w:szCs w:val="24"/>
          <w:vertAlign w:val="subscript"/>
        </w:rPr>
        <w:t>Х max</w:t>
      </w:r>
      <w:r>
        <w:rPr>
          <w:sz w:val="24"/>
          <w:szCs w:val="24"/>
        </w:rPr>
        <w:t>= 31,12кН м</w:t>
      </w:r>
    </w:p>
    <w:p w:rsidR="00354BF0" w:rsidRDefault="00420B51">
      <w:pPr>
        <w:pStyle w:val="15"/>
        <w:ind w:left="540"/>
        <w:jc w:val="both"/>
      </w:pPr>
      <w:r>
        <w:object w:dxaOrig="5139" w:dyaOrig="655">
          <v:shape id="_x0000_i1035" type="#_x0000_t75" style="width:257pt;height:32.65pt" o:ole="" filled="t">
            <v:fill color2="black"/>
            <v:imagedata r:id="rId53" o:title="" croptop="-100f" cropbottom="-100f" cropleft="-12f" cropright="-12f"/>
          </v:shape>
          <o:OLEObject Type="Embed" ProgID="Equation.3" ShapeID="_x0000_i1035" DrawAspect="Content" ObjectID="_1779618500" r:id="rId54"/>
        </w:object>
      </w:r>
      <w:r>
        <w:rPr>
          <w:sz w:val="24"/>
          <w:szCs w:val="24"/>
        </w:rPr>
        <w:t xml:space="preserve"> </w:t>
      </w:r>
    </w:p>
    <w:p w:rsidR="00354BF0" w:rsidRDefault="00354BF0">
      <w:pPr>
        <w:pStyle w:val="15"/>
        <w:ind w:left="540"/>
        <w:jc w:val="both"/>
        <w:rPr>
          <w:sz w:val="24"/>
          <w:szCs w:val="24"/>
          <w:lang w:eastAsia="ru-RU"/>
        </w:rPr>
      </w:pPr>
    </w:p>
    <w:p w:rsidR="00354BF0" w:rsidRDefault="00420B51">
      <w:pPr>
        <w:pStyle w:val="15"/>
        <w:ind w:left="540"/>
        <w:jc w:val="both"/>
      </w:pPr>
      <w:r>
        <w:rPr>
          <w:sz w:val="24"/>
          <w:szCs w:val="24"/>
          <w:lang w:eastAsia="ru-RU"/>
        </w:rPr>
        <w:lastRenderedPageBreak/>
        <w:t xml:space="preserve">Т.к. поперечное сечение — квадрат, воспользуемся формулой </w:t>
      </w:r>
      <w:r>
        <w:rPr>
          <w:sz w:val="24"/>
          <w:szCs w:val="24"/>
          <w:lang w:val="en-US" w:eastAsia="ru-RU"/>
        </w:rPr>
        <w:t>Wx</w:t>
      </w:r>
      <w:r w:rsidRPr="00EE7633">
        <w:rPr>
          <w:sz w:val="24"/>
          <w:szCs w:val="24"/>
          <w:lang w:eastAsia="ru-RU"/>
        </w:rPr>
        <w:t xml:space="preserve"> </w:t>
      </w:r>
      <w:r>
        <w:rPr>
          <w:sz w:val="24"/>
          <w:szCs w:val="24"/>
          <w:lang w:eastAsia="ru-RU"/>
        </w:rPr>
        <w:t xml:space="preserve">= </w:t>
      </w:r>
      <w:r>
        <w:rPr>
          <w:sz w:val="24"/>
          <w:szCs w:val="24"/>
          <w:lang w:val="en-US" w:eastAsia="ru-RU"/>
        </w:rPr>
        <w:t>b</w:t>
      </w:r>
      <w:r>
        <w:rPr>
          <w:sz w:val="24"/>
          <w:szCs w:val="24"/>
          <w:vertAlign w:val="superscript"/>
          <w:lang w:eastAsia="ru-RU"/>
        </w:rPr>
        <w:t>3</w:t>
      </w:r>
      <w:r>
        <w:rPr>
          <w:sz w:val="24"/>
          <w:szCs w:val="24"/>
          <w:lang w:eastAsia="ru-RU"/>
        </w:rPr>
        <w:t>:6, для нахождения размеров стороны</w:t>
      </w:r>
      <w:r w:rsidRPr="00EE7633">
        <w:rPr>
          <w:sz w:val="24"/>
          <w:szCs w:val="24"/>
          <w:lang w:eastAsia="ru-RU"/>
        </w:rPr>
        <w:t xml:space="preserve"> </w:t>
      </w:r>
      <w:r>
        <w:rPr>
          <w:sz w:val="24"/>
          <w:szCs w:val="24"/>
          <w:lang w:eastAsia="ru-RU"/>
        </w:rPr>
        <w:t>квадрата, способной выдержать заданную нагрузку:</w:t>
      </w:r>
    </w:p>
    <w:p w:rsidR="00354BF0" w:rsidRDefault="00420B51">
      <w:pPr>
        <w:pStyle w:val="15"/>
        <w:ind w:left="540"/>
        <w:jc w:val="both"/>
      </w:pPr>
      <w:r>
        <w:rPr>
          <w:sz w:val="24"/>
          <w:szCs w:val="24"/>
          <w:lang w:val="en-US" w:eastAsia="ru-RU"/>
        </w:rPr>
        <w:t>b</w:t>
      </w:r>
      <w:r>
        <w:rPr>
          <w:sz w:val="24"/>
          <w:szCs w:val="24"/>
          <w:lang w:eastAsia="ru-RU"/>
        </w:rPr>
        <w:t xml:space="preserve"> = </w:t>
      </w:r>
      <w:r>
        <w:rPr>
          <w:sz w:val="24"/>
          <w:szCs w:val="24"/>
          <w:vertAlign w:val="superscript"/>
          <w:lang w:eastAsia="ru-RU"/>
        </w:rPr>
        <w:t>3</w:t>
      </w:r>
      <w:r>
        <w:rPr>
          <w:sz w:val="24"/>
          <w:szCs w:val="24"/>
          <w:lang w:eastAsia="ru-RU"/>
        </w:rPr>
        <w:t>√ ͞͞</w:t>
      </w:r>
      <w:r>
        <w:rPr>
          <w:sz w:val="24"/>
          <w:szCs w:val="24"/>
          <w:lang w:val="en-US" w:eastAsia="ru-RU"/>
        </w:rPr>
        <w:t>Wx</w:t>
      </w:r>
      <w:r w:rsidRPr="00EE7633">
        <w:rPr>
          <w:sz w:val="24"/>
          <w:szCs w:val="24"/>
          <w:lang w:eastAsia="ru-RU"/>
        </w:rPr>
        <w:t>·</w:t>
      </w:r>
      <w:r>
        <w:rPr>
          <w:sz w:val="24"/>
          <w:szCs w:val="24"/>
          <w:lang w:eastAsia="ru-RU"/>
        </w:rPr>
        <w:t xml:space="preserve">6 </w:t>
      </w:r>
      <w:proofErr w:type="gramStart"/>
      <w:r>
        <w:rPr>
          <w:sz w:val="24"/>
          <w:szCs w:val="24"/>
          <w:lang w:eastAsia="ru-RU"/>
        </w:rPr>
        <w:t xml:space="preserve">=  </w:t>
      </w:r>
      <w:r>
        <w:rPr>
          <w:sz w:val="24"/>
          <w:szCs w:val="24"/>
          <w:vertAlign w:val="superscript"/>
          <w:lang w:eastAsia="ru-RU"/>
        </w:rPr>
        <w:t>3</w:t>
      </w:r>
      <w:proofErr w:type="gramEnd"/>
      <w:r>
        <w:rPr>
          <w:sz w:val="24"/>
          <w:szCs w:val="24"/>
          <w:lang w:eastAsia="ru-RU"/>
        </w:rPr>
        <w:t>√ 195</w:t>
      </w:r>
      <w:r w:rsidRPr="00EE7633">
        <w:rPr>
          <w:sz w:val="24"/>
          <w:szCs w:val="24"/>
          <w:lang w:eastAsia="ru-RU"/>
        </w:rPr>
        <w:t>·</w:t>
      </w:r>
      <w:r>
        <w:rPr>
          <w:sz w:val="24"/>
          <w:szCs w:val="24"/>
          <w:lang w:eastAsia="ru-RU"/>
        </w:rPr>
        <w:t>6 = 10,54 ≈ 10,6см</w:t>
      </w:r>
    </w:p>
    <w:p w:rsidR="00354BF0" w:rsidRDefault="00354BF0">
      <w:pPr>
        <w:pStyle w:val="15"/>
        <w:ind w:left="540"/>
        <w:jc w:val="both"/>
        <w:rPr>
          <w:sz w:val="24"/>
          <w:szCs w:val="24"/>
          <w:lang w:eastAsia="ru-RU"/>
        </w:rPr>
      </w:pPr>
    </w:p>
    <w:p w:rsidR="00354BF0" w:rsidRDefault="00354BF0">
      <w:pPr>
        <w:pStyle w:val="15"/>
        <w:ind w:left="540"/>
        <w:jc w:val="both"/>
        <w:rPr>
          <w:sz w:val="24"/>
          <w:szCs w:val="24"/>
          <w:lang w:eastAsia="ru-RU"/>
        </w:rPr>
      </w:pPr>
    </w:p>
    <w:p w:rsidR="00354BF0" w:rsidRDefault="00354BF0">
      <w:pPr>
        <w:pStyle w:val="15"/>
        <w:ind w:left="1260"/>
        <w:jc w:val="left"/>
        <w:rPr>
          <w:sz w:val="28"/>
          <w:szCs w:val="28"/>
          <w:lang w:eastAsia="ru-RU"/>
        </w:rPr>
      </w:pPr>
    </w:p>
    <w:p w:rsidR="00354BF0" w:rsidRDefault="00354BF0">
      <w:pPr>
        <w:pStyle w:val="15"/>
        <w:ind w:left="1260"/>
        <w:jc w:val="left"/>
        <w:rPr>
          <w:sz w:val="28"/>
          <w:szCs w:val="28"/>
          <w:lang w:eastAsia="ru-RU"/>
        </w:rPr>
      </w:pPr>
    </w:p>
    <w:p w:rsidR="00354BF0" w:rsidRDefault="00354BF0">
      <w:pPr>
        <w:pStyle w:val="15"/>
        <w:ind w:left="1260"/>
        <w:jc w:val="left"/>
        <w:rPr>
          <w:sz w:val="28"/>
          <w:szCs w:val="28"/>
        </w:rPr>
      </w:pPr>
    </w:p>
    <w:p w:rsidR="00354BF0" w:rsidRDefault="00354BF0">
      <w:pPr>
        <w:pStyle w:val="15"/>
        <w:ind w:left="1260"/>
        <w:jc w:val="left"/>
        <w:rPr>
          <w:sz w:val="28"/>
          <w:szCs w:val="28"/>
        </w:rPr>
      </w:pPr>
    </w:p>
    <w:p w:rsidR="00354BF0" w:rsidRDefault="00354BF0">
      <w:pPr>
        <w:pStyle w:val="15"/>
        <w:ind w:left="1260"/>
        <w:jc w:val="left"/>
        <w:rPr>
          <w:sz w:val="28"/>
          <w:szCs w:val="28"/>
        </w:rPr>
      </w:pPr>
    </w:p>
    <w:p w:rsidR="00354BF0" w:rsidRDefault="00354BF0">
      <w:pPr>
        <w:pStyle w:val="15"/>
        <w:ind w:left="1260"/>
        <w:jc w:val="left"/>
        <w:rPr>
          <w:sz w:val="28"/>
          <w:szCs w:val="28"/>
        </w:rPr>
      </w:pPr>
    </w:p>
    <w:p w:rsidR="00354BF0" w:rsidRDefault="00354BF0">
      <w:pPr>
        <w:pStyle w:val="15"/>
        <w:ind w:left="1260"/>
        <w:jc w:val="left"/>
        <w:rPr>
          <w:sz w:val="28"/>
          <w:szCs w:val="28"/>
        </w:rPr>
      </w:pPr>
    </w:p>
    <w:p w:rsidR="00354BF0" w:rsidRDefault="00354BF0">
      <w:pPr>
        <w:ind w:left="900"/>
        <w:jc w:val="center"/>
        <w:rPr>
          <w:sz w:val="24"/>
          <w:szCs w:val="24"/>
        </w:rPr>
      </w:pPr>
    </w:p>
    <w:p w:rsidR="00354BF0" w:rsidRDefault="00420B51">
      <w:pPr>
        <w:ind w:left="900"/>
        <w:jc w:val="center"/>
      </w:pPr>
      <w:r>
        <w:rPr>
          <w:b/>
          <w:sz w:val="24"/>
          <w:szCs w:val="24"/>
        </w:rPr>
        <w:t>Список рекомендуемой литературы</w:t>
      </w:r>
    </w:p>
    <w:p w:rsidR="00354BF0" w:rsidRDefault="00354BF0">
      <w:pPr>
        <w:ind w:left="900"/>
        <w:jc w:val="center"/>
        <w:rPr>
          <w:b/>
          <w:sz w:val="24"/>
          <w:szCs w:val="24"/>
        </w:rPr>
      </w:pPr>
    </w:p>
    <w:p w:rsidR="00354BF0" w:rsidRDefault="0035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4"/>
        </w:rPr>
      </w:pPr>
    </w:p>
    <w:tbl>
      <w:tblPr>
        <w:tblW w:w="5000" w:type="pct"/>
        <w:tblLayout w:type="fixed"/>
        <w:tblCellMar>
          <w:left w:w="105" w:type="dxa"/>
          <w:right w:w="105" w:type="dxa"/>
        </w:tblCellMar>
        <w:tblLook w:val="0000" w:firstRow="0" w:lastRow="0" w:firstColumn="0" w:lastColumn="0" w:noHBand="0" w:noVBand="0"/>
      </w:tblPr>
      <w:tblGrid>
        <w:gridCol w:w="555"/>
        <w:gridCol w:w="9083"/>
      </w:tblGrid>
      <w:tr w:rsidR="00354BF0">
        <w:trPr>
          <w:trHeight w:val="203"/>
        </w:trPr>
        <w:tc>
          <w:tcPr>
            <w:tcW w:w="9978" w:type="dxa"/>
            <w:gridSpan w:val="2"/>
            <w:shd w:val="clear" w:color="auto" w:fill="auto"/>
          </w:tcPr>
          <w:p w:rsidR="00354BF0" w:rsidRDefault="00420B51">
            <w:pPr>
              <w:jc w:val="both"/>
            </w:pPr>
            <w:r>
              <w:rPr>
                <w:b/>
                <w:sz w:val="24"/>
                <w:szCs w:val="24"/>
              </w:rPr>
              <w:t>Основная литература</w:t>
            </w:r>
          </w:p>
        </w:tc>
      </w:tr>
      <w:tr w:rsidR="00354BF0">
        <w:trPr>
          <w:trHeight w:val="203"/>
        </w:trPr>
        <w:tc>
          <w:tcPr>
            <w:tcW w:w="567" w:type="dxa"/>
            <w:shd w:val="clear" w:color="auto" w:fill="auto"/>
          </w:tcPr>
          <w:p w:rsidR="00354BF0" w:rsidRDefault="00420B51">
            <w:pPr>
              <w:jc w:val="both"/>
            </w:pPr>
            <w:r>
              <w:rPr>
                <w:sz w:val="24"/>
                <w:szCs w:val="24"/>
              </w:rPr>
              <w:t>1.</w:t>
            </w:r>
          </w:p>
        </w:tc>
        <w:tc>
          <w:tcPr>
            <w:tcW w:w="9411" w:type="dxa"/>
            <w:shd w:val="clear" w:color="auto" w:fill="auto"/>
          </w:tcPr>
          <w:p w:rsidR="00354BF0" w:rsidRDefault="00420B51">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55" w:history="1">
              <w:r>
                <w:rPr>
                  <w:rStyle w:val="a5"/>
                  <w:sz w:val="24"/>
                  <w:szCs w:val="24"/>
                </w:rPr>
                <w:t>https://academia-moscow.ru/reader/?id=479056</w:t>
              </w:r>
            </w:hyperlink>
            <w:r>
              <w:rPr>
                <w:sz w:val="24"/>
                <w:szCs w:val="24"/>
              </w:rPr>
              <w:t xml:space="preserve">  </w:t>
            </w:r>
          </w:p>
        </w:tc>
      </w:tr>
      <w:tr w:rsidR="00354BF0">
        <w:trPr>
          <w:trHeight w:val="203"/>
        </w:trPr>
        <w:tc>
          <w:tcPr>
            <w:tcW w:w="567" w:type="dxa"/>
            <w:shd w:val="clear" w:color="auto" w:fill="auto"/>
          </w:tcPr>
          <w:p w:rsidR="00354BF0" w:rsidRDefault="00420B51">
            <w:pPr>
              <w:jc w:val="both"/>
            </w:pPr>
            <w:r>
              <w:rPr>
                <w:sz w:val="24"/>
                <w:szCs w:val="24"/>
              </w:rPr>
              <w:t>2.</w:t>
            </w:r>
          </w:p>
        </w:tc>
        <w:tc>
          <w:tcPr>
            <w:tcW w:w="9411" w:type="dxa"/>
            <w:shd w:val="clear" w:color="auto" w:fill="auto"/>
          </w:tcPr>
          <w:p w:rsidR="00354BF0" w:rsidRDefault="00420B51">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56" w:history="1">
              <w:r>
                <w:rPr>
                  <w:rStyle w:val="a5"/>
                  <w:sz w:val="24"/>
                  <w:szCs w:val="24"/>
                </w:rPr>
                <w:t>https://znanium.com/catalog/product/2083155</w:t>
              </w:r>
            </w:hyperlink>
            <w:r>
              <w:rPr>
                <w:sz w:val="24"/>
                <w:szCs w:val="24"/>
              </w:rPr>
              <w:t xml:space="preserve">   </w:t>
            </w:r>
          </w:p>
        </w:tc>
      </w:tr>
      <w:tr w:rsidR="00354BF0">
        <w:trPr>
          <w:trHeight w:val="203"/>
        </w:trPr>
        <w:tc>
          <w:tcPr>
            <w:tcW w:w="567" w:type="dxa"/>
            <w:shd w:val="clear" w:color="auto" w:fill="auto"/>
          </w:tcPr>
          <w:p w:rsidR="00354BF0" w:rsidRDefault="00420B51">
            <w:pPr>
              <w:shd w:val="clear" w:color="auto" w:fill="FFFFFF"/>
              <w:jc w:val="both"/>
            </w:pPr>
            <w:r>
              <w:rPr>
                <w:bCs/>
                <w:sz w:val="24"/>
                <w:szCs w:val="24"/>
                <w:shd w:val="clear" w:color="auto" w:fill="FFFFFF"/>
              </w:rPr>
              <w:t>3.</w:t>
            </w:r>
          </w:p>
        </w:tc>
        <w:tc>
          <w:tcPr>
            <w:tcW w:w="9411" w:type="dxa"/>
            <w:shd w:val="clear" w:color="auto" w:fill="auto"/>
          </w:tcPr>
          <w:p w:rsidR="00354BF0" w:rsidRDefault="00420B51">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57"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354BF0">
        <w:trPr>
          <w:trHeight w:val="203"/>
        </w:trPr>
        <w:tc>
          <w:tcPr>
            <w:tcW w:w="567" w:type="dxa"/>
            <w:shd w:val="clear" w:color="auto" w:fill="auto"/>
          </w:tcPr>
          <w:p w:rsidR="00354BF0" w:rsidRDefault="00354BF0">
            <w:pPr>
              <w:shd w:val="clear" w:color="auto" w:fill="FFFFFF"/>
              <w:snapToGrid w:val="0"/>
              <w:jc w:val="both"/>
              <w:rPr>
                <w:bCs/>
                <w:sz w:val="24"/>
                <w:szCs w:val="24"/>
                <w:shd w:val="clear" w:color="auto" w:fill="FFFFFF"/>
              </w:rPr>
            </w:pPr>
          </w:p>
        </w:tc>
        <w:tc>
          <w:tcPr>
            <w:tcW w:w="9411" w:type="dxa"/>
            <w:shd w:val="clear" w:color="auto" w:fill="auto"/>
          </w:tcPr>
          <w:p w:rsidR="00354BF0" w:rsidRDefault="00354BF0">
            <w:pPr>
              <w:shd w:val="clear" w:color="auto" w:fill="FFFFFF"/>
              <w:snapToGrid w:val="0"/>
              <w:jc w:val="both"/>
              <w:rPr>
                <w:bCs/>
                <w:sz w:val="24"/>
                <w:szCs w:val="24"/>
                <w:shd w:val="clear" w:color="auto" w:fill="FFFFFF"/>
              </w:rPr>
            </w:pPr>
          </w:p>
        </w:tc>
      </w:tr>
      <w:tr w:rsidR="00354BF0">
        <w:trPr>
          <w:trHeight w:val="203"/>
        </w:trPr>
        <w:tc>
          <w:tcPr>
            <w:tcW w:w="9978" w:type="dxa"/>
            <w:gridSpan w:val="2"/>
            <w:shd w:val="clear" w:color="auto" w:fill="auto"/>
          </w:tcPr>
          <w:p w:rsidR="00354BF0" w:rsidRDefault="00420B51">
            <w:pPr>
              <w:jc w:val="both"/>
            </w:pPr>
            <w:r>
              <w:rPr>
                <w:b/>
                <w:sz w:val="24"/>
                <w:szCs w:val="24"/>
              </w:rPr>
              <w:t>Дополнительная литература</w:t>
            </w:r>
          </w:p>
        </w:tc>
      </w:tr>
      <w:tr w:rsidR="00354BF0">
        <w:trPr>
          <w:trHeight w:val="203"/>
        </w:trPr>
        <w:tc>
          <w:tcPr>
            <w:tcW w:w="567" w:type="dxa"/>
            <w:shd w:val="clear" w:color="auto" w:fill="auto"/>
          </w:tcPr>
          <w:p w:rsidR="00354BF0" w:rsidRDefault="00420B51">
            <w:pPr>
              <w:jc w:val="both"/>
            </w:pPr>
            <w:r>
              <w:rPr>
                <w:bCs/>
                <w:sz w:val="24"/>
                <w:szCs w:val="24"/>
              </w:rPr>
              <w:t>4.</w:t>
            </w:r>
          </w:p>
        </w:tc>
        <w:tc>
          <w:tcPr>
            <w:tcW w:w="9411" w:type="dxa"/>
            <w:shd w:val="clear" w:color="auto" w:fill="auto"/>
          </w:tcPr>
          <w:p w:rsidR="00354BF0" w:rsidRDefault="00420B51">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354BF0">
        <w:trPr>
          <w:trHeight w:val="203"/>
        </w:trPr>
        <w:tc>
          <w:tcPr>
            <w:tcW w:w="567" w:type="dxa"/>
            <w:shd w:val="clear" w:color="auto" w:fill="auto"/>
          </w:tcPr>
          <w:p w:rsidR="00354BF0" w:rsidRDefault="00420B51">
            <w:pPr>
              <w:shd w:val="clear" w:color="auto" w:fill="FFFFFF"/>
              <w:jc w:val="both"/>
            </w:pPr>
            <w:r>
              <w:rPr>
                <w:sz w:val="24"/>
                <w:szCs w:val="24"/>
              </w:rPr>
              <w:t>5.</w:t>
            </w:r>
          </w:p>
        </w:tc>
        <w:tc>
          <w:tcPr>
            <w:tcW w:w="9411" w:type="dxa"/>
            <w:shd w:val="clear" w:color="auto" w:fill="auto"/>
          </w:tcPr>
          <w:p w:rsidR="00354BF0" w:rsidRDefault="00420B51">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58" w:history="1">
              <w:r>
                <w:rPr>
                  <w:rStyle w:val="a5"/>
                  <w:kern w:val="2"/>
                  <w:sz w:val="24"/>
                  <w:szCs w:val="24"/>
                </w:rPr>
                <w:t>https://www.iprbookshop.ru/88496.html</w:t>
              </w:r>
            </w:hyperlink>
          </w:p>
        </w:tc>
      </w:tr>
      <w:tr w:rsidR="00354BF0">
        <w:trPr>
          <w:trHeight w:val="203"/>
        </w:trPr>
        <w:tc>
          <w:tcPr>
            <w:tcW w:w="567" w:type="dxa"/>
            <w:shd w:val="clear" w:color="auto" w:fill="auto"/>
          </w:tcPr>
          <w:p w:rsidR="00354BF0" w:rsidRDefault="00420B51">
            <w:pPr>
              <w:shd w:val="clear" w:color="auto" w:fill="FFFFFF"/>
              <w:suppressAutoHyphens w:val="0"/>
              <w:jc w:val="both"/>
            </w:pPr>
            <w:r>
              <w:rPr>
                <w:kern w:val="2"/>
                <w:sz w:val="24"/>
                <w:szCs w:val="24"/>
              </w:rPr>
              <w:t>6.</w:t>
            </w:r>
          </w:p>
        </w:tc>
        <w:tc>
          <w:tcPr>
            <w:tcW w:w="9411" w:type="dxa"/>
            <w:shd w:val="clear" w:color="auto" w:fill="auto"/>
          </w:tcPr>
          <w:p w:rsidR="00354BF0" w:rsidRDefault="00420B51">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59" w:history="1">
              <w:r>
                <w:rPr>
                  <w:rStyle w:val="a5"/>
                  <w:kern w:val="2"/>
                  <w:sz w:val="24"/>
                  <w:szCs w:val="24"/>
                </w:rPr>
                <w:t>https://www.iprbookshop.ru/98670.html</w:t>
              </w:r>
            </w:hyperlink>
          </w:p>
        </w:tc>
      </w:tr>
      <w:tr w:rsidR="00354BF0">
        <w:trPr>
          <w:trHeight w:val="203"/>
        </w:trPr>
        <w:tc>
          <w:tcPr>
            <w:tcW w:w="567" w:type="dxa"/>
            <w:shd w:val="clear" w:color="auto" w:fill="auto"/>
          </w:tcPr>
          <w:p w:rsidR="00354BF0" w:rsidRDefault="00420B51">
            <w:pPr>
              <w:jc w:val="both"/>
            </w:pPr>
            <w:r>
              <w:rPr>
                <w:sz w:val="24"/>
                <w:szCs w:val="24"/>
              </w:rPr>
              <w:t>7.</w:t>
            </w:r>
          </w:p>
        </w:tc>
        <w:tc>
          <w:tcPr>
            <w:tcW w:w="9411" w:type="dxa"/>
            <w:shd w:val="clear" w:color="auto" w:fill="auto"/>
          </w:tcPr>
          <w:p w:rsidR="00354BF0" w:rsidRDefault="00420B51">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60" w:history="1">
              <w:r>
                <w:rPr>
                  <w:rStyle w:val="a5"/>
                  <w:sz w:val="24"/>
                  <w:szCs w:val="24"/>
                </w:rPr>
                <w:t>https://book.ru/book/945820</w:t>
              </w:r>
            </w:hyperlink>
            <w:r>
              <w:rPr>
                <w:sz w:val="24"/>
                <w:szCs w:val="24"/>
              </w:rPr>
              <w:t xml:space="preserve">   </w:t>
            </w:r>
          </w:p>
        </w:tc>
      </w:tr>
      <w:tr w:rsidR="00354BF0">
        <w:trPr>
          <w:trHeight w:val="203"/>
        </w:trPr>
        <w:tc>
          <w:tcPr>
            <w:tcW w:w="567" w:type="dxa"/>
            <w:shd w:val="clear" w:color="auto" w:fill="auto"/>
          </w:tcPr>
          <w:p w:rsidR="00354BF0" w:rsidRDefault="00420B51">
            <w:pPr>
              <w:jc w:val="both"/>
            </w:pPr>
            <w:r>
              <w:rPr>
                <w:bCs/>
                <w:sz w:val="24"/>
                <w:szCs w:val="24"/>
              </w:rPr>
              <w:t>8.</w:t>
            </w:r>
          </w:p>
        </w:tc>
        <w:tc>
          <w:tcPr>
            <w:tcW w:w="9411" w:type="dxa"/>
            <w:shd w:val="clear" w:color="auto" w:fill="auto"/>
          </w:tcPr>
          <w:p w:rsidR="00354BF0" w:rsidRDefault="00420B51">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61" w:history="1">
              <w:r>
                <w:rPr>
                  <w:rStyle w:val="a5"/>
                  <w:bCs/>
                  <w:sz w:val="24"/>
                  <w:szCs w:val="24"/>
                </w:rPr>
                <w:t>https://znanium.com/catalog/product/1190673</w:t>
              </w:r>
            </w:hyperlink>
            <w:r>
              <w:rPr>
                <w:bCs/>
                <w:sz w:val="24"/>
                <w:szCs w:val="24"/>
              </w:rPr>
              <w:t xml:space="preserve">    </w:t>
            </w:r>
          </w:p>
        </w:tc>
      </w:tr>
      <w:tr w:rsidR="00354BF0">
        <w:trPr>
          <w:trHeight w:val="203"/>
        </w:trPr>
        <w:tc>
          <w:tcPr>
            <w:tcW w:w="567" w:type="dxa"/>
            <w:shd w:val="clear" w:color="auto" w:fill="auto"/>
          </w:tcPr>
          <w:p w:rsidR="00354BF0" w:rsidRDefault="00420B51">
            <w:pPr>
              <w:shd w:val="clear" w:color="auto" w:fill="FCFCFC"/>
              <w:jc w:val="both"/>
            </w:pPr>
            <w:r>
              <w:rPr>
                <w:sz w:val="24"/>
                <w:szCs w:val="24"/>
                <w:shd w:val="clear" w:color="auto" w:fill="FFFFFF"/>
              </w:rPr>
              <w:t>9.</w:t>
            </w:r>
          </w:p>
        </w:tc>
        <w:tc>
          <w:tcPr>
            <w:tcW w:w="9411" w:type="dxa"/>
            <w:shd w:val="clear" w:color="auto" w:fill="auto"/>
          </w:tcPr>
          <w:p w:rsidR="00354BF0" w:rsidRDefault="00420B51">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62" w:history="1">
              <w:r>
                <w:rPr>
                  <w:rStyle w:val="a5"/>
                  <w:sz w:val="24"/>
                  <w:szCs w:val="24"/>
                  <w:shd w:val="clear" w:color="auto" w:fill="FFFFFF"/>
                </w:rPr>
                <w:t>https://www.iprbookshop.ru/134171.html</w:t>
              </w:r>
            </w:hyperlink>
            <w:r>
              <w:rPr>
                <w:sz w:val="24"/>
                <w:szCs w:val="24"/>
                <w:shd w:val="clear" w:color="auto" w:fill="FFFFFF"/>
              </w:rPr>
              <w:t xml:space="preserve">   </w:t>
            </w:r>
          </w:p>
        </w:tc>
      </w:tr>
      <w:tr w:rsidR="00354BF0">
        <w:trPr>
          <w:trHeight w:val="203"/>
        </w:trPr>
        <w:tc>
          <w:tcPr>
            <w:tcW w:w="567" w:type="dxa"/>
            <w:shd w:val="clear" w:color="auto" w:fill="auto"/>
          </w:tcPr>
          <w:p w:rsidR="00354BF0" w:rsidRDefault="00420B51">
            <w:pPr>
              <w:shd w:val="clear" w:color="auto" w:fill="FCFCFC"/>
              <w:jc w:val="both"/>
            </w:pPr>
            <w:r>
              <w:rPr>
                <w:bCs/>
                <w:sz w:val="24"/>
                <w:szCs w:val="24"/>
              </w:rPr>
              <w:lastRenderedPageBreak/>
              <w:t>10.</w:t>
            </w:r>
          </w:p>
        </w:tc>
        <w:tc>
          <w:tcPr>
            <w:tcW w:w="9411" w:type="dxa"/>
            <w:shd w:val="clear" w:color="auto" w:fill="auto"/>
          </w:tcPr>
          <w:p w:rsidR="00354BF0" w:rsidRDefault="00420B51">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63" w:history="1">
              <w:r>
                <w:rPr>
                  <w:rStyle w:val="a5"/>
                  <w:bCs/>
                  <w:sz w:val="24"/>
                  <w:szCs w:val="24"/>
                </w:rPr>
                <w:t>https://znanium.com/catalog/product/1896828</w:t>
              </w:r>
            </w:hyperlink>
            <w:r>
              <w:rPr>
                <w:bCs/>
                <w:sz w:val="24"/>
                <w:szCs w:val="24"/>
              </w:rPr>
              <w:t xml:space="preserve">    </w:t>
            </w:r>
          </w:p>
        </w:tc>
      </w:tr>
    </w:tbl>
    <w:p w:rsidR="00354BF0" w:rsidRDefault="0035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both"/>
        <w:rPr>
          <w:b/>
          <w:bCs/>
          <w:sz w:val="28"/>
          <w:szCs w:val="24"/>
        </w:rPr>
      </w:pPr>
    </w:p>
    <w:p w:rsidR="00354BF0" w:rsidRDefault="0042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          </w:t>
      </w:r>
    </w:p>
    <w:p w:rsidR="00354BF0" w:rsidRDefault="00354BF0">
      <w:pPr>
        <w:ind w:firstLine="540"/>
        <w:jc w:val="center"/>
        <w:rPr>
          <w:bCs/>
          <w:sz w:val="24"/>
          <w:szCs w:val="24"/>
        </w:rPr>
      </w:pPr>
    </w:p>
    <w:p w:rsidR="00354BF0" w:rsidRDefault="00354BF0">
      <w:pPr>
        <w:shd w:val="clear" w:color="auto" w:fill="FFFFFF"/>
        <w:overflowPunct/>
        <w:autoSpaceDE/>
        <w:spacing w:line="360" w:lineRule="auto"/>
        <w:textAlignment w:val="auto"/>
        <w:rPr>
          <w:b/>
          <w:bCs/>
          <w:sz w:val="24"/>
          <w:szCs w:val="24"/>
        </w:rPr>
      </w:pPr>
    </w:p>
    <w:p w:rsidR="00354BF0" w:rsidRDefault="00354BF0">
      <w:pPr>
        <w:ind w:firstLine="567"/>
        <w:jc w:val="right"/>
        <w:rPr>
          <w:b/>
          <w:bCs/>
          <w:sz w:val="24"/>
          <w:szCs w:val="24"/>
        </w:rPr>
      </w:pPr>
    </w:p>
    <w:p w:rsidR="00354BF0" w:rsidRDefault="00354BF0">
      <w:pPr>
        <w:ind w:firstLine="567"/>
        <w:jc w:val="right"/>
        <w:rPr>
          <w:b/>
          <w:bCs/>
          <w:sz w:val="24"/>
          <w:szCs w:val="24"/>
        </w:rPr>
      </w:pPr>
    </w:p>
    <w:p w:rsidR="00354BF0" w:rsidRDefault="00354BF0">
      <w:pPr>
        <w:ind w:firstLine="567"/>
        <w:jc w:val="right"/>
        <w:rPr>
          <w:b/>
          <w:bCs/>
          <w:sz w:val="24"/>
          <w:szCs w:val="24"/>
        </w:rPr>
      </w:pPr>
    </w:p>
    <w:p w:rsidR="00354BF0" w:rsidRDefault="00354BF0">
      <w:pPr>
        <w:ind w:firstLine="567"/>
        <w:jc w:val="right"/>
        <w:rPr>
          <w:b/>
          <w:bCs/>
          <w:sz w:val="24"/>
          <w:szCs w:val="24"/>
        </w:rPr>
      </w:pPr>
    </w:p>
    <w:p w:rsidR="00420B51" w:rsidRDefault="00420B51">
      <w:pPr>
        <w:ind w:firstLine="567"/>
        <w:jc w:val="right"/>
      </w:pPr>
    </w:p>
    <w:sectPr w:rsidR="00420B51" w:rsidSect="00EE7633">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98" w:rsidRDefault="00694E98">
      <w:r>
        <w:separator/>
      </w:r>
    </w:p>
  </w:endnote>
  <w:endnote w:type="continuationSeparator" w:id="0">
    <w:p w:rsidR="00694E98" w:rsidRDefault="0069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98" w:rsidRDefault="00694E98">
      <w:r>
        <w:separator/>
      </w:r>
    </w:p>
  </w:footnote>
  <w:footnote w:type="continuationSeparator" w:id="0">
    <w:p w:rsidR="00694E98" w:rsidRDefault="00694E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Статья %1."/>
      <w:lvlJc w:val="left"/>
      <w:pPr>
        <w:tabs>
          <w:tab w:val="num" w:pos="0"/>
        </w:tabs>
        <w:ind w:left="0" w:firstLine="0"/>
      </w:pPr>
    </w:lvl>
    <w:lvl w:ilvl="1">
      <w:start w:val="1"/>
      <w:numFmt w:val="decimal"/>
      <w:pStyle w:val="2"/>
      <w:lvlText w:val="Раздел %1.%2"/>
      <w:lvlJc w:val="left"/>
      <w:pPr>
        <w:tabs>
          <w:tab w:val="num" w:pos="0"/>
        </w:tabs>
        <w:ind w:left="0" w:firstLine="0"/>
      </w:pPr>
    </w:lvl>
    <w:lvl w:ilvl="2">
      <w:start w:val="1"/>
      <w:numFmt w:val="lowerLetter"/>
      <w:pStyle w:val="3"/>
      <w:lvlText w:val="(%3)"/>
      <w:lvlJc w:val="left"/>
      <w:pPr>
        <w:tabs>
          <w:tab w:val="num" w:pos="0"/>
        </w:tabs>
        <w:ind w:left="720" w:hanging="432"/>
      </w:pPr>
    </w:lvl>
    <w:lvl w:ilvl="3">
      <w:start w:val="1"/>
      <w:numFmt w:val="lowerRoman"/>
      <w:pStyle w:val="4"/>
      <w:lvlText w:val="(%4)"/>
      <w:lvlJc w:val="right"/>
      <w:pPr>
        <w:tabs>
          <w:tab w:val="num" w:pos="0"/>
        </w:tabs>
        <w:ind w:left="864" w:hanging="144"/>
      </w:pPr>
    </w:lvl>
    <w:lvl w:ilvl="4">
      <w:start w:val="1"/>
      <w:numFmt w:val="decimal"/>
      <w:pStyle w:val="5"/>
      <w:lvlText w:val="%5)"/>
      <w:lvlJc w:val="left"/>
      <w:pPr>
        <w:tabs>
          <w:tab w:val="num" w:pos="0"/>
        </w:tabs>
        <w:ind w:left="1008" w:hanging="432"/>
      </w:pPr>
    </w:lvl>
    <w:lvl w:ilvl="5">
      <w:start w:val="1"/>
      <w:numFmt w:val="lowerLetter"/>
      <w:pStyle w:val="6"/>
      <w:lvlText w:val="%6)"/>
      <w:lvlJc w:val="left"/>
      <w:pPr>
        <w:tabs>
          <w:tab w:val="num" w:pos="0"/>
        </w:tabs>
        <w:ind w:left="1152" w:hanging="432"/>
      </w:pPr>
    </w:lvl>
    <w:lvl w:ilvl="6">
      <w:start w:val="1"/>
      <w:numFmt w:val="lowerRoman"/>
      <w:pStyle w:val="7"/>
      <w:lvlText w:val="%7)"/>
      <w:lvlJc w:val="right"/>
      <w:pPr>
        <w:tabs>
          <w:tab w:val="num" w:pos="0"/>
        </w:tabs>
        <w:ind w:left="1296" w:hanging="288"/>
      </w:pPr>
    </w:lvl>
    <w:lvl w:ilvl="7">
      <w:start w:val="1"/>
      <w:numFmt w:val="lowerLetter"/>
      <w:pStyle w:val="8"/>
      <w:lvlText w:val="%8."/>
      <w:lvlJc w:val="left"/>
      <w:pPr>
        <w:tabs>
          <w:tab w:val="num" w:pos="0"/>
        </w:tabs>
        <w:ind w:left="1440" w:hanging="432"/>
      </w:pPr>
    </w:lvl>
    <w:lvl w:ilvl="8">
      <w:start w:val="1"/>
      <w:numFmt w:val="lowerRoman"/>
      <w:pStyle w:val="9"/>
      <w:lvlText w:val="%9."/>
      <w:lvlJc w:val="right"/>
      <w:pPr>
        <w:tabs>
          <w:tab w:val="num" w:pos="0"/>
        </w:tabs>
        <w:ind w:left="1584" w:hanging="14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76"/>
        </w:tabs>
        <w:ind w:left="644" w:hanging="360"/>
      </w:pPr>
      <w:rPr>
        <w:rFonts w:hint="default"/>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Cs/>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80" w:hanging="360"/>
      </w:pPr>
      <w:rPr>
        <w:rFonts w:hint="default"/>
        <w:bC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bCs/>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86"/>
        </w:tabs>
        <w:ind w:left="786" w:hanging="360"/>
      </w:pPr>
      <w:rPr>
        <w:rFonts w:hint="default"/>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9D"/>
    <w:rsid w:val="00354BF0"/>
    <w:rsid w:val="00420B51"/>
    <w:rsid w:val="00507729"/>
    <w:rsid w:val="00694E98"/>
    <w:rsid w:val="00881F9D"/>
    <w:rsid w:val="00EE7633"/>
    <w:rsid w:val="00F55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C2547C"/>
  <w15:chartTrackingRefBased/>
  <w15:docId w15:val="{68AA72A6-8ADE-4618-BFF8-5779183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bCs/>
      <w:sz w:val="24"/>
      <w:szCs w:val="24"/>
    </w:rPr>
  </w:style>
  <w:style w:type="character" w:customStyle="1" w:styleId="WW8Num4z0">
    <w:name w:val="WW8Num4z0"/>
    <w:rPr>
      <w:rFonts w:hint="default"/>
    </w:rPr>
  </w:style>
  <w:style w:type="character" w:customStyle="1" w:styleId="WW8Num5z0">
    <w:name w:val="WW8Num5z0"/>
    <w:rPr>
      <w:rFonts w:hint="default"/>
      <w:bCs/>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10z0">
    <w:name w:val="WW8Num10z0"/>
    <w:rPr>
      <w:rFonts w:hint="default"/>
      <w:bCs/>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bCs/>
    </w:rPr>
  </w:style>
  <w:style w:type="character" w:customStyle="1" w:styleId="WW8Num15z0">
    <w:name w:val="WW8Num15z0"/>
    <w:rPr>
      <w:rFonts w:hint="default"/>
    </w:rPr>
  </w:style>
  <w:style w:type="character" w:customStyle="1" w:styleId="WW8Num16z0">
    <w:name w:val="WW8Num16z0"/>
    <w:rPr>
      <w:rFonts w:ascii="Times New Roman" w:eastAsia="Calibri" w:hAnsi="Times New Roman" w:cs="Times New Roman"/>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C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Cs/>
    </w:rPr>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styleId="aa">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character" w:styleId="ab">
    <w:name w:val="Emphasis"/>
    <w:qFormat/>
    <w:rPr>
      <w:i/>
      <w:iCs/>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4">
    <w:name w:val="Body Text Indent"/>
    <w:basedOn w:val="a"/>
    <w:pPr>
      <w:overflowPunct/>
      <w:autoSpaceDE/>
      <w:ind w:firstLine="284"/>
      <w:jc w:val="both"/>
      <w:textAlignment w:val="auto"/>
    </w:pPr>
  </w:style>
  <w:style w:type="paragraph" w:styleId="af5">
    <w:name w:val="footer"/>
    <w:basedOn w:val="a"/>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6">
    <w:name w:val="Normal (Web)"/>
    <w:basedOn w:val="a"/>
    <w:pPr>
      <w:overflowPunct/>
      <w:autoSpaceDE/>
      <w:spacing w:before="280" w:after="280"/>
      <w:textAlignment w:val="auto"/>
    </w:pPr>
    <w:rPr>
      <w:sz w:val="24"/>
      <w:szCs w:val="24"/>
    </w:rPr>
  </w:style>
  <w:style w:type="paragraph" w:styleId="af7">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8">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9">
    <w:name w:val="List Paragraph"/>
    <w:basedOn w:val="a"/>
    <w:qFormat/>
    <w:pPr>
      <w:overflowPunct/>
      <w:autoSpaceDE/>
      <w:ind w:left="720"/>
      <w:contextualSpacing/>
      <w:textAlignment w:val="auto"/>
    </w:pPr>
    <w:rPr>
      <w:sz w:val="24"/>
      <w:szCs w:val="24"/>
    </w:rPr>
  </w:style>
  <w:style w:type="paragraph" w:styleId="afa">
    <w:name w:val="Signature"/>
    <w:basedOn w:val="a"/>
    <w:pPr>
      <w:ind w:left="4252"/>
    </w:pPr>
  </w:style>
  <w:style w:type="paragraph" w:customStyle="1" w:styleId="PP">
    <w:name w:val="Строка PP"/>
    <w:basedOn w:val="afa"/>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line="276" w:lineRule="auto"/>
      <w:ind w:left="720"/>
      <w:contextualSpacing/>
      <w:textAlignment w:val="auto"/>
    </w:pPr>
    <w:rPr>
      <w:rFonts w:ascii="Calibri" w:hAnsi="Calibri" w:cs="Calibri"/>
      <w:sz w:val="22"/>
      <w:szCs w:val="22"/>
    </w:rPr>
  </w:style>
  <w:style w:type="paragraph" w:customStyle="1" w:styleId="Style32">
    <w:name w:val="Style32"/>
    <w:basedOn w:val="a"/>
    <w:pPr>
      <w:widowControl w:val="0"/>
      <w:spacing w:line="275" w:lineRule="exact"/>
    </w:pPr>
  </w:style>
  <w:style w:type="paragraph" w:customStyle="1" w:styleId="Standard">
    <w:name w:val="Standard"/>
    <w:pPr>
      <w:widowControl w:val="0"/>
      <w:suppressAutoHyphens/>
      <w:textAlignment w:val="baseline"/>
    </w:pPr>
    <w:rPr>
      <w:rFonts w:eastAsia="Andale Sans UI" w:cs="Tahoma"/>
      <w:kern w:val="2"/>
      <w:sz w:val="24"/>
      <w:szCs w:val="24"/>
      <w:lang w:eastAsia="zh-CN"/>
    </w:rPr>
  </w:style>
  <w:style w:type="table" w:styleId="aff">
    <w:name w:val="Table Grid"/>
    <w:basedOn w:val="a1"/>
    <w:uiPriority w:val="39"/>
    <w:rsid w:val="00EE7633"/>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5.wmf"/><Relationship Id="rId42" Type="http://schemas.openxmlformats.org/officeDocument/2006/relationships/image" Target="media/image29.wmf"/><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hyperlink" Target="https://academia-moscow.ru/reader/?id=479056" TargetMode="External"/><Relationship Id="rId63" Type="http://schemas.openxmlformats.org/officeDocument/2006/relationships/hyperlink" Target="https://znanium.com/catalog/product/189682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image" Target="media/image37.emf"/><Relationship Id="rId58" Type="http://schemas.openxmlformats.org/officeDocument/2006/relationships/hyperlink" Target="https://www.iprbookshop.ru/88496.html" TargetMode="External"/><Relationship Id="rId5" Type="http://schemas.openxmlformats.org/officeDocument/2006/relationships/footnotes" Target="footnotes.xml"/><Relationship Id="rId61" Type="http://schemas.openxmlformats.org/officeDocument/2006/relationships/hyperlink" Target="https://znanium.com/catalog/product/1190673" TargetMode="External"/><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32.png"/><Relationship Id="rId56" Type="http://schemas.openxmlformats.org/officeDocument/2006/relationships/hyperlink" Target="https://znanium.com/catalog/product/2083155"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8.png"/><Relationship Id="rId33" Type="http://schemas.openxmlformats.org/officeDocument/2006/relationships/oleObject" Target="embeddings/oleObject3.bin"/><Relationship Id="rId38" Type="http://schemas.openxmlformats.org/officeDocument/2006/relationships/image" Target="media/image27.wmf"/><Relationship Id="rId46" Type="http://schemas.openxmlformats.org/officeDocument/2006/relationships/oleObject" Target="embeddings/oleObject10.bin"/><Relationship Id="rId59" Type="http://schemas.openxmlformats.org/officeDocument/2006/relationships/hyperlink" Target="https://www.iprbookshop.ru/98670.html" TargetMode="External"/><Relationship Id="rId20" Type="http://schemas.openxmlformats.org/officeDocument/2006/relationships/image" Target="media/image13.png"/><Relationship Id="rId41" Type="http://schemas.openxmlformats.org/officeDocument/2006/relationships/oleObject" Target="embeddings/oleObject7.bin"/><Relationship Id="rId54" Type="http://schemas.openxmlformats.org/officeDocument/2006/relationships/oleObject" Target="embeddings/oleObject11.bin"/><Relationship Id="rId62" Type="http://schemas.openxmlformats.org/officeDocument/2006/relationships/hyperlink" Target="https://www.iprbookshop.ru/134171.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6.wmf"/><Relationship Id="rId49" Type="http://schemas.openxmlformats.org/officeDocument/2006/relationships/image" Target="media/image33.png"/><Relationship Id="rId57" Type="http://schemas.openxmlformats.org/officeDocument/2006/relationships/hyperlink" Target="https://book.ru/book/949727" TargetMode="External"/><Relationship Id="rId10" Type="http://schemas.openxmlformats.org/officeDocument/2006/relationships/image" Target="media/image4.png"/><Relationship Id="rId31" Type="http://schemas.openxmlformats.org/officeDocument/2006/relationships/oleObject" Target="embeddings/oleObject2.bin"/><Relationship Id="rId44" Type="http://schemas.openxmlformats.org/officeDocument/2006/relationships/image" Target="media/image30.wmf"/><Relationship Id="rId52" Type="http://schemas.openxmlformats.org/officeDocument/2006/relationships/image" Target="media/image36.png"/><Relationship Id="rId60" Type="http://schemas.openxmlformats.org/officeDocument/2006/relationships/hyperlink" Target="https://book.ru/book/94582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oleObject" Target="embeddings/oleObject1.bin"/><Relationship Id="rId39"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5724</Words>
  <Characters>32627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5</cp:revision>
  <cp:lastPrinted>1899-12-31T21:00:00Z</cp:lastPrinted>
  <dcterms:created xsi:type="dcterms:W3CDTF">2024-06-06T07:49:00Z</dcterms:created>
  <dcterms:modified xsi:type="dcterms:W3CDTF">2024-06-11T09:39:00Z</dcterms:modified>
</cp:coreProperties>
</file>